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65347" w14:textId="77777777" w:rsidR="006948E8" w:rsidRPr="001F3A6B" w:rsidRDefault="006948E8" w:rsidP="001F3A6B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pl-PL"/>
        </w:rPr>
      </w:pPr>
      <w:r w:rsidRPr="001F3A6B">
        <w:rPr>
          <w:rFonts w:asciiTheme="minorHAnsi" w:hAnsiTheme="minorHAnsi" w:cstheme="minorHAnsi"/>
          <w:sz w:val="22"/>
          <w:szCs w:val="22"/>
          <w:lang w:val="pl-PL"/>
        </w:rPr>
        <w:t>Załącznik Nr 3 do SWZ</w:t>
      </w:r>
    </w:p>
    <w:p w14:paraId="27E3FD56" w14:textId="2369AD8F" w:rsidR="006948E8" w:rsidRPr="001F3A6B" w:rsidRDefault="001F3A6B" w:rsidP="001F3A6B">
      <w:pPr>
        <w:pStyle w:val="Tekstpodstawowy"/>
        <w:pBdr>
          <w:bottom w:val="single" w:sz="4" w:space="3" w:color="auto"/>
        </w:pBd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F3A6B">
        <w:rPr>
          <w:rFonts w:asciiTheme="minorHAnsi" w:hAnsiTheme="minorHAnsi" w:cstheme="minorHAnsi"/>
          <w:sz w:val="22"/>
          <w:szCs w:val="22"/>
        </w:rPr>
        <w:t xml:space="preserve">Znak postępowania: </w:t>
      </w:r>
      <w:bookmarkStart w:id="0" w:name="_Hlk206656929"/>
      <w:r w:rsidR="0053021F">
        <w:rPr>
          <w:rFonts w:ascii="Cambria" w:hAnsi="Cambria"/>
          <w:sz w:val="22"/>
          <w:szCs w:val="22"/>
        </w:rPr>
        <w:t>IR.271.23</w:t>
      </w:r>
      <w:r w:rsidR="00C572A9" w:rsidRPr="00B670BE">
        <w:rPr>
          <w:rFonts w:ascii="Cambria" w:hAnsi="Cambria"/>
          <w:sz w:val="22"/>
          <w:szCs w:val="22"/>
        </w:rPr>
        <w:t>.2025.EM</w:t>
      </w:r>
      <w:bookmarkEnd w:id="0"/>
    </w:p>
    <w:p w14:paraId="707AA448" w14:textId="5D8CFBFF" w:rsidR="006948E8" w:rsidRPr="001F3A6B" w:rsidRDefault="001F3A6B" w:rsidP="006948E8">
      <w:pPr>
        <w:pStyle w:val="redniasiatka21"/>
        <w:spacing w:line="276" w:lineRule="auto"/>
        <w:ind w:left="0" w:firstLine="0"/>
        <w:jc w:val="center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 w:rsidRPr="001F3A6B">
        <w:rPr>
          <w:rFonts w:asciiTheme="minorHAnsi" w:hAnsiTheme="minorHAnsi" w:cstheme="minorHAnsi"/>
          <w:b/>
          <w:color w:val="auto"/>
          <w:sz w:val="28"/>
          <w:szCs w:val="28"/>
        </w:rPr>
        <w:t xml:space="preserve">OŚWIADCZENIE O PRZYNALEŻNOŚCI LUB BRAKU PRZYNALEŻNOŚCI DO TEJ </w:t>
      </w:r>
      <w:r w:rsidRPr="001F3A6B">
        <w:rPr>
          <w:rFonts w:asciiTheme="minorHAnsi" w:hAnsiTheme="minorHAnsi" w:cstheme="minorHAnsi"/>
          <w:b/>
          <w:color w:val="auto"/>
          <w:sz w:val="28"/>
          <w:szCs w:val="28"/>
        </w:rPr>
        <w:br/>
        <w:t>SAMEJ GRUPY KAPITAŁOWEJ</w:t>
      </w:r>
    </w:p>
    <w:p w14:paraId="2BFD4868" w14:textId="77777777" w:rsidR="006948E8" w:rsidRPr="006948E8" w:rsidRDefault="006948E8" w:rsidP="00584D44">
      <w:pPr>
        <w:spacing w:line="271" w:lineRule="auto"/>
        <w:jc w:val="right"/>
        <w:rPr>
          <w:rFonts w:ascii="Arial" w:hAnsi="Arial" w:cs="Arial"/>
          <w:b/>
          <w:i/>
          <w:sz w:val="12"/>
          <w:szCs w:val="12"/>
          <w:lang w:val="pl-PL"/>
        </w:rPr>
      </w:pPr>
    </w:p>
    <w:p w14:paraId="2ECF8723" w14:textId="77777777"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p w14:paraId="5C1497C9" w14:textId="77777777" w:rsidR="00154D25" w:rsidRPr="001F3A6B" w:rsidRDefault="002B2DC6" w:rsidP="00584D44">
      <w:pPr>
        <w:spacing w:line="271" w:lineRule="auto"/>
        <w:jc w:val="both"/>
        <w:rPr>
          <w:rFonts w:asciiTheme="minorHAnsi" w:hAnsiTheme="minorHAnsi" w:cstheme="minorHAnsi"/>
          <w:b/>
          <w:lang w:val="pl-PL"/>
        </w:rPr>
      </w:pPr>
      <w:r w:rsidRPr="001F3A6B">
        <w:rPr>
          <w:rFonts w:asciiTheme="minorHAnsi" w:hAnsiTheme="minorHAnsi" w:cstheme="minorHAnsi"/>
          <w:b/>
          <w:lang w:val="pl-PL"/>
        </w:rPr>
        <w:t>JA (MY) NIŻEJ PODPISANY</w:t>
      </w:r>
      <w:r w:rsidR="00154D25" w:rsidRPr="001F3A6B">
        <w:rPr>
          <w:rFonts w:asciiTheme="minorHAnsi" w:hAnsiTheme="minorHAnsi" w:cstheme="minorHAnsi"/>
          <w:b/>
          <w:lang w:val="pl-PL"/>
        </w:rPr>
        <w:t>(NI)</w:t>
      </w:r>
    </w:p>
    <w:p w14:paraId="1D0FE4CB" w14:textId="77777777" w:rsidR="00154D25" w:rsidRPr="001F3A6B" w:rsidRDefault="002B2DC6" w:rsidP="00AB711E">
      <w:pPr>
        <w:spacing w:before="240" w:line="271" w:lineRule="auto"/>
        <w:jc w:val="both"/>
        <w:rPr>
          <w:rFonts w:asciiTheme="minorHAnsi" w:hAnsiTheme="minorHAnsi" w:cstheme="minorHAnsi"/>
          <w:lang w:val="pl-PL"/>
        </w:rPr>
      </w:pPr>
      <w:r w:rsidRPr="001F3A6B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…………………………………………………………………………………………………………....</w:t>
      </w:r>
    </w:p>
    <w:p w14:paraId="05C9135F" w14:textId="77777777" w:rsidR="00154D25" w:rsidRPr="001F3A6B" w:rsidRDefault="00154D25" w:rsidP="00584D44">
      <w:pPr>
        <w:spacing w:line="271" w:lineRule="auto"/>
        <w:jc w:val="both"/>
        <w:rPr>
          <w:rFonts w:asciiTheme="minorHAnsi" w:hAnsiTheme="minorHAnsi" w:cstheme="minorHAnsi"/>
          <w:lang w:val="pl-PL"/>
        </w:rPr>
      </w:pPr>
      <w:r w:rsidRPr="001F3A6B">
        <w:rPr>
          <w:rFonts w:asciiTheme="minorHAnsi" w:hAnsiTheme="minorHAnsi" w:cstheme="minorHAnsi"/>
          <w:lang w:val="pl-PL"/>
        </w:rPr>
        <w:t>działając w imieniu i na rzecz</w:t>
      </w:r>
    </w:p>
    <w:p w14:paraId="0DF8CBE7" w14:textId="77777777" w:rsidR="00154D25" w:rsidRPr="001F3A6B" w:rsidRDefault="002B2DC6" w:rsidP="006948E8">
      <w:pPr>
        <w:spacing w:before="240" w:line="271" w:lineRule="auto"/>
        <w:jc w:val="both"/>
        <w:rPr>
          <w:rFonts w:asciiTheme="minorHAnsi" w:hAnsiTheme="minorHAnsi" w:cstheme="minorHAnsi"/>
          <w:lang w:val="pl-PL"/>
        </w:rPr>
      </w:pPr>
      <w:r w:rsidRPr="001F3A6B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</w:t>
      </w:r>
    </w:p>
    <w:p w14:paraId="1CB30CBA" w14:textId="77777777" w:rsidR="00154D25" w:rsidRPr="001F3A6B" w:rsidRDefault="002B2DC6" w:rsidP="00584D44">
      <w:pPr>
        <w:spacing w:line="271" w:lineRule="auto"/>
        <w:ind w:left="2160" w:firstLine="720"/>
        <w:jc w:val="both"/>
        <w:rPr>
          <w:rFonts w:asciiTheme="minorHAnsi" w:hAnsiTheme="minorHAnsi" w:cstheme="minorHAnsi"/>
          <w:i/>
          <w:lang w:val="pl-PL"/>
        </w:rPr>
      </w:pPr>
      <w:r w:rsidRPr="001F3A6B">
        <w:rPr>
          <w:rFonts w:asciiTheme="minorHAnsi" w:hAnsiTheme="minorHAnsi" w:cstheme="minorHAnsi"/>
          <w:i/>
          <w:lang w:val="pl-PL"/>
        </w:rPr>
        <w:t xml:space="preserve">    (pełna nazwa W</w:t>
      </w:r>
      <w:r w:rsidR="00154D25" w:rsidRPr="001F3A6B">
        <w:rPr>
          <w:rFonts w:asciiTheme="minorHAnsi" w:hAnsiTheme="minorHAnsi" w:cstheme="minorHAnsi"/>
          <w:i/>
          <w:lang w:val="pl-PL"/>
        </w:rPr>
        <w:t>ykonawcy)</w:t>
      </w:r>
    </w:p>
    <w:p w14:paraId="1BFBEAB4" w14:textId="77777777" w:rsidR="00154D25" w:rsidRPr="001F3A6B" w:rsidRDefault="002B2DC6" w:rsidP="006948E8">
      <w:pPr>
        <w:spacing w:before="240" w:line="271" w:lineRule="auto"/>
        <w:jc w:val="both"/>
        <w:rPr>
          <w:rFonts w:asciiTheme="minorHAnsi" w:hAnsiTheme="minorHAnsi" w:cstheme="minorHAnsi"/>
          <w:lang w:val="pl-PL"/>
        </w:rPr>
      </w:pPr>
      <w:r w:rsidRPr="001F3A6B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</w:t>
      </w:r>
    </w:p>
    <w:p w14:paraId="2A67B889" w14:textId="77777777" w:rsidR="006A0A40" w:rsidRPr="001F3A6B" w:rsidRDefault="002B2DC6" w:rsidP="00AB711E">
      <w:pPr>
        <w:spacing w:line="271" w:lineRule="auto"/>
        <w:ind w:left="2160" w:firstLine="720"/>
        <w:rPr>
          <w:rFonts w:asciiTheme="minorHAnsi" w:hAnsiTheme="minorHAnsi" w:cstheme="minorHAnsi"/>
          <w:i/>
          <w:lang w:val="pl-PL"/>
        </w:rPr>
      </w:pPr>
      <w:r w:rsidRPr="001F3A6B">
        <w:rPr>
          <w:rFonts w:asciiTheme="minorHAnsi" w:hAnsiTheme="minorHAnsi" w:cstheme="minorHAnsi"/>
          <w:i/>
          <w:lang w:val="pl-PL"/>
        </w:rPr>
        <w:t xml:space="preserve"> (adres siedziby W</w:t>
      </w:r>
      <w:r w:rsidR="00154D25" w:rsidRPr="001F3A6B">
        <w:rPr>
          <w:rFonts w:asciiTheme="minorHAnsi" w:hAnsiTheme="minorHAnsi" w:cstheme="minorHAnsi"/>
          <w:i/>
          <w:lang w:val="pl-PL"/>
        </w:rPr>
        <w:t>ykonawcy)</w:t>
      </w:r>
    </w:p>
    <w:p w14:paraId="3852701D" w14:textId="77777777" w:rsidR="00924398" w:rsidRPr="001F3A6B" w:rsidRDefault="00924398" w:rsidP="00AB711E">
      <w:pPr>
        <w:spacing w:line="271" w:lineRule="auto"/>
        <w:ind w:left="2160" w:firstLine="720"/>
        <w:rPr>
          <w:rFonts w:asciiTheme="minorHAnsi" w:hAnsiTheme="minorHAnsi" w:cstheme="minorHAnsi"/>
          <w:i/>
          <w:lang w:val="pl-PL"/>
        </w:rPr>
      </w:pPr>
    </w:p>
    <w:p w14:paraId="45EA16F3" w14:textId="00DBA6C0" w:rsidR="007A1D6A" w:rsidRPr="007A1D6A" w:rsidRDefault="00154D25" w:rsidP="007A1D6A">
      <w:pPr>
        <w:jc w:val="both"/>
        <w:rPr>
          <w:rFonts w:asciiTheme="minorHAnsi" w:hAnsiTheme="minorHAnsi" w:cstheme="minorHAnsi"/>
          <w:b/>
          <w:bCs/>
          <w:lang w:val="pl-PL" w:bidi="pl-PL"/>
        </w:rPr>
      </w:pPr>
      <w:r w:rsidRPr="001F3A6B">
        <w:rPr>
          <w:rFonts w:asciiTheme="minorHAnsi" w:hAnsiTheme="minorHAnsi" w:cstheme="minorHAnsi"/>
          <w:lang w:val="pl-PL"/>
        </w:rPr>
        <w:t xml:space="preserve">w odpowiedzi na </w:t>
      </w:r>
      <w:r w:rsidR="00DB6512" w:rsidRPr="001F3A6B">
        <w:rPr>
          <w:rFonts w:asciiTheme="minorHAnsi" w:hAnsiTheme="minorHAnsi" w:cstheme="minorHAnsi"/>
          <w:lang w:val="pl-PL"/>
        </w:rPr>
        <w:t>wezwanie Zama</w:t>
      </w:r>
      <w:r w:rsidR="006948E8" w:rsidRPr="001F3A6B">
        <w:rPr>
          <w:rFonts w:asciiTheme="minorHAnsi" w:hAnsiTheme="minorHAnsi" w:cstheme="minorHAnsi"/>
          <w:lang w:val="pl-PL"/>
        </w:rPr>
        <w:t>wiającego w odniesieniu do postę</w:t>
      </w:r>
      <w:r w:rsidR="00DB6512" w:rsidRPr="001F3A6B">
        <w:rPr>
          <w:rFonts w:asciiTheme="minorHAnsi" w:hAnsiTheme="minorHAnsi" w:cstheme="minorHAnsi"/>
          <w:lang w:val="pl-PL"/>
        </w:rPr>
        <w:t>powania o udzielenie zamówienia</w:t>
      </w:r>
      <w:r w:rsidR="006948E8" w:rsidRPr="001F3A6B">
        <w:rPr>
          <w:rFonts w:asciiTheme="minorHAnsi" w:hAnsiTheme="minorHAnsi" w:cstheme="minorHAnsi"/>
          <w:lang w:val="pl-PL"/>
        </w:rPr>
        <w:t xml:space="preserve"> publicznego prowadzonego w trybie podstawowym na realizację zadania pn.: </w:t>
      </w:r>
      <w:r w:rsidR="00250A80" w:rsidRPr="00250A80">
        <w:rPr>
          <w:rFonts w:asciiTheme="minorHAnsi" w:hAnsiTheme="minorHAnsi" w:cstheme="minorHAnsi"/>
          <w:b/>
          <w:bCs/>
          <w:lang w:val="pl-PL" w:bidi="pl-PL"/>
        </w:rPr>
        <w:t>„Utworzenie Gminnego Żłobka „Akademia Wojtka Niedźwiadka w Gawłuszowicach, Gawłuszowice 6A, 39-307 Gawłuszowice”,</w:t>
      </w:r>
    </w:p>
    <w:p w14:paraId="0C741B14" w14:textId="72A139A3" w:rsidR="006A0A40" w:rsidRPr="001F3A6B" w:rsidRDefault="00AB711E" w:rsidP="00AB711E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Theme="minorHAnsi" w:eastAsia="SimSun" w:hAnsiTheme="minorHAnsi" w:cstheme="minorHAnsi"/>
          <w:b/>
          <w:bCs/>
          <w:color w:val="FF0000"/>
          <w:lang w:eastAsia="ar-SA"/>
        </w:rPr>
      </w:pPr>
      <w:r w:rsidRPr="001F3A6B">
        <w:rPr>
          <w:rFonts w:asciiTheme="minorHAnsi" w:eastAsia="SimSun" w:hAnsiTheme="minorHAnsi" w:cstheme="minorHAnsi"/>
          <w:b/>
          <w:bCs/>
          <w:color w:val="FF0000"/>
          <w:lang w:val="pl-PL" w:eastAsia="ar-SA"/>
        </w:rPr>
        <w:t xml:space="preserve">  </w:t>
      </w:r>
      <w:r w:rsidR="006948E8" w:rsidRPr="001F3A6B">
        <w:rPr>
          <w:rFonts w:asciiTheme="minorHAnsi" w:hAnsiTheme="minorHAnsi" w:cstheme="minorHAnsi"/>
          <w:b/>
          <w:bCs/>
        </w:rPr>
        <w:t xml:space="preserve">- </w:t>
      </w:r>
      <w:r w:rsidR="006948E8" w:rsidRPr="001F3A6B">
        <w:rPr>
          <w:rFonts w:asciiTheme="minorHAnsi" w:eastAsia="HG Mincho Light J" w:hAnsiTheme="minorHAnsi" w:cstheme="minorHAnsi"/>
          <w:b/>
          <w:iCs/>
        </w:rPr>
        <w:t xml:space="preserve">Znak sprawy:  </w:t>
      </w:r>
      <w:r w:rsidR="007A1D6A" w:rsidRPr="007A1D6A">
        <w:rPr>
          <w:rFonts w:asciiTheme="minorHAnsi" w:hAnsiTheme="minorHAnsi" w:cstheme="minorHAnsi"/>
          <w:b/>
        </w:rPr>
        <w:t>IR.271.</w:t>
      </w:r>
      <w:r w:rsidR="0053021F">
        <w:rPr>
          <w:rFonts w:asciiTheme="minorHAnsi" w:hAnsiTheme="minorHAnsi" w:cstheme="minorHAnsi"/>
          <w:b/>
        </w:rPr>
        <w:t>23</w:t>
      </w:r>
      <w:r w:rsidR="007A1D6A" w:rsidRPr="007A1D6A">
        <w:rPr>
          <w:rFonts w:asciiTheme="minorHAnsi" w:hAnsiTheme="minorHAnsi" w:cstheme="minorHAnsi"/>
          <w:b/>
        </w:rPr>
        <w:t>.2025.EM</w:t>
      </w:r>
    </w:p>
    <w:p w14:paraId="5D3F8017" w14:textId="77777777" w:rsidR="006A0A40" w:rsidRPr="001F3A6B" w:rsidRDefault="002B2DC6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theme="minorHAnsi"/>
          <w:lang w:val="pl-PL"/>
        </w:rPr>
      </w:pPr>
      <w:r w:rsidRPr="001F3A6B">
        <w:rPr>
          <w:rFonts w:asciiTheme="minorHAnsi" w:hAnsiTheme="minorHAnsi" w:cstheme="minorHAnsi"/>
          <w:lang w:val="pl-PL"/>
        </w:rPr>
        <w:t>Informuję</w:t>
      </w:r>
      <w:r w:rsidR="00DB6512" w:rsidRPr="001F3A6B">
        <w:rPr>
          <w:rFonts w:asciiTheme="minorHAnsi" w:hAnsiTheme="minorHAnsi" w:cstheme="minorHAnsi"/>
          <w:lang w:val="pl-PL"/>
        </w:rPr>
        <w:t>(my), że W</w:t>
      </w:r>
      <w:r w:rsidRPr="001F3A6B">
        <w:rPr>
          <w:rFonts w:asciiTheme="minorHAnsi" w:hAnsiTheme="minorHAnsi" w:cstheme="minorHAnsi"/>
          <w:lang w:val="pl-PL"/>
        </w:rPr>
        <w:t>ykonawca, którego reprezentuję</w:t>
      </w:r>
      <w:r w:rsidR="00154D25" w:rsidRPr="001F3A6B">
        <w:rPr>
          <w:rFonts w:asciiTheme="minorHAnsi" w:hAnsiTheme="minorHAnsi" w:cstheme="minorHAnsi"/>
          <w:lang w:val="pl-PL"/>
        </w:rPr>
        <w:t xml:space="preserve">(my) nie należy do grupy </w:t>
      </w:r>
      <w:r w:rsidR="005366E6" w:rsidRPr="001F3A6B">
        <w:rPr>
          <w:rFonts w:asciiTheme="minorHAnsi" w:hAnsiTheme="minorHAnsi" w:cstheme="minorHAnsi"/>
          <w:lang w:val="pl-PL"/>
        </w:rPr>
        <w:t>k</w:t>
      </w:r>
      <w:r w:rsidR="00154D25" w:rsidRPr="001F3A6B">
        <w:rPr>
          <w:rFonts w:asciiTheme="minorHAnsi" w:hAnsiTheme="minorHAnsi" w:cstheme="minorHAnsi"/>
          <w:lang w:val="pl-PL"/>
        </w:rPr>
        <w:t>api</w:t>
      </w:r>
      <w:r w:rsidR="005C26C5" w:rsidRPr="001F3A6B">
        <w:rPr>
          <w:rFonts w:asciiTheme="minorHAnsi" w:hAnsiTheme="minorHAnsi" w:cstheme="minorHAnsi"/>
          <w:lang w:val="pl-PL"/>
        </w:rPr>
        <w:t xml:space="preserve">tałowej, </w:t>
      </w:r>
      <w:r w:rsidR="005104D2" w:rsidRPr="001F3A6B">
        <w:rPr>
          <w:rFonts w:asciiTheme="minorHAnsi" w:hAnsiTheme="minorHAnsi" w:cstheme="minorHAnsi"/>
          <w:lang w:val="pl-PL"/>
        </w:rPr>
        <w:t>o </w:t>
      </w:r>
      <w:r w:rsidR="005C26C5" w:rsidRPr="001F3A6B">
        <w:rPr>
          <w:rFonts w:asciiTheme="minorHAnsi" w:hAnsiTheme="minorHAnsi" w:cstheme="minorHAnsi"/>
          <w:lang w:val="pl-PL"/>
        </w:rPr>
        <w:t xml:space="preserve">której mowa w art. </w:t>
      </w:r>
      <w:r w:rsidR="00BC3520" w:rsidRPr="001F3A6B">
        <w:rPr>
          <w:rFonts w:asciiTheme="minorHAnsi" w:hAnsiTheme="minorHAnsi" w:cstheme="minorHAnsi"/>
          <w:lang w:val="pl-PL"/>
        </w:rPr>
        <w:t>108</w:t>
      </w:r>
      <w:r w:rsidR="00EA7159" w:rsidRPr="001F3A6B">
        <w:rPr>
          <w:rFonts w:asciiTheme="minorHAnsi" w:hAnsiTheme="minorHAnsi" w:cstheme="minorHAnsi"/>
          <w:lang w:val="pl-PL"/>
        </w:rPr>
        <w:t xml:space="preserve"> ust. 1 pkt </w:t>
      </w:r>
      <w:r w:rsidR="00BC3520" w:rsidRPr="001F3A6B">
        <w:rPr>
          <w:rFonts w:asciiTheme="minorHAnsi" w:hAnsiTheme="minorHAnsi" w:cstheme="minorHAnsi"/>
          <w:lang w:val="pl-PL"/>
        </w:rPr>
        <w:t xml:space="preserve">5 </w:t>
      </w:r>
      <w:r w:rsidR="00154D25" w:rsidRPr="001F3A6B">
        <w:rPr>
          <w:rFonts w:asciiTheme="minorHAnsi" w:hAnsiTheme="minorHAnsi" w:cstheme="minorHAnsi"/>
          <w:lang w:val="pl-PL"/>
        </w:rPr>
        <w:t xml:space="preserve">ustawy </w:t>
      </w:r>
      <w:r w:rsidRPr="001F3A6B">
        <w:rPr>
          <w:rFonts w:asciiTheme="minorHAnsi" w:hAnsiTheme="minorHAnsi" w:cstheme="minorHAnsi"/>
          <w:lang w:val="pl-PL"/>
        </w:rPr>
        <w:t>Pzp</w:t>
      </w:r>
      <w:r w:rsidR="00154D25" w:rsidRPr="001F3A6B">
        <w:rPr>
          <w:rFonts w:asciiTheme="minorHAnsi" w:hAnsiTheme="minorHAnsi" w:cstheme="minorHAnsi"/>
          <w:lang w:val="pl-PL"/>
        </w:rPr>
        <w:t xml:space="preserve">. </w:t>
      </w:r>
    </w:p>
    <w:p w14:paraId="6821EA8A" w14:textId="77777777" w:rsidR="00DB6512" w:rsidRPr="001F3A6B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theme="minorHAnsi"/>
          <w:lang w:val="pl-PL"/>
        </w:rPr>
      </w:pPr>
    </w:p>
    <w:p w14:paraId="782F9775" w14:textId="77777777" w:rsidR="00EA7159" w:rsidRPr="001F3A6B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1F3A6B">
        <w:rPr>
          <w:rFonts w:asciiTheme="minorHAnsi" w:hAnsiTheme="minorHAnsi" w:cstheme="minorHAnsi"/>
          <w:lang w:val="pl-PL"/>
        </w:rPr>
        <w:t>I</w:t>
      </w:r>
      <w:r w:rsidR="00DB6512" w:rsidRPr="001F3A6B">
        <w:rPr>
          <w:rFonts w:asciiTheme="minorHAnsi" w:hAnsiTheme="minorHAnsi" w:cstheme="minorHAnsi"/>
          <w:lang w:val="pl-PL"/>
        </w:rPr>
        <w:t>nformuję (my), że W</w:t>
      </w:r>
      <w:r w:rsidRPr="001F3A6B">
        <w:rPr>
          <w:rFonts w:asciiTheme="minorHAnsi" w:hAnsiTheme="minorHAnsi" w:cstheme="minorHAnsi"/>
          <w:lang w:val="pl-PL"/>
        </w:rPr>
        <w:t>ykonawca, którego reprezentuję (my)</w:t>
      </w:r>
      <w:r w:rsidR="005104D2" w:rsidRPr="001F3A6B">
        <w:rPr>
          <w:rFonts w:asciiTheme="minorHAnsi" w:hAnsiTheme="minorHAnsi" w:cstheme="minorHAnsi"/>
          <w:lang w:val="pl-PL"/>
        </w:rPr>
        <w:t xml:space="preserve"> należy do grupy kapitałowej, o </w:t>
      </w:r>
      <w:r w:rsidRPr="001F3A6B">
        <w:rPr>
          <w:rFonts w:asciiTheme="minorHAnsi" w:hAnsiTheme="minorHAnsi" w:cstheme="minorHAnsi"/>
          <w:lang w:val="pl-PL"/>
        </w:rPr>
        <w:t xml:space="preserve">której mowa w art. </w:t>
      </w:r>
      <w:r w:rsidR="00BC3520" w:rsidRPr="001F3A6B">
        <w:rPr>
          <w:rFonts w:asciiTheme="minorHAnsi" w:hAnsiTheme="minorHAnsi" w:cstheme="minorHAnsi"/>
          <w:lang w:val="pl-PL"/>
        </w:rPr>
        <w:t>108</w:t>
      </w:r>
      <w:r w:rsidR="00EA7159" w:rsidRPr="001F3A6B">
        <w:rPr>
          <w:rFonts w:asciiTheme="minorHAnsi" w:hAnsiTheme="minorHAnsi" w:cstheme="minorHAnsi"/>
          <w:lang w:val="pl-PL"/>
        </w:rPr>
        <w:t xml:space="preserve"> ust. 1 pkt </w:t>
      </w:r>
      <w:r w:rsidR="00BC3520" w:rsidRPr="001F3A6B">
        <w:rPr>
          <w:rFonts w:asciiTheme="minorHAnsi" w:hAnsiTheme="minorHAnsi" w:cstheme="minorHAnsi"/>
          <w:lang w:val="pl-PL"/>
        </w:rPr>
        <w:t>5</w:t>
      </w:r>
      <w:r w:rsidRPr="001F3A6B">
        <w:rPr>
          <w:rFonts w:asciiTheme="minorHAnsi" w:hAnsiTheme="minorHAnsi" w:cstheme="minorHAnsi"/>
          <w:lang w:val="pl-PL"/>
        </w:rPr>
        <w:t xml:space="preserve"> ustawy </w:t>
      </w:r>
      <w:r w:rsidR="002B2DC6" w:rsidRPr="001F3A6B">
        <w:rPr>
          <w:rFonts w:asciiTheme="minorHAnsi" w:hAnsiTheme="minorHAnsi" w:cstheme="minorHAnsi"/>
          <w:lang w:val="pl-PL"/>
        </w:rPr>
        <w:t>Pzp</w:t>
      </w:r>
      <w:r w:rsidRPr="001F3A6B">
        <w:rPr>
          <w:rFonts w:asciiTheme="minorHAnsi" w:hAnsiTheme="minorHAnsi" w:cstheme="minorHAnsi"/>
          <w:lang w:val="pl-PL"/>
        </w:rPr>
        <w:t xml:space="preserve">. </w:t>
      </w:r>
      <w:r w:rsidR="00EA7159" w:rsidRPr="001F3A6B">
        <w:rPr>
          <w:rFonts w:asciiTheme="minorHAnsi" w:eastAsiaTheme="minorHAnsi" w:hAnsiTheme="minorHAnsi" w:cstheme="minorHAnsi"/>
          <w:lang w:val="pl-PL"/>
        </w:rPr>
        <w:t xml:space="preserve">Jednocześnie załączam dokumenty/informacje </w:t>
      </w:r>
      <w:r w:rsidR="00EA7159" w:rsidRPr="001F3A6B">
        <w:rPr>
          <w:rFonts w:asciiTheme="minorHAnsi" w:eastAsiaTheme="minorHAnsi" w:hAnsiTheme="minorHAnsi" w:cstheme="minorHAnsi"/>
          <w:i/>
          <w:iCs/>
          <w:lang w:val="pl-PL"/>
        </w:rPr>
        <w:t>(wymienić poniżej i załączyć do oferty)</w:t>
      </w:r>
      <w:r w:rsidR="00EA7159" w:rsidRPr="001F3A6B">
        <w:rPr>
          <w:rFonts w:asciiTheme="minorHAnsi" w:eastAsiaTheme="minorHAnsi" w:hAnsiTheme="minorHAnsi" w:cstheme="minorHAnsi"/>
          <w:lang w:val="pl-PL"/>
        </w:rPr>
        <w:t>:</w:t>
      </w:r>
    </w:p>
    <w:p w14:paraId="54D24FD9" w14:textId="77777777" w:rsidR="00EA7159" w:rsidRPr="001F3A6B" w:rsidRDefault="002B2DC6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1F3A6B">
        <w:rPr>
          <w:rFonts w:asciiTheme="minorHAnsi" w:eastAsiaTheme="minorHAnsi" w:hAnsiTheme="minorHAnsi" w:cstheme="minorHAnsi"/>
          <w:lang w:val="pl-PL"/>
        </w:rPr>
        <w:t>……………………………………………………………………..;</w:t>
      </w:r>
    </w:p>
    <w:p w14:paraId="234E2AD9" w14:textId="77777777" w:rsidR="00EA7159" w:rsidRPr="001F3A6B" w:rsidRDefault="002B2DC6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1F3A6B">
        <w:rPr>
          <w:rFonts w:asciiTheme="minorHAnsi" w:eastAsiaTheme="minorHAnsi" w:hAnsiTheme="minorHAnsi" w:cstheme="minorHAnsi"/>
          <w:lang w:val="pl-PL"/>
        </w:rPr>
        <w:t>……………………………………………………………………...;</w:t>
      </w:r>
    </w:p>
    <w:p w14:paraId="08CE99B5" w14:textId="7D17B330" w:rsidR="00433A9F" w:rsidRPr="001F3A6B" w:rsidRDefault="00EA7159" w:rsidP="00AB711E">
      <w:pPr>
        <w:spacing w:line="271" w:lineRule="auto"/>
        <w:ind w:left="705"/>
        <w:jc w:val="both"/>
        <w:rPr>
          <w:rFonts w:asciiTheme="minorHAnsi" w:eastAsiaTheme="minorHAnsi" w:hAnsiTheme="minorHAnsi" w:cstheme="minorHAnsi"/>
          <w:lang w:val="pl-PL"/>
        </w:rPr>
      </w:pPr>
      <w:r w:rsidRPr="001F3A6B">
        <w:rPr>
          <w:rFonts w:asciiTheme="minorHAnsi" w:eastAsiaTheme="minorHAnsi" w:hAnsiTheme="minorHAnsi" w:cstheme="minorHAnsi"/>
          <w:lang w:val="pl-PL"/>
        </w:rPr>
        <w:t>potwier</w:t>
      </w:r>
      <w:r w:rsidR="00DB6512" w:rsidRPr="001F3A6B">
        <w:rPr>
          <w:rFonts w:asciiTheme="minorHAnsi" w:eastAsiaTheme="minorHAnsi" w:hAnsiTheme="minorHAnsi" w:cstheme="minorHAnsi"/>
          <w:lang w:val="pl-PL"/>
        </w:rPr>
        <w:t>dzające, że powiązania z innym W</w:t>
      </w:r>
      <w:r w:rsidRPr="001F3A6B">
        <w:rPr>
          <w:rFonts w:asciiTheme="minorHAnsi" w:eastAsiaTheme="minorHAnsi" w:hAnsiTheme="minorHAnsi" w:cstheme="minorHAnsi"/>
          <w:lang w:val="pl-PL"/>
        </w:rPr>
        <w:t xml:space="preserve">ykonawcą nie prowadzą do zakłócenia </w:t>
      </w:r>
      <w:r w:rsidR="00584D44" w:rsidRPr="001F3A6B">
        <w:rPr>
          <w:rFonts w:asciiTheme="minorHAnsi" w:eastAsiaTheme="minorHAnsi" w:hAnsiTheme="minorHAnsi" w:cstheme="minorHAnsi"/>
          <w:lang w:val="pl-PL"/>
        </w:rPr>
        <w:t>konkurencji</w:t>
      </w:r>
      <w:r w:rsidR="006A0A40" w:rsidRPr="001F3A6B">
        <w:rPr>
          <w:rFonts w:asciiTheme="minorHAnsi" w:eastAsiaTheme="minorHAnsi" w:hAnsiTheme="minorHAnsi" w:cstheme="minorHAnsi"/>
          <w:lang w:val="pl-PL"/>
        </w:rPr>
        <w:t xml:space="preserve"> </w:t>
      </w:r>
      <w:r w:rsidR="001F3A6B" w:rsidRPr="001F3A6B">
        <w:rPr>
          <w:rFonts w:asciiTheme="minorHAnsi" w:eastAsiaTheme="minorHAnsi" w:hAnsiTheme="minorHAnsi" w:cstheme="minorHAnsi"/>
          <w:lang w:val="pl-PL"/>
        </w:rPr>
        <w:t xml:space="preserve">  </w:t>
      </w:r>
      <w:r w:rsidR="004572A4" w:rsidRPr="001F3A6B">
        <w:rPr>
          <w:rFonts w:asciiTheme="minorHAnsi" w:eastAsiaTheme="minorHAnsi" w:hAnsiTheme="minorHAnsi" w:cstheme="minorHAnsi"/>
          <w:lang w:val="pl-PL"/>
        </w:rPr>
        <w:t>w</w:t>
      </w:r>
      <w:r w:rsidRPr="001F3A6B">
        <w:rPr>
          <w:rFonts w:asciiTheme="minorHAnsi" w:eastAsiaTheme="minorHAnsi" w:hAnsiTheme="minorHAnsi" w:cstheme="minorHAnsi"/>
          <w:lang w:val="pl-PL"/>
        </w:rPr>
        <w:t xml:space="preserve"> przedmiotowym postępowaniu</w:t>
      </w:r>
    </w:p>
    <w:p w14:paraId="24E914F5" w14:textId="77777777" w:rsidR="00924398" w:rsidRPr="001F3A6B" w:rsidRDefault="00924398" w:rsidP="00AB711E">
      <w:pPr>
        <w:spacing w:line="271" w:lineRule="auto"/>
        <w:ind w:left="705"/>
        <w:jc w:val="both"/>
        <w:rPr>
          <w:rFonts w:asciiTheme="minorHAnsi" w:eastAsiaTheme="minorHAnsi" w:hAnsiTheme="minorHAnsi" w:cstheme="minorHAnsi"/>
          <w:lang w:val="pl-PL"/>
        </w:rPr>
      </w:pPr>
    </w:p>
    <w:p w14:paraId="4EAFDE0B" w14:textId="77777777" w:rsidR="00924398" w:rsidRPr="001F3A6B" w:rsidRDefault="00924398" w:rsidP="00AB711E">
      <w:pPr>
        <w:spacing w:line="271" w:lineRule="auto"/>
        <w:ind w:left="705"/>
        <w:jc w:val="both"/>
        <w:rPr>
          <w:rFonts w:asciiTheme="minorHAnsi" w:hAnsiTheme="minorHAnsi" w:cstheme="minorHAnsi"/>
          <w:lang w:val="pl-PL"/>
        </w:rPr>
      </w:pPr>
    </w:p>
    <w:p w14:paraId="78EB642E" w14:textId="01E64883" w:rsidR="00DB6512" w:rsidRPr="001F3A6B" w:rsidRDefault="00346483" w:rsidP="001F3A6B">
      <w:pPr>
        <w:spacing w:line="271" w:lineRule="auto"/>
        <w:jc w:val="right"/>
        <w:rPr>
          <w:rFonts w:asciiTheme="minorHAnsi" w:hAnsiTheme="minorHAnsi" w:cstheme="minorHAnsi"/>
          <w:lang w:val="pl-PL"/>
        </w:rPr>
      </w:pPr>
      <w:r w:rsidRPr="001F3A6B">
        <w:rPr>
          <w:rFonts w:asciiTheme="minorHAnsi" w:hAnsiTheme="minorHAnsi" w:cstheme="minorHAnsi"/>
          <w:lang w:val="pl-PL"/>
        </w:rPr>
        <w:tab/>
      </w:r>
      <w:r w:rsidRPr="001F3A6B">
        <w:rPr>
          <w:rFonts w:asciiTheme="minorHAnsi" w:hAnsiTheme="minorHAnsi" w:cstheme="minorHAnsi"/>
          <w:lang w:val="pl-PL"/>
        </w:rPr>
        <w:tab/>
      </w:r>
      <w:r w:rsidRPr="001F3A6B">
        <w:rPr>
          <w:rFonts w:asciiTheme="minorHAnsi" w:hAnsiTheme="minorHAnsi" w:cstheme="minorHAnsi"/>
          <w:lang w:val="pl-PL"/>
        </w:rPr>
        <w:tab/>
      </w:r>
      <w:r w:rsidRPr="001F3A6B">
        <w:rPr>
          <w:rFonts w:asciiTheme="minorHAnsi" w:hAnsiTheme="minorHAnsi" w:cstheme="minorHAnsi"/>
          <w:lang w:val="pl-PL"/>
        </w:rPr>
        <w:tab/>
      </w:r>
      <w:r w:rsidRPr="001F3A6B">
        <w:rPr>
          <w:rFonts w:asciiTheme="minorHAnsi" w:hAnsiTheme="minorHAnsi" w:cstheme="minorHAnsi"/>
          <w:lang w:val="pl-PL"/>
        </w:rPr>
        <w:tab/>
      </w:r>
      <w:r w:rsidRPr="001F3A6B">
        <w:rPr>
          <w:rFonts w:asciiTheme="minorHAnsi" w:hAnsiTheme="minorHAnsi" w:cstheme="minorHAnsi"/>
          <w:lang w:val="pl-PL"/>
        </w:rPr>
        <w:tab/>
      </w:r>
      <w:r w:rsidRPr="001F3A6B">
        <w:rPr>
          <w:rFonts w:asciiTheme="minorHAnsi" w:hAnsiTheme="minorHAnsi" w:cstheme="minorHAnsi"/>
          <w:lang w:val="pl-PL"/>
        </w:rPr>
        <w:tab/>
      </w:r>
      <w:r w:rsidRPr="001F3A6B">
        <w:rPr>
          <w:rFonts w:asciiTheme="minorHAnsi" w:hAnsiTheme="minorHAnsi" w:cstheme="minorHAnsi"/>
          <w:lang w:val="pl-PL"/>
        </w:rPr>
        <w:tab/>
      </w:r>
      <w:r w:rsidRPr="001F3A6B">
        <w:rPr>
          <w:rFonts w:asciiTheme="minorHAnsi" w:hAnsiTheme="minorHAnsi" w:cstheme="minorHAnsi"/>
          <w:lang w:val="pl-PL"/>
        </w:rPr>
        <w:tab/>
        <w:t xml:space="preserve">   ...</w:t>
      </w:r>
      <w:r w:rsidR="001F3A6B" w:rsidRPr="001F3A6B">
        <w:rPr>
          <w:rFonts w:asciiTheme="minorHAnsi" w:hAnsiTheme="minorHAnsi" w:cstheme="minorHAnsi"/>
          <w:lang w:val="pl-PL"/>
        </w:rPr>
        <w:t>......</w:t>
      </w:r>
      <w:r w:rsidRPr="001F3A6B">
        <w:rPr>
          <w:rFonts w:asciiTheme="minorHAnsi" w:hAnsiTheme="minorHAnsi" w:cstheme="minorHAnsi"/>
          <w:lang w:val="pl-PL"/>
        </w:rPr>
        <w:t>............................................</w:t>
      </w:r>
    </w:p>
    <w:p w14:paraId="796F3816" w14:textId="77777777" w:rsidR="00A857B8" w:rsidRPr="001F3A6B" w:rsidRDefault="00346483" w:rsidP="00584D44">
      <w:pPr>
        <w:spacing w:line="271" w:lineRule="auto"/>
        <w:jc w:val="both"/>
        <w:rPr>
          <w:rFonts w:asciiTheme="minorHAnsi" w:hAnsiTheme="minorHAnsi" w:cstheme="minorHAnsi"/>
          <w:lang w:val="pl-PL"/>
        </w:rPr>
      </w:pPr>
      <w:r w:rsidRPr="001F3A6B">
        <w:rPr>
          <w:rFonts w:asciiTheme="minorHAnsi" w:hAnsiTheme="minorHAnsi" w:cstheme="minorHAnsi"/>
          <w:lang w:val="pl-PL"/>
        </w:rPr>
        <w:tab/>
      </w:r>
      <w:r w:rsidRPr="001F3A6B">
        <w:rPr>
          <w:rFonts w:asciiTheme="minorHAnsi" w:hAnsiTheme="minorHAnsi" w:cstheme="minorHAnsi"/>
          <w:lang w:val="pl-PL"/>
        </w:rPr>
        <w:tab/>
      </w:r>
      <w:r w:rsidRPr="001F3A6B">
        <w:rPr>
          <w:rFonts w:asciiTheme="minorHAnsi" w:hAnsiTheme="minorHAnsi" w:cstheme="minorHAnsi"/>
          <w:lang w:val="pl-PL"/>
        </w:rPr>
        <w:tab/>
      </w:r>
      <w:r w:rsidRPr="001F3A6B">
        <w:rPr>
          <w:rFonts w:asciiTheme="minorHAnsi" w:hAnsiTheme="minorHAnsi" w:cstheme="minorHAnsi"/>
          <w:lang w:val="pl-PL"/>
        </w:rPr>
        <w:tab/>
      </w:r>
      <w:r w:rsidRPr="001F3A6B">
        <w:rPr>
          <w:rFonts w:asciiTheme="minorHAnsi" w:hAnsiTheme="minorHAnsi" w:cstheme="minorHAnsi"/>
          <w:lang w:val="pl-PL"/>
        </w:rPr>
        <w:tab/>
      </w:r>
      <w:r w:rsidRPr="001F3A6B">
        <w:rPr>
          <w:rFonts w:asciiTheme="minorHAnsi" w:hAnsiTheme="minorHAnsi" w:cstheme="minorHAnsi"/>
          <w:lang w:val="pl-PL"/>
        </w:rPr>
        <w:tab/>
      </w:r>
      <w:r w:rsidRPr="001F3A6B">
        <w:rPr>
          <w:rFonts w:asciiTheme="minorHAnsi" w:hAnsiTheme="minorHAnsi" w:cstheme="minorHAnsi"/>
          <w:lang w:val="pl-PL"/>
        </w:rPr>
        <w:tab/>
      </w:r>
      <w:r w:rsidRPr="001F3A6B">
        <w:rPr>
          <w:rFonts w:asciiTheme="minorHAnsi" w:hAnsiTheme="minorHAnsi" w:cstheme="minorHAnsi"/>
          <w:lang w:val="pl-PL"/>
        </w:rPr>
        <w:tab/>
      </w:r>
      <w:r w:rsidRPr="001F3A6B">
        <w:rPr>
          <w:rFonts w:asciiTheme="minorHAnsi" w:hAnsiTheme="minorHAnsi" w:cstheme="minorHAnsi"/>
          <w:lang w:val="pl-PL"/>
        </w:rPr>
        <w:tab/>
        <w:t xml:space="preserve">           (data i podpis)</w:t>
      </w:r>
    </w:p>
    <w:p w14:paraId="79071907" w14:textId="77777777" w:rsidR="001F3A6B" w:rsidRPr="001F3A6B" w:rsidRDefault="001F3A6B" w:rsidP="00584D44">
      <w:pPr>
        <w:spacing w:line="271" w:lineRule="auto"/>
        <w:jc w:val="both"/>
        <w:rPr>
          <w:rFonts w:asciiTheme="minorHAnsi" w:hAnsiTheme="minorHAnsi" w:cstheme="minorHAnsi"/>
          <w:lang w:val="pl-PL"/>
        </w:rPr>
      </w:pPr>
    </w:p>
    <w:p w14:paraId="3AC79C1A" w14:textId="77777777" w:rsidR="00495902" w:rsidRPr="001F3A6B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Theme="minorHAnsi" w:hAnsiTheme="minorHAnsi" w:cstheme="minorHAnsi"/>
          <w:i/>
          <w:lang w:val="pl-PL"/>
        </w:rPr>
      </w:pPr>
      <w:r w:rsidRPr="001F3A6B">
        <w:rPr>
          <w:rFonts w:asciiTheme="minorHAnsi" w:hAnsiTheme="minorHAnsi" w:cstheme="minorHAnsi"/>
          <w:i/>
          <w:lang w:val="pl-PL"/>
        </w:rPr>
        <w:t>Uwaga! Należy wypełnić pkt 1) albo pkt 2).</w:t>
      </w:r>
    </w:p>
    <w:p w14:paraId="16BC71E2" w14:textId="77777777" w:rsidR="004F6ADF" w:rsidRPr="001F3A6B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Theme="minorHAnsi" w:hAnsiTheme="minorHAnsi" w:cstheme="minorHAnsi"/>
          <w:i/>
          <w:lang w:val="pl-PL"/>
        </w:rPr>
      </w:pPr>
      <w:r w:rsidRPr="001F3A6B">
        <w:rPr>
          <w:rFonts w:asciiTheme="minorHAnsi" w:hAnsiTheme="minorHAnsi" w:cstheme="minorHAnsi"/>
          <w:i/>
          <w:lang w:val="pl-PL"/>
        </w:rPr>
        <w:t xml:space="preserve">Niniejszy formularz </w:t>
      </w:r>
      <w:r w:rsidR="00BC3520" w:rsidRPr="001F3A6B">
        <w:rPr>
          <w:rFonts w:asciiTheme="minorHAnsi" w:hAnsiTheme="minorHAnsi" w:cstheme="minorHAnsi"/>
          <w:i/>
          <w:iCs/>
          <w:u w:val="single"/>
          <w:lang w:val="pl-PL" w:eastAsia="pl-PL"/>
        </w:rPr>
        <w:t>składa tylko Wykonawca wezwany przez Zamawiającego.</w:t>
      </w:r>
    </w:p>
    <w:p w14:paraId="566995CF" w14:textId="77777777" w:rsidR="002E5487" w:rsidRPr="001F3A6B" w:rsidRDefault="004F6ADF" w:rsidP="00A857B8">
      <w:pPr>
        <w:pStyle w:val="Akapitzlist"/>
        <w:numPr>
          <w:ilvl w:val="0"/>
          <w:numId w:val="7"/>
        </w:numPr>
        <w:spacing w:line="271" w:lineRule="auto"/>
        <w:jc w:val="both"/>
        <w:rPr>
          <w:rFonts w:asciiTheme="minorHAnsi" w:hAnsiTheme="minorHAnsi" w:cstheme="minorHAnsi"/>
          <w:i/>
          <w:lang w:val="pl-PL"/>
        </w:rPr>
      </w:pPr>
      <w:r w:rsidRPr="001F3A6B">
        <w:rPr>
          <w:rFonts w:asciiTheme="minorHAnsi" w:hAnsiTheme="minorHAnsi" w:cstheme="minorHAnsi"/>
          <w:i/>
          <w:lang w:val="pl-PL"/>
        </w:rPr>
        <w:t>W przypadku Wykonawców wspólnie ubiegających się o udzielenie zamówienia składa</w:t>
      </w:r>
      <w:r w:rsidR="00E36302" w:rsidRPr="001F3A6B">
        <w:rPr>
          <w:rFonts w:asciiTheme="minorHAnsi" w:hAnsiTheme="minorHAnsi" w:cstheme="minorHAnsi"/>
          <w:i/>
          <w:lang w:val="pl-PL"/>
        </w:rPr>
        <w:t xml:space="preserve"> go każdy z członków konsorcjum.</w:t>
      </w:r>
    </w:p>
    <w:sectPr w:rsidR="002E5487" w:rsidRPr="001F3A6B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45241" w14:textId="77777777" w:rsidR="00D23D1C" w:rsidRDefault="00D23D1C" w:rsidP="00AC1A4B">
      <w:r>
        <w:separator/>
      </w:r>
    </w:p>
  </w:endnote>
  <w:endnote w:type="continuationSeparator" w:id="0">
    <w:p w14:paraId="17A0E5D7" w14:textId="77777777" w:rsidR="00D23D1C" w:rsidRDefault="00D23D1C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8E3FB" w14:textId="77777777" w:rsidR="00DB6512" w:rsidRDefault="00DB6512">
    <w:pPr>
      <w:pStyle w:val="Stopka"/>
      <w:jc w:val="center"/>
    </w:pPr>
  </w:p>
  <w:p w14:paraId="4E4EBD8B" w14:textId="77777777"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A0475" w14:textId="77777777" w:rsidR="00D23D1C" w:rsidRDefault="00D23D1C" w:rsidP="00AC1A4B">
      <w:r>
        <w:separator/>
      </w:r>
    </w:p>
  </w:footnote>
  <w:footnote w:type="continuationSeparator" w:id="0">
    <w:p w14:paraId="6F3C4FAD" w14:textId="77777777" w:rsidR="00D23D1C" w:rsidRDefault="00D23D1C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77170269">
    <w:abstractNumId w:val="49"/>
  </w:num>
  <w:num w:numId="2" w16cid:durableId="1273245148">
    <w:abstractNumId w:val="39"/>
  </w:num>
  <w:num w:numId="3" w16cid:durableId="991835321">
    <w:abstractNumId w:val="40"/>
  </w:num>
  <w:num w:numId="4" w16cid:durableId="2099714291">
    <w:abstractNumId w:val="22"/>
  </w:num>
  <w:num w:numId="5" w16cid:durableId="328287150">
    <w:abstractNumId w:val="48"/>
  </w:num>
  <w:num w:numId="6" w16cid:durableId="1580481134">
    <w:abstractNumId w:val="18"/>
  </w:num>
  <w:num w:numId="7" w16cid:durableId="1332103455">
    <w:abstractNumId w:val="24"/>
  </w:num>
  <w:num w:numId="8" w16cid:durableId="1719166313">
    <w:abstractNumId w:val="36"/>
  </w:num>
  <w:num w:numId="9" w16cid:durableId="530730331">
    <w:abstractNumId w:val="34"/>
  </w:num>
  <w:num w:numId="10" w16cid:durableId="213737537">
    <w:abstractNumId w:val="35"/>
  </w:num>
  <w:num w:numId="11" w16cid:durableId="641933029">
    <w:abstractNumId w:val="45"/>
  </w:num>
  <w:num w:numId="12" w16cid:durableId="99032252">
    <w:abstractNumId w:val="32"/>
  </w:num>
  <w:num w:numId="13" w16cid:durableId="188033662">
    <w:abstractNumId w:val="41"/>
  </w:num>
  <w:num w:numId="14" w16cid:durableId="1676493553">
    <w:abstractNumId w:val="43"/>
  </w:num>
  <w:num w:numId="15" w16cid:durableId="939945023">
    <w:abstractNumId w:val="42"/>
  </w:num>
  <w:num w:numId="16" w16cid:durableId="389498858">
    <w:abstractNumId w:val="26"/>
  </w:num>
  <w:num w:numId="17" w16cid:durableId="1572497636">
    <w:abstractNumId w:val="37"/>
  </w:num>
  <w:num w:numId="18" w16cid:durableId="426002096">
    <w:abstractNumId w:val="44"/>
  </w:num>
  <w:num w:numId="19" w16cid:durableId="1259874166">
    <w:abstractNumId w:val="51"/>
  </w:num>
  <w:num w:numId="20" w16cid:durableId="1007319231">
    <w:abstractNumId w:val="29"/>
  </w:num>
  <w:num w:numId="21" w16cid:durableId="281691363">
    <w:abstractNumId w:val="52"/>
  </w:num>
  <w:num w:numId="22" w16cid:durableId="32309342">
    <w:abstractNumId w:val="17"/>
  </w:num>
  <w:num w:numId="23" w16cid:durableId="1512601453">
    <w:abstractNumId w:val="47"/>
  </w:num>
  <w:num w:numId="24" w16cid:durableId="1741557592">
    <w:abstractNumId w:val="38"/>
  </w:num>
  <w:num w:numId="25" w16cid:durableId="728648074">
    <w:abstractNumId w:val="27"/>
  </w:num>
  <w:num w:numId="26" w16cid:durableId="1770542285">
    <w:abstractNumId w:val="30"/>
  </w:num>
  <w:num w:numId="27" w16cid:durableId="123429651">
    <w:abstractNumId w:val="54"/>
  </w:num>
  <w:num w:numId="28" w16cid:durableId="499196238">
    <w:abstractNumId w:val="25"/>
  </w:num>
  <w:num w:numId="29" w16cid:durableId="487289436">
    <w:abstractNumId w:val="50"/>
  </w:num>
  <w:num w:numId="30" w16cid:durableId="240218422">
    <w:abstractNumId w:val="33"/>
  </w:num>
  <w:num w:numId="31" w16cid:durableId="1005782610">
    <w:abstractNumId w:val="53"/>
  </w:num>
  <w:num w:numId="32" w16cid:durableId="484977200">
    <w:abstractNumId w:val="46"/>
  </w:num>
  <w:num w:numId="33" w16cid:durableId="1007634793">
    <w:abstractNumId w:val="31"/>
  </w:num>
  <w:num w:numId="34" w16cid:durableId="52702568">
    <w:abstractNumId w:val="21"/>
  </w:num>
  <w:num w:numId="35" w16cid:durableId="1761676517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arHeight1" w:val="788"/>
    <w:docVar w:name="varLeft1" w:val="1440"/>
    <w:docVar w:name="varNavHeight" w:val="881"/>
    <w:docVar w:name="varNavLeft" w:val="0"/>
    <w:docVar w:name="varNavPosition" w:val="0"/>
    <w:docVar w:name="varNavTop" w:val="0"/>
    <w:docVar w:name="varNavVisible" w:val="False"/>
    <w:docVar w:name="varNavWidth" w:val="270"/>
    <w:docVar w:name="varPagination1" w:val="True"/>
    <w:docVar w:name="varSavedView1" w:val="3"/>
    <w:docVar w:name="varSelStart1" w:val="0"/>
    <w:docVar w:name="varTop1" w:val="0"/>
    <w:docVar w:name="varWidth1" w:val="720"/>
    <w:docVar w:name="varWindowCount" w:val="1"/>
    <w:docVar w:name="varZoom1" w:val="100"/>
  </w:docVars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19FF"/>
    <w:rsid w:val="000543C5"/>
    <w:rsid w:val="00061448"/>
    <w:rsid w:val="0007624C"/>
    <w:rsid w:val="000850C2"/>
    <w:rsid w:val="000856F1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1AB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4B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D3B20"/>
    <w:rsid w:val="001E12D2"/>
    <w:rsid w:val="001E1620"/>
    <w:rsid w:val="001E1A60"/>
    <w:rsid w:val="001E44B3"/>
    <w:rsid w:val="001F0CBC"/>
    <w:rsid w:val="001F3A6B"/>
    <w:rsid w:val="001F7D06"/>
    <w:rsid w:val="002001B2"/>
    <w:rsid w:val="0020036B"/>
    <w:rsid w:val="00204B25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A80"/>
    <w:rsid w:val="00250F21"/>
    <w:rsid w:val="0025181B"/>
    <w:rsid w:val="00251F59"/>
    <w:rsid w:val="00253CC9"/>
    <w:rsid w:val="00254FD0"/>
    <w:rsid w:val="00262DD9"/>
    <w:rsid w:val="0026671C"/>
    <w:rsid w:val="00266794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2DC6"/>
    <w:rsid w:val="002B5FE5"/>
    <w:rsid w:val="002B6174"/>
    <w:rsid w:val="002B63AA"/>
    <w:rsid w:val="002C2013"/>
    <w:rsid w:val="002C21DF"/>
    <w:rsid w:val="002D2663"/>
    <w:rsid w:val="002D2F71"/>
    <w:rsid w:val="002D5DA3"/>
    <w:rsid w:val="002D72E3"/>
    <w:rsid w:val="002E2B97"/>
    <w:rsid w:val="002E37FF"/>
    <w:rsid w:val="002E5487"/>
    <w:rsid w:val="002E7492"/>
    <w:rsid w:val="002E7D03"/>
    <w:rsid w:val="002F677F"/>
    <w:rsid w:val="002F6C32"/>
    <w:rsid w:val="003021A4"/>
    <w:rsid w:val="0030424F"/>
    <w:rsid w:val="003144A6"/>
    <w:rsid w:val="003159CF"/>
    <w:rsid w:val="00321101"/>
    <w:rsid w:val="00322CFD"/>
    <w:rsid w:val="003243A8"/>
    <w:rsid w:val="003254AF"/>
    <w:rsid w:val="00333721"/>
    <w:rsid w:val="003337D6"/>
    <w:rsid w:val="00343394"/>
    <w:rsid w:val="00345A78"/>
    <w:rsid w:val="00345BC0"/>
    <w:rsid w:val="00346483"/>
    <w:rsid w:val="00353DEA"/>
    <w:rsid w:val="00361F2E"/>
    <w:rsid w:val="0036314E"/>
    <w:rsid w:val="003712B3"/>
    <w:rsid w:val="00371DC0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A7D"/>
    <w:rsid w:val="00435CB3"/>
    <w:rsid w:val="00451273"/>
    <w:rsid w:val="0045421E"/>
    <w:rsid w:val="0045576F"/>
    <w:rsid w:val="004572A4"/>
    <w:rsid w:val="00457BE6"/>
    <w:rsid w:val="00460775"/>
    <w:rsid w:val="0046273F"/>
    <w:rsid w:val="00470AE3"/>
    <w:rsid w:val="00471C7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A7CC5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8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4376"/>
    <w:rsid w:val="00515A1A"/>
    <w:rsid w:val="00515AA6"/>
    <w:rsid w:val="00516F5E"/>
    <w:rsid w:val="00517F10"/>
    <w:rsid w:val="005229E8"/>
    <w:rsid w:val="00522D59"/>
    <w:rsid w:val="00526C5B"/>
    <w:rsid w:val="00527758"/>
    <w:rsid w:val="0053021F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6B9"/>
    <w:rsid w:val="00561C6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86B8E"/>
    <w:rsid w:val="005941DD"/>
    <w:rsid w:val="005A05C7"/>
    <w:rsid w:val="005B3F32"/>
    <w:rsid w:val="005B4060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2C40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26D"/>
    <w:rsid w:val="00662FFB"/>
    <w:rsid w:val="0066668F"/>
    <w:rsid w:val="00667025"/>
    <w:rsid w:val="006777CB"/>
    <w:rsid w:val="006802C0"/>
    <w:rsid w:val="00680650"/>
    <w:rsid w:val="006877F8"/>
    <w:rsid w:val="006915D2"/>
    <w:rsid w:val="006948E8"/>
    <w:rsid w:val="0069758F"/>
    <w:rsid w:val="00697750"/>
    <w:rsid w:val="006A0A40"/>
    <w:rsid w:val="006A18FC"/>
    <w:rsid w:val="006A21E6"/>
    <w:rsid w:val="006A411C"/>
    <w:rsid w:val="006A69D7"/>
    <w:rsid w:val="006B1B34"/>
    <w:rsid w:val="006B2620"/>
    <w:rsid w:val="006B7025"/>
    <w:rsid w:val="006C446E"/>
    <w:rsid w:val="006C53DA"/>
    <w:rsid w:val="006C76A1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1D6A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314D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B55A8"/>
    <w:rsid w:val="008C1170"/>
    <w:rsid w:val="008C2FF4"/>
    <w:rsid w:val="008D15A0"/>
    <w:rsid w:val="008D4AFC"/>
    <w:rsid w:val="008D57D9"/>
    <w:rsid w:val="008D7328"/>
    <w:rsid w:val="008E1E01"/>
    <w:rsid w:val="008E2F2B"/>
    <w:rsid w:val="008E6A23"/>
    <w:rsid w:val="008E790C"/>
    <w:rsid w:val="008F070E"/>
    <w:rsid w:val="008F0DE5"/>
    <w:rsid w:val="008F4735"/>
    <w:rsid w:val="008F4C40"/>
    <w:rsid w:val="008F4C94"/>
    <w:rsid w:val="008F7BC7"/>
    <w:rsid w:val="00900557"/>
    <w:rsid w:val="00902424"/>
    <w:rsid w:val="0090701D"/>
    <w:rsid w:val="00915C3C"/>
    <w:rsid w:val="00915CCC"/>
    <w:rsid w:val="00916A5E"/>
    <w:rsid w:val="00920E11"/>
    <w:rsid w:val="0092215B"/>
    <w:rsid w:val="009235B0"/>
    <w:rsid w:val="00924398"/>
    <w:rsid w:val="00932C24"/>
    <w:rsid w:val="00936245"/>
    <w:rsid w:val="00937AD1"/>
    <w:rsid w:val="009440CD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1C88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4A40"/>
    <w:rsid w:val="00A760E8"/>
    <w:rsid w:val="00A80B78"/>
    <w:rsid w:val="00A857B8"/>
    <w:rsid w:val="00A86A97"/>
    <w:rsid w:val="00A87E96"/>
    <w:rsid w:val="00A91090"/>
    <w:rsid w:val="00A938D7"/>
    <w:rsid w:val="00A942F8"/>
    <w:rsid w:val="00A94A1A"/>
    <w:rsid w:val="00A96953"/>
    <w:rsid w:val="00AA0318"/>
    <w:rsid w:val="00AA25AC"/>
    <w:rsid w:val="00AA3052"/>
    <w:rsid w:val="00AA4C31"/>
    <w:rsid w:val="00AA6E61"/>
    <w:rsid w:val="00AB3CA3"/>
    <w:rsid w:val="00AB4A0A"/>
    <w:rsid w:val="00AB711E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26902"/>
    <w:rsid w:val="00B33F6A"/>
    <w:rsid w:val="00B346FA"/>
    <w:rsid w:val="00B4070E"/>
    <w:rsid w:val="00B407E4"/>
    <w:rsid w:val="00B42E1F"/>
    <w:rsid w:val="00B432B6"/>
    <w:rsid w:val="00B51CEA"/>
    <w:rsid w:val="00B542ED"/>
    <w:rsid w:val="00B56E4B"/>
    <w:rsid w:val="00B614C2"/>
    <w:rsid w:val="00B6652B"/>
    <w:rsid w:val="00B66763"/>
    <w:rsid w:val="00B71264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3583"/>
    <w:rsid w:val="00BF4048"/>
    <w:rsid w:val="00BF7276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572A9"/>
    <w:rsid w:val="00C57529"/>
    <w:rsid w:val="00C60945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C6595"/>
    <w:rsid w:val="00CD3467"/>
    <w:rsid w:val="00CD3A0D"/>
    <w:rsid w:val="00CF3224"/>
    <w:rsid w:val="00CF5982"/>
    <w:rsid w:val="00CF6106"/>
    <w:rsid w:val="00CF6E4A"/>
    <w:rsid w:val="00D02ABA"/>
    <w:rsid w:val="00D03963"/>
    <w:rsid w:val="00D04EE2"/>
    <w:rsid w:val="00D15343"/>
    <w:rsid w:val="00D17425"/>
    <w:rsid w:val="00D17B1E"/>
    <w:rsid w:val="00D2088B"/>
    <w:rsid w:val="00D23926"/>
    <w:rsid w:val="00D23D1C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B6512"/>
    <w:rsid w:val="00DB6E63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36302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B781B"/>
    <w:rsid w:val="00EC07FC"/>
    <w:rsid w:val="00EC3073"/>
    <w:rsid w:val="00EC4E1B"/>
    <w:rsid w:val="00EC5A91"/>
    <w:rsid w:val="00EC6E93"/>
    <w:rsid w:val="00EC7D87"/>
    <w:rsid w:val="00EC7EE2"/>
    <w:rsid w:val="00EC7FBD"/>
    <w:rsid w:val="00ED19A1"/>
    <w:rsid w:val="00ED3250"/>
    <w:rsid w:val="00ED6F8A"/>
    <w:rsid w:val="00ED7E81"/>
    <w:rsid w:val="00EE2E10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D79B1"/>
    <w:rsid w:val="00FE1D24"/>
    <w:rsid w:val="00FE43BF"/>
    <w:rsid w:val="00FE79B0"/>
    <w:rsid w:val="00FF0C62"/>
    <w:rsid w:val="00FF10EB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BBDB"/>
  <w15:docId w15:val="{D11DA454-EEDA-485A-BC1C-22C32F60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customStyle="1" w:styleId="redniasiatka21">
    <w:name w:val="Średnia siatka 21"/>
    <w:link w:val="redniasiatka2Znak"/>
    <w:uiPriority w:val="99"/>
    <w:qFormat/>
    <w:rsid w:val="006948E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948E8"/>
    <w:rPr>
      <w:rFonts w:ascii="Times New Roman" w:eastAsia="Calibri" w:hAnsi="Times New Roman" w:cs="Times New Roman"/>
      <w:color w:val="00000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948E8"/>
    <w:rPr>
      <w:rFonts w:ascii="Courier New" w:hAnsi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6948E8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7AAD9-B724-4301-9989-E17E25C1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creator>elorenc</dc:creator>
  <cp:lastModifiedBy>UG Gawluszowice</cp:lastModifiedBy>
  <cp:revision>7</cp:revision>
  <cp:lastPrinted>2021-01-22T11:33:00Z</cp:lastPrinted>
  <dcterms:created xsi:type="dcterms:W3CDTF">2025-08-14T10:50:00Z</dcterms:created>
  <dcterms:modified xsi:type="dcterms:W3CDTF">2025-08-28T08:33:00Z</dcterms:modified>
</cp:coreProperties>
</file>