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5A695" w14:textId="77777777" w:rsidR="005914B0" w:rsidRPr="00B11DAC" w:rsidRDefault="005914B0" w:rsidP="00B11DAC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11DAC">
        <w:rPr>
          <w:rFonts w:asciiTheme="minorHAnsi" w:hAnsiTheme="minorHAnsi" w:cstheme="minorHAnsi"/>
          <w:sz w:val="22"/>
          <w:szCs w:val="22"/>
          <w:lang w:val="pl-PL"/>
        </w:rPr>
        <w:t>Załącznik Nr 2 do SWZ</w:t>
      </w:r>
    </w:p>
    <w:p w14:paraId="2AF5C5DE" w14:textId="5D23F44B" w:rsidR="00B11DAC" w:rsidRPr="00B11DAC" w:rsidRDefault="00B11DAC" w:rsidP="00B11DAC">
      <w:pPr>
        <w:pStyle w:val="Tekstpodstawowy"/>
        <w:pBdr>
          <w:bottom w:val="single" w:sz="4" w:space="3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11DAC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2C685D">
        <w:rPr>
          <w:rFonts w:ascii="Cambria" w:hAnsi="Cambria"/>
          <w:sz w:val="22"/>
          <w:szCs w:val="22"/>
        </w:rPr>
        <w:t>IR.271.23</w:t>
      </w:r>
      <w:r w:rsidR="004555F8" w:rsidRPr="00B670BE">
        <w:rPr>
          <w:rFonts w:ascii="Cambria" w:hAnsi="Cambria"/>
          <w:sz w:val="22"/>
          <w:szCs w:val="22"/>
        </w:rPr>
        <w:t>.2025.EM</w:t>
      </w:r>
    </w:p>
    <w:p w14:paraId="76E77854" w14:textId="121E0994" w:rsidR="005914B0" w:rsidRDefault="00B11DAC" w:rsidP="00B11DAC">
      <w:pPr>
        <w:pStyle w:val="Bezodstpw"/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pl-PL"/>
        </w:rPr>
      </w:pPr>
      <w:r>
        <w:rPr>
          <w:rFonts w:asciiTheme="minorHAnsi" w:hAnsiTheme="minorHAnsi"/>
          <w:b/>
          <w:bCs/>
          <w:sz w:val="28"/>
          <w:szCs w:val="28"/>
          <w:lang w:val="pl-PL"/>
        </w:rPr>
        <w:t>OŚWIADCZENIE O BRAKU</w:t>
      </w:r>
      <w:r w:rsidRPr="00B11DAC">
        <w:rPr>
          <w:rFonts w:asciiTheme="minorHAnsi" w:hAnsiTheme="minorHAnsi"/>
          <w:b/>
          <w:bCs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lang w:val="pl-PL"/>
        </w:rPr>
        <w:t>PODSTAW</w:t>
      </w:r>
      <w:r w:rsidRPr="00B11DAC">
        <w:rPr>
          <w:rFonts w:asciiTheme="minorHAnsi" w:hAnsiTheme="minorHAnsi"/>
          <w:b/>
          <w:bCs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lang w:val="pl-PL"/>
        </w:rPr>
        <w:t>DO</w:t>
      </w:r>
      <w:r w:rsidRPr="00B11DAC">
        <w:rPr>
          <w:rFonts w:asciiTheme="minorHAnsi" w:hAnsiTheme="minorHAnsi"/>
          <w:b/>
          <w:bCs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lang w:val="pl-PL"/>
        </w:rPr>
        <w:t>WYKLUCZENIA</w:t>
      </w:r>
      <w:r w:rsidRPr="00B11DAC">
        <w:rPr>
          <w:rFonts w:asciiTheme="minorHAnsi" w:hAnsiTheme="minorHAnsi"/>
          <w:b/>
          <w:bCs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lang w:val="pl-PL"/>
        </w:rPr>
        <w:t>ORAZ SPEŁNIENIU</w:t>
      </w:r>
      <w:r w:rsidRPr="00B11DAC">
        <w:rPr>
          <w:rFonts w:asciiTheme="minorHAnsi" w:hAnsiTheme="minorHAnsi"/>
          <w:b/>
          <w:bCs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lang w:val="pl-PL"/>
        </w:rPr>
        <w:t>WARUNKÓW UDZIAŁU W POSTĘPOWANIU</w:t>
      </w:r>
    </w:p>
    <w:p w14:paraId="4436499B" w14:textId="77777777" w:rsidR="00B11DAC" w:rsidRPr="00B11DAC" w:rsidRDefault="00B11DAC" w:rsidP="00B11DAC">
      <w:pPr>
        <w:pStyle w:val="Bezodstpw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  <w:lang w:val="pl-PL"/>
        </w:rPr>
      </w:pPr>
    </w:p>
    <w:p w14:paraId="2900304B" w14:textId="77777777" w:rsidR="005914B0" w:rsidRPr="00366C21" w:rsidRDefault="005914B0" w:rsidP="005914B0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366C2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14:paraId="75BB9F73" w14:textId="77777777" w:rsidR="00DB38F4" w:rsidRPr="00366C21" w:rsidRDefault="00DB38F4" w:rsidP="00DB38F4">
      <w:pPr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366C21">
        <w:rPr>
          <w:rFonts w:asciiTheme="minorHAnsi" w:eastAsia="Calibri" w:hAnsiTheme="minorHAnsi" w:cstheme="minorHAnsi"/>
          <w:b/>
          <w:sz w:val="22"/>
          <w:szCs w:val="22"/>
          <w:lang w:val="pl-PL"/>
        </w:rPr>
        <w:t>Gmina Gawłuszowice, Gawłuszowice 5a, 39-307 Gawłuszowice - zwana dalej „Zamawiającym”</w:t>
      </w:r>
      <w:bookmarkStart w:id="0" w:name="_GoBack"/>
      <w:bookmarkEnd w:id="0"/>
    </w:p>
    <w:p w14:paraId="074977CE" w14:textId="5203C579" w:rsidR="005C1BB8" w:rsidRPr="00366C21" w:rsidRDefault="005C1BB8" w:rsidP="005C1BB8">
      <w:pPr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</w:p>
    <w:p w14:paraId="2885C30C" w14:textId="77777777" w:rsidR="005C1BB8" w:rsidRPr="00366C21" w:rsidRDefault="005C1BB8" w:rsidP="005C1BB8">
      <w:pPr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</w:p>
    <w:p w14:paraId="404654E7" w14:textId="3142B4E1" w:rsidR="00DB38F4" w:rsidRPr="00366C21" w:rsidRDefault="005C1BB8" w:rsidP="005C1BB8">
      <w:pPr>
        <w:spacing w:after="37"/>
        <w:ind w:right="8"/>
        <w:jc w:val="both"/>
        <w:rPr>
          <w:rFonts w:asciiTheme="minorHAnsi" w:eastAsia="Calibri" w:hAnsiTheme="minorHAnsi" w:cstheme="minorHAnsi"/>
          <w:bCs/>
          <w:sz w:val="22"/>
          <w:szCs w:val="22"/>
          <w:lang w:val="pl-PL"/>
        </w:rPr>
      </w:pPr>
      <w:r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 xml:space="preserve">REGON: </w:t>
      </w:r>
      <w:r w:rsidR="00DB38F4"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690581904</w:t>
      </w:r>
      <w:r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 xml:space="preserve">, NIP: </w:t>
      </w:r>
      <w:r w:rsidR="00DB38F4"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817 19 86 176</w:t>
      </w:r>
    </w:p>
    <w:p w14:paraId="2A7825AB" w14:textId="13AA918B" w:rsidR="005C1BB8" w:rsidRPr="00366C21" w:rsidRDefault="005C1BB8" w:rsidP="005C1BB8">
      <w:pPr>
        <w:spacing w:after="37"/>
        <w:ind w:right="8"/>
        <w:jc w:val="both"/>
        <w:rPr>
          <w:rFonts w:asciiTheme="minorHAnsi" w:eastAsia="Calibri" w:hAnsiTheme="minorHAnsi" w:cstheme="minorHAnsi"/>
          <w:bCs/>
          <w:sz w:val="22"/>
          <w:szCs w:val="22"/>
          <w:lang w:val="pl-PL"/>
        </w:rPr>
      </w:pPr>
      <w:r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tel. +48 17</w:t>
      </w:r>
      <w:r w:rsidR="00DB38F4"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 </w:t>
      </w:r>
      <w:r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77</w:t>
      </w:r>
      <w:r w:rsidR="00DB38F4"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4 42 82</w:t>
      </w:r>
      <w:r w:rsidRPr="00366C21">
        <w:rPr>
          <w:rFonts w:asciiTheme="minorHAnsi" w:eastAsia="Calibri" w:hAnsiTheme="minorHAnsi" w:cstheme="minorHAnsi"/>
          <w:bCs/>
          <w:sz w:val="22"/>
          <w:szCs w:val="22"/>
          <w:lang w:val="pl-PL"/>
        </w:rPr>
        <w:t xml:space="preserve"> </w:t>
      </w:r>
    </w:p>
    <w:p w14:paraId="5E49D262" w14:textId="73E536E0" w:rsidR="003C616B" w:rsidRPr="00366C21" w:rsidRDefault="005C1BB8" w:rsidP="00DB38F4">
      <w:pPr>
        <w:spacing w:after="37"/>
        <w:ind w:right="8"/>
        <w:jc w:val="both"/>
        <w:rPr>
          <w:rFonts w:asciiTheme="minorHAnsi" w:eastAsia="Calibri" w:hAnsiTheme="minorHAnsi" w:cstheme="minorHAnsi"/>
          <w:bCs/>
          <w:sz w:val="22"/>
          <w:szCs w:val="22"/>
          <w:lang w:val="de-DE"/>
        </w:rPr>
      </w:pPr>
      <w:r w:rsidRPr="00366C21">
        <w:rPr>
          <w:rFonts w:asciiTheme="minorHAnsi" w:eastAsia="Calibri" w:hAnsiTheme="minorHAnsi" w:cstheme="minorHAnsi"/>
          <w:bCs/>
          <w:sz w:val="22"/>
          <w:szCs w:val="22"/>
          <w:lang w:val="de-DE"/>
        </w:rPr>
        <w:t xml:space="preserve">e- </w:t>
      </w:r>
      <w:proofErr w:type="spellStart"/>
      <w:r w:rsidRPr="00366C21">
        <w:rPr>
          <w:rFonts w:asciiTheme="minorHAnsi" w:eastAsia="Calibri" w:hAnsiTheme="minorHAnsi" w:cstheme="minorHAnsi"/>
          <w:bCs/>
          <w:sz w:val="22"/>
          <w:szCs w:val="22"/>
          <w:lang w:val="de-DE"/>
        </w:rPr>
        <w:t>mail</w:t>
      </w:r>
      <w:proofErr w:type="spellEnd"/>
      <w:r w:rsidRPr="00366C21">
        <w:rPr>
          <w:rFonts w:asciiTheme="minorHAnsi" w:eastAsia="Calibri" w:hAnsiTheme="minorHAnsi" w:cstheme="minorHAnsi"/>
          <w:bCs/>
          <w:sz w:val="22"/>
          <w:szCs w:val="22"/>
          <w:lang w:val="de-DE"/>
        </w:rPr>
        <w:t xml:space="preserve">:  </w:t>
      </w:r>
      <w:r w:rsidR="00DB38F4" w:rsidRPr="00366C21">
        <w:rPr>
          <w:rFonts w:asciiTheme="minorHAnsi" w:eastAsia="Calibri" w:hAnsiTheme="minorHAnsi" w:cstheme="minorHAnsi"/>
          <w:bCs/>
          <w:sz w:val="22"/>
          <w:szCs w:val="22"/>
          <w:lang w:val="de-DE"/>
        </w:rPr>
        <w:t>sekretariat@gawluszowice.pl</w:t>
      </w:r>
    </w:p>
    <w:bookmarkStart w:id="1" w:name="_Hlk206058086"/>
    <w:p w14:paraId="4DDF6716" w14:textId="6E8560AA" w:rsidR="00DB38F4" w:rsidRPr="00366C21" w:rsidRDefault="00DB38F4" w:rsidP="00DB38F4">
      <w:pPr>
        <w:spacing w:after="37"/>
        <w:ind w:right="8"/>
        <w:jc w:val="both"/>
        <w:rPr>
          <w:rFonts w:asciiTheme="minorHAnsi" w:eastAsia="Calibri" w:hAnsiTheme="minorHAnsi" w:cstheme="minorHAnsi"/>
          <w:sz w:val="22"/>
          <w:szCs w:val="22"/>
          <w:u w:val="single"/>
          <w:lang w:val="pl-PL"/>
        </w:rPr>
      </w:pPr>
      <w:r w:rsidRPr="00366C21">
        <w:rPr>
          <w:rFonts w:asciiTheme="minorHAnsi" w:eastAsia="Calibri" w:hAnsiTheme="minorHAnsi" w:cstheme="minorHAnsi"/>
          <w:sz w:val="22"/>
          <w:szCs w:val="22"/>
          <w:u w:val="single"/>
          <w:lang w:val="pl-PL"/>
        </w:rPr>
        <w:fldChar w:fldCharType="begin"/>
      </w:r>
      <w:r w:rsidRPr="00366C21">
        <w:rPr>
          <w:rFonts w:asciiTheme="minorHAnsi" w:eastAsia="Calibri" w:hAnsiTheme="minorHAnsi" w:cstheme="minorHAnsi"/>
          <w:sz w:val="22"/>
          <w:szCs w:val="22"/>
          <w:u w:val="single"/>
          <w:lang w:val="pl-PL"/>
        </w:rPr>
        <w:instrText>HYPERLINK "https://gawluszowice.pl/"</w:instrText>
      </w:r>
      <w:r w:rsidRPr="00366C21">
        <w:rPr>
          <w:rFonts w:asciiTheme="minorHAnsi" w:eastAsia="Calibri" w:hAnsiTheme="minorHAnsi" w:cstheme="minorHAnsi"/>
          <w:sz w:val="22"/>
          <w:szCs w:val="22"/>
          <w:u w:val="single"/>
          <w:lang w:val="pl-PL"/>
        </w:rPr>
        <w:fldChar w:fldCharType="separate"/>
      </w:r>
      <w:r w:rsidRPr="00366C21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https://gawluszowice.pl/</w:t>
      </w:r>
      <w:r w:rsidRPr="00366C21">
        <w:rPr>
          <w:rFonts w:asciiTheme="minorHAnsi" w:eastAsia="Calibri" w:hAnsiTheme="minorHAnsi" w:cstheme="minorHAnsi"/>
          <w:sz w:val="22"/>
          <w:szCs w:val="22"/>
          <w:u w:val="single"/>
          <w:lang w:val="pl-PL"/>
        </w:rPr>
        <w:fldChar w:fldCharType="end"/>
      </w:r>
    </w:p>
    <w:bookmarkEnd w:id="1"/>
    <w:p w14:paraId="43E22A81" w14:textId="77777777" w:rsidR="005914B0" w:rsidRDefault="005914B0" w:rsidP="005914B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de-DE"/>
        </w:rPr>
      </w:pPr>
    </w:p>
    <w:p w14:paraId="220849F9" w14:textId="77777777" w:rsidR="002820CE" w:rsidRPr="00366C21" w:rsidRDefault="002820CE" w:rsidP="005914B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5696F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6C21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</w:t>
      </w:r>
      <w:r w:rsidRPr="00366C21">
        <w:rPr>
          <w:rStyle w:val="Odwoanieprzypisudolnego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  <w:r w:rsidRPr="00366C2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72AA79B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6C21">
        <w:rPr>
          <w:rFonts w:asciiTheme="minorHAnsi" w:hAnsiTheme="minorHAnsi" w:cstheme="minorHAnsi"/>
          <w:b/>
          <w:noProof/>
          <w:sz w:val="22"/>
          <w:szCs w:val="22"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85728" wp14:editId="64C45133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E8AF9" id="Prostokąt 2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ILN+mHbAAAABwEAAA8AAAAAAAAAAAAAAAAAfgQAAGRycy9kb3ducmV2&#10;LnhtbFBLBQYAAAAABAAEAPMAAACGBQAAAAA=&#10;"/>
            </w:pict>
          </mc:Fallback>
        </mc:AlternateContent>
      </w:r>
    </w:p>
    <w:p w14:paraId="1A6CCECF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6C21">
        <w:rPr>
          <w:rFonts w:asciiTheme="minorHAnsi" w:hAnsiTheme="minorHAnsi" w:cstheme="minorHAnsi"/>
          <w:b/>
          <w:sz w:val="22"/>
          <w:szCs w:val="22"/>
        </w:rPr>
        <w:tab/>
      </w:r>
      <w:r w:rsidRPr="00366C21">
        <w:rPr>
          <w:rFonts w:asciiTheme="minorHAnsi" w:hAnsiTheme="minorHAnsi" w:cstheme="minorHAnsi"/>
          <w:bCs/>
          <w:sz w:val="22"/>
          <w:szCs w:val="22"/>
        </w:rPr>
        <w:t xml:space="preserve">Wykonawca, w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tym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wykonawca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wspólnie ubiegający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się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o udzielenie zamówienia</w:t>
      </w:r>
    </w:p>
    <w:p w14:paraId="5B46AB72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6C21">
        <w:rPr>
          <w:rFonts w:asciiTheme="minorHAnsi" w:hAnsiTheme="minorHAnsi" w:cstheme="minorHAnsi"/>
          <w:b/>
          <w:noProof/>
          <w:sz w:val="22"/>
          <w:szCs w:val="22"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C1028" wp14:editId="7EB4A75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D9020" id="Prostokąt 1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412C22DC" w14:textId="7A8BD05E" w:rsidR="005914B0" w:rsidRPr="00366C21" w:rsidRDefault="005914B0" w:rsidP="005914B0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366C21">
        <w:rPr>
          <w:rFonts w:asciiTheme="minorHAnsi" w:hAnsiTheme="minorHAnsi" w:cstheme="minorHAnsi"/>
          <w:bCs/>
          <w:sz w:val="22"/>
          <w:szCs w:val="22"/>
        </w:rPr>
        <w:t>Podmio</w:t>
      </w:r>
      <w:r w:rsidR="00AE2D62" w:rsidRPr="00366C21">
        <w:rPr>
          <w:rFonts w:asciiTheme="minorHAnsi" w:hAnsiTheme="minorHAnsi" w:cstheme="minorHAnsi"/>
          <w:bCs/>
          <w:sz w:val="22"/>
          <w:szCs w:val="22"/>
        </w:rPr>
        <w:t xml:space="preserve">t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udostępniający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zasoby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4221B8" w14:textId="77777777" w:rsidR="005914B0" w:rsidRPr="00366C21" w:rsidRDefault="005914B0" w:rsidP="005914B0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65147AD7" w14:textId="77777777" w:rsidR="005914B0" w:rsidRPr="00366C21" w:rsidRDefault="005914B0" w:rsidP="00AE2D62">
      <w:pPr>
        <w:spacing w:line="36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DB972A1" w14:textId="77777777" w:rsidR="005914B0" w:rsidRPr="00366C21" w:rsidRDefault="005914B0" w:rsidP="00AE2D62">
      <w:pPr>
        <w:spacing w:line="36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E6F733D" w14:textId="77777777" w:rsidR="005914B0" w:rsidRPr="00366C21" w:rsidRDefault="005914B0" w:rsidP="00AE2D62">
      <w:pPr>
        <w:spacing w:line="36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4A4C275" w14:textId="77777777" w:rsidR="005914B0" w:rsidRPr="00366C21" w:rsidRDefault="005914B0" w:rsidP="005914B0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66C21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pełna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nazwa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/firma, 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adres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, w 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zależności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 od 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podmiotu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>: NIP/PESEL, KRS/CEIDG)</w:t>
      </w:r>
    </w:p>
    <w:p w14:paraId="186C34EB" w14:textId="77777777" w:rsidR="00AE2D62" w:rsidRPr="00366C21" w:rsidRDefault="00AE2D62" w:rsidP="005914B0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FC4A712" w14:textId="77777777" w:rsidR="005914B0" w:rsidRPr="00366C21" w:rsidRDefault="005914B0" w:rsidP="00AE2D62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66C21">
        <w:rPr>
          <w:rFonts w:asciiTheme="minorHAnsi" w:hAnsiTheme="minorHAnsi" w:cstheme="minorHAnsi"/>
          <w:sz w:val="22"/>
          <w:szCs w:val="22"/>
          <w:u w:val="single"/>
        </w:rPr>
        <w:t xml:space="preserve">reprezentowany </w:t>
      </w:r>
      <w:proofErr w:type="spellStart"/>
      <w:r w:rsidRPr="00366C21">
        <w:rPr>
          <w:rFonts w:asciiTheme="minorHAnsi" w:hAnsiTheme="minorHAnsi" w:cstheme="minorHAnsi"/>
          <w:sz w:val="22"/>
          <w:szCs w:val="22"/>
          <w:u w:val="single"/>
        </w:rPr>
        <w:t>przez</w:t>
      </w:r>
      <w:proofErr w:type="spellEnd"/>
      <w:r w:rsidRPr="00366C2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64A2997" w14:textId="77777777" w:rsidR="005914B0" w:rsidRPr="00366C21" w:rsidRDefault="005914B0" w:rsidP="00AE2D62">
      <w:pPr>
        <w:spacing w:line="36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62A6DB5" w14:textId="77777777" w:rsidR="005914B0" w:rsidRPr="00366C21" w:rsidRDefault="005914B0" w:rsidP="00AE2D62">
      <w:pPr>
        <w:spacing w:line="360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4BF894D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66C21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730332ED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CC593EC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2C8BF3F" w14:textId="77777777" w:rsidR="005914B0" w:rsidRPr="00366C21" w:rsidRDefault="005914B0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A5D86B1" w14:textId="77777777" w:rsidR="003C616B" w:rsidRPr="00366C21" w:rsidRDefault="003C616B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104ED9F" w14:textId="77777777" w:rsidR="00CC5708" w:rsidRDefault="00CC5708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30AA6C1" w14:textId="77777777" w:rsidR="002820CE" w:rsidRDefault="002820CE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AAC1706" w14:textId="77777777" w:rsidR="002820CE" w:rsidRPr="00366C21" w:rsidRDefault="002820CE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058B3" w14:textId="77777777" w:rsidR="003C616B" w:rsidRPr="00366C21" w:rsidRDefault="003C616B" w:rsidP="005914B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1E7A0D1" w14:textId="77777777" w:rsidR="00CC5708" w:rsidRPr="00366C21" w:rsidRDefault="00CC5708" w:rsidP="0069188D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69188D" w:rsidRPr="00366C21" w14:paraId="2161F8FD" w14:textId="77777777" w:rsidTr="00020F50">
        <w:tc>
          <w:tcPr>
            <w:tcW w:w="9093" w:type="dxa"/>
            <w:shd w:val="clear" w:color="auto" w:fill="F2F2F2" w:themeFill="background1" w:themeFillShade="F2"/>
          </w:tcPr>
          <w:p w14:paraId="5E11714D" w14:textId="143D797C" w:rsidR="0069188D" w:rsidRPr="00366C21" w:rsidRDefault="0069188D" w:rsidP="00020F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</w:t>
            </w:r>
            <w:r w:rsidR="002820CE">
              <w:rPr>
                <w:rFonts w:asciiTheme="minorHAnsi" w:hAnsiTheme="minorHAnsi" w:cstheme="minorHAnsi"/>
                <w:b/>
                <w:sz w:val="22"/>
                <w:szCs w:val="22"/>
              </w:rPr>
              <w:t>e składane na podstawie art. 125 ust. 1</w:t>
            </w: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z dnia 11 września 2019 r. Prawo zamówień publicznych </w:t>
            </w:r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tekst</w:t>
            </w:r>
            <w:proofErr w:type="spellEnd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jedn</w:t>
            </w:r>
            <w:proofErr w:type="spellEnd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. Dz. U. z 202</w:t>
            </w:r>
            <w:r w:rsidR="00AD2B25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poz. </w:t>
            </w:r>
            <w:r w:rsidR="00AD2B25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1320)</w:t>
            </w:r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- dalej: ustawa Pzp</w:t>
            </w:r>
          </w:p>
          <w:p w14:paraId="5E348F15" w14:textId="77777777" w:rsidR="0069188D" w:rsidRPr="00366C21" w:rsidRDefault="0069188D" w:rsidP="00020F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4699CC04" w14:textId="77777777" w:rsidR="0069188D" w:rsidRPr="00366C21" w:rsidRDefault="0069188D" w:rsidP="0069188D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48195" w14:textId="77777777" w:rsidR="00196966" w:rsidRPr="00366C21" w:rsidRDefault="00196966" w:rsidP="0069188D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B159A5" w14:textId="298BCB86" w:rsidR="00AD2B25" w:rsidRPr="00366C21" w:rsidRDefault="0069188D" w:rsidP="0090494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pl-PL" w:bidi="pl-PL"/>
        </w:rPr>
      </w:pPr>
      <w:r w:rsidRPr="00366C21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bookmarkStart w:id="2" w:name="_Hlk63084290"/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0CE">
        <w:rPr>
          <w:rFonts w:asciiTheme="minorHAnsi" w:hAnsiTheme="minorHAnsi" w:cstheme="minorHAnsi"/>
          <w:sz w:val="22"/>
          <w:szCs w:val="22"/>
        </w:rPr>
        <w:t>robota budowlana na zadanie inwestycyjne</w:t>
      </w:r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>.</w:t>
      </w:r>
      <w:bookmarkEnd w:id="2"/>
      <w:r w:rsidR="003C616B" w:rsidRPr="00366C21">
        <w:rPr>
          <w:rFonts w:asciiTheme="minorHAnsi" w:hAnsiTheme="minorHAnsi" w:cstheme="minorHAnsi"/>
          <w:sz w:val="22"/>
          <w:szCs w:val="22"/>
        </w:rPr>
        <w:t xml:space="preserve"> </w:t>
      </w:r>
      <w:r w:rsidR="002820CE">
        <w:rPr>
          <w:rFonts w:asciiTheme="minorHAnsi" w:hAnsiTheme="minorHAnsi" w:cstheme="minorHAnsi"/>
          <w:sz w:val="22"/>
          <w:szCs w:val="22"/>
        </w:rPr>
        <w:t>“</w:t>
      </w:r>
      <w:r w:rsidR="00904946" w:rsidRPr="00366C21">
        <w:rPr>
          <w:rFonts w:asciiTheme="minorHAnsi" w:hAnsiTheme="minorHAnsi" w:cstheme="minorHAnsi"/>
          <w:b/>
          <w:bCs/>
          <w:sz w:val="22"/>
          <w:szCs w:val="22"/>
          <w:lang w:val="pl-PL" w:bidi="pl-PL"/>
        </w:rPr>
        <w:t>Utworzenie Gminnego Żłobka „Akademia Wojt</w:t>
      </w:r>
      <w:r w:rsidR="002820CE">
        <w:rPr>
          <w:rFonts w:asciiTheme="minorHAnsi" w:hAnsiTheme="minorHAnsi" w:cstheme="minorHAnsi"/>
          <w:b/>
          <w:bCs/>
          <w:sz w:val="22"/>
          <w:szCs w:val="22"/>
          <w:lang w:val="pl-PL" w:bidi="pl-PL"/>
        </w:rPr>
        <w:t xml:space="preserve">ka Niedźwiadka w Gawłuszowicach, Gawłuszowice 6A, 39-307 Gawłuszowice” </w:t>
      </w:r>
    </w:p>
    <w:p w14:paraId="5582BBC5" w14:textId="74F3D3B6" w:rsidR="003C616B" w:rsidRPr="00366C21" w:rsidRDefault="0069188D" w:rsidP="00AD2B25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pl-PL" w:bidi="pl-PL"/>
        </w:rPr>
      </w:pPr>
      <w:r w:rsidRPr="00366C21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366C21">
        <w:rPr>
          <w:rFonts w:asciiTheme="minorHAnsi" w:hAnsiTheme="minorHAnsi" w:cstheme="minorHAnsi"/>
          <w:sz w:val="22"/>
          <w:szCs w:val="22"/>
        </w:rPr>
        <w:t xml:space="preserve">rowadzonego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Gminę </w:t>
      </w:r>
      <w:r w:rsidR="00904946" w:rsidRPr="00366C21">
        <w:rPr>
          <w:rFonts w:asciiTheme="minorHAnsi" w:hAnsiTheme="minorHAnsi" w:cstheme="minorHAnsi"/>
          <w:b/>
          <w:sz w:val="22"/>
          <w:szCs w:val="22"/>
        </w:rPr>
        <w:t>Gawłuszowice</w:t>
      </w:r>
      <w:r w:rsidRPr="00366C2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136A4AF6" w14:textId="77777777" w:rsidR="0069188D" w:rsidRPr="00366C21" w:rsidRDefault="0069188D" w:rsidP="003C616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66C21">
        <w:rPr>
          <w:rFonts w:asciiTheme="minorHAnsi" w:hAnsiTheme="minorHAnsi" w:cstheme="minorHAnsi"/>
          <w:bCs/>
          <w:sz w:val="22"/>
          <w:szCs w:val="22"/>
        </w:rPr>
        <w:t>oświadczam że:</w:t>
      </w:r>
    </w:p>
    <w:p w14:paraId="6FCA8366" w14:textId="77777777" w:rsidR="0069188D" w:rsidRPr="00366C21" w:rsidRDefault="0069188D" w:rsidP="0069188D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1FDD8F" w14:textId="77777777" w:rsidR="0069188D" w:rsidRPr="00366C21" w:rsidRDefault="0069188D" w:rsidP="0069188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C21">
        <w:rPr>
          <w:rFonts w:asciiTheme="minorHAnsi" w:hAnsiTheme="minorHAnsi" w:cstheme="minorHAnsi"/>
          <w:b/>
          <w:sz w:val="22"/>
          <w:szCs w:val="22"/>
        </w:rPr>
        <w:t>Oświadczenie:</w:t>
      </w:r>
    </w:p>
    <w:p w14:paraId="2C839A61" w14:textId="77777777" w:rsidR="0069188D" w:rsidRPr="00366C21" w:rsidRDefault="0069188D" w:rsidP="0069188D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65680" w14:textId="77777777" w:rsidR="0069188D" w:rsidRPr="00366C21" w:rsidRDefault="0069188D" w:rsidP="0069188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Oświadczam, że podmiot, w imieniu którego składane jest oświadczenie:</w:t>
      </w:r>
    </w:p>
    <w:p w14:paraId="7282F97F" w14:textId="77777777" w:rsidR="0069188D" w:rsidRPr="00366C21" w:rsidRDefault="0069188D" w:rsidP="0069188D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A78D8" w14:textId="048C69DE" w:rsidR="0069188D" w:rsidRPr="002820CE" w:rsidRDefault="0069188D" w:rsidP="00AE2D62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b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3D7FE" wp14:editId="240217FF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3E70A" id="Prostokąt 6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6C21">
        <w:rPr>
          <w:rFonts w:asciiTheme="minorHAnsi" w:hAnsiTheme="minorHAnsi" w:cstheme="minorHAnsi"/>
          <w:b/>
          <w:sz w:val="22"/>
          <w:szCs w:val="22"/>
        </w:rPr>
        <w:tab/>
      </w:r>
      <w:r w:rsidRPr="002820CE">
        <w:rPr>
          <w:rFonts w:asciiTheme="minorHAnsi" w:hAnsiTheme="minorHAnsi" w:cstheme="minorHAnsi"/>
          <w:bCs/>
          <w:sz w:val="22"/>
          <w:szCs w:val="22"/>
        </w:rPr>
        <w:t>nie</w:t>
      </w:r>
      <w:r w:rsidRPr="002820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20CE">
        <w:rPr>
          <w:rFonts w:asciiTheme="minorHAnsi" w:hAnsiTheme="minorHAnsi" w:cstheme="minorHAnsi"/>
          <w:sz w:val="22"/>
          <w:szCs w:val="22"/>
        </w:rPr>
        <w:t xml:space="preserve">podlega wykluczeniu z postępowania na podstawie </w:t>
      </w:r>
      <w:r w:rsidRPr="002820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</w:t>
      </w:r>
      <w:r w:rsidRPr="002820CE">
        <w:rPr>
          <w:rFonts w:asciiTheme="minorHAnsi" w:hAnsiTheme="minorHAnsi" w:cstheme="minorHAnsi"/>
          <w:sz w:val="22"/>
          <w:szCs w:val="22"/>
        </w:rPr>
        <w:t>ustawy Pzp</w:t>
      </w:r>
      <w:r w:rsidR="00FD76AC">
        <w:rPr>
          <w:rFonts w:asciiTheme="minorHAnsi" w:hAnsiTheme="minorHAnsi" w:cstheme="minorHAnsi"/>
          <w:sz w:val="22"/>
          <w:szCs w:val="22"/>
        </w:rPr>
        <w:t>,</w:t>
      </w:r>
      <w:r w:rsidR="00EE184B" w:rsidRPr="002820CE">
        <w:rPr>
          <w:rFonts w:asciiTheme="minorHAnsi" w:hAnsiTheme="minorHAnsi" w:cstheme="minorHAnsi"/>
          <w:sz w:val="22"/>
          <w:szCs w:val="22"/>
        </w:rPr>
        <w:t xml:space="preserve"> art. 109 ust. 1 </w:t>
      </w:r>
      <w:proofErr w:type="spellStart"/>
      <w:r w:rsidR="00EE184B" w:rsidRPr="002820CE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EE184B" w:rsidRPr="002820CE">
        <w:rPr>
          <w:rFonts w:asciiTheme="minorHAnsi" w:hAnsiTheme="minorHAnsi" w:cstheme="minorHAnsi"/>
          <w:sz w:val="22"/>
          <w:szCs w:val="22"/>
        </w:rPr>
        <w:t xml:space="preserve"> 4, 5, 7</w:t>
      </w:r>
      <w:r w:rsidR="00A876C6" w:rsidRPr="002820CE">
        <w:rPr>
          <w:rFonts w:asciiTheme="minorHAnsi" w:hAnsiTheme="minorHAnsi" w:cstheme="minorHAnsi"/>
          <w:sz w:val="22"/>
          <w:szCs w:val="22"/>
        </w:rPr>
        <w:t xml:space="preserve"> ustawy Pzp </w:t>
      </w:r>
      <w:r w:rsidR="002820CE" w:rsidRPr="002820CE">
        <w:rPr>
          <w:rFonts w:asciiTheme="minorHAnsi" w:hAnsiTheme="minorHAnsi" w:cstheme="minorHAnsi"/>
          <w:sz w:val="22"/>
          <w:szCs w:val="22"/>
        </w:rPr>
        <w:t xml:space="preserve">oraz </w:t>
      </w:r>
      <w:r w:rsidR="002820CE" w:rsidRPr="002820CE">
        <w:rPr>
          <w:rFonts w:asciiTheme="minorHAnsi" w:hAnsiTheme="minorHAnsi"/>
          <w:sz w:val="22"/>
          <w:szCs w:val="22"/>
        </w:rPr>
        <w:t xml:space="preserve">nie </w:t>
      </w:r>
      <w:proofErr w:type="spellStart"/>
      <w:r w:rsidR="002820CE" w:rsidRPr="002820CE">
        <w:rPr>
          <w:rFonts w:asciiTheme="minorHAnsi" w:hAnsiTheme="minorHAnsi"/>
          <w:sz w:val="22"/>
          <w:szCs w:val="22"/>
        </w:rPr>
        <w:t>zachodzą</w:t>
      </w:r>
      <w:proofErr w:type="spellEnd"/>
      <w:r w:rsidR="002820CE" w:rsidRPr="002820CE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="002820CE" w:rsidRPr="002820CE">
        <w:rPr>
          <w:rFonts w:asciiTheme="minorHAnsi" w:hAnsiTheme="minorHAnsi"/>
          <w:sz w:val="22"/>
          <w:szCs w:val="22"/>
        </w:rPr>
        <w:t>stosunku</w:t>
      </w:r>
      <w:proofErr w:type="spellEnd"/>
      <w:r w:rsidR="002820CE" w:rsidRPr="002820CE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="002820CE" w:rsidRPr="002820CE">
        <w:rPr>
          <w:rFonts w:asciiTheme="minorHAnsi" w:hAnsiTheme="minorHAnsi"/>
          <w:sz w:val="22"/>
          <w:szCs w:val="22"/>
        </w:rPr>
        <w:t>mnie</w:t>
      </w:r>
      <w:proofErr w:type="spellEnd"/>
      <w:r w:rsidR="002820CE" w:rsidRPr="002820C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820CE" w:rsidRPr="002820CE">
        <w:rPr>
          <w:rFonts w:asciiTheme="minorHAnsi" w:hAnsiTheme="minorHAnsi"/>
          <w:sz w:val="22"/>
          <w:szCs w:val="22"/>
        </w:rPr>
        <w:t>przesłanki</w:t>
      </w:r>
      <w:proofErr w:type="spellEnd"/>
      <w:r w:rsidR="002820CE" w:rsidRPr="002820CE">
        <w:rPr>
          <w:rFonts w:asciiTheme="minorHAnsi" w:hAnsiTheme="minorHAnsi"/>
          <w:sz w:val="22"/>
          <w:szCs w:val="22"/>
        </w:rPr>
        <w:t xml:space="preserve"> wykluczenia </w:t>
      </w:r>
      <w:r w:rsidR="002820CE">
        <w:rPr>
          <w:rFonts w:asciiTheme="minorHAnsi" w:hAnsiTheme="minorHAnsi"/>
          <w:sz w:val="22"/>
          <w:szCs w:val="22"/>
        </w:rPr>
        <w:br/>
      </w:r>
      <w:r w:rsidR="002820CE" w:rsidRPr="002820CE">
        <w:rPr>
          <w:rFonts w:asciiTheme="minorHAnsi" w:hAnsiTheme="minorHAnsi"/>
          <w:sz w:val="22"/>
          <w:szCs w:val="22"/>
        </w:rPr>
        <w:t xml:space="preserve">z postępowania na podstawie </w:t>
      </w:r>
      <w:r w:rsidR="002820CE" w:rsidRPr="002820CE">
        <w:rPr>
          <w:rFonts w:asciiTheme="minorHAnsi" w:hAnsiTheme="minorHAnsi"/>
          <w:i/>
          <w:sz w:val="22"/>
          <w:szCs w:val="22"/>
        </w:rPr>
        <w:t xml:space="preserve">art. 7 ust. 1 ustawy z dnia 13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kwietnia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2022 r. o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szczególnych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rozwiązaniach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w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zakresie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przeciwdziałania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wspieraniu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agresji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na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Ukrainę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oraz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służących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ochronie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bezpieczeństwa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2820CE" w:rsidRPr="002820CE">
        <w:rPr>
          <w:rFonts w:asciiTheme="minorHAnsi" w:hAnsiTheme="minorHAnsi"/>
          <w:i/>
          <w:sz w:val="22"/>
          <w:szCs w:val="22"/>
        </w:rPr>
        <w:t>narodowego</w:t>
      </w:r>
      <w:proofErr w:type="spellEnd"/>
      <w:r w:rsidR="002820CE" w:rsidRPr="002820CE">
        <w:rPr>
          <w:rFonts w:asciiTheme="minorHAnsi" w:hAnsiTheme="minorHAnsi"/>
          <w:i/>
          <w:sz w:val="22"/>
          <w:szCs w:val="22"/>
        </w:rPr>
        <w:t xml:space="preserve"> (Dz. U. z 2022 r. poz. 1713)</w:t>
      </w:r>
    </w:p>
    <w:p w14:paraId="17EACC1D" w14:textId="77777777" w:rsidR="0069188D" w:rsidRPr="00366C21" w:rsidRDefault="0069188D" w:rsidP="0069188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A53F9E" w14:textId="0B29C082" w:rsidR="0069188D" w:rsidRPr="00366C21" w:rsidRDefault="0069188D" w:rsidP="00AE2D62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b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F5AB0" wp14:editId="082715F7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32D60" id="Prostokąt 5" o:spid="_x0000_s1026" style="position:absolute;margin-left:10.75pt;margin-top:1.8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6C21">
        <w:rPr>
          <w:rFonts w:asciiTheme="minorHAnsi" w:hAnsiTheme="minorHAnsi" w:cstheme="minorHAnsi"/>
          <w:b/>
          <w:sz w:val="22"/>
          <w:szCs w:val="22"/>
        </w:rPr>
        <w:tab/>
      </w:r>
      <w:r w:rsidRPr="00366C21">
        <w:rPr>
          <w:rFonts w:asciiTheme="minorHAnsi" w:hAnsiTheme="minorHAnsi" w:cstheme="minorHAnsi"/>
          <w:sz w:val="22"/>
          <w:szCs w:val="22"/>
        </w:rPr>
        <w:t xml:space="preserve">podlega wykluczeniu z postępowania na podstawie </w:t>
      </w:r>
      <w:r w:rsidRPr="00366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</w:t>
      </w:r>
      <w:r w:rsidRPr="00366C21">
        <w:rPr>
          <w:rFonts w:asciiTheme="minorHAnsi" w:hAnsiTheme="minorHAnsi" w:cstheme="minorHAnsi"/>
          <w:sz w:val="22"/>
          <w:szCs w:val="22"/>
        </w:rPr>
        <w:t>ustawy Pzp</w:t>
      </w:r>
      <w:r w:rsidR="00FD76AC">
        <w:rPr>
          <w:rFonts w:asciiTheme="minorHAnsi" w:hAnsiTheme="minorHAnsi" w:cstheme="minorHAnsi"/>
          <w:sz w:val="22"/>
          <w:szCs w:val="22"/>
        </w:rPr>
        <w:t>,</w:t>
      </w:r>
      <w:r w:rsidR="00EE184B" w:rsidRPr="00366C21">
        <w:rPr>
          <w:rFonts w:asciiTheme="minorHAnsi" w:hAnsiTheme="minorHAnsi" w:cstheme="minorHAnsi"/>
          <w:sz w:val="22"/>
          <w:szCs w:val="22"/>
        </w:rPr>
        <w:t xml:space="preserve"> art. 109 ust. 1 </w:t>
      </w:r>
      <w:proofErr w:type="spellStart"/>
      <w:r w:rsidR="00EE184B" w:rsidRPr="00366C21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EE184B" w:rsidRPr="00366C21">
        <w:rPr>
          <w:rFonts w:asciiTheme="minorHAnsi" w:hAnsiTheme="minorHAnsi" w:cstheme="minorHAnsi"/>
          <w:sz w:val="22"/>
          <w:szCs w:val="22"/>
        </w:rPr>
        <w:t xml:space="preserve"> 4, 5, 7</w:t>
      </w:r>
      <w:r w:rsidR="00A876C6" w:rsidRPr="00366C21">
        <w:rPr>
          <w:rFonts w:asciiTheme="minorHAnsi" w:hAnsiTheme="minorHAnsi" w:cstheme="minorHAnsi"/>
          <w:sz w:val="22"/>
          <w:szCs w:val="22"/>
        </w:rPr>
        <w:t xml:space="preserve"> ustawy Pzp</w:t>
      </w:r>
      <w:r w:rsidR="00EE184B" w:rsidRPr="00366C2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EE184B" w:rsidRPr="00366C21">
        <w:rPr>
          <w:rFonts w:asciiTheme="minorHAnsi" w:hAnsiTheme="minorHAnsi" w:cstheme="minorHAnsi"/>
          <w:sz w:val="22"/>
          <w:szCs w:val="22"/>
        </w:rPr>
        <w:t>.</w:t>
      </w:r>
    </w:p>
    <w:p w14:paraId="4F864406" w14:textId="77777777" w:rsidR="0069188D" w:rsidRPr="00366C21" w:rsidRDefault="0069188D" w:rsidP="004D0A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EC79C9" w14:textId="77777777" w:rsidR="0069188D" w:rsidRPr="00366C21" w:rsidRDefault="0069188D" w:rsidP="0069188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C21">
        <w:rPr>
          <w:rFonts w:asciiTheme="minorHAnsi" w:hAnsiTheme="minorHAnsi" w:cstheme="minorHAnsi"/>
          <w:b/>
          <w:sz w:val="22"/>
          <w:szCs w:val="22"/>
        </w:rPr>
        <w:t xml:space="preserve">Jeżeli podmiot, w imieniu którego składane jest oświadczenie podlega wykluczeniu (sekcja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wypełniana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jedynie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w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przypadku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gdy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odpowiedź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w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sekcji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1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brzmi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TAK):</w:t>
      </w:r>
    </w:p>
    <w:p w14:paraId="47090B88" w14:textId="77777777" w:rsidR="0069188D" w:rsidRPr="00366C21" w:rsidRDefault="0069188D" w:rsidP="0069188D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0C2F75" w14:textId="300B20AE" w:rsidR="0069188D" w:rsidRPr="00366C21" w:rsidRDefault="0069188D" w:rsidP="0069188D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 xml:space="preserve">Oświadczam, że podmiot, w imieniu którego składane jest oświadczenie podlega wykluczeniu </w:t>
      </w:r>
      <w:r w:rsidR="00AE2D62" w:rsidRPr="00366C2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66C21">
        <w:rPr>
          <w:rFonts w:asciiTheme="minorHAnsi" w:hAnsiTheme="minorHAnsi" w:cstheme="minorHAnsi"/>
          <w:sz w:val="22"/>
          <w:szCs w:val="22"/>
        </w:rPr>
        <w:t xml:space="preserve">z postępowania na podstawie art. …………………… ustawy Pzp </w:t>
      </w:r>
      <w:r w:rsidRPr="00366C21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podać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mającą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zastosowanie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i/>
          <w:sz w:val="22"/>
          <w:szCs w:val="22"/>
        </w:rPr>
        <w:t>podstawę</w:t>
      </w:r>
      <w:proofErr w:type="spellEnd"/>
      <w:r w:rsidRPr="00366C21">
        <w:rPr>
          <w:rFonts w:asciiTheme="minorHAnsi" w:hAnsiTheme="minorHAnsi" w:cstheme="minorHAnsi"/>
          <w:i/>
          <w:sz w:val="22"/>
          <w:szCs w:val="22"/>
        </w:rPr>
        <w:t xml:space="preserve"> wykluczenia</w:t>
      </w:r>
      <w:r w:rsidR="004D0AD0" w:rsidRPr="00366C2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4D0AD0" w:rsidRPr="00366C21">
        <w:rPr>
          <w:rFonts w:asciiTheme="minorHAnsi" w:hAnsiTheme="minorHAnsi" w:cstheme="minorHAnsi"/>
          <w:i/>
          <w:sz w:val="22"/>
          <w:szCs w:val="22"/>
        </w:rPr>
        <w:t>spośród</w:t>
      </w:r>
      <w:proofErr w:type="spellEnd"/>
      <w:r w:rsidR="004D0AD0" w:rsidRPr="00366C21">
        <w:rPr>
          <w:rFonts w:asciiTheme="minorHAnsi" w:hAnsiTheme="minorHAnsi" w:cstheme="minorHAnsi"/>
          <w:i/>
          <w:sz w:val="22"/>
          <w:szCs w:val="22"/>
        </w:rPr>
        <w:t xml:space="preserve"> wymienionych w art. </w:t>
      </w:r>
      <w:r w:rsidR="00A876C6" w:rsidRPr="00366C21">
        <w:rPr>
          <w:rFonts w:asciiTheme="minorHAnsi" w:hAnsiTheme="minorHAnsi" w:cstheme="minorHAnsi"/>
          <w:i/>
          <w:sz w:val="22"/>
          <w:szCs w:val="22"/>
        </w:rPr>
        <w:t xml:space="preserve">108 ust. 1 lub art. 109 </w:t>
      </w:r>
      <w:r w:rsidR="00A876C6" w:rsidRPr="00366C21">
        <w:rPr>
          <w:rFonts w:asciiTheme="minorHAnsi" w:hAnsiTheme="minorHAnsi" w:cstheme="minorHAnsi"/>
          <w:sz w:val="22"/>
          <w:szCs w:val="22"/>
        </w:rPr>
        <w:t xml:space="preserve">ust. 1 </w:t>
      </w:r>
      <w:proofErr w:type="spellStart"/>
      <w:r w:rsidR="00A876C6" w:rsidRPr="00366C21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A876C6" w:rsidRPr="00366C21">
        <w:rPr>
          <w:rFonts w:asciiTheme="minorHAnsi" w:hAnsiTheme="minorHAnsi" w:cstheme="minorHAnsi"/>
          <w:sz w:val="22"/>
          <w:szCs w:val="22"/>
        </w:rPr>
        <w:t xml:space="preserve"> 4, 5, 7 ustawy Pzp </w:t>
      </w:r>
      <w:r w:rsidR="00A876C6" w:rsidRPr="00366C2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66C21">
        <w:rPr>
          <w:rFonts w:asciiTheme="minorHAnsi" w:hAnsiTheme="minorHAnsi" w:cstheme="minorHAnsi"/>
          <w:i/>
          <w:sz w:val="22"/>
          <w:szCs w:val="22"/>
        </w:rPr>
        <w:t>).</w:t>
      </w:r>
    </w:p>
    <w:p w14:paraId="0B85672F" w14:textId="77777777" w:rsidR="0069188D" w:rsidRPr="00366C21" w:rsidRDefault="0069188D" w:rsidP="0069188D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7D43B16" w14:textId="77777777" w:rsidR="0069188D" w:rsidRPr="00366C21" w:rsidRDefault="0069188D" w:rsidP="0069188D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 xml:space="preserve">Jednocześnie oświadczam, że na podstawie art. 110 ust. 2 ustawy Pzp podmiot, </w:t>
      </w:r>
      <w:r w:rsidRPr="00366C21">
        <w:rPr>
          <w:rFonts w:asciiTheme="minorHAnsi" w:hAnsiTheme="minorHAnsi" w:cstheme="minorHAnsi"/>
          <w:sz w:val="22"/>
          <w:szCs w:val="22"/>
        </w:rPr>
        <w:br/>
        <w:t xml:space="preserve">w imieniu, którego składane jest oświadczenie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podjął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następujące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środki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naprawcze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</w:t>
      </w:r>
    </w:p>
    <w:p w14:paraId="43EB79A2" w14:textId="77777777" w:rsidR="00CC5708" w:rsidRPr="00366C21" w:rsidRDefault="00CC5708" w:rsidP="0069188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60FFF" w14:textId="77777777" w:rsidR="0069188D" w:rsidRPr="00366C21" w:rsidRDefault="0069188D" w:rsidP="0069188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C21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dotyczące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podanych informacji:</w:t>
      </w:r>
    </w:p>
    <w:p w14:paraId="6CC082CD" w14:textId="77777777" w:rsidR="0069188D" w:rsidRPr="00366C21" w:rsidRDefault="0069188D" w:rsidP="0069188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66D228" w14:textId="77777777" w:rsidR="0069188D" w:rsidRDefault="0069188D" w:rsidP="0069188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 xml:space="preserve">Oświadczam, że wszystkie informacje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podane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powyższych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oświadczeniach </w:t>
      </w:r>
      <w:r w:rsidRPr="00366C2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aktualne i zgodne z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prawdą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>.</w:t>
      </w:r>
    </w:p>
    <w:p w14:paraId="730BAB31" w14:textId="77777777" w:rsidR="002820CE" w:rsidRDefault="002820CE" w:rsidP="0069188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B37D00" w14:textId="77777777" w:rsidR="002820CE" w:rsidRDefault="002820CE" w:rsidP="0069188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62B8D7" w14:textId="77777777" w:rsidR="002820CE" w:rsidRPr="00366C21" w:rsidRDefault="002820CE" w:rsidP="0069188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EE184B" w:rsidRPr="00366C21" w14:paraId="0A4273E5" w14:textId="77777777" w:rsidTr="002820CE">
        <w:tc>
          <w:tcPr>
            <w:tcW w:w="8949" w:type="dxa"/>
            <w:shd w:val="clear" w:color="auto" w:fill="F2F2F2" w:themeFill="background1" w:themeFillShade="F2"/>
          </w:tcPr>
          <w:p w14:paraId="1A26CB04" w14:textId="227FF5E0" w:rsidR="00EE184B" w:rsidRPr="00366C21" w:rsidRDefault="00EE184B" w:rsidP="00020F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</w:t>
            </w:r>
            <w:r w:rsidR="002820CE">
              <w:rPr>
                <w:rFonts w:asciiTheme="minorHAnsi" w:hAnsiTheme="minorHAnsi" w:cstheme="minorHAnsi"/>
                <w:b/>
                <w:sz w:val="22"/>
                <w:szCs w:val="22"/>
              </w:rPr>
              <w:t>e składane na podstawie art. 125 ust. 1</w:t>
            </w: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z dnia 11 września 2019 r. Prawo zamówień publiczn</w:t>
            </w:r>
            <w:r w:rsidR="00CF6294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</w:t>
            </w:r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tekst</w:t>
            </w:r>
            <w:proofErr w:type="spellEnd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jedn</w:t>
            </w:r>
            <w:proofErr w:type="spellEnd"/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. Dz. U. z 20</w:t>
            </w:r>
            <w:r w:rsidR="00CC5708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D2B25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C5708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poz. </w:t>
            </w:r>
            <w:r w:rsidR="00AD2B25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1320)</w:t>
            </w:r>
            <w:r w:rsidR="003C616B"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dalej: ustawa Pzp</w:t>
            </w:r>
          </w:p>
          <w:p w14:paraId="5D471020" w14:textId="77777777" w:rsidR="00EE184B" w:rsidRPr="00366C21" w:rsidRDefault="00EE184B" w:rsidP="00020F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C21">
              <w:rPr>
                <w:rFonts w:asciiTheme="minorHAnsi" w:hAnsiTheme="minorHAnsi" w:cstheme="minorHAnsi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14:paraId="3264CA9F" w14:textId="77777777" w:rsidR="00EE184B" w:rsidRPr="00366C21" w:rsidRDefault="00EE184B" w:rsidP="00EE18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BDF29A" w14:textId="77777777" w:rsidR="00EE184B" w:rsidRPr="00366C21" w:rsidRDefault="00EE184B" w:rsidP="00EE184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076B1A" w14:textId="66EF3AFA" w:rsidR="0084266C" w:rsidRPr="00366C21" w:rsidRDefault="00EE184B" w:rsidP="0090494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l-PL" w:bidi="pl-PL"/>
        </w:rPr>
      </w:pPr>
      <w:bookmarkStart w:id="3" w:name="_Hlk63582610"/>
      <w:r w:rsidRPr="00366C21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0CE">
        <w:rPr>
          <w:rFonts w:asciiTheme="minorHAnsi" w:hAnsiTheme="minorHAnsi" w:cstheme="minorHAnsi"/>
          <w:sz w:val="22"/>
          <w:szCs w:val="22"/>
        </w:rPr>
        <w:t>robota budowlana na zadanie inwestycyjne</w:t>
      </w:r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>.</w:t>
      </w:r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0CE">
        <w:rPr>
          <w:rFonts w:asciiTheme="minorHAnsi" w:hAnsiTheme="minorHAnsi" w:cstheme="minorHAnsi"/>
          <w:sz w:val="22"/>
          <w:szCs w:val="22"/>
        </w:rPr>
        <w:t>“</w:t>
      </w:r>
      <w:r w:rsidR="002820CE" w:rsidRPr="00366C21">
        <w:rPr>
          <w:rFonts w:asciiTheme="minorHAnsi" w:hAnsiTheme="minorHAnsi" w:cstheme="minorHAnsi"/>
          <w:b/>
          <w:bCs/>
          <w:sz w:val="22"/>
          <w:szCs w:val="22"/>
          <w:lang w:val="pl-PL" w:bidi="pl-PL"/>
        </w:rPr>
        <w:t>Utworzenie Gminnego Żłobka „Akademia Wojt</w:t>
      </w:r>
      <w:r w:rsidR="002820CE">
        <w:rPr>
          <w:rFonts w:asciiTheme="minorHAnsi" w:hAnsiTheme="minorHAnsi" w:cstheme="minorHAnsi"/>
          <w:b/>
          <w:bCs/>
          <w:sz w:val="22"/>
          <w:szCs w:val="22"/>
          <w:lang w:val="pl-PL" w:bidi="pl-PL"/>
        </w:rPr>
        <w:t>ka Niedźwiadka w Gawłuszowicach, Gawłuszowice 6A, 39-307 Gawłuszowice”</w:t>
      </w:r>
    </w:p>
    <w:p w14:paraId="48A49B23" w14:textId="77777777" w:rsidR="00EE184B" w:rsidRPr="00366C21" w:rsidRDefault="00267F9A" w:rsidP="00EE184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6C21">
        <w:rPr>
          <w:rFonts w:asciiTheme="minorHAnsi" w:hAnsiTheme="minorHAnsi" w:cstheme="minorHAnsi"/>
          <w:iCs/>
          <w:sz w:val="22"/>
          <w:szCs w:val="22"/>
        </w:rPr>
        <w:t>o</w:t>
      </w:r>
      <w:r w:rsidR="00EE184B" w:rsidRPr="00366C21">
        <w:rPr>
          <w:rFonts w:asciiTheme="minorHAnsi" w:hAnsiTheme="minorHAnsi" w:cstheme="minorHAnsi"/>
          <w:bCs/>
          <w:sz w:val="22"/>
          <w:szCs w:val="22"/>
        </w:rPr>
        <w:t>świadczam że:</w:t>
      </w:r>
      <w:r w:rsidR="004D0AD0" w:rsidRPr="00366C21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3"/>
    </w:p>
    <w:p w14:paraId="6DE06D9F" w14:textId="77777777" w:rsidR="00EE184B" w:rsidRPr="00366C21" w:rsidRDefault="00EE184B" w:rsidP="00EE184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DA59C8" w14:textId="77777777" w:rsidR="00EE184B" w:rsidRPr="00366C21" w:rsidRDefault="00EE184B" w:rsidP="00EE184B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b/>
          <w:sz w:val="22"/>
          <w:szCs w:val="22"/>
        </w:rPr>
        <w:t xml:space="preserve">1. Informacja o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spełnianiu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warunków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udziału w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postępowaniu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4B33296" w14:textId="77777777" w:rsidR="00EE184B" w:rsidRPr="00366C21" w:rsidRDefault="00EE184B" w:rsidP="00EE184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A871AB" w14:textId="77777777" w:rsidR="00EE184B" w:rsidRPr="00366C21" w:rsidRDefault="00EE184B" w:rsidP="00EE184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66C21">
        <w:rPr>
          <w:rFonts w:asciiTheme="minorHAnsi" w:hAnsiTheme="minorHAnsi" w:cstheme="minorHAnsi"/>
          <w:bCs/>
          <w:sz w:val="22"/>
          <w:szCs w:val="22"/>
        </w:rPr>
        <w:t xml:space="preserve">Oświadczam, że podmiot, w imieniu którego składane jest oświadczenie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spełnia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warunki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udziału w </w:t>
      </w:r>
      <w:proofErr w:type="spellStart"/>
      <w:r w:rsidRPr="00366C21">
        <w:rPr>
          <w:rFonts w:asciiTheme="minorHAnsi" w:hAnsiTheme="minorHAnsi" w:cstheme="minorHAnsi"/>
          <w:bCs/>
          <w:sz w:val="22"/>
          <w:szCs w:val="22"/>
        </w:rPr>
        <w:t>postępowaniu</w:t>
      </w:r>
      <w:proofErr w:type="spellEnd"/>
      <w:r w:rsidRPr="00366C2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określone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Zamawiającego w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Rozdziale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r w:rsidR="004D0AD0" w:rsidRPr="00366C21">
        <w:rPr>
          <w:rFonts w:asciiTheme="minorHAnsi" w:hAnsiTheme="minorHAnsi" w:cstheme="minorHAnsi"/>
          <w:sz w:val="22"/>
          <w:szCs w:val="22"/>
        </w:rPr>
        <w:t>6, pkt. 6.1</w:t>
      </w:r>
      <w:r w:rsidRPr="00366C21">
        <w:rPr>
          <w:rFonts w:asciiTheme="minorHAnsi" w:hAnsiTheme="minorHAnsi" w:cstheme="minorHAnsi"/>
          <w:sz w:val="22"/>
          <w:szCs w:val="22"/>
        </w:rPr>
        <w:t xml:space="preserve"> Specyfikacji Warunków Zamówienia</w:t>
      </w:r>
      <w:r w:rsidR="00A876C6" w:rsidRPr="00366C21">
        <w:rPr>
          <w:rFonts w:asciiTheme="minorHAnsi" w:hAnsiTheme="minorHAnsi" w:cstheme="minorHAnsi"/>
          <w:i/>
          <w:sz w:val="22"/>
          <w:szCs w:val="22"/>
        </w:rPr>
        <w:t>.</w:t>
      </w:r>
    </w:p>
    <w:p w14:paraId="2E1D8A69" w14:textId="77777777" w:rsidR="00EE184B" w:rsidRPr="00366C21" w:rsidRDefault="00EE184B" w:rsidP="005C1BB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539717" w14:textId="77777777" w:rsidR="00EE184B" w:rsidRPr="00366C21" w:rsidRDefault="00EE184B" w:rsidP="00EE184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b/>
          <w:sz w:val="22"/>
          <w:szCs w:val="22"/>
        </w:rPr>
        <w:t>2.</w:t>
      </w:r>
      <w:r w:rsidRPr="00366C21">
        <w:rPr>
          <w:rFonts w:asciiTheme="minorHAnsi" w:hAnsiTheme="minorHAnsi" w:cstheme="minorHAnsi"/>
          <w:b/>
          <w:sz w:val="22"/>
          <w:szCs w:val="22"/>
        </w:rPr>
        <w:tab/>
        <w:t xml:space="preserve">Informacja w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związku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z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poleganiem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wykonawcy na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zasobach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innych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podmiotów</w:t>
      </w:r>
      <w:proofErr w:type="spellEnd"/>
      <w:r w:rsidRPr="00366C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366C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7D828FF" w14:textId="77777777" w:rsidR="00EE184B" w:rsidRPr="00366C21" w:rsidRDefault="00EE184B" w:rsidP="00EE184B">
      <w:pPr>
        <w:spacing w:line="276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2AA977BC" w14:textId="77777777" w:rsidR="00EE184B" w:rsidRPr="00366C21" w:rsidRDefault="00EE184B" w:rsidP="00EE184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 xml:space="preserve">Oświadczam, że Wykonawca, w imieniu którego składane jest oświadczenie, w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celu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wykazania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warunków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udziału w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postępowaniu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polega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zasobach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innych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podmiotu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</w:t>
      </w:r>
      <w:r w:rsidRPr="00366C21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="00A876C6" w:rsidRPr="00366C21">
        <w:rPr>
          <w:rFonts w:asciiTheme="minorHAnsi" w:hAnsiTheme="minorHAnsi" w:cstheme="minorHAnsi"/>
          <w:iCs/>
          <w:sz w:val="22"/>
          <w:szCs w:val="22"/>
        </w:rPr>
        <w:t xml:space="preserve">następującym </w:t>
      </w:r>
      <w:proofErr w:type="spellStart"/>
      <w:r w:rsidR="00A876C6" w:rsidRPr="00366C21">
        <w:rPr>
          <w:rFonts w:asciiTheme="minorHAnsi" w:hAnsiTheme="minorHAnsi" w:cstheme="minorHAnsi"/>
          <w:iCs/>
          <w:sz w:val="22"/>
          <w:szCs w:val="22"/>
        </w:rPr>
        <w:t>zakresie</w:t>
      </w:r>
      <w:proofErr w:type="spellEnd"/>
      <w:r w:rsidR="00A876C6" w:rsidRPr="00366C21">
        <w:rPr>
          <w:rFonts w:asciiTheme="minorHAnsi" w:hAnsiTheme="minorHAnsi" w:cstheme="minorHAnsi"/>
          <w:sz w:val="22"/>
          <w:szCs w:val="22"/>
        </w:rPr>
        <w:t xml:space="preserve">  </w:t>
      </w:r>
      <w:r w:rsidRPr="00366C21">
        <w:rPr>
          <w:rFonts w:asciiTheme="minorHAnsi" w:hAnsiTheme="minorHAnsi" w:cstheme="minorHAnsi"/>
          <w:iCs/>
          <w:sz w:val="22"/>
          <w:szCs w:val="22"/>
        </w:rPr>
        <w:t>…………………………………………</w:t>
      </w:r>
      <w:r w:rsidR="00A876C6" w:rsidRPr="00366C21">
        <w:rPr>
          <w:rFonts w:asciiTheme="minorHAnsi" w:hAnsiTheme="minorHAnsi" w:cstheme="minorHAnsi"/>
          <w:iCs/>
          <w:sz w:val="22"/>
          <w:szCs w:val="22"/>
        </w:rPr>
        <w:t>……………………..</w:t>
      </w:r>
      <w:r w:rsidRPr="00366C21">
        <w:rPr>
          <w:rFonts w:asciiTheme="minorHAnsi" w:hAnsiTheme="minorHAnsi" w:cstheme="minorHAnsi"/>
          <w:iCs/>
          <w:sz w:val="22"/>
          <w:szCs w:val="22"/>
        </w:rPr>
        <w:t>….</w:t>
      </w:r>
    </w:p>
    <w:p w14:paraId="42632A82" w14:textId="77777777" w:rsidR="00A876C6" w:rsidRPr="00366C21" w:rsidRDefault="00A876C6" w:rsidP="00A876C6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…………………………………………………………………………………………………………………………..…</w:t>
      </w:r>
      <w:r w:rsidR="00B874D6" w:rsidRPr="00366C21">
        <w:rPr>
          <w:rFonts w:asciiTheme="minorHAnsi" w:hAnsiTheme="minorHAnsi" w:cstheme="minorHAnsi"/>
          <w:sz w:val="22"/>
          <w:szCs w:val="22"/>
        </w:rPr>
        <w:t>…</w:t>
      </w:r>
    </w:p>
    <w:p w14:paraId="71629471" w14:textId="77777777" w:rsidR="00EE184B" w:rsidRPr="00366C21" w:rsidRDefault="00EE184B" w:rsidP="00EE184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DE59D5F" w14:textId="77777777" w:rsidR="00EE184B" w:rsidRPr="00366C21" w:rsidRDefault="00EE184B" w:rsidP="00EE184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 xml:space="preserve">Dane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podmiotu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, na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zasobach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którego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polega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Wykonawca: </w:t>
      </w:r>
    </w:p>
    <w:p w14:paraId="1CD33C20" w14:textId="77777777" w:rsidR="00EE184B" w:rsidRPr="00366C21" w:rsidRDefault="00EE184B" w:rsidP="00EE184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…………………………………………………………………………………………………………………………..….</w:t>
      </w:r>
    </w:p>
    <w:p w14:paraId="6EB65FC7" w14:textId="77777777" w:rsidR="00EE184B" w:rsidRPr="00366C21" w:rsidRDefault="00EE184B" w:rsidP="00EE184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…………………………………………………………………………………………………………………………..….</w:t>
      </w:r>
    </w:p>
    <w:p w14:paraId="6585526C" w14:textId="77777777" w:rsidR="00EE184B" w:rsidRPr="00366C21" w:rsidRDefault="00EE184B" w:rsidP="00EE18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B7E043" w14:textId="77777777" w:rsidR="00EE184B" w:rsidRPr="00366C21" w:rsidRDefault="00EE184B" w:rsidP="00EE184B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C21">
        <w:rPr>
          <w:rFonts w:asciiTheme="minorHAnsi" w:hAnsiTheme="minorHAnsi" w:cstheme="minorHAnsi"/>
          <w:b/>
          <w:sz w:val="22"/>
          <w:szCs w:val="22"/>
        </w:rPr>
        <w:t xml:space="preserve">3. Oświadczenie </w:t>
      </w:r>
      <w:proofErr w:type="spellStart"/>
      <w:r w:rsidRPr="00366C21">
        <w:rPr>
          <w:rFonts w:asciiTheme="minorHAnsi" w:hAnsiTheme="minorHAnsi" w:cstheme="minorHAnsi"/>
          <w:b/>
          <w:sz w:val="22"/>
          <w:szCs w:val="22"/>
        </w:rPr>
        <w:t>dotyczące</w:t>
      </w:r>
      <w:proofErr w:type="spellEnd"/>
      <w:r w:rsidRPr="00366C21">
        <w:rPr>
          <w:rFonts w:asciiTheme="minorHAnsi" w:hAnsiTheme="minorHAnsi" w:cstheme="minorHAnsi"/>
          <w:b/>
          <w:sz w:val="22"/>
          <w:szCs w:val="22"/>
        </w:rPr>
        <w:t xml:space="preserve"> podanych informacji:</w:t>
      </w:r>
    </w:p>
    <w:p w14:paraId="17233AD1" w14:textId="77777777" w:rsidR="00EE184B" w:rsidRPr="00366C21" w:rsidRDefault="00EE184B" w:rsidP="00EE18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941A8D" w14:textId="588119D4" w:rsidR="00EE184B" w:rsidRPr="00366C21" w:rsidRDefault="00EE184B" w:rsidP="00EE184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6C21">
        <w:rPr>
          <w:rFonts w:asciiTheme="minorHAnsi" w:hAnsiTheme="minorHAnsi" w:cstheme="minorHAnsi"/>
          <w:sz w:val="22"/>
          <w:szCs w:val="22"/>
        </w:rPr>
        <w:t xml:space="preserve">Oświadczam, że wszystkie informacje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podane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powyższych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oświadczeniach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 xml:space="preserve"> aktualne i zgodne </w:t>
      </w:r>
      <w:r w:rsidR="00904946" w:rsidRPr="00366C21">
        <w:rPr>
          <w:rFonts w:asciiTheme="minorHAnsi" w:hAnsiTheme="minorHAnsi" w:cstheme="minorHAnsi"/>
          <w:sz w:val="22"/>
          <w:szCs w:val="22"/>
        </w:rPr>
        <w:t xml:space="preserve">    </w:t>
      </w:r>
      <w:r w:rsidRPr="00366C21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366C21">
        <w:rPr>
          <w:rFonts w:asciiTheme="minorHAnsi" w:hAnsiTheme="minorHAnsi" w:cstheme="minorHAnsi"/>
          <w:sz w:val="22"/>
          <w:szCs w:val="22"/>
        </w:rPr>
        <w:t>prawdą</w:t>
      </w:r>
      <w:proofErr w:type="spellEnd"/>
      <w:r w:rsidRPr="00366C21">
        <w:rPr>
          <w:rFonts w:asciiTheme="minorHAnsi" w:hAnsiTheme="minorHAnsi" w:cstheme="minorHAnsi"/>
          <w:sz w:val="22"/>
          <w:szCs w:val="22"/>
        </w:rPr>
        <w:t>.</w:t>
      </w:r>
    </w:p>
    <w:p w14:paraId="75CB56A8" w14:textId="77777777" w:rsidR="00EE184B" w:rsidRPr="00CC5708" w:rsidRDefault="00EE184B" w:rsidP="00EE184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color w:val="00B050"/>
          <w:sz w:val="22"/>
          <w:szCs w:val="22"/>
        </w:rPr>
      </w:pPr>
    </w:p>
    <w:sectPr w:rsidR="00EE184B" w:rsidRPr="00CC5708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BC197" w14:textId="77777777" w:rsidR="007376EF" w:rsidRDefault="007376EF" w:rsidP="00AC1A4B">
      <w:r>
        <w:separator/>
      </w:r>
    </w:p>
  </w:endnote>
  <w:endnote w:type="continuationSeparator" w:id="0">
    <w:p w14:paraId="6ACF81DA" w14:textId="77777777" w:rsidR="007376EF" w:rsidRDefault="007376E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43BDD" w14:textId="77777777" w:rsidR="003522F0" w:rsidRDefault="003522F0">
    <w:pPr>
      <w:pStyle w:val="Stopka"/>
      <w:jc w:val="center"/>
    </w:pPr>
  </w:p>
  <w:p w14:paraId="65E983BF" w14:textId="77777777"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02B12" w14:textId="77777777" w:rsidR="007376EF" w:rsidRDefault="007376EF" w:rsidP="00AC1A4B">
      <w:r>
        <w:separator/>
      </w:r>
    </w:p>
  </w:footnote>
  <w:footnote w:type="continuationSeparator" w:id="0">
    <w:p w14:paraId="22815439" w14:textId="77777777" w:rsidR="007376EF" w:rsidRDefault="007376EF" w:rsidP="00AC1A4B">
      <w:r>
        <w:continuationSeparator/>
      </w:r>
    </w:p>
  </w:footnote>
  <w:footnote w:id="1">
    <w:p w14:paraId="178CECAF" w14:textId="77777777" w:rsidR="005914B0" w:rsidRDefault="005914B0" w:rsidP="005914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Odrębne</w:t>
      </w:r>
      <w:proofErr w:type="spellEnd"/>
      <w:r>
        <w:t xml:space="preserve"> oświadczenia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wykonawca</w:t>
      </w:r>
      <w:proofErr w:type="spellEnd"/>
      <w:r>
        <w:t xml:space="preserve"> oraz podmiot </w:t>
      </w:r>
      <w:proofErr w:type="spellStart"/>
      <w:r>
        <w:t>udostępniający</w:t>
      </w:r>
      <w:proofErr w:type="spellEnd"/>
      <w:r>
        <w:t xml:space="preserve"> </w:t>
      </w:r>
      <w:proofErr w:type="spellStart"/>
      <w:r>
        <w:t>zasoby</w:t>
      </w:r>
      <w:proofErr w:type="spellEnd"/>
      <w:r>
        <w:t xml:space="preserve"> </w:t>
      </w:r>
    </w:p>
  </w:footnote>
  <w:footnote w:id="2">
    <w:p w14:paraId="1460BEC8" w14:textId="77777777" w:rsidR="00EE184B" w:rsidRDefault="00EE184B" w:rsidP="00EE184B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wariancie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sekcję</w:t>
      </w:r>
      <w:proofErr w:type="spellEnd"/>
      <w:r>
        <w:t xml:space="preserve"> 2</w:t>
      </w:r>
    </w:p>
  </w:footnote>
  <w:footnote w:id="3">
    <w:p w14:paraId="5E83C3E3" w14:textId="77777777" w:rsidR="00EE184B" w:rsidRPr="00E020FE" w:rsidRDefault="00EE184B" w:rsidP="00EE184B">
      <w:pPr>
        <w:pStyle w:val="Tekstprzypisudolnego"/>
        <w:ind w:left="142" w:hanging="142"/>
        <w:rPr>
          <w:rFonts w:ascii="Cambria" w:hAnsi="Cambria"/>
          <w:sz w:val="18"/>
          <w:szCs w:val="18"/>
        </w:rPr>
      </w:pPr>
      <w:r w:rsidRPr="00E020FE">
        <w:rPr>
          <w:rStyle w:val="Odwoanieprzypisudolnego"/>
          <w:rFonts w:ascii="Cambria" w:hAnsi="Cambria"/>
          <w:sz w:val="18"/>
          <w:szCs w:val="18"/>
        </w:rPr>
        <w:footnoteRef/>
      </w:r>
      <w:r w:rsidRPr="00E020FE">
        <w:rPr>
          <w:rFonts w:ascii="Cambria" w:hAnsi="Cambria"/>
          <w:sz w:val="18"/>
          <w:szCs w:val="18"/>
        </w:rPr>
        <w:t xml:space="preserve"> </w:t>
      </w:r>
      <w:proofErr w:type="spellStart"/>
      <w:r w:rsidRPr="00E020FE">
        <w:rPr>
          <w:rFonts w:ascii="Cambria" w:hAnsi="Cambria"/>
          <w:sz w:val="18"/>
          <w:szCs w:val="18"/>
        </w:rPr>
        <w:t>Wypełnia</w:t>
      </w:r>
      <w:proofErr w:type="spellEnd"/>
      <w:r w:rsidRPr="00E020FE">
        <w:rPr>
          <w:rFonts w:ascii="Cambria" w:hAnsi="Cambria"/>
          <w:sz w:val="18"/>
          <w:szCs w:val="18"/>
        </w:rPr>
        <w:t xml:space="preserve"> Wykonawca - </w:t>
      </w:r>
      <w:proofErr w:type="spellStart"/>
      <w:r w:rsidRPr="00E020FE">
        <w:rPr>
          <w:rFonts w:ascii="Cambria" w:hAnsi="Cambria"/>
          <w:sz w:val="18"/>
          <w:szCs w:val="18"/>
        </w:rPr>
        <w:t>tylko</w:t>
      </w:r>
      <w:proofErr w:type="spellEnd"/>
      <w:r w:rsidRPr="00E020FE">
        <w:rPr>
          <w:rFonts w:ascii="Cambria" w:hAnsi="Cambria"/>
          <w:sz w:val="18"/>
          <w:szCs w:val="18"/>
        </w:rPr>
        <w:t xml:space="preserve"> </w:t>
      </w:r>
      <w:proofErr w:type="spellStart"/>
      <w:r w:rsidRPr="00E020FE">
        <w:rPr>
          <w:rFonts w:ascii="Cambria" w:hAnsi="Cambria"/>
          <w:sz w:val="18"/>
          <w:szCs w:val="18"/>
        </w:rPr>
        <w:t>jeżeli</w:t>
      </w:r>
      <w:proofErr w:type="spellEnd"/>
      <w:r w:rsidRPr="00E020FE">
        <w:rPr>
          <w:rFonts w:ascii="Cambria" w:hAnsi="Cambria"/>
          <w:sz w:val="18"/>
          <w:szCs w:val="18"/>
        </w:rPr>
        <w:t xml:space="preserve"> </w:t>
      </w:r>
      <w:proofErr w:type="spellStart"/>
      <w:r w:rsidRPr="00E020FE">
        <w:rPr>
          <w:rFonts w:ascii="Cambria" w:hAnsi="Cambria"/>
          <w:sz w:val="18"/>
          <w:szCs w:val="18"/>
        </w:rPr>
        <w:t>polega</w:t>
      </w:r>
      <w:proofErr w:type="spellEnd"/>
      <w:r w:rsidRPr="00E020FE">
        <w:rPr>
          <w:rFonts w:ascii="Cambria" w:hAnsi="Cambria"/>
          <w:sz w:val="18"/>
          <w:szCs w:val="18"/>
        </w:rPr>
        <w:t xml:space="preserve"> na </w:t>
      </w:r>
      <w:proofErr w:type="spellStart"/>
      <w:r w:rsidRPr="00E020FE">
        <w:rPr>
          <w:rFonts w:ascii="Cambria" w:hAnsi="Cambria"/>
          <w:sz w:val="18"/>
          <w:szCs w:val="18"/>
        </w:rPr>
        <w:t>zasobach</w:t>
      </w:r>
      <w:proofErr w:type="spellEnd"/>
      <w:r w:rsidRPr="00E020FE">
        <w:rPr>
          <w:rFonts w:ascii="Cambria" w:hAnsi="Cambria"/>
          <w:sz w:val="18"/>
          <w:szCs w:val="18"/>
        </w:rPr>
        <w:t xml:space="preserve"> </w:t>
      </w:r>
      <w:proofErr w:type="spellStart"/>
      <w:r w:rsidRPr="00E020FE">
        <w:rPr>
          <w:rFonts w:ascii="Cambria" w:hAnsi="Cambria"/>
          <w:sz w:val="18"/>
          <w:szCs w:val="18"/>
        </w:rPr>
        <w:t>innych</w:t>
      </w:r>
      <w:proofErr w:type="spellEnd"/>
      <w:r w:rsidRPr="00E020FE">
        <w:rPr>
          <w:rFonts w:ascii="Cambria" w:hAnsi="Cambria"/>
          <w:sz w:val="18"/>
          <w:szCs w:val="18"/>
        </w:rPr>
        <w:t xml:space="preserve"> </w:t>
      </w:r>
      <w:proofErr w:type="spellStart"/>
      <w:r w:rsidRPr="00E020FE">
        <w:rPr>
          <w:rFonts w:ascii="Cambria" w:hAnsi="Cambria"/>
          <w:sz w:val="18"/>
          <w:szCs w:val="18"/>
        </w:rPr>
        <w:t>podmiotów</w:t>
      </w:r>
      <w:proofErr w:type="spellEnd"/>
      <w:r w:rsidRPr="00E020FE">
        <w:rPr>
          <w:rFonts w:ascii="Cambria" w:hAnsi="Cambria"/>
          <w:sz w:val="18"/>
          <w:szCs w:val="18"/>
        </w:rPr>
        <w:t xml:space="preserve"> na podstawie art. 118 ustawy Prawo zamówień publicznych. </w:t>
      </w:r>
      <w:proofErr w:type="spellStart"/>
      <w:r w:rsidRPr="00E020FE">
        <w:rPr>
          <w:rFonts w:ascii="Cambria" w:hAnsi="Cambria"/>
          <w:sz w:val="18"/>
          <w:szCs w:val="18"/>
        </w:rPr>
        <w:t>Rubryki</w:t>
      </w:r>
      <w:proofErr w:type="spellEnd"/>
      <w:r w:rsidRPr="00E020FE">
        <w:rPr>
          <w:rFonts w:ascii="Cambria" w:hAnsi="Cambria"/>
          <w:sz w:val="18"/>
          <w:szCs w:val="18"/>
        </w:rPr>
        <w:t xml:space="preserve"> nie </w:t>
      </w:r>
      <w:proofErr w:type="spellStart"/>
      <w:r w:rsidRPr="00E020FE">
        <w:rPr>
          <w:rFonts w:ascii="Cambria" w:hAnsi="Cambria"/>
          <w:sz w:val="18"/>
          <w:szCs w:val="18"/>
        </w:rPr>
        <w:t>wypełnia</w:t>
      </w:r>
      <w:proofErr w:type="spellEnd"/>
      <w:r w:rsidRPr="00E020FE">
        <w:rPr>
          <w:rFonts w:ascii="Cambria" w:hAnsi="Cambria"/>
          <w:sz w:val="18"/>
          <w:szCs w:val="18"/>
        </w:rPr>
        <w:t xml:space="preserve"> podmiot </w:t>
      </w:r>
      <w:proofErr w:type="spellStart"/>
      <w:r w:rsidRPr="00E020FE">
        <w:rPr>
          <w:rFonts w:ascii="Cambria" w:hAnsi="Cambria"/>
          <w:sz w:val="18"/>
          <w:szCs w:val="18"/>
        </w:rPr>
        <w:t>udostępniający</w:t>
      </w:r>
      <w:proofErr w:type="spellEnd"/>
      <w:r w:rsidRPr="00E020FE">
        <w:rPr>
          <w:rFonts w:ascii="Cambria" w:hAnsi="Cambria"/>
          <w:sz w:val="18"/>
          <w:szCs w:val="18"/>
        </w:rPr>
        <w:t xml:space="preserve"> </w:t>
      </w:r>
      <w:proofErr w:type="spellStart"/>
      <w:r w:rsidRPr="00E020FE">
        <w:rPr>
          <w:rFonts w:ascii="Cambria" w:hAnsi="Cambria"/>
          <w:sz w:val="18"/>
          <w:szCs w:val="18"/>
        </w:rPr>
        <w:t>zasoby</w:t>
      </w:r>
      <w:proofErr w:type="spellEnd"/>
      <w:r w:rsidRPr="00E020FE">
        <w:rPr>
          <w:rFonts w:ascii="Cambria" w:hAnsi="Cambri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Height1" w:val="788"/>
    <w:docVar w:name="varLeft1" w:val="1440"/>
    <w:docVar w:name="varNavHeight" w:val="881"/>
    <w:docVar w:name="varNavLeft" w:val="0"/>
    <w:docVar w:name="varNavPosition" w:val="0"/>
    <w:docVar w:name="varNavTop" w:val="0"/>
    <w:docVar w:name="varNavVisible" w:val="False"/>
    <w:docVar w:name="varNavWidth" w:val="270"/>
    <w:docVar w:name="varPagination1" w:val="True"/>
    <w:docVar w:name="varSavedView1" w:val="3"/>
    <w:docVar w:name="varSelStart1" w:val="0"/>
    <w:docVar w:name="varTop1" w:val="0"/>
    <w:docVar w:name="varWidth1" w:val="720"/>
    <w:docVar w:name="varWindowCount" w:val="1"/>
    <w:docVar w:name="varZoom1" w:val="100"/>
  </w:docVars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17A7"/>
    <w:rsid w:val="00042D20"/>
    <w:rsid w:val="0004511B"/>
    <w:rsid w:val="000518F2"/>
    <w:rsid w:val="000519FF"/>
    <w:rsid w:val="000543C5"/>
    <w:rsid w:val="0005627D"/>
    <w:rsid w:val="00061448"/>
    <w:rsid w:val="0007624C"/>
    <w:rsid w:val="00077CB0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87D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E71A4"/>
    <w:rsid w:val="000F3226"/>
    <w:rsid w:val="000F3E0A"/>
    <w:rsid w:val="000F449D"/>
    <w:rsid w:val="000F495C"/>
    <w:rsid w:val="000F5672"/>
    <w:rsid w:val="000F7E69"/>
    <w:rsid w:val="00100FC6"/>
    <w:rsid w:val="001030B9"/>
    <w:rsid w:val="001035D2"/>
    <w:rsid w:val="00103B7F"/>
    <w:rsid w:val="0010455D"/>
    <w:rsid w:val="00111F96"/>
    <w:rsid w:val="00114A18"/>
    <w:rsid w:val="001205ED"/>
    <w:rsid w:val="0012574F"/>
    <w:rsid w:val="00130A93"/>
    <w:rsid w:val="00132699"/>
    <w:rsid w:val="0013318B"/>
    <w:rsid w:val="001359AA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4B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4A18"/>
    <w:rsid w:val="00195B7D"/>
    <w:rsid w:val="00196966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165E"/>
    <w:rsid w:val="001E12D2"/>
    <w:rsid w:val="001E1620"/>
    <w:rsid w:val="001E1A60"/>
    <w:rsid w:val="001E3A78"/>
    <w:rsid w:val="001E44B3"/>
    <w:rsid w:val="001F0CBC"/>
    <w:rsid w:val="001F6519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67F9A"/>
    <w:rsid w:val="00275936"/>
    <w:rsid w:val="002761F8"/>
    <w:rsid w:val="002803A4"/>
    <w:rsid w:val="002820CE"/>
    <w:rsid w:val="00282BBC"/>
    <w:rsid w:val="00290F52"/>
    <w:rsid w:val="002913C2"/>
    <w:rsid w:val="00297BAD"/>
    <w:rsid w:val="002A20F6"/>
    <w:rsid w:val="002A2E2C"/>
    <w:rsid w:val="002A301D"/>
    <w:rsid w:val="002A380C"/>
    <w:rsid w:val="002A3EEA"/>
    <w:rsid w:val="002A65B0"/>
    <w:rsid w:val="002A7262"/>
    <w:rsid w:val="002B5FE5"/>
    <w:rsid w:val="002B6174"/>
    <w:rsid w:val="002B63AA"/>
    <w:rsid w:val="002C2013"/>
    <w:rsid w:val="002C21DF"/>
    <w:rsid w:val="002C685D"/>
    <w:rsid w:val="002D2663"/>
    <w:rsid w:val="002D72E3"/>
    <w:rsid w:val="002E2B97"/>
    <w:rsid w:val="002E5487"/>
    <w:rsid w:val="002E7D03"/>
    <w:rsid w:val="002F4E4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46DC3"/>
    <w:rsid w:val="003522F0"/>
    <w:rsid w:val="00353DEA"/>
    <w:rsid w:val="00361F2E"/>
    <w:rsid w:val="0036314E"/>
    <w:rsid w:val="00366C21"/>
    <w:rsid w:val="003712B3"/>
    <w:rsid w:val="00374748"/>
    <w:rsid w:val="00376C10"/>
    <w:rsid w:val="00380A42"/>
    <w:rsid w:val="00383084"/>
    <w:rsid w:val="00385E56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16B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55F8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87818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0AD0"/>
    <w:rsid w:val="004D11FB"/>
    <w:rsid w:val="004D1412"/>
    <w:rsid w:val="004D1D4D"/>
    <w:rsid w:val="004E075D"/>
    <w:rsid w:val="004E197F"/>
    <w:rsid w:val="004E75AF"/>
    <w:rsid w:val="004F2B15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17A"/>
    <w:rsid w:val="00517F10"/>
    <w:rsid w:val="005229E8"/>
    <w:rsid w:val="00522D59"/>
    <w:rsid w:val="00526C5B"/>
    <w:rsid w:val="00527758"/>
    <w:rsid w:val="00530870"/>
    <w:rsid w:val="00531C89"/>
    <w:rsid w:val="005327EF"/>
    <w:rsid w:val="00535B4A"/>
    <w:rsid w:val="005366E6"/>
    <w:rsid w:val="00537B52"/>
    <w:rsid w:val="0054433C"/>
    <w:rsid w:val="00544C5D"/>
    <w:rsid w:val="0054558D"/>
    <w:rsid w:val="00545ADB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14B0"/>
    <w:rsid w:val="005941DD"/>
    <w:rsid w:val="005A05C7"/>
    <w:rsid w:val="005B3F32"/>
    <w:rsid w:val="005C083C"/>
    <w:rsid w:val="005C0E9C"/>
    <w:rsid w:val="005C1BB8"/>
    <w:rsid w:val="005C26C5"/>
    <w:rsid w:val="005C338F"/>
    <w:rsid w:val="005C3769"/>
    <w:rsid w:val="005C52D0"/>
    <w:rsid w:val="005C5883"/>
    <w:rsid w:val="005C78A1"/>
    <w:rsid w:val="005D54FB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05E70"/>
    <w:rsid w:val="006145F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1BB6"/>
    <w:rsid w:val="006802C0"/>
    <w:rsid w:val="00680650"/>
    <w:rsid w:val="006877F8"/>
    <w:rsid w:val="006915D2"/>
    <w:rsid w:val="0069188D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1B98"/>
    <w:rsid w:val="0072428C"/>
    <w:rsid w:val="007320C7"/>
    <w:rsid w:val="0073636F"/>
    <w:rsid w:val="007376E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94ADE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E9A"/>
    <w:rsid w:val="00822268"/>
    <w:rsid w:val="00822EFD"/>
    <w:rsid w:val="00832C62"/>
    <w:rsid w:val="00835948"/>
    <w:rsid w:val="008365BB"/>
    <w:rsid w:val="008415CB"/>
    <w:rsid w:val="0084266C"/>
    <w:rsid w:val="008453B4"/>
    <w:rsid w:val="0085309B"/>
    <w:rsid w:val="008543F8"/>
    <w:rsid w:val="00870385"/>
    <w:rsid w:val="008706E2"/>
    <w:rsid w:val="00875D96"/>
    <w:rsid w:val="008760C3"/>
    <w:rsid w:val="00877524"/>
    <w:rsid w:val="00887D68"/>
    <w:rsid w:val="00892FC6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3911"/>
    <w:rsid w:val="008E790C"/>
    <w:rsid w:val="008F070E"/>
    <w:rsid w:val="008F0DE5"/>
    <w:rsid w:val="008F4735"/>
    <w:rsid w:val="008F4964"/>
    <w:rsid w:val="008F4C40"/>
    <w:rsid w:val="008F7BC7"/>
    <w:rsid w:val="00900557"/>
    <w:rsid w:val="00902424"/>
    <w:rsid w:val="00904946"/>
    <w:rsid w:val="0090701D"/>
    <w:rsid w:val="00915C3C"/>
    <w:rsid w:val="00916A5E"/>
    <w:rsid w:val="00920E11"/>
    <w:rsid w:val="0092215B"/>
    <w:rsid w:val="009235B0"/>
    <w:rsid w:val="00930D1E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C4327"/>
    <w:rsid w:val="009D3E32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2BDE"/>
    <w:rsid w:val="00A43A4F"/>
    <w:rsid w:val="00A43CBF"/>
    <w:rsid w:val="00A447AD"/>
    <w:rsid w:val="00A44F1E"/>
    <w:rsid w:val="00A45003"/>
    <w:rsid w:val="00A46220"/>
    <w:rsid w:val="00A5110F"/>
    <w:rsid w:val="00A57B18"/>
    <w:rsid w:val="00A629AE"/>
    <w:rsid w:val="00A654C3"/>
    <w:rsid w:val="00A72283"/>
    <w:rsid w:val="00A73CB1"/>
    <w:rsid w:val="00A74A40"/>
    <w:rsid w:val="00A760E8"/>
    <w:rsid w:val="00A80B78"/>
    <w:rsid w:val="00A86A97"/>
    <w:rsid w:val="00A876C6"/>
    <w:rsid w:val="00A87E96"/>
    <w:rsid w:val="00A91090"/>
    <w:rsid w:val="00A938D7"/>
    <w:rsid w:val="00A942F8"/>
    <w:rsid w:val="00A9647B"/>
    <w:rsid w:val="00A96953"/>
    <w:rsid w:val="00AA0318"/>
    <w:rsid w:val="00AA25AC"/>
    <w:rsid w:val="00AA3052"/>
    <w:rsid w:val="00AA4C31"/>
    <w:rsid w:val="00AA6E61"/>
    <w:rsid w:val="00AB3CA3"/>
    <w:rsid w:val="00AB4A0A"/>
    <w:rsid w:val="00AB4CFB"/>
    <w:rsid w:val="00AC1A4B"/>
    <w:rsid w:val="00AC50FD"/>
    <w:rsid w:val="00AD2B25"/>
    <w:rsid w:val="00AD2BA6"/>
    <w:rsid w:val="00AD36D3"/>
    <w:rsid w:val="00AD48E1"/>
    <w:rsid w:val="00AE0A4C"/>
    <w:rsid w:val="00AE2D62"/>
    <w:rsid w:val="00AE6B17"/>
    <w:rsid w:val="00AF1AE7"/>
    <w:rsid w:val="00AF4BB6"/>
    <w:rsid w:val="00AF501A"/>
    <w:rsid w:val="00B017FA"/>
    <w:rsid w:val="00B049B0"/>
    <w:rsid w:val="00B05ACA"/>
    <w:rsid w:val="00B060A8"/>
    <w:rsid w:val="00B11DAC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246D"/>
    <w:rsid w:val="00B6652B"/>
    <w:rsid w:val="00B66763"/>
    <w:rsid w:val="00B7142D"/>
    <w:rsid w:val="00B86934"/>
    <w:rsid w:val="00B874D6"/>
    <w:rsid w:val="00B94DE2"/>
    <w:rsid w:val="00BA0CA8"/>
    <w:rsid w:val="00BA5221"/>
    <w:rsid w:val="00BA6D6F"/>
    <w:rsid w:val="00BA6EA5"/>
    <w:rsid w:val="00BB5677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1E4D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5708"/>
    <w:rsid w:val="00CD3467"/>
    <w:rsid w:val="00CD3A0D"/>
    <w:rsid w:val="00CF3224"/>
    <w:rsid w:val="00CF3F78"/>
    <w:rsid w:val="00CF5982"/>
    <w:rsid w:val="00CF6106"/>
    <w:rsid w:val="00CF6294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62BB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38F4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3286"/>
    <w:rsid w:val="00DF5CFD"/>
    <w:rsid w:val="00E0013B"/>
    <w:rsid w:val="00E0043D"/>
    <w:rsid w:val="00E0151B"/>
    <w:rsid w:val="00E02093"/>
    <w:rsid w:val="00E0377C"/>
    <w:rsid w:val="00E06BA8"/>
    <w:rsid w:val="00E10DFD"/>
    <w:rsid w:val="00E2323C"/>
    <w:rsid w:val="00E23A00"/>
    <w:rsid w:val="00E3036A"/>
    <w:rsid w:val="00E334B8"/>
    <w:rsid w:val="00E34751"/>
    <w:rsid w:val="00E349F0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209B"/>
    <w:rsid w:val="00EA7159"/>
    <w:rsid w:val="00EB1CC9"/>
    <w:rsid w:val="00EB26E6"/>
    <w:rsid w:val="00EB2D54"/>
    <w:rsid w:val="00EB5D33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184B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07A4"/>
    <w:rsid w:val="00F42E9A"/>
    <w:rsid w:val="00F463F1"/>
    <w:rsid w:val="00F51F35"/>
    <w:rsid w:val="00F55BCE"/>
    <w:rsid w:val="00F6354D"/>
    <w:rsid w:val="00F64313"/>
    <w:rsid w:val="00F64665"/>
    <w:rsid w:val="00F6554B"/>
    <w:rsid w:val="00F67607"/>
    <w:rsid w:val="00F769D0"/>
    <w:rsid w:val="00F776C0"/>
    <w:rsid w:val="00F84BFB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4917"/>
    <w:rsid w:val="00FD5EE9"/>
    <w:rsid w:val="00FD69E4"/>
    <w:rsid w:val="00FD76AC"/>
    <w:rsid w:val="00FD7937"/>
    <w:rsid w:val="00FE1D24"/>
    <w:rsid w:val="00FE43BF"/>
    <w:rsid w:val="00FE5F11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8679"/>
  <w15:docId w15:val="{D11DA454-EEDA-485A-BC1C-22C32F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99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BezodstpwZnak">
    <w:name w:val="Bez odstępów Znak"/>
    <w:link w:val="Bezodstpw"/>
    <w:uiPriority w:val="99"/>
    <w:rsid w:val="005914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mylnaczcionkaakapitu1">
    <w:name w:val="Domyślna czcionka akapitu1"/>
    <w:qFormat/>
    <w:rsid w:val="005914B0"/>
  </w:style>
  <w:style w:type="paragraph" w:customStyle="1" w:styleId="Standarduser">
    <w:name w:val="Standard (user)"/>
    <w:rsid w:val="00591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redniasiatka21">
    <w:name w:val="Średnia siatka 21"/>
    <w:link w:val="redniasiatka2Znak"/>
    <w:uiPriority w:val="99"/>
    <w:qFormat/>
    <w:rsid w:val="005914B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914B0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918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ED52-B52D-477F-8FC4-EC57E9AE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>Toshiba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creator>elorenc</dc:creator>
  <cp:lastModifiedBy>m.trzpis@gawluszowice.pl</cp:lastModifiedBy>
  <cp:revision>5</cp:revision>
  <cp:lastPrinted>2021-01-22T11:33:00Z</cp:lastPrinted>
  <dcterms:created xsi:type="dcterms:W3CDTF">2025-09-02T08:16:00Z</dcterms:created>
  <dcterms:modified xsi:type="dcterms:W3CDTF">2025-09-02T10:35:00Z</dcterms:modified>
</cp:coreProperties>
</file>