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24370B" w:rsidRDefault="00481DD3" w:rsidP="0024370B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6F" w:rsidRDefault="00C70F6F">
      <w:r>
        <w:separator/>
      </w:r>
    </w:p>
  </w:endnote>
  <w:endnote w:type="continuationSeparator" w:id="0">
    <w:p w:rsidR="00C70F6F" w:rsidRDefault="00C7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E33B1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4370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6F" w:rsidRDefault="00C70F6F">
      <w:r>
        <w:separator/>
      </w:r>
    </w:p>
  </w:footnote>
  <w:footnote w:type="continuationSeparator" w:id="0">
    <w:p w:rsidR="00C70F6F" w:rsidRDefault="00C70F6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370B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BBB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9FA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070A1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0F6F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B10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C277-803A-4F38-B539-7DA498D5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Mariola Zdziarska</cp:lastModifiedBy>
  <cp:revision>2</cp:revision>
  <cp:lastPrinted>2016-05-31T09:57:00Z</cp:lastPrinted>
  <dcterms:created xsi:type="dcterms:W3CDTF">2016-12-07T07:54:00Z</dcterms:created>
  <dcterms:modified xsi:type="dcterms:W3CDTF">2016-12-07T07:54:00Z</dcterms:modified>
</cp:coreProperties>
</file>