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1F5D31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E24FE3" w:rsidP="001F5D31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color w:val="auto"/>
        </w:rPr>
      </w:pPr>
    </w:p>
    <w:p w:rsidR="00481DD3" w:rsidRPr="00B01A54" w:rsidRDefault="00481DD3" w:rsidP="001F5D31">
      <w:pPr>
        <w:spacing w:before="240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 w:rsidR="00AA6023">
        <w:rPr>
          <w:rFonts w:asciiTheme="minorHAnsi" w:eastAsia="Arial" w:hAnsiTheme="minorHAnsi" w:cs="Calibri"/>
          <w:bCs/>
        </w:rPr>
        <w:t xml:space="preserve"> (DZ. U. z 2018 r. poz. 450,                    z </w:t>
      </w:r>
      <w:proofErr w:type="spellStart"/>
      <w:r w:rsidR="00AA6023">
        <w:rPr>
          <w:rFonts w:asciiTheme="minorHAnsi" w:eastAsia="Arial" w:hAnsiTheme="minorHAnsi" w:cs="Calibri"/>
          <w:bCs/>
        </w:rPr>
        <w:t>późn</w:t>
      </w:r>
      <w:proofErr w:type="spellEnd"/>
      <w:r w:rsidR="00AA6023">
        <w:rPr>
          <w:rFonts w:asciiTheme="minorHAnsi" w:eastAsia="Arial" w:hAnsiTheme="minorHAnsi" w:cs="Calibri"/>
          <w:bCs/>
        </w:rPr>
        <w:t>. zm.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871" w:rsidRDefault="00364871">
      <w:r>
        <w:separator/>
      </w:r>
    </w:p>
  </w:endnote>
  <w:endnote w:type="continuationSeparator" w:id="0">
    <w:p w:rsidR="00364871" w:rsidRDefault="00364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3B2AC8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A6023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871" w:rsidRDefault="00364871">
      <w:r>
        <w:separator/>
      </w:r>
    </w:p>
  </w:footnote>
  <w:footnote w:type="continuationSeparator" w:id="0">
    <w:p w:rsidR="00364871" w:rsidRDefault="00364871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4EB5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1F5D3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221B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1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2AC8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E7BBB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29FA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070A1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6023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0260B-F969-4852-B0D4-BF8695C2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1828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Mariola Zdziarska</cp:lastModifiedBy>
  <cp:revision>6</cp:revision>
  <cp:lastPrinted>2016-05-31T09:57:00Z</cp:lastPrinted>
  <dcterms:created xsi:type="dcterms:W3CDTF">2016-11-03T11:50:00Z</dcterms:created>
  <dcterms:modified xsi:type="dcterms:W3CDTF">2018-05-25T07:59:00Z</dcterms:modified>
</cp:coreProperties>
</file>