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3A" w:rsidRPr="00B73338" w:rsidRDefault="002C0CF8" w:rsidP="0012293A">
      <w:pPr>
        <w:spacing w:after="0" w:line="100" w:lineRule="atLeast"/>
        <w:jc w:val="righ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Załącznik </w:t>
      </w:r>
      <w:r w:rsidR="0012293A" w:rsidRPr="00B73338">
        <w:rPr>
          <w:rFonts w:asciiTheme="majorHAnsi" w:hAnsiTheme="majorHAnsi" w:cs="Times New Roman"/>
          <w:sz w:val="24"/>
          <w:szCs w:val="24"/>
        </w:rPr>
        <w:t>do zapytania ofertowego ZP/</w:t>
      </w:r>
      <w:r w:rsidR="00426083">
        <w:rPr>
          <w:rFonts w:asciiTheme="majorHAnsi" w:hAnsiTheme="majorHAnsi" w:cs="Times New Roman"/>
          <w:sz w:val="24"/>
          <w:szCs w:val="24"/>
        </w:rPr>
        <w:t>08/24</w:t>
      </w:r>
    </w:p>
    <w:p w:rsidR="0012293A" w:rsidRPr="00B73338" w:rsidRDefault="0012293A" w:rsidP="0012293A">
      <w:pPr>
        <w:tabs>
          <w:tab w:val="left" w:pos="1227"/>
          <w:tab w:val="left" w:leader="dot" w:pos="5907"/>
        </w:tabs>
        <w:spacing w:after="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12293A" w:rsidRPr="00B73338" w:rsidRDefault="0012293A" w:rsidP="0012293A">
      <w:pPr>
        <w:tabs>
          <w:tab w:val="left" w:pos="1227"/>
          <w:tab w:val="left" w:leader="dot" w:pos="5907"/>
        </w:tabs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B73338">
        <w:rPr>
          <w:rFonts w:asciiTheme="majorHAnsi" w:hAnsiTheme="majorHAnsi" w:cs="Times New Roman"/>
          <w:b/>
          <w:sz w:val="24"/>
          <w:szCs w:val="24"/>
        </w:rPr>
        <w:t xml:space="preserve">Zamawiający: SPZOZ w Lublińcu ul. Sobieskiego 9, 42-700 Lubliniec </w:t>
      </w:r>
    </w:p>
    <w:p w:rsidR="0012293A" w:rsidRPr="00B73338" w:rsidRDefault="0012293A" w:rsidP="0012293A">
      <w:pPr>
        <w:spacing w:after="0" w:line="100" w:lineRule="atLeast"/>
        <w:rPr>
          <w:rFonts w:asciiTheme="majorHAnsi" w:hAnsiTheme="majorHAnsi" w:cs="Times New Roman"/>
          <w:b/>
          <w:bCs/>
          <w:sz w:val="24"/>
          <w:szCs w:val="24"/>
        </w:rPr>
      </w:pPr>
      <w:r w:rsidRPr="00B73338">
        <w:rPr>
          <w:rFonts w:asciiTheme="majorHAnsi" w:hAnsiTheme="majorHAnsi" w:cs="Times New Roman"/>
          <w:sz w:val="24"/>
          <w:szCs w:val="24"/>
        </w:rPr>
        <w:t xml:space="preserve">                  </w:t>
      </w:r>
    </w:p>
    <w:p w:rsidR="0012293A" w:rsidRPr="00B73338" w:rsidRDefault="00CC71AE" w:rsidP="0012293A">
      <w:pPr>
        <w:spacing w:after="0"/>
        <w:jc w:val="center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bCs/>
          <w:sz w:val="24"/>
          <w:szCs w:val="24"/>
          <w:u w:val="single"/>
        </w:rPr>
        <w:t xml:space="preserve">Wykaz usług </w:t>
      </w:r>
    </w:p>
    <w:p w:rsidR="0012293A" w:rsidRPr="00B73338" w:rsidRDefault="0012293A" w:rsidP="0012293A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B73338">
        <w:rPr>
          <w:rFonts w:asciiTheme="majorHAnsi" w:hAnsiTheme="majorHAnsi" w:cs="Times New Roman"/>
          <w:b/>
          <w:bCs/>
          <w:sz w:val="24"/>
          <w:szCs w:val="24"/>
          <w:u w:val="single"/>
        </w:rPr>
        <w:t>Dane wykonawcy</w:t>
      </w:r>
      <w:r w:rsidRPr="00B73338">
        <w:rPr>
          <w:rFonts w:asciiTheme="majorHAnsi" w:hAnsiTheme="majorHAnsi" w:cs="Times New Roman"/>
          <w:sz w:val="24"/>
          <w:szCs w:val="24"/>
        </w:rPr>
        <w:t>:</w:t>
      </w:r>
    </w:p>
    <w:p w:rsidR="0012293A" w:rsidRPr="00B73338" w:rsidRDefault="0012293A" w:rsidP="0012293A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B73338">
        <w:rPr>
          <w:rFonts w:asciiTheme="majorHAnsi" w:hAnsiTheme="majorHAnsi" w:cs="Times New Roman"/>
          <w:sz w:val="24"/>
          <w:szCs w:val="24"/>
        </w:rPr>
        <w:t>Nazwa:.......................................................................................................................................................</w:t>
      </w:r>
    </w:p>
    <w:p w:rsidR="0012293A" w:rsidRPr="00B73338" w:rsidRDefault="0012293A" w:rsidP="0012293A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12293A" w:rsidRPr="00B73338" w:rsidRDefault="0012293A" w:rsidP="0012293A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B73338">
        <w:rPr>
          <w:rFonts w:asciiTheme="majorHAnsi" w:hAnsiTheme="majorHAnsi" w:cs="Times New Roman"/>
          <w:sz w:val="24"/>
          <w:szCs w:val="24"/>
        </w:rPr>
        <w:t>Siedziba: …………….................................................................................................................................</w:t>
      </w:r>
      <w:r w:rsidRPr="00B73338">
        <w:rPr>
          <w:rFonts w:asciiTheme="majorHAnsi" w:hAnsiTheme="majorHAnsi" w:cs="Times New Roman"/>
          <w:sz w:val="24"/>
          <w:szCs w:val="24"/>
        </w:rPr>
        <w:tab/>
      </w:r>
      <w:r w:rsidRPr="00B73338">
        <w:rPr>
          <w:rFonts w:asciiTheme="majorHAnsi" w:hAnsiTheme="majorHAnsi" w:cs="Times New Roman"/>
          <w:sz w:val="24"/>
          <w:szCs w:val="24"/>
        </w:rPr>
        <w:tab/>
      </w:r>
      <w:r w:rsidRPr="00B73338">
        <w:rPr>
          <w:rFonts w:asciiTheme="majorHAnsi" w:hAnsiTheme="majorHAnsi" w:cs="Times New Roman"/>
          <w:sz w:val="24"/>
          <w:szCs w:val="24"/>
        </w:rPr>
        <w:tab/>
      </w:r>
    </w:p>
    <w:p w:rsidR="00CC71AE" w:rsidRDefault="0012293A" w:rsidP="0012293A">
      <w:pPr>
        <w:pStyle w:val="Bezodstpw"/>
        <w:jc w:val="both"/>
        <w:rPr>
          <w:rFonts w:asciiTheme="majorHAnsi" w:hAnsiTheme="majorHAnsi"/>
          <w:sz w:val="24"/>
          <w:szCs w:val="24"/>
        </w:rPr>
      </w:pPr>
      <w:r w:rsidRPr="00B73338">
        <w:rPr>
          <w:rFonts w:asciiTheme="majorHAnsi" w:hAnsiTheme="majorHAnsi"/>
          <w:sz w:val="24"/>
          <w:szCs w:val="24"/>
        </w:rPr>
        <w:t>Nawiązując do ogłoszenia o zamówieniu publicznym w trybie zapytania ofertowego na wykonanie koncepcji architektonicznej i programu funkcjonalno-użytkowego dla zadania pod nazwą: Rozbudowa Szpitala Powiatowego w Lublińcu o nowy budynek z SOR-em., znak postępowania: ZP/</w:t>
      </w:r>
      <w:r w:rsidR="001A570E">
        <w:rPr>
          <w:rFonts w:asciiTheme="majorHAnsi" w:hAnsiTheme="majorHAnsi"/>
          <w:sz w:val="24"/>
          <w:szCs w:val="24"/>
        </w:rPr>
        <w:t>08/24</w:t>
      </w:r>
      <w:r w:rsidRPr="00B73338">
        <w:rPr>
          <w:rFonts w:asciiTheme="majorHAnsi" w:hAnsiTheme="majorHAnsi"/>
          <w:sz w:val="24"/>
          <w:szCs w:val="24"/>
        </w:rPr>
        <w:t xml:space="preserve"> </w:t>
      </w:r>
      <w:r w:rsidR="00B73338" w:rsidRPr="00B73338">
        <w:rPr>
          <w:rFonts w:asciiTheme="majorHAnsi" w:hAnsiTheme="majorHAnsi"/>
          <w:sz w:val="24"/>
          <w:szCs w:val="24"/>
        </w:rPr>
        <w:t xml:space="preserve">niniejszym </w:t>
      </w:r>
      <w:r w:rsidR="00CC71AE">
        <w:rPr>
          <w:rFonts w:asciiTheme="majorHAnsi" w:hAnsiTheme="majorHAnsi"/>
          <w:sz w:val="24"/>
          <w:szCs w:val="24"/>
        </w:rPr>
        <w:t xml:space="preserve">przedstawiam wykaz zrealizowanych usług: </w:t>
      </w:r>
    </w:p>
    <w:p w:rsidR="00CC71AE" w:rsidRDefault="00CC71AE" w:rsidP="0012293A">
      <w:pPr>
        <w:pStyle w:val="Bezodstpw"/>
        <w:jc w:val="both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57"/>
        <w:gridCol w:w="2248"/>
        <w:gridCol w:w="2847"/>
        <w:gridCol w:w="3193"/>
      </w:tblGrid>
      <w:tr w:rsidR="00CC71AE" w:rsidRPr="00CC71AE" w:rsidTr="00CC71AE">
        <w:trPr>
          <w:trHeight w:val="179"/>
        </w:trPr>
        <w:tc>
          <w:tcPr>
            <w:tcW w:w="757" w:type="dxa"/>
            <w:hideMark/>
          </w:tcPr>
          <w:p w:rsidR="00CC71AE" w:rsidRPr="00CC71AE" w:rsidRDefault="00CC71AE" w:rsidP="003F6968">
            <w:pPr>
              <w:pStyle w:val="Tekstpodstawowy"/>
              <w:spacing w:line="360" w:lineRule="auto"/>
              <w:jc w:val="center"/>
              <w:rPr>
                <w:rFonts w:asciiTheme="majorHAnsi" w:hAnsiTheme="majorHAnsi"/>
                <w:kern w:val="2"/>
              </w:rPr>
            </w:pPr>
            <w:r w:rsidRPr="00CC71AE">
              <w:rPr>
                <w:rFonts w:asciiTheme="majorHAnsi" w:hAnsiTheme="majorHAnsi"/>
              </w:rPr>
              <w:t>L.p.</w:t>
            </w:r>
          </w:p>
        </w:tc>
        <w:tc>
          <w:tcPr>
            <w:tcW w:w="2248" w:type="dxa"/>
            <w:hideMark/>
          </w:tcPr>
          <w:p w:rsidR="00CC71AE" w:rsidRPr="00CC71AE" w:rsidRDefault="00CC71AE" w:rsidP="003F6968">
            <w:pPr>
              <w:pStyle w:val="Tekstpodstawowy"/>
              <w:spacing w:line="360" w:lineRule="auto"/>
              <w:jc w:val="center"/>
              <w:rPr>
                <w:rFonts w:asciiTheme="majorHAnsi" w:hAnsiTheme="majorHAnsi"/>
                <w:kern w:val="2"/>
              </w:rPr>
            </w:pPr>
            <w:r w:rsidRPr="00CC71AE">
              <w:rPr>
                <w:rFonts w:asciiTheme="majorHAnsi" w:hAnsiTheme="majorHAnsi"/>
              </w:rPr>
              <w:t xml:space="preserve">Przedmiot (PFU i/lub projekt budowlany) </w:t>
            </w:r>
          </w:p>
        </w:tc>
        <w:tc>
          <w:tcPr>
            <w:tcW w:w="2847" w:type="dxa"/>
            <w:hideMark/>
          </w:tcPr>
          <w:p w:rsidR="00CC71AE" w:rsidRPr="00CC71AE" w:rsidRDefault="00CC71AE" w:rsidP="00CC71AE">
            <w:pPr>
              <w:pStyle w:val="Tekstpodstawowy"/>
              <w:spacing w:line="360" w:lineRule="auto"/>
              <w:jc w:val="center"/>
              <w:rPr>
                <w:rFonts w:asciiTheme="majorHAnsi" w:hAnsiTheme="majorHAnsi"/>
                <w:kern w:val="2"/>
              </w:rPr>
            </w:pPr>
            <w:r w:rsidRPr="00CC71AE">
              <w:rPr>
                <w:rFonts w:asciiTheme="majorHAnsi" w:hAnsiTheme="majorHAnsi"/>
              </w:rPr>
              <w:t xml:space="preserve">Odbiorca </w:t>
            </w:r>
            <w:r>
              <w:rPr>
                <w:rFonts w:asciiTheme="majorHAnsi" w:hAnsiTheme="majorHAnsi"/>
              </w:rPr>
              <w:t xml:space="preserve">usługi </w:t>
            </w:r>
          </w:p>
        </w:tc>
        <w:tc>
          <w:tcPr>
            <w:tcW w:w="3193" w:type="dxa"/>
            <w:hideMark/>
          </w:tcPr>
          <w:p w:rsidR="00CC71AE" w:rsidRPr="00CC71AE" w:rsidRDefault="00CC71AE" w:rsidP="00CC71AE">
            <w:pPr>
              <w:pStyle w:val="Tekstpodstawowy"/>
              <w:spacing w:line="360" w:lineRule="auto"/>
              <w:jc w:val="center"/>
              <w:rPr>
                <w:rFonts w:asciiTheme="majorHAnsi" w:hAnsiTheme="majorHAnsi"/>
                <w:kern w:val="2"/>
              </w:rPr>
            </w:pPr>
            <w:r>
              <w:rPr>
                <w:rFonts w:asciiTheme="majorHAnsi" w:hAnsiTheme="majorHAnsi"/>
              </w:rPr>
              <w:t xml:space="preserve">Data realizacji usługi  </w:t>
            </w:r>
          </w:p>
        </w:tc>
      </w:tr>
      <w:tr w:rsidR="00CC71AE" w:rsidRPr="00CC71AE" w:rsidTr="00CC71AE">
        <w:trPr>
          <w:trHeight w:val="903"/>
        </w:trPr>
        <w:tc>
          <w:tcPr>
            <w:tcW w:w="757" w:type="dxa"/>
            <w:hideMark/>
          </w:tcPr>
          <w:p w:rsidR="00CC71AE" w:rsidRPr="00CC71AE" w:rsidRDefault="00CC71AE" w:rsidP="003F6968">
            <w:pPr>
              <w:pStyle w:val="Tekstpodstawowy"/>
              <w:spacing w:line="360" w:lineRule="auto"/>
              <w:jc w:val="center"/>
              <w:rPr>
                <w:rFonts w:asciiTheme="majorHAnsi" w:hAnsiTheme="majorHAnsi"/>
                <w:kern w:val="2"/>
              </w:rPr>
            </w:pPr>
            <w:r w:rsidRPr="00CC71AE">
              <w:rPr>
                <w:rFonts w:asciiTheme="majorHAnsi" w:hAnsiTheme="majorHAnsi"/>
              </w:rPr>
              <w:t>1.</w:t>
            </w:r>
          </w:p>
        </w:tc>
        <w:tc>
          <w:tcPr>
            <w:tcW w:w="2248" w:type="dxa"/>
          </w:tcPr>
          <w:p w:rsidR="00CC71AE" w:rsidRPr="00CC71AE" w:rsidRDefault="00CC71AE" w:rsidP="003F6968">
            <w:pPr>
              <w:pStyle w:val="Tekstpodstawowy"/>
              <w:snapToGrid w:val="0"/>
              <w:spacing w:line="360" w:lineRule="auto"/>
              <w:rPr>
                <w:rFonts w:asciiTheme="majorHAnsi" w:hAnsiTheme="majorHAnsi"/>
                <w:kern w:val="2"/>
              </w:rPr>
            </w:pPr>
          </w:p>
        </w:tc>
        <w:tc>
          <w:tcPr>
            <w:tcW w:w="2847" w:type="dxa"/>
          </w:tcPr>
          <w:p w:rsidR="00CC71AE" w:rsidRPr="00CC71AE" w:rsidRDefault="00CC71AE" w:rsidP="003F6968">
            <w:pPr>
              <w:pStyle w:val="Tekstpodstawowy"/>
              <w:snapToGrid w:val="0"/>
              <w:spacing w:line="360" w:lineRule="auto"/>
              <w:jc w:val="center"/>
              <w:rPr>
                <w:rFonts w:asciiTheme="majorHAnsi" w:hAnsiTheme="majorHAnsi"/>
                <w:kern w:val="2"/>
              </w:rPr>
            </w:pPr>
          </w:p>
          <w:p w:rsidR="00CC71AE" w:rsidRPr="00CC71AE" w:rsidRDefault="00CC71AE" w:rsidP="003F6968">
            <w:pPr>
              <w:pStyle w:val="Tekstpodstawowy"/>
              <w:spacing w:line="360" w:lineRule="auto"/>
              <w:jc w:val="center"/>
              <w:rPr>
                <w:rFonts w:asciiTheme="majorHAnsi" w:hAnsiTheme="majorHAnsi"/>
              </w:rPr>
            </w:pPr>
          </w:p>
          <w:p w:rsidR="00CC71AE" w:rsidRPr="00CC71AE" w:rsidRDefault="00CC71AE" w:rsidP="003F6968">
            <w:pPr>
              <w:pStyle w:val="Tekstpodstawowy"/>
              <w:spacing w:line="360" w:lineRule="auto"/>
              <w:rPr>
                <w:rFonts w:asciiTheme="majorHAnsi" w:hAnsiTheme="majorHAnsi"/>
                <w:kern w:val="2"/>
              </w:rPr>
            </w:pPr>
          </w:p>
        </w:tc>
        <w:tc>
          <w:tcPr>
            <w:tcW w:w="3193" w:type="dxa"/>
          </w:tcPr>
          <w:p w:rsidR="00CC71AE" w:rsidRPr="00CC71AE" w:rsidRDefault="00CC71AE" w:rsidP="003F6968">
            <w:pPr>
              <w:pStyle w:val="Tekstpodstawowy"/>
              <w:snapToGrid w:val="0"/>
              <w:spacing w:line="360" w:lineRule="auto"/>
              <w:jc w:val="center"/>
              <w:rPr>
                <w:rFonts w:asciiTheme="majorHAnsi" w:hAnsiTheme="majorHAnsi"/>
                <w:kern w:val="2"/>
              </w:rPr>
            </w:pPr>
          </w:p>
          <w:p w:rsidR="00CC71AE" w:rsidRPr="00CC71AE" w:rsidRDefault="00CC71AE" w:rsidP="003F6968">
            <w:pPr>
              <w:pStyle w:val="Tekstpodstawowy"/>
              <w:spacing w:line="360" w:lineRule="auto"/>
              <w:jc w:val="center"/>
              <w:rPr>
                <w:rFonts w:asciiTheme="majorHAnsi" w:hAnsiTheme="majorHAnsi"/>
              </w:rPr>
            </w:pPr>
          </w:p>
          <w:p w:rsidR="00CC71AE" w:rsidRPr="00CC71AE" w:rsidRDefault="00CC71AE" w:rsidP="003F6968">
            <w:pPr>
              <w:pStyle w:val="Tekstpodstawowy"/>
              <w:spacing w:line="360" w:lineRule="auto"/>
              <w:rPr>
                <w:rFonts w:asciiTheme="majorHAnsi" w:hAnsiTheme="majorHAnsi"/>
                <w:kern w:val="2"/>
              </w:rPr>
            </w:pPr>
          </w:p>
        </w:tc>
      </w:tr>
      <w:tr w:rsidR="00CC71AE" w:rsidRPr="00CC71AE" w:rsidTr="00CC71AE">
        <w:trPr>
          <w:trHeight w:val="1223"/>
        </w:trPr>
        <w:tc>
          <w:tcPr>
            <w:tcW w:w="757" w:type="dxa"/>
            <w:hideMark/>
          </w:tcPr>
          <w:p w:rsidR="00CC71AE" w:rsidRPr="00CC71AE" w:rsidRDefault="00CC71AE" w:rsidP="003F6968">
            <w:pPr>
              <w:pStyle w:val="Tekstpodstawowy"/>
              <w:spacing w:line="360" w:lineRule="auto"/>
              <w:jc w:val="center"/>
              <w:rPr>
                <w:rFonts w:asciiTheme="majorHAnsi" w:hAnsiTheme="majorHAnsi"/>
                <w:kern w:val="2"/>
              </w:rPr>
            </w:pPr>
            <w:r w:rsidRPr="00CC71AE">
              <w:rPr>
                <w:rFonts w:asciiTheme="majorHAnsi" w:hAnsiTheme="majorHAnsi"/>
              </w:rPr>
              <w:t>2.</w:t>
            </w:r>
          </w:p>
        </w:tc>
        <w:tc>
          <w:tcPr>
            <w:tcW w:w="2248" w:type="dxa"/>
          </w:tcPr>
          <w:p w:rsidR="00CC71AE" w:rsidRPr="00CC71AE" w:rsidRDefault="00CC71AE" w:rsidP="003F6968">
            <w:pPr>
              <w:pStyle w:val="Tekstpodstawowy"/>
              <w:snapToGrid w:val="0"/>
              <w:spacing w:line="360" w:lineRule="auto"/>
              <w:rPr>
                <w:rFonts w:asciiTheme="majorHAnsi" w:hAnsiTheme="majorHAnsi"/>
                <w:kern w:val="2"/>
              </w:rPr>
            </w:pPr>
          </w:p>
        </w:tc>
        <w:tc>
          <w:tcPr>
            <w:tcW w:w="2847" w:type="dxa"/>
          </w:tcPr>
          <w:p w:rsidR="00CC71AE" w:rsidRPr="00CC71AE" w:rsidRDefault="00CC71AE" w:rsidP="003F6968">
            <w:pPr>
              <w:pStyle w:val="Tekstpodstawowy"/>
              <w:snapToGrid w:val="0"/>
              <w:spacing w:line="360" w:lineRule="auto"/>
              <w:jc w:val="center"/>
              <w:rPr>
                <w:rFonts w:asciiTheme="majorHAnsi" w:hAnsiTheme="majorHAnsi"/>
                <w:kern w:val="2"/>
              </w:rPr>
            </w:pPr>
          </w:p>
        </w:tc>
        <w:tc>
          <w:tcPr>
            <w:tcW w:w="3193" w:type="dxa"/>
          </w:tcPr>
          <w:p w:rsidR="00CC71AE" w:rsidRPr="00CC71AE" w:rsidRDefault="00CC71AE" w:rsidP="003F6968">
            <w:pPr>
              <w:pStyle w:val="Tekstpodstawowy"/>
              <w:snapToGrid w:val="0"/>
              <w:spacing w:line="360" w:lineRule="auto"/>
              <w:jc w:val="center"/>
              <w:rPr>
                <w:rFonts w:asciiTheme="majorHAnsi" w:hAnsiTheme="majorHAnsi"/>
                <w:kern w:val="2"/>
              </w:rPr>
            </w:pPr>
          </w:p>
        </w:tc>
      </w:tr>
    </w:tbl>
    <w:p w:rsidR="00CC71AE" w:rsidRDefault="00CC71AE" w:rsidP="00CC71AE">
      <w:pPr>
        <w:pStyle w:val="Bezodstpw"/>
        <w:jc w:val="both"/>
        <w:rPr>
          <w:rFonts w:ascii="Cambria" w:hAnsi="Cambria"/>
          <w:i/>
          <w:sz w:val="20"/>
          <w:szCs w:val="20"/>
        </w:rPr>
      </w:pPr>
    </w:p>
    <w:p w:rsidR="0012293A" w:rsidRPr="00CC71AE" w:rsidRDefault="00CC71AE" w:rsidP="00CC71AE">
      <w:pPr>
        <w:pStyle w:val="Bezodstpw"/>
        <w:jc w:val="both"/>
        <w:rPr>
          <w:rFonts w:asciiTheme="majorHAnsi" w:hAnsiTheme="majorHAnsi"/>
          <w:sz w:val="20"/>
          <w:szCs w:val="20"/>
        </w:rPr>
      </w:pPr>
      <w:r w:rsidRPr="00CC71AE">
        <w:rPr>
          <w:rFonts w:ascii="Cambria" w:hAnsi="Cambria"/>
          <w:i/>
          <w:sz w:val="20"/>
          <w:szCs w:val="20"/>
        </w:rPr>
        <w:t xml:space="preserve">Do niniejszego wykazu należy załączyć dowody określające, że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    </w:t>
      </w:r>
    </w:p>
    <w:p w:rsidR="0012293A" w:rsidRPr="00B73338" w:rsidRDefault="0012293A" w:rsidP="0012293A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12293A" w:rsidRPr="00B73338" w:rsidRDefault="0012293A" w:rsidP="0012293A">
      <w:pPr>
        <w:spacing w:after="0"/>
        <w:jc w:val="both"/>
        <w:rPr>
          <w:rFonts w:asciiTheme="majorHAnsi" w:hAnsiTheme="majorHAnsi" w:cs="Calibri"/>
          <w:sz w:val="24"/>
          <w:szCs w:val="24"/>
        </w:rPr>
      </w:pPr>
    </w:p>
    <w:p w:rsidR="0012293A" w:rsidRPr="00B73338" w:rsidRDefault="0012293A" w:rsidP="0012293A">
      <w:pPr>
        <w:spacing w:after="0" w:line="100" w:lineRule="atLeast"/>
        <w:jc w:val="right"/>
        <w:rPr>
          <w:rFonts w:asciiTheme="majorHAnsi" w:hAnsiTheme="majorHAnsi" w:cs="Calibri"/>
          <w:sz w:val="24"/>
          <w:szCs w:val="24"/>
        </w:rPr>
      </w:pPr>
      <w:r w:rsidRPr="00B73338">
        <w:rPr>
          <w:rFonts w:asciiTheme="majorHAnsi" w:hAnsiTheme="majorHAnsi" w:cs="Calibri"/>
          <w:sz w:val="24"/>
          <w:szCs w:val="24"/>
        </w:rPr>
        <w:t xml:space="preserve">                                                                               ……………………………...........…………………………..</w:t>
      </w:r>
    </w:p>
    <w:p w:rsidR="0012293A" w:rsidRPr="00B73338" w:rsidRDefault="0012293A" w:rsidP="0012293A">
      <w:pPr>
        <w:spacing w:after="0" w:line="100" w:lineRule="atLeast"/>
        <w:jc w:val="right"/>
        <w:rPr>
          <w:rFonts w:asciiTheme="majorHAnsi" w:hAnsiTheme="majorHAnsi" w:cs="Calibri"/>
          <w:sz w:val="24"/>
          <w:szCs w:val="24"/>
        </w:rPr>
      </w:pPr>
      <w:r w:rsidRPr="00B73338">
        <w:rPr>
          <w:rFonts w:asciiTheme="majorHAnsi" w:hAnsiTheme="majorHAnsi" w:cs="Calibri"/>
          <w:sz w:val="24"/>
          <w:szCs w:val="24"/>
        </w:rPr>
        <w:t xml:space="preserve">Data i podpis osób uprawnionych do </w:t>
      </w:r>
    </w:p>
    <w:p w:rsidR="0012293A" w:rsidRPr="00B73338" w:rsidRDefault="0012293A" w:rsidP="0012293A">
      <w:pPr>
        <w:spacing w:after="0" w:line="100" w:lineRule="atLeast"/>
        <w:jc w:val="right"/>
        <w:rPr>
          <w:rFonts w:asciiTheme="majorHAnsi" w:hAnsiTheme="majorHAnsi"/>
          <w:sz w:val="24"/>
          <w:szCs w:val="24"/>
        </w:rPr>
      </w:pPr>
      <w:r w:rsidRPr="00B73338">
        <w:rPr>
          <w:rFonts w:asciiTheme="majorHAnsi" w:hAnsiTheme="majorHAnsi" w:cs="Calibri"/>
          <w:sz w:val="24"/>
          <w:szCs w:val="24"/>
        </w:rPr>
        <w:t xml:space="preserve">reprezentowania wykonawcy </w:t>
      </w:r>
    </w:p>
    <w:p w:rsidR="00864955" w:rsidRPr="00B73338" w:rsidRDefault="00864955">
      <w:pPr>
        <w:rPr>
          <w:rFonts w:asciiTheme="majorHAnsi" w:hAnsiTheme="majorHAnsi"/>
          <w:sz w:val="24"/>
          <w:szCs w:val="24"/>
        </w:rPr>
      </w:pPr>
    </w:p>
    <w:sectPr w:rsidR="00864955" w:rsidRPr="00B73338" w:rsidSect="004A17C5"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EEE" w:rsidRDefault="00EE3EEE" w:rsidP="00B73338">
      <w:pPr>
        <w:spacing w:after="0" w:line="240" w:lineRule="auto"/>
      </w:pPr>
      <w:r>
        <w:separator/>
      </w:r>
    </w:p>
  </w:endnote>
  <w:endnote w:type="continuationSeparator" w:id="1">
    <w:p w:rsidR="00EE3EEE" w:rsidRDefault="00EE3EEE" w:rsidP="00B7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3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EEE" w:rsidRDefault="00EE3EEE" w:rsidP="00B73338">
      <w:pPr>
        <w:spacing w:after="0" w:line="240" w:lineRule="auto"/>
      </w:pPr>
      <w:r>
        <w:separator/>
      </w:r>
    </w:p>
  </w:footnote>
  <w:footnote w:type="continuationSeparator" w:id="1">
    <w:p w:rsidR="00EE3EEE" w:rsidRDefault="00EE3EEE" w:rsidP="00B73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*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7"/>
      <w:numFmt w:val="upperRoman"/>
      <w:lvlText w:val="%2.%3."/>
      <w:lvlJc w:val="left"/>
      <w:pPr>
        <w:tabs>
          <w:tab w:val="num" w:pos="0"/>
        </w:tabs>
        <w:ind w:left="3420" w:hanging="72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" w:hanging="360"/>
      </w:pPr>
      <w:rPr>
        <w:rFonts w:eastAsia="Times New Roman" w:cs="Calibri"/>
        <w:b w:val="0"/>
      </w:rPr>
    </w:lvl>
    <w:lvl w:ilvl="4">
      <w:start w:val="1"/>
      <w:numFmt w:val="lowerLetter"/>
      <w:lvlText w:val="%2.%3.%4.%5)"/>
      <w:lvlJc w:val="left"/>
      <w:pPr>
        <w:tabs>
          <w:tab w:val="num" w:pos="0"/>
        </w:tabs>
        <w:ind w:left="360" w:hanging="360"/>
      </w:pPr>
      <w:rPr>
        <w:b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293A"/>
    <w:rsid w:val="0012293A"/>
    <w:rsid w:val="001A570E"/>
    <w:rsid w:val="00273A53"/>
    <w:rsid w:val="002C0CF8"/>
    <w:rsid w:val="003565C0"/>
    <w:rsid w:val="00406BD8"/>
    <w:rsid w:val="00426083"/>
    <w:rsid w:val="004A17C5"/>
    <w:rsid w:val="00864955"/>
    <w:rsid w:val="009C67E1"/>
    <w:rsid w:val="00B73338"/>
    <w:rsid w:val="00CC71AE"/>
    <w:rsid w:val="00CE6008"/>
    <w:rsid w:val="00D23F0B"/>
    <w:rsid w:val="00DE7468"/>
    <w:rsid w:val="00EE3EEE"/>
    <w:rsid w:val="00F0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7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2293A"/>
    <w:pPr>
      <w:suppressAutoHyphens/>
      <w:ind w:left="720"/>
    </w:pPr>
    <w:rPr>
      <w:rFonts w:ascii="Calibri" w:eastAsia="SimSun" w:hAnsi="Calibri" w:cs="font232"/>
      <w:kern w:val="1"/>
      <w:lang w:eastAsia="ar-SA"/>
    </w:rPr>
  </w:style>
  <w:style w:type="paragraph" w:styleId="Bezodstpw">
    <w:name w:val="No Spacing"/>
    <w:uiPriority w:val="1"/>
    <w:qFormat/>
    <w:rsid w:val="0012293A"/>
    <w:pPr>
      <w:spacing w:after="0" w:line="240" w:lineRule="auto"/>
    </w:pPr>
  </w:style>
  <w:style w:type="character" w:customStyle="1" w:styleId="Odwoanieprzypisudolnego1">
    <w:name w:val="Odwołanie przypisu dolnego1"/>
    <w:rsid w:val="00B73338"/>
    <w:rPr>
      <w:vertAlign w:val="superscript"/>
    </w:rPr>
  </w:style>
  <w:style w:type="character" w:customStyle="1" w:styleId="Znakiprzypiswdolnych">
    <w:name w:val="Znaki przypisów dolnych"/>
    <w:rsid w:val="00B73338"/>
  </w:style>
  <w:style w:type="character" w:styleId="Odwoanieprzypisudolnego">
    <w:name w:val="footnote reference"/>
    <w:rsid w:val="00B73338"/>
    <w:rPr>
      <w:vertAlign w:val="superscript"/>
    </w:rPr>
  </w:style>
  <w:style w:type="paragraph" w:customStyle="1" w:styleId="NormalnyWeb1">
    <w:name w:val="Normalny (Web)1"/>
    <w:basedOn w:val="Normalny"/>
    <w:rsid w:val="00B73338"/>
    <w:pPr>
      <w:suppressAutoHyphens/>
      <w:spacing w:before="28" w:after="119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B73338"/>
    <w:pPr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B73338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styleId="Tekstpodstawowy">
    <w:name w:val="Body Text"/>
    <w:basedOn w:val="Normalny"/>
    <w:link w:val="TekstpodstawowyZnak"/>
    <w:rsid w:val="00CC71A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C71AE"/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Mastalerz</dc:creator>
  <cp:keywords/>
  <dc:description/>
  <cp:lastModifiedBy>Piotr Mastalerz</cp:lastModifiedBy>
  <cp:revision>11</cp:revision>
  <dcterms:created xsi:type="dcterms:W3CDTF">2024-01-19T11:09:00Z</dcterms:created>
  <dcterms:modified xsi:type="dcterms:W3CDTF">2024-01-26T12:12:00Z</dcterms:modified>
</cp:coreProperties>
</file>