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A" w:rsidRPr="00B73338" w:rsidRDefault="007D2793" w:rsidP="0012293A">
      <w:pPr>
        <w:spacing w:after="0" w:line="100" w:lineRule="atLeast"/>
        <w:jc w:val="righ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Załącznik </w:t>
      </w:r>
      <w:r w:rsidR="0012293A" w:rsidRPr="00B73338">
        <w:rPr>
          <w:rFonts w:asciiTheme="majorHAnsi" w:hAnsiTheme="majorHAnsi" w:cs="Times New Roman"/>
          <w:sz w:val="24"/>
          <w:szCs w:val="24"/>
        </w:rPr>
        <w:t>do zapytania ofertowego ZP/</w:t>
      </w:r>
      <w:r w:rsidR="00967DE5">
        <w:rPr>
          <w:rFonts w:asciiTheme="majorHAnsi" w:hAnsiTheme="majorHAnsi" w:cs="Times New Roman"/>
          <w:sz w:val="24"/>
          <w:szCs w:val="24"/>
        </w:rPr>
        <w:t>08/24</w:t>
      </w:r>
    </w:p>
    <w:p w:rsidR="0012293A" w:rsidRPr="00B73338" w:rsidRDefault="0012293A" w:rsidP="0012293A">
      <w:pPr>
        <w:tabs>
          <w:tab w:val="left" w:pos="1227"/>
          <w:tab w:val="left" w:leader="dot" w:pos="5907"/>
        </w:tabs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2293A" w:rsidRPr="00B73338" w:rsidRDefault="0012293A" w:rsidP="0012293A">
      <w:pPr>
        <w:tabs>
          <w:tab w:val="left" w:pos="1227"/>
          <w:tab w:val="left" w:leader="dot" w:pos="5907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b/>
          <w:sz w:val="24"/>
          <w:szCs w:val="24"/>
        </w:rPr>
        <w:t xml:space="preserve">Zamawiający: SPZOZ w Lublińcu ul. Sobieskiego 9, 42-700 Lubliniec </w:t>
      </w:r>
    </w:p>
    <w:p w:rsidR="0012293A" w:rsidRPr="00B73338" w:rsidRDefault="0012293A" w:rsidP="0012293A">
      <w:pPr>
        <w:spacing w:after="0" w:line="100" w:lineRule="atLeast"/>
        <w:rPr>
          <w:rFonts w:asciiTheme="majorHAnsi" w:hAnsiTheme="majorHAnsi" w:cs="Times New Roman"/>
          <w:b/>
          <w:bCs/>
          <w:sz w:val="24"/>
          <w:szCs w:val="24"/>
        </w:rPr>
      </w:pPr>
      <w:r w:rsidRPr="00B73338">
        <w:rPr>
          <w:rFonts w:asciiTheme="majorHAnsi" w:hAnsiTheme="majorHAnsi" w:cs="Times New Roman"/>
          <w:sz w:val="24"/>
          <w:szCs w:val="24"/>
        </w:rPr>
        <w:t xml:space="preserve">                  </w:t>
      </w:r>
    </w:p>
    <w:p w:rsidR="0012293A" w:rsidRPr="00B73338" w:rsidRDefault="00B73338" w:rsidP="0012293A">
      <w:pPr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B73338">
        <w:rPr>
          <w:rFonts w:asciiTheme="majorHAnsi" w:hAnsiTheme="majorHAnsi" w:cs="Times New Roman"/>
          <w:b/>
          <w:bCs/>
          <w:sz w:val="24"/>
          <w:szCs w:val="24"/>
          <w:u w:val="single"/>
        </w:rPr>
        <w:t>OŚWIADCZENIE</w:t>
      </w: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b/>
          <w:bCs/>
          <w:sz w:val="24"/>
          <w:szCs w:val="24"/>
          <w:u w:val="single"/>
        </w:rPr>
        <w:t>Dane wykonawcy</w:t>
      </w:r>
      <w:r w:rsidRPr="00B73338">
        <w:rPr>
          <w:rFonts w:asciiTheme="majorHAnsi" w:hAnsiTheme="majorHAnsi" w:cs="Times New Roman"/>
          <w:sz w:val="24"/>
          <w:szCs w:val="24"/>
        </w:rPr>
        <w:t>:</w:t>
      </w: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sz w:val="24"/>
          <w:szCs w:val="24"/>
        </w:rPr>
        <w:t>Nazwa:.......................................................................................................................................................</w:t>
      </w: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293A" w:rsidRPr="00B73338" w:rsidRDefault="0012293A" w:rsidP="0012293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73338">
        <w:rPr>
          <w:rFonts w:asciiTheme="majorHAnsi" w:hAnsiTheme="majorHAnsi" w:cs="Times New Roman"/>
          <w:sz w:val="24"/>
          <w:szCs w:val="24"/>
        </w:rPr>
        <w:t>Siedziba: …………….................................................................................................................................</w:t>
      </w:r>
      <w:r w:rsidRPr="00B73338">
        <w:rPr>
          <w:rFonts w:asciiTheme="majorHAnsi" w:hAnsiTheme="majorHAnsi" w:cs="Times New Roman"/>
          <w:sz w:val="24"/>
          <w:szCs w:val="24"/>
        </w:rPr>
        <w:tab/>
      </w:r>
      <w:r w:rsidRPr="00B73338">
        <w:rPr>
          <w:rFonts w:asciiTheme="majorHAnsi" w:hAnsiTheme="majorHAnsi" w:cs="Times New Roman"/>
          <w:sz w:val="24"/>
          <w:szCs w:val="24"/>
        </w:rPr>
        <w:tab/>
      </w:r>
      <w:r w:rsidRPr="00B73338">
        <w:rPr>
          <w:rFonts w:asciiTheme="majorHAnsi" w:hAnsiTheme="majorHAnsi" w:cs="Times New Roman"/>
          <w:sz w:val="24"/>
          <w:szCs w:val="24"/>
        </w:rPr>
        <w:tab/>
      </w:r>
    </w:p>
    <w:p w:rsidR="0012293A" w:rsidRPr="00B73338" w:rsidRDefault="0012293A" w:rsidP="0012293A">
      <w:pPr>
        <w:tabs>
          <w:tab w:val="left" w:pos="376"/>
          <w:tab w:val="left" w:leader="dot" w:pos="5056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2293A" w:rsidRPr="00B73338" w:rsidRDefault="0012293A" w:rsidP="0012293A">
      <w:pPr>
        <w:pStyle w:val="Bezodstpw"/>
        <w:jc w:val="both"/>
        <w:rPr>
          <w:rFonts w:asciiTheme="majorHAnsi" w:hAnsiTheme="majorHAnsi"/>
          <w:sz w:val="24"/>
          <w:szCs w:val="24"/>
        </w:rPr>
      </w:pPr>
      <w:r w:rsidRPr="00B73338">
        <w:rPr>
          <w:rFonts w:asciiTheme="majorHAnsi" w:hAnsiTheme="majorHAnsi"/>
          <w:sz w:val="24"/>
          <w:szCs w:val="24"/>
        </w:rPr>
        <w:t>Nawiązując do ogłoszenia o zamówieniu publicznym w trybie zapytania ofertowego na wykonanie koncepcji architektonicznej i programu funkcjonalno-użytkowego dla zadania pod nazwą: Rozbudowa Szpitala Powiatowego w Lublińcu o nowy budynek z SOR-em., znak postępowania: ZP/</w:t>
      </w:r>
      <w:r w:rsidR="0049144F">
        <w:rPr>
          <w:rFonts w:asciiTheme="majorHAnsi" w:hAnsiTheme="majorHAnsi"/>
          <w:sz w:val="24"/>
          <w:szCs w:val="24"/>
        </w:rPr>
        <w:t xml:space="preserve">08/24 </w:t>
      </w:r>
      <w:r w:rsidRPr="00B73338">
        <w:rPr>
          <w:rFonts w:asciiTheme="majorHAnsi" w:hAnsiTheme="majorHAnsi"/>
          <w:sz w:val="24"/>
          <w:szCs w:val="24"/>
        </w:rPr>
        <w:t xml:space="preserve"> </w:t>
      </w:r>
      <w:r w:rsidR="00B73338" w:rsidRPr="00B73338">
        <w:rPr>
          <w:rFonts w:asciiTheme="majorHAnsi" w:hAnsiTheme="majorHAnsi"/>
          <w:sz w:val="24"/>
          <w:szCs w:val="24"/>
        </w:rPr>
        <w:t xml:space="preserve">niniejszym oświadczam: </w:t>
      </w:r>
    </w:p>
    <w:p w:rsidR="0012293A" w:rsidRPr="00B73338" w:rsidRDefault="0012293A" w:rsidP="0012293A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73338" w:rsidRPr="00B73338" w:rsidRDefault="00B73338" w:rsidP="00B73338">
      <w:pPr>
        <w:pStyle w:val="NormalnyWeb1"/>
        <w:spacing w:after="0"/>
        <w:ind w:firstLine="708"/>
        <w:jc w:val="both"/>
        <w:rPr>
          <w:rFonts w:asciiTheme="majorHAnsi" w:hAnsiTheme="majorHAnsi" w:cs="Calibri"/>
          <w:b/>
        </w:rPr>
      </w:pPr>
      <w:r w:rsidRPr="00B73338">
        <w:rPr>
          <w:rFonts w:asciiTheme="majorHAnsi" w:hAnsiTheme="majorHAnsi" w:cs="Calibri"/>
          <w:b/>
        </w:rPr>
        <w:t>Oświadczam, że nie zachodzą w stosunku do mnie przesłanki wykluczenia z postępowania na podstawie art. 7 ust. 1 ustawy z dnia 13 kwietnia 2022 r.</w:t>
      </w:r>
      <w:r w:rsidRPr="00B73338">
        <w:rPr>
          <w:rFonts w:asciiTheme="majorHAnsi" w:hAnsiTheme="majorHAnsi" w:cs="Calibri"/>
          <w:b/>
          <w:iCs/>
        </w:rPr>
        <w:t xml:space="preserve"> o szczególnych rozwiązaniach w zakresie przeciwdziałania wspieraniu agresji na Ukrainę oraz służących ochronie bezpieczeństwa narodowego </w:t>
      </w:r>
      <w:r w:rsidRPr="00B73338">
        <w:rPr>
          <w:rFonts w:asciiTheme="majorHAnsi" w:hAnsiTheme="majorHAnsi" w:cs="Calibri"/>
          <w:b/>
        </w:rPr>
        <w:t>(Dz. U. poz. 835)</w:t>
      </w:r>
      <w:r w:rsidRPr="00B73338">
        <w:rPr>
          <w:rFonts w:asciiTheme="majorHAnsi" w:hAnsiTheme="majorHAnsi" w:cs="Calibri"/>
          <w:b/>
          <w:iCs/>
        </w:rPr>
        <w:t>.</w:t>
      </w:r>
    </w:p>
    <w:p w:rsidR="0012293A" w:rsidRPr="00B73338" w:rsidRDefault="0012293A" w:rsidP="0012293A">
      <w:pPr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12293A" w:rsidRPr="00B73338" w:rsidRDefault="0012293A" w:rsidP="0012293A">
      <w:pPr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12293A" w:rsidRPr="00B73338" w:rsidRDefault="0012293A" w:rsidP="0012293A">
      <w:pPr>
        <w:spacing w:after="0" w:line="100" w:lineRule="atLeast"/>
        <w:jc w:val="right"/>
        <w:rPr>
          <w:rFonts w:asciiTheme="majorHAnsi" w:hAnsiTheme="majorHAnsi" w:cs="Calibri"/>
          <w:sz w:val="24"/>
          <w:szCs w:val="24"/>
        </w:rPr>
      </w:pPr>
      <w:r w:rsidRPr="00B73338">
        <w:rPr>
          <w:rFonts w:asciiTheme="majorHAnsi" w:hAnsiTheme="majorHAnsi" w:cs="Calibri"/>
          <w:sz w:val="24"/>
          <w:szCs w:val="24"/>
        </w:rPr>
        <w:t xml:space="preserve">                                                                               ……………………………...........…………………………..</w:t>
      </w:r>
    </w:p>
    <w:p w:rsidR="0012293A" w:rsidRPr="00B73338" w:rsidRDefault="0012293A" w:rsidP="0012293A">
      <w:pPr>
        <w:spacing w:after="0" w:line="100" w:lineRule="atLeast"/>
        <w:jc w:val="right"/>
        <w:rPr>
          <w:rFonts w:asciiTheme="majorHAnsi" w:hAnsiTheme="majorHAnsi" w:cs="Calibri"/>
          <w:sz w:val="24"/>
          <w:szCs w:val="24"/>
        </w:rPr>
      </w:pPr>
      <w:r w:rsidRPr="00B73338">
        <w:rPr>
          <w:rFonts w:asciiTheme="majorHAnsi" w:hAnsiTheme="majorHAnsi" w:cs="Calibri"/>
          <w:sz w:val="24"/>
          <w:szCs w:val="24"/>
        </w:rPr>
        <w:t xml:space="preserve">Data i podpis osób uprawnionych do </w:t>
      </w:r>
    </w:p>
    <w:p w:rsidR="0012293A" w:rsidRPr="00B73338" w:rsidRDefault="0012293A" w:rsidP="0012293A">
      <w:pPr>
        <w:spacing w:after="0" w:line="100" w:lineRule="atLeast"/>
        <w:jc w:val="right"/>
        <w:rPr>
          <w:rFonts w:asciiTheme="majorHAnsi" w:hAnsiTheme="majorHAnsi"/>
          <w:sz w:val="24"/>
          <w:szCs w:val="24"/>
        </w:rPr>
      </w:pPr>
      <w:r w:rsidRPr="00B73338">
        <w:rPr>
          <w:rFonts w:asciiTheme="majorHAnsi" w:hAnsiTheme="majorHAnsi" w:cs="Calibri"/>
          <w:sz w:val="24"/>
          <w:szCs w:val="24"/>
        </w:rPr>
        <w:t xml:space="preserve">reprezentowania wykonawcy </w:t>
      </w:r>
    </w:p>
    <w:p w:rsidR="00864955" w:rsidRPr="00B73338" w:rsidRDefault="00864955">
      <w:pPr>
        <w:rPr>
          <w:rFonts w:asciiTheme="majorHAnsi" w:hAnsiTheme="majorHAnsi"/>
          <w:sz w:val="24"/>
          <w:szCs w:val="24"/>
        </w:rPr>
      </w:pPr>
    </w:p>
    <w:sectPr w:rsidR="00864955" w:rsidRPr="00B73338" w:rsidSect="004A17C5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70" w:rsidRDefault="00534170" w:rsidP="00B73338">
      <w:pPr>
        <w:spacing w:after="0" w:line="240" w:lineRule="auto"/>
      </w:pPr>
      <w:r>
        <w:separator/>
      </w:r>
    </w:p>
  </w:endnote>
  <w:endnote w:type="continuationSeparator" w:id="1">
    <w:p w:rsidR="00534170" w:rsidRDefault="00534170" w:rsidP="00B7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70" w:rsidRDefault="00534170" w:rsidP="00B73338">
      <w:pPr>
        <w:spacing w:after="0" w:line="240" w:lineRule="auto"/>
      </w:pPr>
      <w:r>
        <w:separator/>
      </w:r>
    </w:p>
  </w:footnote>
  <w:footnote w:type="continuationSeparator" w:id="1">
    <w:p w:rsidR="00534170" w:rsidRDefault="00534170" w:rsidP="00B7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7"/>
      <w:numFmt w:val="upperRoman"/>
      <w:lvlText w:val="%2.%3."/>
      <w:lvlJc w:val="left"/>
      <w:pPr>
        <w:tabs>
          <w:tab w:val="num" w:pos="0"/>
        </w:tabs>
        <w:ind w:left="3420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36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93A"/>
    <w:rsid w:val="0012293A"/>
    <w:rsid w:val="00426122"/>
    <w:rsid w:val="0049144F"/>
    <w:rsid w:val="004A17C5"/>
    <w:rsid w:val="00534170"/>
    <w:rsid w:val="007B0182"/>
    <w:rsid w:val="007D2793"/>
    <w:rsid w:val="007E7BE3"/>
    <w:rsid w:val="00864955"/>
    <w:rsid w:val="00967DE5"/>
    <w:rsid w:val="009C3B27"/>
    <w:rsid w:val="00B73338"/>
    <w:rsid w:val="00DE7468"/>
    <w:rsid w:val="00F4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2293A"/>
    <w:pPr>
      <w:suppressAutoHyphens/>
      <w:ind w:left="720"/>
    </w:pPr>
    <w:rPr>
      <w:rFonts w:ascii="Calibri" w:eastAsia="SimSun" w:hAnsi="Calibri" w:cs="font232"/>
      <w:kern w:val="1"/>
      <w:lang w:eastAsia="ar-SA"/>
    </w:rPr>
  </w:style>
  <w:style w:type="paragraph" w:styleId="Bezodstpw">
    <w:name w:val="No Spacing"/>
    <w:uiPriority w:val="1"/>
    <w:qFormat/>
    <w:rsid w:val="0012293A"/>
    <w:pPr>
      <w:spacing w:after="0" w:line="240" w:lineRule="auto"/>
    </w:pPr>
  </w:style>
  <w:style w:type="character" w:customStyle="1" w:styleId="Odwoanieprzypisudolnego1">
    <w:name w:val="Odwołanie przypisu dolnego1"/>
    <w:rsid w:val="00B73338"/>
    <w:rPr>
      <w:vertAlign w:val="superscript"/>
    </w:rPr>
  </w:style>
  <w:style w:type="character" w:customStyle="1" w:styleId="Znakiprzypiswdolnych">
    <w:name w:val="Znaki przypisów dolnych"/>
    <w:rsid w:val="00B73338"/>
  </w:style>
  <w:style w:type="character" w:styleId="Odwoanieprzypisudolnego">
    <w:name w:val="footnote reference"/>
    <w:rsid w:val="00B73338"/>
    <w:rPr>
      <w:vertAlign w:val="superscript"/>
    </w:rPr>
  </w:style>
  <w:style w:type="paragraph" w:customStyle="1" w:styleId="NormalnyWeb1">
    <w:name w:val="Normalny (Web)1"/>
    <w:basedOn w:val="Normalny"/>
    <w:rsid w:val="00B73338"/>
    <w:pPr>
      <w:suppressAutoHyphens/>
      <w:spacing w:before="28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B73338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3338"/>
    <w:rPr>
      <w:rFonts w:ascii="Times New Roman" w:eastAsia="SimSu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9</cp:revision>
  <dcterms:created xsi:type="dcterms:W3CDTF">2024-01-19T11:09:00Z</dcterms:created>
  <dcterms:modified xsi:type="dcterms:W3CDTF">2024-01-26T12:12:00Z</dcterms:modified>
</cp:coreProperties>
</file>