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3A" w:rsidRPr="0012293A" w:rsidRDefault="0012293A" w:rsidP="0012293A">
      <w:pPr>
        <w:spacing w:after="0" w:line="100" w:lineRule="atLeast"/>
        <w:jc w:val="right"/>
        <w:rPr>
          <w:rFonts w:cs="Times New Roman"/>
          <w:b/>
        </w:rPr>
      </w:pPr>
      <w:r w:rsidRPr="0012293A">
        <w:rPr>
          <w:rFonts w:cs="Times New Roman"/>
        </w:rPr>
        <w:t>Załącznik Nr 1 do zapytania ofertowego ZP/</w:t>
      </w:r>
      <w:r w:rsidR="008563DD">
        <w:rPr>
          <w:rFonts w:cs="Times New Roman"/>
        </w:rPr>
        <w:t>08/24</w:t>
      </w:r>
    </w:p>
    <w:p w:rsidR="0012293A" w:rsidRDefault="0012293A" w:rsidP="0012293A">
      <w:pPr>
        <w:tabs>
          <w:tab w:val="left" w:pos="1227"/>
          <w:tab w:val="left" w:leader="dot" w:pos="5907"/>
        </w:tabs>
        <w:spacing w:after="0"/>
        <w:jc w:val="both"/>
        <w:rPr>
          <w:rFonts w:cs="Times New Roman"/>
          <w:b/>
        </w:rPr>
      </w:pPr>
    </w:p>
    <w:p w:rsidR="0012293A" w:rsidRDefault="0012293A" w:rsidP="0012293A">
      <w:pPr>
        <w:tabs>
          <w:tab w:val="left" w:pos="1227"/>
          <w:tab w:val="left" w:leader="dot" w:pos="5907"/>
        </w:tabs>
        <w:spacing w:after="0"/>
        <w:jc w:val="both"/>
        <w:rPr>
          <w:rFonts w:cs="Times New Roman"/>
        </w:rPr>
      </w:pPr>
      <w:r>
        <w:rPr>
          <w:rFonts w:cs="Times New Roman"/>
          <w:b/>
        </w:rPr>
        <w:t xml:space="preserve">Zamawiający: SPZOZ w Lublińcu ul. Sobieskiego 9, 42-700 Lubliniec </w:t>
      </w:r>
    </w:p>
    <w:p w:rsidR="0012293A" w:rsidRDefault="0012293A" w:rsidP="0012293A">
      <w:pPr>
        <w:spacing w:after="0" w:line="100" w:lineRule="atLeast"/>
        <w:rPr>
          <w:rFonts w:cs="Times New Roman"/>
          <w:b/>
          <w:bCs/>
        </w:rPr>
      </w:pPr>
      <w:r>
        <w:rPr>
          <w:rFonts w:cs="Times New Roman"/>
        </w:rPr>
        <w:t xml:space="preserve">                  </w:t>
      </w:r>
    </w:p>
    <w:p w:rsidR="0012293A" w:rsidRDefault="0012293A" w:rsidP="0012293A">
      <w:pPr>
        <w:spacing w:after="0"/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</w:rPr>
        <w:t xml:space="preserve">FORMULARZ OFERTOWY WYKONAWCY </w:t>
      </w:r>
    </w:p>
    <w:p w:rsidR="0012293A" w:rsidRDefault="0012293A" w:rsidP="0012293A">
      <w:pPr>
        <w:spacing w:after="0"/>
        <w:jc w:val="both"/>
        <w:rPr>
          <w:rFonts w:cs="Times New Roman"/>
        </w:rPr>
      </w:pPr>
      <w:r>
        <w:rPr>
          <w:rFonts w:cs="Times New Roman"/>
          <w:b/>
          <w:bCs/>
          <w:u w:val="single"/>
        </w:rPr>
        <w:t>Dane wykonawcy</w:t>
      </w:r>
      <w:r>
        <w:rPr>
          <w:rFonts w:cs="Times New Roman"/>
        </w:rPr>
        <w:t>:</w:t>
      </w:r>
    </w:p>
    <w:p w:rsidR="0012293A" w:rsidRDefault="0012293A" w:rsidP="0012293A">
      <w:pPr>
        <w:spacing w:after="0"/>
        <w:jc w:val="both"/>
        <w:rPr>
          <w:rFonts w:cs="Times New Roman"/>
        </w:rPr>
      </w:pPr>
      <w:r>
        <w:rPr>
          <w:rFonts w:cs="Times New Roman"/>
        </w:rPr>
        <w:t>Nazwa:.......................................................................................................................................................</w:t>
      </w:r>
    </w:p>
    <w:p w:rsidR="0012293A" w:rsidRDefault="0012293A" w:rsidP="0012293A">
      <w:pPr>
        <w:spacing w:after="0"/>
        <w:jc w:val="both"/>
        <w:rPr>
          <w:rFonts w:cs="Times New Roman"/>
        </w:rPr>
      </w:pPr>
    </w:p>
    <w:p w:rsidR="0012293A" w:rsidRDefault="0012293A" w:rsidP="0012293A">
      <w:pPr>
        <w:spacing w:after="0"/>
        <w:jc w:val="both"/>
        <w:rPr>
          <w:rFonts w:cs="Times New Roman"/>
        </w:rPr>
      </w:pPr>
      <w:r>
        <w:rPr>
          <w:rFonts w:cs="Times New Roman"/>
        </w:rPr>
        <w:t>Siedziba: …………….................................................................................................................................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12293A" w:rsidRDefault="0012293A" w:rsidP="0012293A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Adres poczty elektronicznej: </w:t>
      </w:r>
      <w:r>
        <w:rPr>
          <w:rFonts w:cs="Times New Roman"/>
        </w:rPr>
        <w:tab/>
        <w:t>................................................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12293A" w:rsidRDefault="0012293A" w:rsidP="0012293A">
      <w:pPr>
        <w:spacing w:after="0"/>
        <w:jc w:val="both"/>
        <w:rPr>
          <w:rFonts w:cs="Times New Roman"/>
        </w:rPr>
      </w:pPr>
      <w:r>
        <w:rPr>
          <w:rFonts w:cs="Times New Roman"/>
        </w:rPr>
        <w:t>Strona internetowa:</w:t>
      </w:r>
      <w:r>
        <w:rPr>
          <w:rFonts w:cs="Times New Roman"/>
        </w:rPr>
        <w:tab/>
      </w:r>
      <w:r>
        <w:rPr>
          <w:rFonts w:cs="Times New Roman"/>
        </w:rPr>
        <w:tab/>
        <w:t>................................................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12293A" w:rsidRDefault="0012293A" w:rsidP="0012293A">
      <w:pPr>
        <w:spacing w:after="0"/>
        <w:jc w:val="both"/>
        <w:rPr>
          <w:rFonts w:cs="Times New Roman"/>
        </w:rPr>
      </w:pPr>
      <w:r>
        <w:rPr>
          <w:rFonts w:cs="Times New Roman"/>
        </w:rPr>
        <w:t>Numer telefonu: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................................................ </w:t>
      </w:r>
      <w:r>
        <w:rPr>
          <w:rFonts w:cs="Times New Roman"/>
        </w:rPr>
        <w:tab/>
      </w:r>
    </w:p>
    <w:p w:rsidR="0012293A" w:rsidRDefault="0012293A" w:rsidP="0012293A">
      <w:pPr>
        <w:spacing w:after="0"/>
        <w:jc w:val="both"/>
        <w:rPr>
          <w:rFonts w:cs="Times New Roman"/>
        </w:rPr>
      </w:pPr>
      <w:r>
        <w:rPr>
          <w:rFonts w:cs="Times New Roman"/>
        </w:rPr>
        <w:t>Numer faksu: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................................................</w:t>
      </w:r>
      <w:r>
        <w:rPr>
          <w:rFonts w:cs="Times New Roman"/>
        </w:rPr>
        <w:tab/>
      </w:r>
    </w:p>
    <w:p w:rsidR="0012293A" w:rsidRDefault="0012293A" w:rsidP="0012293A">
      <w:pPr>
        <w:spacing w:after="0"/>
        <w:jc w:val="both"/>
        <w:rPr>
          <w:rFonts w:cs="Times New Roman"/>
        </w:rPr>
      </w:pPr>
      <w:r>
        <w:rPr>
          <w:rFonts w:cs="Times New Roman"/>
        </w:rPr>
        <w:t>Numer REGON: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................................................</w:t>
      </w:r>
    </w:p>
    <w:p w:rsidR="0012293A" w:rsidRDefault="0012293A" w:rsidP="0012293A">
      <w:pPr>
        <w:spacing w:after="0"/>
        <w:jc w:val="both"/>
        <w:rPr>
          <w:rFonts w:cs="Times New Roman"/>
        </w:rPr>
      </w:pPr>
      <w:r>
        <w:rPr>
          <w:rFonts w:cs="Times New Roman"/>
        </w:rPr>
        <w:t>Numer NIP: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................................................</w:t>
      </w:r>
      <w:r>
        <w:rPr>
          <w:rFonts w:cs="Times New Roman"/>
        </w:rPr>
        <w:tab/>
      </w:r>
    </w:p>
    <w:p w:rsidR="0012293A" w:rsidRDefault="0012293A" w:rsidP="0012293A">
      <w:pPr>
        <w:tabs>
          <w:tab w:val="left" w:pos="376"/>
          <w:tab w:val="left" w:leader="dot" w:pos="5056"/>
        </w:tabs>
        <w:spacing w:after="0" w:line="360" w:lineRule="auto"/>
        <w:jc w:val="both"/>
        <w:rPr>
          <w:rFonts w:cs="Times New Roman"/>
        </w:rPr>
      </w:pPr>
    </w:p>
    <w:p w:rsidR="0012293A" w:rsidRDefault="0012293A" w:rsidP="0012293A">
      <w:pPr>
        <w:tabs>
          <w:tab w:val="left" w:pos="3780"/>
          <w:tab w:val="left" w:leader="dot" w:pos="8460"/>
        </w:tabs>
        <w:spacing w:after="0"/>
        <w:jc w:val="both"/>
        <w:rPr>
          <w:rFonts w:cs="Calibri"/>
        </w:rPr>
      </w:pPr>
      <w:r>
        <w:rPr>
          <w:rFonts w:cs="Times New Roman"/>
          <w:b/>
          <w:bCs/>
          <w:u w:val="single"/>
        </w:rPr>
        <w:t>Zobowiązania wykonawcy:</w:t>
      </w:r>
    </w:p>
    <w:p w:rsidR="0012293A" w:rsidRPr="0012293A" w:rsidRDefault="0012293A" w:rsidP="0012293A">
      <w:pPr>
        <w:pStyle w:val="Bezodstpw"/>
        <w:jc w:val="both"/>
      </w:pPr>
      <w:r w:rsidRPr="0012293A">
        <w:t>Nawiązując do ogłoszenia o zamówieniu publicznym w trybie zapytania ofertowego na wykonanie koncepcji architektonicznej i programu funkcjonalno-użytkowego dla zadania pod nazwą: Rozbudowa Szpitala Powiatowego w Lublińcu o nowy budynek z SOR-em.</w:t>
      </w:r>
      <w:r w:rsidRPr="0012293A">
        <w:rPr>
          <w:szCs w:val="20"/>
        </w:rPr>
        <w:t>, znak postępowania: ZP/</w:t>
      </w:r>
      <w:r w:rsidR="008563DD">
        <w:rPr>
          <w:szCs w:val="20"/>
        </w:rPr>
        <w:t xml:space="preserve">08/24 </w:t>
      </w:r>
      <w:r w:rsidRPr="0012293A">
        <w:t>oferujemy wykonanie zamówienia, zgodnie z wymogami za cenę ryczałtową:</w:t>
      </w:r>
    </w:p>
    <w:p w:rsidR="0012293A" w:rsidRDefault="0012293A" w:rsidP="0012293A">
      <w:pPr>
        <w:spacing w:after="0"/>
        <w:rPr>
          <w:rFonts w:cs="Times New Roman"/>
        </w:rPr>
      </w:pPr>
    </w:p>
    <w:p w:rsidR="0012293A" w:rsidRDefault="0012293A" w:rsidP="0012293A">
      <w:pPr>
        <w:spacing w:after="0"/>
        <w:rPr>
          <w:rFonts w:cs="Times New Roman"/>
        </w:rPr>
      </w:pPr>
      <w:r>
        <w:rPr>
          <w:rFonts w:cs="Times New Roman"/>
          <w:b/>
        </w:rPr>
        <w:t>Cena oferty netto: …………………………………………………………………………………….</w:t>
      </w:r>
    </w:p>
    <w:p w:rsidR="0012293A" w:rsidRDefault="0012293A" w:rsidP="0012293A">
      <w:pPr>
        <w:spacing w:after="0"/>
        <w:rPr>
          <w:rFonts w:cs="Times New Roman"/>
        </w:rPr>
      </w:pPr>
    </w:p>
    <w:p w:rsidR="0012293A" w:rsidRDefault="0012293A" w:rsidP="0012293A">
      <w:pPr>
        <w:spacing w:after="0"/>
        <w:rPr>
          <w:rFonts w:cs="Times New Roman"/>
        </w:rPr>
      </w:pPr>
      <w:r>
        <w:rPr>
          <w:rFonts w:cs="Times New Roman"/>
        </w:rPr>
        <w:t xml:space="preserve">Wartość </w:t>
      </w:r>
      <w:proofErr w:type="spellStart"/>
      <w:r>
        <w:rPr>
          <w:rFonts w:cs="Times New Roman"/>
        </w:rPr>
        <w:t>Vat</w:t>
      </w:r>
      <w:proofErr w:type="spellEnd"/>
      <w:r>
        <w:rPr>
          <w:rFonts w:cs="Times New Roman"/>
        </w:rPr>
        <w:t>…………………….…….</w:t>
      </w:r>
    </w:p>
    <w:p w:rsidR="0012293A" w:rsidRDefault="0012293A" w:rsidP="0012293A">
      <w:pPr>
        <w:spacing w:after="0"/>
        <w:rPr>
          <w:rFonts w:cs="Times New Roman"/>
        </w:rPr>
      </w:pPr>
    </w:p>
    <w:p w:rsidR="0012293A" w:rsidRDefault="0012293A" w:rsidP="0012293A">
      <w:pPr>
        <w:spacing w:after="0"/>
        <w:rPr>
          <w:rFonts w:cs="Times New Roman"/>
        </w:rPr>
      </w:pPr>
      <w:r>
        <w:rPr>
          <w:rFonts w:cs="Times New Roman"/>
          <w:b/>
        </w:rPr>
        <w:t>Cena oferty brutto: ……………………………………………………………………………….</w:t>
      </w:r>
    </w:p>
    <w:p w:rsidR="0012293A" w:rsidRDefault="0012293A" w:rsidP="0012293A">
      <w:pPr>
        <w:tabs>
          <w:tab w:val="right" w:pos="4140"/>
          <w:tab w:val="left" w:leader="dot" w:pos="7380"/>
          <w:tab w:val="left" w:leader="dot" w:pos="7920"/>
        </w:tabs>
        <w:spacing w:after="0"/>
        <w:jc w:val="both"/>
        <w:rPr>
          <w:rFonts w:cs="Times New Roman"/>
        </w:rPr>
      </w:pPr>
    </w:p>
    <w:p w:rsidR="0012293A" w:rsidRDefault="0012293A" w:rsidP="0012293A">
      <w:pPr>
        <w:tabs>
          <w:tab w:val="right" w:pos="4140"/>
          <w:tab w:val="left" w:leader="dot" w:pos="7380"/>
          <w:tab w:val="left" w:leader="dot" w:pos="7920"/>
        </w:tabs>
        <w:spacing w:after="0"/>
        <w:jc w:val="both"/>
        <w:rPr>
          <w:rFonts w:cs="Calibri"/>
          <w:b/>
          <w:bCs/>
          <w:u w:val="single"/>
        </w:rPr>
      </w:pPr>
    </w:p>
    <w:p w:rsidR="0012293A" w:rsidRDefault="0012293A" w:rsidP="0012293A">
      <w:pPr>
        <w:tabs>
          <w:tab w:val="right" w:pos="4140"/>
          <w:tab w:val="left" w:leader="dot" w:pos="7380"/>
          <w:tab w:val="left" w:leader="dot" w:pos="7920"/>
        </w:tabs>
        <w:spacing w:after="0"/>
        <w:jc w:val="both"/>
        <w:rPr>
          <w:rFonts w:cs="Calibri"/>
          <w:szCs w:val="24"/>
        </w:rPr>
      </w:pPr>
      <w:r>
        <w:rPr>
          <w:rFonts w:cs="Calibri"/>
          <w:b/>
          <w:bCs/>
          <w:u w:val="single"/>
        </w:rPr>
        <w:t>Oświadczam, że :</w:t>
      </w:r>
    </w:p>
    <w:p w:rsidR="0012293A" w:rsidRDefault="0012293A" w:rsidP="0012293A">
      <w:pPr>
        <w:suppressAutoHyphens/>
        <w:spacing w:after="0" w:line="100" w:lineRule="atLeast"/>
        <w:jc w:val="both"/>
        <w:rPr>
          <w:rFonts w:cs="Calibri"/>
        </w:rPr>
      </w:pPr>
      <w:r>
        <w:rPr>
          <w:rFonts w:cs="Calibri"/>
          <w:szCs w:val="24"/>
        </w:rPr>
        <w:t>- zaoferowana wartość brutto zawiera wszystkie koszty, jakie poniesie Zamawiający w przypadku wyboru niniejszej oferty;</w:t>
      </w:r>
    </w:p>
    <w:p w:rsidR="0012293A" w:rsidRPr="0012293A" w:rsidRDefault="0012293A" w:rsidP="0012293A">
      <w:pPr>
        <w:suppressAutoHyphens/>
        <w:spacing w:after="0" w:line="100" w:lineRule="atLeast"/>
        <w:jc w:val="both"/>
        <w:rPr>
          <w:rFonts w:cs="Calibri"/>
        </w:rPr>
      </w:pPr>
      <w:r>
        <w:rPr>
          <w:rFonts w:cs="Calibri"/>
        </w:rPr>
        <w:t>- wykonam zam</w:t>
      </w:r>
      <w:r>
        <w:rPr>
          <w:rFonts w:cs="Calibri"/>
          <w:shd w:val="clear" w:color="auto" w:fill="FFFFFF"/>
        </w:rPr>
        <w:t xml:space="preserve">ówienie publiczne w wyznaczonym terminie </w:t>
      </w:r>
      <w:bookmarkStart w:id="0" w:name="_GoBack"/>
      <w:bookmarkEnd w:id="0"/>
    </w:p>
    <w:p w:rsidR="0012293A" w:rsidRDefault="0012293A" w:rsidP="0012293A">
      <w:pPr>
        <w:suppressAutoHyphens/>
        <w:spacing w:after="0" w:line="100" w:lineRule="atLeast"/>
        <w:ind w:left="360"/>
        <w:jc w:val="both"/>
        <w:rPr>
          <w:rFonts w:cs="Calibri"/>
          <w:b/>
          <w:szCs w:val="24"/>
        </w:rPr>
      </w:pPr>
    </w:p>
    <w:p w:rsidR="0012293A" w:rsidRDefault="0012293A" w:rsidP="0012293A">
      <w:pPr>
        <w:spacing w:after="0"/>
        <w:jc w:val="both"/>
        <w:rPr>
          <w:rFonts w:cs="Calibri"/>
        </w:rPr>
      </w:pPr>
      <w:r>
        <w:rPr>
          <w:rFonts w:cs="Calibri"/>
          <w:b/>
          <w:u w:val="single"/>
        </w:rPr>
        <w:t>Podwykonawcy:</w:t>
      </w:r>
    </w:p>
    <w:p w:rsidR="0012293A" w:rsidRDefault="0012293A" w:rsidP="0012293A">
      <w:pPr>
        <w:spacing w:after="0"/>
        <w:jc w:val="both"/>
        <w:rPr>
          <w:rFonts w:cs="Calibri"/>
        </w:rPr>
      </w:pPr>
      <w:r>
        <w:rPr>
          <w:rFonts w:cs="Calibri"/>
        </w:rPr>
        <w:t>Informujemy, że zamierzamy powierzyć wykonanie części zamówienia następującym podwykonawcom:</w:t>
      </w:r>
    </w:p>
    <w:p w:rsidR="0012293A" w:rsidRDefault="0012293A" w:rsidP="0012293A">
      <w:pPr>
        <w:spacing w:after="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2293A" w:rsidRDefault="0012293A" w:rsidP="0012293A">
      <w:pPr>
        <w:tabs>
          <w:tab w:val="left" w:pos="17324"/>
        </w:tabs>
        <w:spacing w:after="0"/>
        <w:jc w:val="both"/>
        <w:rPr>
          <w:rFonts w:cs="Calibri"/>
        </w:rPr>
      </w:pPr>
      <w:r>
        <w:rPr>
          <w:rFonts w:cs="Calibri"/>
        </w:rPr>
        <w:t xml:space="preserve">Zakres wykonywanych prac podwykonawców z podaniem ich nazwy: </w:t>
      </w:r>
    </w:p>
    <w:p w:rsidR="0012293A" w:rsidRDefault="0012293A" w:rsidP="0012293A">
      <w:pPr>
        <w:tabs>
          <w:tab w:val="left" w:pos="17324"/>
        </w:tabs>
        <w:spacing w:after="0"/>
        <w:jc w:val="both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..................................................................................................................................................................</w:t>
      </w:r>
    </w:p>
    <w:p w:rsidR="0012293A" w:rsidRDefault="0012293A" w:rsidP="0012293A">
      <w:pPr>
        <w:spacing w:after="0"/>
        <w:jc w:val="both"/>
        <w:rPr>
          <w:rFonts w:cs="Times New Roman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293A" w:rsidRDefault="0012293A" w:rsidP="0012293A">
      <w:pPr>
        <w:suppressAutoHyphens/>
        <w:spacing w:after="0" w:line="100" w:lineRule="atLeast"/>
        <w:jc w:val="both"/>
        <w:rPr>
          <w:rFonts w:cs="Calibri"/>
          <w:b/>
          <w:szCs w:val="24"/>
        </w:rPr>
      </w:pPr>
    </w:p>
    <w:p w:rsidR="0012293A" w:rsidRDefault="0012293A" w:rsidP="0012293A">
      <w:pPr>
        <w:tabs>
          <w:tab w:val="left" w:pos="3780"/>
          <w:tab w:val="left" w:leader="dot" w:pos="8460"/>
        </w:tabs>
        <w:spacing w:after="0"/>
        <w:ind w:left="29"/>
        <w:jc w:val="both"/>
        <w:rPr>
          <w:rFonts w:cs="Calibri"/>
        </w:rPr>
      </w:pPr>
    </w:p>
    <w:p w:rsidR="0012293A" w:rsidRDefault="0012293A" w:rsidP="0012293A">
      <w:pPr>
        <w:tabs>
          <w:tab w:val="left" w:pos="3780"/>
          <w:tab w:val="left" w:leader="dot" w:pos="8460"/>
        </w:tabs>
        <w:spacing w:after="0"/>
        <w:ind w:left="29"/>
        <w:jc w:val="both"/>
        <w:rPr>
          <w:rFonts w:cs="Calibri"/>
        </w:rPr>
      </w:pPr>
      <w:r>
        <w:rPr>
          <w:rFonts w:cs="Calibri"/>
          <w:b/>
          <w:bCs/>
          <w:u w:val="single"/>
        </w:rPr>
        <w:t>Osoby do kontaktów z Zamawiającym</w:t>
      </w:r>
    </w:p>
    <w:p w:rsidR="0012293A" w:rsidRDefault="0012293A" w:rsidP="0012293A">
      <w:pPr>
        <w:tabs>
          <w:tab w:val="left" w:pos="3780"/>
          <w:tab w:val="left" w:leader="dot" w:pos="8460"/>
        </w:tabs>
        <w:spacing w:after="0"/>
        <w:ind w:left="29"/>
        <w:jc w:val="both"/>
        <w:rPr>
          <w:rFonts w:cs="Calibri"/>
        </w:rPr>
      </w:pPr>
      <w:r>
        <w:rPr>
          <w:rFonts w:cs="Calibri"/>
        </w:rPr>
        <w:t>Osoba / osoby do kontaktów z Zamawiającym odpowiedzialne za wykonanie zobowiązań umowy:</w:t>
      </w:r>
    </w:p>
    <w:p w:rsidR="0012293A" w:rsidRDefault="0012293A" w:rsidP="0012293A">
      <w:pPr>
        <w:spacing w:after="0"/>
        <w:jc w:val="both"/>
        <w:rPr>
          <w:rFonts w:cs="Calibri"/>
        </w:rPr>
      </w:pPr>
      <w:r>
        <w:rPr>
          <w:rFonts w:cs="Calibri"/>
        </w:rPr>
        <w:t>………………………………………… telefon………………………… e-mail…………………………………………</w:t>
      </w:r>
    </w:p>
    <w:p w:rsidR="0012293A" w:rsidRDefault="0012293A" w:rsidP="0012293A">
      <w:pPr>
        <w:spacing w:after="0"/>
        <w:jc w:val="both"/>
        <w:rPr>
          <w:rFonts w:cs="Calibri"/>
        </w:rPr>
      </w:pPr>
      <w:r>
        <w:rPr>
          <w:rFonts w:cs="Calibri"/>
        </w:rPr>
        <w:t>………………………………………… telefon………………………… e-mail…………………………………………</w:t>
      </w:r>
    </w:p>
    <w:p w:rsidR="0012293A" w:rsidRDefault="0012293A" w:rsidP="0012293A">
      <w:pPr>
        <w:spacing w:after="0"/>
        <w:jc w:val="both"/>
        <w:rPr>
          <w:rFonts w:cs="Calibri"/>
          <w:b/>
          <w:bCs/>
          <w:u w:val="single"/>
        </w:rPr>
      </w:pPr>
    </w:p>
    <w:p w:rsidR="0012293A" w:rsidRDefault="0012293A" w:rsidP="0012293A">
      <w:pPr>
        <w:spacing w:after="0"/>
        <w:jc w:val="both"/>
        <w:rPr>
          <w:rFonts w:cs="Calibri"/>
          <w:b/>
          <w:bCs/>
          <w:u w:val="single"/>
        </w:rPr>
      </w:pPr>
    </w:p>
    <w:p w:rsidR="0012293A" w:rsidRDefault="0012293A" w:rsidP="0012293A">
      <w:pPr>
        <w:spacing w:after="0"/>
        <w:jc w:val="both"/>
        <w:rPr>
          <w:rFonts w:cs="Calibri"/>
        </w:rPr>
      </w:pPr>
      <w:r>
        <w:rPr>
          <w:rFonts w:cs="Calibri"/>
          <w:b/>
          <w:bCs/>
          <w:u w:val="single"/>
        </w:rPr>
        <w:t xml:space="preserve">Pełnomocnik w przypadku składania oferty wspólnej  </w:t>
      </w:r>
      <w:r>
        <w:rPr>
          <w:rFonts w:cs="Calibri"/>
          <w:sz w:val="18"/>
          <w:szCs w:val="18"/>
        </w:rPr>
        <w:t>*</w:t>
      </w:r>
      <w:r>
        <w:rPr>
          <w:rFonts w:cs="Calibri"/>
          <w:i/>
          <w:sz w:val="18"/>
          <w:szCs w:val="18"/>
        </w:rPr>
        <w:t>niepotrzebne skreślić</w:t>
      </w:r>
    </w:p>
    <w:p w:rsidR="0012293A" w:rsidRDefault="0012293A" w:rsidP="0012293A">
      <w:pPr>
        <w:spacing w:after="0"/>
        <w:jc w:val="both"/>
        <w:rPr>
          <w:rFonts w:cs="Calibri"/>
        </w:rPr>
      </w:pPr>
      <w:r>
        <w:rPr>
          <w:rFonts w:cs="Calibri"/>
        </w:rPr>
        <w:t>Nazwisko, imię .............................................................................................................................</w:t>
      </w:r>
    </w:p>
    <w:p w:rsidR="0012293A" w:rsidRDefault="0012293A" w:rsidP="0012293A">
      <w:pPr>
        <w:spacing w:after="0"/>
        <w:jc w:val="both"/>
        <w:rPr>
          <w:rFonts w:cs="Calibri"/>
        </w:rPr>
      </w:pPr>
      <w:r>
        <w:rPr>
          <w:rFonts w:cs="Calibri"/>
        </w:rPr>
        <w:t>Stanowisko ...................................................................................................................................</w:t>
      </w:r>
    </w:p>
    <w:p w:rsidR="0012293A" w:rsidRDefault="0012293A" w:rsidP="0012293A">
      <w:pPr>
        <w:spacing w:after="0"/>
        <w:jc w:val="both"/>
        <w:rPr>
          <w:rFonts w:cs="Calibri"/>
        </w:rPr>
      </w:pPr>
      <w:r>
        <w:rPr>
          <w:rFonts w:cs="Calibri"/>
        </w:rPr>
        <w:t>Telefon/faks ................................................................................................................................</w:t>
      </w:r>
    </w:p>
    <w:p w:rsidR="0012293A" w:rsidRDefault="0012293A" w:rsidP="0012293A">
      <w:pPr>
        <w:spacing w:after="0"/>
        <w:jc w:val="both"/>
        <w:rPr>
          <w:rFonts w:cs="Calibri"/>
        </w:rPr>
      </w:pPr>
      <w:r>
        <w:rPr>
          <w:rFonts w:cs="Calibri"/>
        </w:rPr>
        <w:t>Zakres:</w:t>
      </w:r>
    </w:p>
    <w:p w:rsidR="0012293A" w:rsidRDefault="0012293A" w:rsidP="0012293A">
      <w:pPr>
        <w:spacing w:after="0"/>
        <w:jc w:val="both"/>
        <w:rPr>
          <w:rFonts w:cs="Calibri"/>
        </w:rPr>
      </w:pPr>
      <w:r>
        <w:rPr>
          <w:rFonts w:cs="Calibri"/>
        </w:rPr>
        <w:t>- do reprezentowania w postępowaniu*</w:t>
      </w:r>
    </w:p>
    <w:p w:rsidR="0012293A" w:rsidRDefault="0012293A" w:rsidP="0012293A">
      <w:pPr>
        <w:spacing w:after="0"/>
        <w:jc w:val="both"/>
        <w:rPr>
          <w:rFonts w:cs="Calibri"/>
        </w:rPr>
      </w:pPr>
      <w:r>
        <w:rPr>
          <w:rFonts w:cs="Calibri"/>
        </w:rPr>
        <w:t>- do reprezentowania w postępowaniu i zawarcia umowy*</w:t>
      </w:r>
    </w:p>
    <w:p w:rsidR="0012293A" w:rsidRDefault="0012293A" w:rsidP="0012293A">
      <w:pPr>
        <w:spacing w:after="0"/>
        <w:jc w:val="both"/>
        <w:rPr>
          <w:rFonts w:cs="Calibri"/>
        </w:rPr>
      </w:pPr>
      <w:r>
        <w:rPr>
          <w:rFonts w:cs="Calibri"/>
        </w:rPr>
        <w:t>- do zawarcia umowy*</w:t>
      </w:r>
    </w:p>
    <w:p w:rsidR="0012293A" w:rsidRDefault="0012293A" w:rsidP="0012293A">
      <w:pPr>
        <w:spacing w:after="0"/>
        <w:jc w:val="both"/>
        <w:rPr>
          <w:rFonts w:cs="Calibri"/>
        </w:rPr>
      </w:pPr>
    </w:p>
    <w:p w:rsidR="0012293A" w:rsidRDefault="0012293A" w:rsidP="0012293A">
      <w:pPr>
        <w:spacing w:after="0"/>
        <w:jc w:val="both"/>
        <w:rPr>
          <w:rFonts w:cs="Calibri"/>
        </w:rPr>
      </w:pPr>
      <w:r>
        <w:rPr>
          <w:rFonts w:cs="Calibri"/>
          <w:b/>
          <w:bCs/>
          <w:u w:val="single"/>
        </w:rPr>
        <w:t>Oświadczenie dotyczące postanowień warunków zamówienia.</w:t>
      </w:r>
    </w:p>
    <w:p w:rsidR="0012293A" w:rsidRDefault="0012293A" w:rsidP="0012293A">
      <w:pPr>
        <w:numPr>
          <w:ilvl w:val="0"/>
          <w:numId w:val="3"/>
        </w:numPr>
        <w:tabs>
          <w:tab w:val="left" w:pos="360"/>
        </w:tabs>
        <w:suppressAutoHyphens/>
        <w:spacing w:after="0"/>
        <w:jc w:val="both"/>
        <w:rPr>
          <w:rFonts w:cs="Calibri"/>
        </w:rPr>
      </w:pPr>
      <w:r>
        <w:rPr>
          <w:rFonts w:cs="Calibri"/>
        </w:rPr>
        <w:t>Oświadczamy, że zapoznaliśmy się z treścią zapytania ofertowego, nie wnosimy żadnych zastrzeżeń oraz uzyskaliśmy niezbędne informacje do przygotowania oferty.</w:t>
      </w:r>
    </w:p>
    <w:p w:rsidR="0012293A" w:rsidRDefault="0012293A" w:rsidP="0012293A">
      <w:pPr>
        <w:numPr>
          <w:ilvl w:val="0"/>
          <w:numId w:val="3"/>
        </w:numPr>
        <w:tabs>
          <w:tab w:val="left" w:pos="360"/>
        </w:tabs>
        <w:suppressAutoHyphens/>
        <w:spacing w:after="0"/>
        <w:jc w:val="both"/>
        <w:rPr>
          <w:rFonts w:cs="Calibri"/>
        </w:rPr>
      </w:pPr>
      <w:r>
        <w:rPr>
          <w:rFonts w:cs="Calibri"/>
        </w:rPr>
        <w:t>Oświadczamy, że uważamy się za związanych z ofertą przez czas wskazany w zapytaniu ofertowym.</w:t>
      </w:r>
    </w:p>
    <w:p w:rsidR="0012293A" w:rsidRDefault="0012293A" w:rsidP="0012293A">
      <w:pPr>
        <w:numPr>
          <w:ilvl w:val="0"/>
          <w:numId w:val="3"/>
        </w:numPr>
        <w:tabs>
          <w:tab w:val="left" w:pos="360"/>
        </w:tabs>
        <w:suppressAutoHyphens/>
        <w:spacing w:after="0"/>
        <w:jc w:val="both"/>
        <w:rPr>
          <w:rFonts w:cs="Calibri"/>
        </w:rPr>
      </w:pPr>
      <w:r>
        <w:rPr>
          <w:rFonts w:cs="Calibri"/>
        </w:rPr>
        <w:t xml:space="preserve">Oświadczamy, że wymagania stawiane wykonawcy oraz postanowienia umowy zostały przez nas zaakceptowane bez zastrzeżeń i zobowiązujemy się w przypadku wyboru naszej oferty do zawarcia umowy w miejscu i terminie wyznaczonym przez Zamawiającego. </w:t>
      </w:r>
    </w:p>
    <w:p w:rsidR="0012293A" w:rsidRDefault="0012293A" w:rsidP="0012293A">
      <w:pPr>
        <w:pStyle w:val="Akapitzlist1"/>
        <w:numPr>
          <w:ilvl w:val="0"/>
          <w:numId w:val="3"/>
        </w:numPr>
        <w:jc w:val="both"/>
        <w:rPr>
          <w:rFonts w:cs="Calibri"/>
        </w:rPr>
      </w:pPr>
      <w:r>
        <w:rPr>
          <w:rFonts w:cs="Calibri"/>
        </w:rPr>
        <w:t>Wypełniłem obowiązki informacyjne przewidziane w art. 13 lub art. 14 RODO 1) wobec osób fizycznych, od których dane osobowe bezpośrednio lub pośrednio pozyskałem w celu ubiegania się o udzielenie zamówienia publicznego w niniejszym postępowaniu.</w:t>
      </w:r>
    </w:p>
    <w:p w:rsidR="0012293A" w:rsidRDefault="0012293A" w:rsidP="0012293A">
      <w:pPr>
        <w:pStyle w:val="Akapitzlist1"/>
        <w:ind w:left="360"/>
        <w:jc w:val="both"/>
        <w:rPr>
          <w:rFonts w:cs="Calibri"/>
        </w:rPr>
      </w:pPr>
    </w:p>
    <w:p w:rsidR="0012293A" w:rsidRDefault="0012293A" w:rsidP="0012293A">
      <w:pPr>
        <w:pStyle w:val="Akapitzlist1"/>
        <w:keepNext/>
        <w:numPr>
          <w:ilvl w:val="0"/>
          <w:numId w:val="3"/>
        </w:numPr>
        <w:tabs>
          <w:tab w:val="left" w:pos="360"/>
        </w:tabs>
        <w:spacing w:after="0"/>
        <w:jc w:val="both"/>
        <w:rPr>
          <w:rFonts w:cs="Calibri"/>
        </w:rPr>
      </w:pPr>
      <w:r>
        <w:rPr>
          <w:rFonts w:cs="Calibri"/>
          <w:b/>
        </w:rPr>
        <w:t>Oświadczam, że</w:t>
      </w:r>
      <w:r>
        <w:rPr>
          <w:rFonts w:cs="Calibri"/>
          <w:b/>
          <w:color w:val="000000"/>
        </w:rPr>
        <w:t xml:space="preserve"> jestem </w:t>
      </w:r>
      <w:r>
        <w:rPr>
          <w:rFonts w:cs="Calibri"/>
        </w:rPr>
        <w:t>(</w:t>
      </w:r>
      <w:r>
        <w:rPr>
          <w:rFonts w:cs="Calibri"/>
          <w:b/>
          <w:i/>
          <w:sz w:val="18"/>
          <w:szCs w:val="18"/>
        </w:rPr>
        <w:t>niepotrzebne skreślić</w:t>
      </w:r>
      <w:r>
        <w:rPr>
          <w:rFonts w:cs="Calibri"/>
        </w:rPr>
        <w:t>):</w:t>
      </w:r>
    </w:p>
    <w:p w:rsidR="0012293A" w:rsidRDefault="0012293A" w:rsidP="0012293A">
      <w:pPr>
        <w:keepNext/>
        <w:tabs>
          <w:tab w:val="left" w:pos="360"/>
        </w:tabs>
        <w:spacing w:after="0"/>
        <w:ind w:left="360"/>
        <w:jc w:val="both"/>
        <w:rPr>
          <w:rFonts w:cs="Calibri"/>
        </w:rPr>
      </w:pPr>
      <w:r>
        <w:rPr>
          <w:rFonts w:cs="Calibri"/>
        </w:rPr>
        <w:t>- mikroprzedsiębiorstwem</w:t>
      </w:r>
    </w:p>
    <w:p w:rsidR="0012293A" w:rsidRDefault="0012293A" w:rsidP="0012293A">
      <w:pPr>
        <w:keepNext/>
        <w:tabs>
          <w:tab w:val="left" w:pos="360"/>
        </w:tabs>
        <w:spacing w:after="0"/>
        <w:ind w:left="360"/>
        <w:jc w:val="both"/>
        <w:rPr>
          <w:rFonts w:cs="Calibri"/>
        </w:rPr>
      </w:pPr>
      <w:r>
        <w:rPr>
          <w:rFonts w:cs="Calibri"/>
        </w:rPr>
        <w:t>- małym przedsiębiorstwem</w:t>
      </w:r>
    </w:p>
    <w:p w:rsidR="0012293A" w:rsidRDefault="0012293A" w:rsidP="0012293A">
      <w:pPr>
        <w:keepNext/>
        <w:tabs>
          <w:tab w:val="left" w:pos="360"/>
        </w:tabs>
        <w:spacing w:after="0"/>
        <w:ind w:left="360"/>
        <w:jc w:val="both"/>
        <w:rPr>
          <w:rFonts w:cs="Calibri"/>
          <w:color w:val="000000"/>
        </w:rPr>
      </w:pPr>
      <w:r>
        <w:rPr>
          <w:rFonts w:cs="Calibri"/>
        </w:rPr>
        <w:t>- średnim</w:t>
      </w:r>
      <w:r>
        <w:rPr>
          <w:rFonts w:cs="Calibri"/>
          <w:color w:val="000000"/>
        </w:rPr>
        <w:t xml:space="preserve"> przedsiębiorstwem</w:t>
      </w:r>
    </w:p>
    <w:p w:rsidR="0012293A" w:rsidRDefault="0012293A" w:rsidP="0012293A">
      <w:pPr>
        <w:keepNext/>
        <w:tabs>
          <w:tab w:val="left" w:pos="360"/>
        </w:tabs>
        <w:spacing w:after="0"/>
        <w:ind w:left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- prowadzę jednoosobową działalność gospodarczą</w:t>
      </w:r>
    </w:p>
    <w:p w:rsidR="0012293A" w:rsidRDefault="0012293A" w:rsidP="0012293A">
      <w:pPr>
        <w:keepNext/>
        <w:tabs>
          <w:tab w:val="left" w:pos="360"/>
        </w:tabs>
        <w:spacing w:after="0"/>
        <w:ind w:left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- osobą fizyczną nieprowadzącą działalności gospodarczej</w:t>
      </w:r>
    </w:p>
    <w:p w:rsidR="0012293A" w:rsidRDefault="0012293A" w:rsidP="0012293A">
      <w:pPr>
        <w:tabs>
          <w:tab w:val="left" w:pos="360"/>
        </w:tabs>
        <w:spacing w:after="0"/>
        <w:ind w:left="360"/>
        <w:jc w:val="both"/>
        <w:rPr>
          <w:rFonts w:cs="Calibri"/>
        </w:rPr>
      </w:pPr>
      <w:r>
        <w:rPr>
          <w:rFonts w:cs="Calibri"/>
          <w:color w:val="000000"/>
        </w:rPr>
        <w:t>- inny rodzaj: ………………..……………………………………………………</w:t>
      </w:r>
      <w:r>
        <w:rPr>
          <w:rFonts w:cs="Calibri"/>
          <w:b/>
          <w:color w:val="000000"/>
        </w:rPr>
        <w:t xml:space="preserve"> </w:t>
      </w:r>
    </w:p>
    <w:p w:rsidR="0012293A" w:rsidRDefault="0012293A" w:rsidP="0012293A">
      <w:pPr>
        <w:tabs>
          <w:tab w:val="left" w:pos="360"/>
        </w:tabs>
        <w:spacing w:after="0"/>
        <w:ind w:left="360"/>
        <w:jc w:val="both"/>
        <w:rPr>
          <w:rFonts w:cs="Calibri"/>
        </w:rPr>
      </w:pPr>
    </w:p>
    <w:p w:rsidR="0012293A" w:rsidRDefault="0012293A" w:rsidP="0012293A">
      <w:pPr>
        <w:spacing w:after="0"/>
        <w:jc w:val="both"/>
        <w:rPr>
          <w:rFonts w:cs="Tahoma"/>
          <w:i/>
          <w:sz w:val="16"/>
          <w:szCs w:val="16"/>
        </w:rPr>
      </w:pPr>
      <w:r>
        <w:rPr>
          <w:rFonts w:cs="Tahoma"/>
          <w:i/>
          <w:sz w:val="16"/>
          <w:szCs w:val="16"/>
        </w:rPr>
        <w:t>* Zgodnie z Zaleceniem Komisji Wspólnot Europejskich z dnia 6 maja 2003 r. dotyczącym definicji przedsiębiorstw mikro, małych i średnich (2003/361/WE):</w:t>
      </w:r>
    </w:p>
    <w:p w:rsidR="0012293A" w:rsidRDefault="0012293A" w:rsidP="0012293A">
      <w:pPr>
        <w:spacing w:after="0"/>
        <w:jc w:val="both"/>
        <w:rPr>
          <w:rFonts w:cs="Tahoma"/>
          <w:i/>
          <w:sz w:val="16"/>
          <w:szCs w:val="16"/>
        </w:rPr>
      </w:pPr>
      <w:r>
        <w:rPr>
          <w:rFonts w:cs="Tahoma"/>
          <w:i/>
          <w:sz w:val="16"/>
          <w:szCs w:val="16"/>
        </w:rPr>
        <w:t xml:space="preserve">1. W kategorii MŚP,  średnie przedsiębiorstwo jest zdefiniowane jako przedsiębiorstwo zatrudniające mniej niż 250 </w:t>
      </w:r>
    </w:p>
    <w:p w:rsidR="0012293A" w:rsidRDefault="0012293A" w:rsidP="0012293A">
      <w:pPr>
        <w:spacing w:after="0"/>
        <w:rPr>
          <w:rFonts w:cs="Tahoma"/>
          <w:i/>
          <w:sz w:val="16"/>
          <w:szCs w:val="16"/>
        </w:rPr>
      </w:pPr>
      <w:r>
        <w:rPr>
          <w:rFonts w:cs="Tahoma"/>
          <w:i/>
          <w:sz w:val="16"/>
          <w:szCs w:val="16"/>
        </w:rPr>
        <w:t>osób, i których obroty roczne nie przekraczają 50 mln EUR, i/lub których roczna suma bilansowa nie przekracza 43 mln EUR.</w:t>
      </w:r>
    </w:p>
    <w:p w:rsidR="0012293A" w:rsidRDefault="0012293A" w:rsidP="0012293A">
      <w:pPr>
        <w:spacing w:after="0"/>
        <w:rPr>
          <w:rFonts w:cs="Tahoma"/>
          <w:i/>
          <w:sz w:val="16"/>
          <w:szCs w:val="16"/>
        </w:rPr>
      </w:pPr>
      <w:r>
        <w:rPr>
          <w:rFonts w:cs="Tahoma"/>
          <w:i/>
          <w:sz w:val="16"/>
          <w:szCs w:val="16"/>
        </w:rPr>
        <w:t xml:space="preserve">2. W kategorii MŚP, małe przedsiębiorstwo jest zdefiniowane jako przedsiębiorstwo zatrudniające mniej niż 50 osób, i którego </w:t>
      </w:r>
    </w:p>
    <w:p w:rsidR="0012293A" w:rsidRDefault="0012293A" w:rsidP="0012293A">
      <w:pPr>
        <w:spacing w:after="0"/>
        <w:jc w:val="both"/>
        <w:rPr>
          <w:rFonts w:cs="Tahoma"/>
          <w:i/>
          <w:sz w:val="16"/>
          <w:szCs w:val="16"/>
        </w:rPr>
      </w:pPr>
      <w:r>
        <w:rPr>
          <w:rFonts w:cs="Tahoma"/>
          <w:i/>
          <w:sz w:val="16"/>
          <w:szCs w:val="16"/>
        </w:rPr>
        <w:t>obroty roczne i/lub roczna suma bilansowa nie przekracza 10 mln EUR.</w:t>
      </w:r>
    </w:p>
    <w:p w:rsidR="0012293A" w:rsidRDefault="0012293A" w:rsidP="0012293A">
      <w:pPr>
        <w:spacing w:after="0"/>
        <w:rPr>
          <w:rFonts w:cs="Tahoma"/>
          <w:i/>
          <w:color w:val="000000"/>
          <w:sz w:val="16"/>
          <w:szCs w:val="16"/>
        </w:rPr>
      </w:pPr>
      <w:r>
        <w:rPr>
          <w:rFonts w:cs="Tahoma"/>
          <w:i/>
          <w:sz w:val="16"/>
          <w:szCs w:val="16"/>
        </w:rPr>
        <w:t xml:space="preserve">3. W kategorii MŚP, przedsiębiorstwo mikro jest zdefiniowane jako przedsiębiorstwo zatrudniające mniej niż 10 osób, i którego </w:t>
      </w:r>
    </w:p>
    <w:p w:rsidR="0012293A" w:rsidRDefault="0012293A" w:rsidP="0012293A">
      <w:pPr>
        <w:tabs>
          <w:tab w:val="left" w:pos="360"/>
        </w:tabs>
        <w:spacing w:after="0"/>
        <w:jc w:val="both"/>
        <w:rPr>
          <w:rFonts w:cs="Calibri"/>
          <w:b/>
          <w:bCs/>
          <w:u w:val="single"/>
        </w:rPr>
      </w:pPr>
      <w:r>
        <w:rPr>
          <w:rFonts w:cs="Tahoma"/>
          <w:i/>
          <w:color w:val="000000"/>
          <w:sz w:val="16"/>
          <w:szCs w:val="16"/>
        </w:rPr>
        <w:t>obroty roczne i/lub roczna suma bilansowa nie przekracza 2 mln EUR.</w:t>
      </w:r>
    </w:p>
    <w:p w:rsidR="0012293A" w:rsidRDefault="0012293A" w:rsidP="0012293A">
      <w:pPr>
        <w:tabs>
          <w:tab w:val="left" w:pos="360"/>
        </w:tabs>
        <w:spacing w:after="0"/>
        <w:jc w:val="both"/>
        <w:rPr>
          <w:rFonts w:cs="Calibri"/>
          <w:b/>
          <w:bCs/>
          <w:u w:val="single"/>
        </w:rPr>
      </w:pPr>
    </w:p>
    <w:p w:rsidR="0012293A" w:rsidRDefault="0012293A" w:rsidP="0012293A">
      <w:pPr>
        <w:tabs>
          <w:tab w:val="left" w:pos="360"/>
        </w:tabs>
        <w:spacing w:after="0"/>
        <w:jc w:val="both"/>
        <w:rPr>
          <w:rFonts w:cs="Calibri"/>
          <w:b/>
          <w:bCs/>
          <w:u w:val="single"/>
        </w:rPr>
      </w:pPr>
    </w:p>
    <w:p w:rsidR="0012293A" w:rsidRDefault="0012293A" w:rsidP="0012293A">
      <w:pPr>
        <w:tabs>
          <w:tab w:val="left" w:pos="360"/>
        </w:tabs>
        <w:spacing w:after="0"/>
        <w:jc w:val="both"/>
        <w:rPr>
          <w:rFonts w:cs="Calibri"/>
        </w:rPr>
      </w:pPr>
      <w:r>
        <w:rPr>
          <w:rFonts w:cs="Calibri"/>
          <w:b/>
          <w:bCs/>
          <w:u w:val="single"/>
        </w:rPr>
        <w:lastRenderedPageBreak/>
        <w:t>Wykaz dokumentów stanowiących ofertę:</w:t>
      </w:r>
    </w:p>
    <w:p w:rsidR="0012293A" w:rsidRDefault="0012293A" w:rsidP="0012293A">
      <w:pPr>
        <w:tabs>
          <w:tab w:val="left" w:pos="720"/>
          <w:tab w:val="left" w:leader="dot" w:pos="7740"/>
        </w:tabs>
        <w:spacing w:after="0"/>
        <w:jc w:val="both"/>
        <w:rPr>
          <w:rFonts w:cs="Calibri"/>
        </w:rPr>
      </w:pPr>
      <w:r>
        <w:rPr>
          <w:rFonts w:cs="Calibri"/>
        </w:rPr>
        <w:t>.......... .......... .......... .......... .......... .......... .......... .......... .......... .......... .......... .......... .......... .......... ..........</w:t>
      </w:r>
    </w:p>
    <w:p w:rsidR="0012293A" w:rsidRDefault="0012293A" w:rsidP="0012293A">
      <w:pPr>
        <w:tabs>
          <w:tab w:val="left" w:pos="720"/>
          <w:tab w:val="left" w:leader="dot" w:pos="7740"/>
        </w:tabs>
        <w:spacing w:after="0"/>
        <w:jc w:val="both"/>
        <w:rPr>
          <w:rFonts w:cs="Calibri"/>
        </w:rPr>
      </w:pPr>
      <w:r>
        <w:rPr>
          <w:rFonts w:cs="Calibri"/>
        </w:rPr>
        <w:t>.......... .......... .......... .......... .......... .......... .......... .......... .......... .......... .......... .......... .......... .......... ..........</w:t>
      </w:r>
    </w:p>
    <w:p w:rsidR="0012293A" w:rsidRDefault="0012293A" w:rsidP="0012293A">
      <w:pPr>
        <w:tabs>
          <w:tab w:val="left" w:pos="720"/>
          <w:tab w:val="left" w:leader="dot" w:pos="7740"/>
        </w:tabs>
        <w:spacing w:after="0"/>
        <w:jc w:val="both"/>
        <w:rPr>
          <w:rFonts w:cs="Calibri"/>
        </w:rPr>
      </w:pPr>
      <w:r>
        <w:rPr>
          <w:rFonts w:cs="Calibri"/>
        </w:rPr>
        <w:t>.......... .......... .......... .......... .......... .......... .......... .......... .......... .......... .......... .......... .......... .......... ..........</w:t>
      </w:r>
    </w:p>
    <w:p w:rsidR="0012293A" w:rsidRDefault="0012293A" w:rsidP="0012293A">
      <w:pPr>
        <w:tabs>
          <w:tab w:val="left" w:pos="720"/>
          <w:tab w:val="left" w:leader="dot" w:pos="7740"/>
        </w:tabs>
        <w:spacing w:after="0"/>
        <w:jc w:val="both"/>
        <w:rPr>
          <w:rFonts w:cs="Calibri"/>
          <w:b/>
          <w:bCs/>
          <w:u w:val="single"/>
        </w:rPr>
      </w:pPr>
      <w:r>
        <w:rPr>
          <w:rFonts w:cs="Calibri"/>
        </w:rPr>
        <w:t>.......... .......... .......... .......... .......... .......... .......... .......... .......... .......... .......... .......... .......... .......... ..........</w:t>
      </w:r>
    </w:p>
    <w:p w:rsidR="0012293A" w:rsidRDefault="0012293A" w:rsidP="0012293A">
      <w:pPr>
        <w:spacing w:after="0"/>
        <w:jc w:val="both"/>
        <w:rPr>
          <w:rFonts w:cs="Calibri"/>
          <w:b/>
          <w:bCs/>
          <w:u w:val="single"/>
        </w:rPr>
      </w:pPr>
    </w:p>
    <w:p w:rsidR="0012293A" w:rsidRDefault="0012293A" w:rsidP="0012293A">
      <w:pPr>
        <w:spacing w:after="0"/>
        <w:jc w:val="both"/>
        <w:rPr>
          <w:rFonts w:cs="Calibri"/>
          <w:b/>
          <w:bCs/>
          <w:u w:val="single"/>
        </w:rPr>
      </w:pPr>
    </w:p>
    <w:p w:rsidR="0012293A" w:rsidRDefault="0012293A" w:rsidP="0012293A">
      <w:pPr>
        <w:spacing w:after="0"/>
        <w:jc w:val="both"/>
        <w:rPr>
          <w:rFonts w:cs="Calibri"/>
        </w:rPr>
      </w:pPr>
      <w:r>
        <w:rPr>
          <w:rFonts w:cs="Calibri"/>
          <w:b/>
          <w:bCs/>
          <w:u w:val="single"/>
        </w:rPr>
        <w:t>Zastrzeżenie wykonawcy</w:t>
      </w:r>
    </w:p>
    <w:p w:rsidR="0012293A" w:rsidRDefault="0012293A" w:rsidP="0012293A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Niżej wymienione dokumenty składające się na ofertę </w:t>
      </w:r>
      <w:r>
        <w:rPr>
          <w:rFonts w:cs="Calibri"/>
          <w:u w:val="single"/>
        </w:rPr>
        <w:t>nie mogą być ogólnie udostępnione</w:t>
      </w:r>
      <w:r>
        <w:rPr>
          <w:rFonts w:cs="Calibri"/>
        </w:rPr>
        <w:t>:</w:t>
      </w:r>
    </w:p>
    <w:p w:rsidR="0012293A" w:rsidRDefault="0012293A" w:rsidP="0012293A">
      <w:pPr>
        <w:spacing w:after="0"/>
        <w:jc w:val="both"/>
        <w:rPr>
          <w:rFonts w:cs="Calibri"/>
          <w:b/>
          <w:bCs/>
          <w:u w:val="single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…………………………</w:t>
      </w:r>
    </w:p>
    <w:p w:rsidR="0012293A" w:rsidRDefault="0012293A" w:rsidP="0012293A">
      <w:pPr>
        <w:spacing w:after="0"/>
        <w:jc w:val="both"/>
        <w:rPr>
          <w:rFonts w:cs="Calibri"/>
          <w:b/>
          <w:bCs/>
          <w:u w:val="single"/>
        </w:rPr>
      </w:pPr>
    </w:p>
    <w:p w:rsidR="0012293A" w:rsidRDefault="0012293A" w:rsidP="0012293A">
      <w:pPr>
        <w:spacing w:after="0"/>
        <w:jc w:val="both"/>
        <w:rPr>
          <w:rFonts w:cs="Calibri"/>
        </w:rPr>
      </w:pPr>
      <w:r>
        <w:rPr>
          <w:rFonts w:cs="Calibri"/>
          <w:b/>
          <w:bCs/>
          <w:u w:val="single"/>
        </w:rPr>
        <w:t xml:space="preserve">Inne informacje wykonawcy: </w:t>
      </w:r>
    </w:p>
    <w:p w:rsidR="0012293A" w:rsidRDefault="0012293A" w:rsidP="0012293A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……………………….</w:t>
      </w:r>
    </w:p>
    <w:p w:rsidR="0012293A" w:rsidRDefault="0012293A" w:rsidP="0012293A">
      <w:pPr>
        <w:spacing w:after="0"/>
        <w:jc w:val="both"/>
        <w:rPr>
          <w:rFonts w:cs="Calibri"/>
          <w:sz w:val="20"/>
          <w:szCs w:val="20"/>
        </w:rPr>
      </w:pPr>
    </w:p>
    <w:p w:rsidR="0012293A" w:rsidRDefault="0012293A" w:rsidP="0012293A">
      <w:pPr>
        <w:spacing w:after="0"/>
        <w:jc w:val="both"/>
        <w:rPr>
          <w:rFonts w:cs="Calibri"/>
          <w:sz w:val="20"/>
          <w:szCs w:val="20"/>
        </w:rPr>
      </w:pPr>
    </w:p>
    <w:p w:rsidR="0012293A" w:rsidRDefault="0012293A" w:rsidP="0012293A">
      <w:pPr>
        <w:spacing w:after="0"/>
        <w:jc w:val="both"/>
        <w:rPr>
          <w:rFonts w:cs="Calibri"/>
          <w:sz w:val="20"/>
          <w:szCs w:val="20"/>
        </w:rPr>
      </w:pPr>
    </w:p>
    <w:p w:rsidR="0012293A" w:rsidRDefault="0012293A" w:rsidP="0012293A">
      <w:pPr>
        <w:spacing w:after="0" w:line="100" w:lineRule="atLeast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                            ……………………………...........…………………………..</w:t>
      </w:r>
    </w:p>
    <w:p w:rsidR="0012293A" w:rsidRDefault="0012293A" w:rsidP="0012293A">
      <w:pPr>
        <w:spacing w:after="0" w:line="100" w:lineRule="atLeast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Data i podpis osób uprawnionych do </w:t>
      </w:r>
    </w:p>
    <w:p w:rsidR="0012293A" w:rsidRDefault="0012293A" w:rsidP="0012293A">
      <w:pPr>
        <w:spacing w:after="0" w:line="100" w:lineRule="atLeast"/>
        <w:jc w:val="right"/>
      </w:pPr>
      <w:r>
        <w:rPr>
          <w:rFonts w:cs="Calibri"/>
          <w:sz w:val="20"/>
          <w:szCs w:val="20"/>
        </w:rPr>
        <w:t xml:space="preserve">reprezentowania wykonawcy </w:t>
      </w:r>
    </w:p>
    <w:p w:rsidR="00864955" w:rsidRDefault="00864955"/>
    <w:sectPr w:rsidR="00864955" w:rsidSect="00FE7A86"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3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*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7"/>
      <w:numFmt w:val="upperRoman"/>
      <w:lvlText w:val="%2.%3."/>
      <w:lvlJc w:val="left"/>
      <w:pPr>
        <w:tabs>
          <w:tab w:val="num" w:pos="0"/>
        </w:tabs>
        <w:ind w:left="3420" w:hanging="72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" w:hanging="360"/>
      </w:pPr>
      <w:rPr>
        <w:rFonts w:eastAsia="Times New Roman" w:cs="Calibri"/>
        <w:b w:val="0"/>
      </w:rPr>
    </w:lvl>
    <w:lvl w:ilvl="4">
      <w:start w:val="1"/>
      <w:numFmt w:val="lowerLetter"/>
      <w:lvlText w:val="%2.%3.%4.%5)"/>
      <w:lvlJc w:val="left"/>
      <w:pPr>
        <w:tabs>
          <w:tab w:val="num" w:pos="0"/>
        </w:tabs>
        <w:ind w:left="360" w:hanging="360"/>
      </w:pPr>
      <w:rPr>
        <w:b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>
    <w:useFELayout/>
  </w:compat>
  <w:rsids>
    <w:rsidRoot w:val="0012293A"/>
    <w:rsid w:val="0012293A"/>
    <w:rsid w:val="008563DD"/>
    <w:rsid w:val="00864955"/>
    <w:rsid w:val="00FE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A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2293A"/>
    <w:pPr>
      <w:suppressAutoHyphens/>
      <w:ind w:left="720"/>
    </w:pPr>
    <w:rPr>
      <w:rFonts w:ascii="Calibri" w:eastAsia="SimSun" w:hAnsi="Calibri" w:cs="font232"/>
      <w:kern w:val="1"/>
      <w:lang w:eastAsia="ar-SA"/>
    </w:rPr>
  </w:style>
  <w:style w:type="paragraph" w:styleId="Bezodstpw">
    <w:name w:val="No Spacing"/>
    <w:uiPriority w:val="1"/>
    <w:qFormat/>
    <w:rsid w:val="001229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922</Words>
  <Characters>5538</Characters>
  <Application>Microsoft Office Word</Application>
  <DocSecurity>0</DocSecurity>
  <Lines>46</Lines>
  <Paragraphs>12</Paragraphs>
  <ScaleCrop>false</ScaleCrop>
  <Company/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Mastalerz</dc:creator>
  <cp:keywords/>
  <dc:description/>
  <cp:lastModifiedBy>Piotr Mastalerz</cp:lastModifiedBy>
  <cp:revision>4</cp:revision>
  <dcterms:created xsi:type="dcterms:W3CDTF">2024-01-19T11:09:00Z</dcterms:created>
  <dcterms:modified xsi:type="dcterms:W3CDTF">2024-01-19T11:51:00Z</dcterms:modified>
</cp:coreProperties>
</file>