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DB64D8" w:rsidRDefault="00DB64D8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DB64D8" w:rsidRDefault="00DB64D8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40" w:rsidRDefault="00F03A40">
      <w:r>
        <w:separator/>
      </w:r>
    </w:p>
  </w:endnote>
  <w:endnote w:type="continuationSeparator" w:id="0">
    <w:p w:rsidR="00F03A40" w:rsidRDefault="00F0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DB64D8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40" w:rsidRDefault="00F03A40">
      <w:r>
        <w:separator/>
      </w:r>
    </w:p>
  </w:footnote>
  <w:footnote w:type="continuationSeparator" w:id="0">
    <w:p w:rsidR="00F03A40" w:rsidRDefault="00F03A4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2E86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365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64D8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A40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2E96-6AA2-495C-83B7-957A4050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mb</cp:lastModifiedBy>
  <cp:revision>3</cp:revision>
  <cp:lastPrinted>2018-08-22T08:07:00Z</cp:lastPrinted>
  <dcterms:created xsi:type="dcterms:W3CDTF">2023-01-03T11:18:00Z</dcterms:created>
  <dcterms:modified xsi:type="dcterms:W3CDTF">2023-01-03T11:21:00Z</dcterms:modified>
</cp:coreProperties>
</file>