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B2EA" w14:textId="09ABD661" w:rsidR="00172FB5" w:rsidRPr="008407C3" w:rsidRDefault="00172FB5" w:rsidP="00172FB5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 7</w:t>
      </w:r>
      <w:r w:rsidR="004D69BE">
        <w:rPr>
          <w:rFonts w:cs="Times New Roman"/>
          <w:b/>
          <w:lang w:eastAsia="en-US" w:bidi="ar-SA"/>
        </w:rPr>
        <w:t>b</w:t>
      </w:r>
      <w:r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14:paraId="0CEE9719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14:paraId="382756A0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Umowa Nr ……/202</w:t>
      </w:r>
      <w:r>
        <w:rPr>
          <w:rFonts w:cs="Times New Roman"/>
          <w:b/>
          <w:lang w:eastAsia="en-US" w:bidi="ar-SA"/>
        </w:rPr>
        <w:t>3</w:t>
      </w:r>
      <w:r w:rsidRPr="008407C3">
        <w:rPr>
          <w:rFonts w:cs="Times New Roman"/>
          <w:b/>
          <w:lang w:eastAsia="en-US" w:bidi="ar-SA"/>
        </w:rPr>
        <w:t xml:space="preserve"> </w:t>
      </w:r>
    </w:p>
    <w:p w14:paraId="583308F9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14:paraId="38EC11EC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>zawarta w 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>w dniu …</w:t>
      </w:r>
      <w:proofErr w:type="gramStart"/>
      <w:r w:rsidRPr="008407C3">
        <w:rPr>
          <w:rFonts w:cs="Times New Roman"/>
          <w:lang w:eastAsia="en-US" w:bidi="ar-SA"/>
        </w:rPr>
        <w:t>…….</w:t>
      </w:r>
      <w:proofErr w:type="gramEnd"/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>
        <w:rPr>
          <w:rFonts w:cs="Times New Roman"/>
          <w:lang w:eastAsia="en-US" w:bidi="ar-SA"/>
        </w:rPr>
        <w:t>23</w:t>
      </w:r>
      <w:r w:rsidRPr="004E5F96">
        <w:rPr>
          <w:rFonts w:cs="Times New Roman"/>
          <w:lang w:eastAsia="en-US" w:bidi="ar-SA"/>
        </w:rPr>
        <w:t xml:space="preserve"> r.</w:t>
      </w:r>
    </w:p>
    <w:p w14:paraId="53785FED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 xml:space="preserve">Gminą </w:t>
      </w:r>
      <w:proofErr w:type="gramStart"/>
      <w:r w:rsidRPr="008407C3">
        <w:rPr>
          <w:rFonts w:cs="Times New Roman"/>
          <w:b/>
          <w:lang w:eastAsia="en-US" w:bidi="ar-SA"/>
        </w:rPr>
        <w:t>Grójec ,</w:t>
      </w:r>
      <w:proofErr w:type="gramEnd"/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14:paraId="4C04F518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>NIP: 797-20-11-</w:t>
      </w:r>
      <w:proofErr w:type="gramStart"/>
      <w:r w:rsidRPr="008407C3">
        <w:rPr>
          <w:rFonts w:cs="Times New Roman"/>
          <w:b/>
          <w:lang w:eastAsia="en-US" w:bidi="ar-SA"/>
        </w:rPr>
        <w:t>265  REGON</w:t>
      </w:r>
      <w:proofErr w:type="gramEnd"/>
      <w:r w:rsidRPr="008407C3">
        <w:rPr>
          <w:rFonts w:cs="Times New Roman"/>
          <w:b/>
          <w:lang w:eastAsia="en-US" w:bidi="ar-SA"/>
        </w:rPr>
        <w:t>: 670223310</w:t>
      </w:r>
    </w:p>
    <w:p w14:paraId="753B6611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14:paraId="02C79DE7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</w:t>
      </w:r>
      <w:proofErr w:type="gramStart"/>
      <w:r w:rsidRPr="008407C3">
        <w:rPr>
          <w:rFonts w:cs="Times New Roman"/>
          <w:b/>
          <w:lang w:eastAsia="en-US" w:bidi="ar-SA"/>
        </w:rPr>
        <w:t>…….</w:t>
      </w:r>
      <w:proofErr w:type="gramEnd"/>
      <w:r w:rsidRPr="008407C3">
        <w:rPr>
          <w:rFonts w:cs="Times New Roman"/>
          <w:b/>
          <w:lang w:eastAsia="en-US" w:bidi="ar-SA"/>
        </w:rPr>
        <w:t xml:space="preserve">– Burmistrza Gminy i Miasta Grójec </w:t>
      </w:r>
    </w:p>
    <w:p w14:paraId="3F0166FB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14:paraId="33D890A4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 – Skarbnika Gminy i Miasta Grójec</w:t>
      </w:r>
    </w:p>
    <w:p w14:paraId="1631ABD0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14:paraId="0A9901F0" w14:textId="77777777" w:rsidR="00172FB5" w:rsidRPr="008407C3" w:rsidRDefault="00172FB5" w:rsidP="00172FB5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>
        <w:rPr>
          <w:rFonts w:cs="Times New Roman"/>
          <w:lang w:eastAsia="en-US" w:bidi="ar-SA"/>
        </w:rPr>
        <w:t xml:space="preserve">   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14:paraId="2AEC1095" w14:textId="77777777" w:rsidR="00172FB5" w:rsidRPr="008407C3" w:rsidRDefault="00172FB5" w:rsidP="00172FB5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14:paraId="3D44E70A" w14:textId="77777777" w:rsidR="00172FB5" w:rsidRPr="008407C3" w:rsidRDefault="00172FB5" w:rsidP="00172FB5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14:paraId="17604C58" w14:textId="77777777" w:rsidR="00172FB5" w:rsidRPr="008407C3" w:rsidRDefault="00172FB5" w:rsidP="00172FB5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z siedzibą: ……………………………………….</w:t>
      </w:r>
    </w:p>
    <w:p w14:paraId="645D7A0C" w14:textId="77777777" w:rsidR="00172FB5" w:rsidRPr="008407C3" w:rsidRDefault="00172FB5" w:rsidP="00172FB5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>: …………………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</w:t>
      </w:r>
      <w:proofErr w:type="gramStart"/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…….</w:t>
      </w:r>
      <w:proofErr w:type="gramEnd"/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.</w:t>
      </w:r>
    </w:p>
    <w:p w14:paraId="71201365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14:paraId="7694FF40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14:paraId="4D113A4D" w14:textId="3D7BFA8E" w:rsidR="00172FB5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Pr="008407C3">
        <w:rPr>
          <w:rFonts w:cs="Times New Roman"/>
          <w:lang w:eastAsia="en-US" w:bidi="ar-SA"/>
        </w:rPr>
        <w:t xml:space="preserve"> wyniku wyboru oferty Wykonawcy, dokonanego w 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 xml:space="preserve">wo zamówień publicznych (Dz. U. </w:t>
      </w:r>
      <w:r w:rsidRPr="008407C3">
        <w:rPr>
          <w:rFonts w:cs="Times New Roman"/>
          <w:lang w:eastAsia="en-US" w:bidi="ar-SA"/>
        </w:rPr>
        <w:t>z 20</w:t>
      </w:r>
      <w:r>
        <w:rPr>
          <w:rFonts w:cs="Times New Roman"/>
          <w:lang w:eastAsia="en-US" w:bidi="ar-SA"/>
        </w:rPr>
        <w:t>2</w:t>
      </w:r>
      <w:r w:rsidR="004D69BE">
        <w:rPr>
          <w:rFonts w:cs="Times New Roman"/>
          <w:lang w:eastAsia="en-US" w:bidi="ar-SA"/>
        </w:rPr>
        <w:t>3</w:t>
      </w:r>
      <w:r w:rsidRPr="008407C3">
        <w:rPr>
          <w:rFonts w:cs="Times New Roman"/>
          <w:lang w:eastAsia="en-US" w:bidi="ar-SA"/>
        </w:rPr>
        <w:t xml:space="preserve"> r. poz.</w:t>
      </w:r>
      <w:r w:rsidR="004D69BE">
        <w:rPr>
          <w:rFonts w:cs="Times New Roman"/>
          <w:lang w:eastAsia="en-US" w:bidi="ar-SA"/>
        </w:rPr>
        <w:t>1605</w:t>
      </w:r>
      <w:r w:rsidRPr="008407C3">
        <w:rPr>
          <w:rFonts w:cs="Times New Roman"/>
          <w:lang w:eastAsia="en-US" w:bidi="ar-SA"/>
        </w:rPr>
        <w:t>) na usługę</w:t>
      </w:r>
      <w:r>
        <w:rPr>
          <w:rFonts w:cs="Times New Roman"/>
          <w:lang w:eastAsia="en-US" w:bidi="ar-SA"/>
        </w:rPr>
        <w:t xml:space="preserve"> –</w:t>
      </w:r>
      <w:r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  <w:t xml:space="preserve"> </w:t>
      </w:r>
      <w:r w:rsidRPr="00141120">
        <w:rPr>
          <w:rFonts w:cs="Times New Roman"/>
          <w:b/>
          <w:i/>
        </w:rPr>
        <w:t>„</w:t>
      </w:r>
      <w:bookmarkStart w:id="0" w:name="_Hlk147143269"/>
      <w:r w:rsidR="004D69BE" w:rsidRPr="004D69BE">
        <w:rPr>
          <w:rFonts w:cs="Times New Roman"/>
          <w:b/>
          <w:i/>
        </w:rPr>
        <w:t>Opracowanie dokumentacji projektowej na budowę na budowę drogi gminnej nr 161686</w:t>
      </w:r>
      <w:proofErr w:type="gramStart"/>
      <w:r w:rsidR="004D69BE" w:rsidRPr="004D69BE">
        <w:rPr>
          <w:rFonts w:cs="Times New Roman"/>
          <w:b/>
          <w:i/>
        </w:rPr>
        <w:t>W  Mirowice</w:t>
      </w:r>
      <w:proofErr w:type="gramEnd"/>
      <w:r w:rsidR="004D69BE" w:rsidRPr="004D69BE">
        <w:rPr>
          <w:rFonts w:cs="Times New Roman"/>
          <w:b/>
          <w:i/>
        </w:rPr>
        <w:t>-Kawęczyn</w:t>
      </w:r>
      <w:bookmarkEnd w:id="0"/>
      <w:r w:rsidRPr="00141120">
        <w:rPr>
          <w:rFonts w:cs="Times New Roman"/>
          <w:b/>
          <w:i/>
        </w:rPr>
        <w:t>”</w:t>
      </w:r>
      <w:r w:rsidRPr="002775F1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- część II</w:t>
      </w:r>
      <w:r>
        <w:rPr>
          <w:rFonts w:cs="Times New Roman"/>
          <w:b/>
          <w:i/>
          <w:lang w:eastAsia="en-US" w:bidi="ar-SA"/>
        </w:rPr>
        <w:t xml:space="preserve"> zamówienia</w:t>
      </w:r>
      <w:r w:rsidRPr="00105944">
        <w:rPr>
          <w:rFonts w:eastAsia="Times New Roman" w:cs="Times New Roman"/>
          <w:lang w:eastAsia="ar-SA" w:bidi="ar-SA"/>
        </w:rPr>
        <w:t>,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Pr="008407C3">
        <w:rPr>
          <w:rFonts w:cs="Times New Roman"/>
          <w:lang w:eastAsia="en-US" w:bidi="ar-SA"/>
        </w:rPr>
        <w:t>strony zawierają umowę następującej treści:</w:t>
      </w:r>
    </w:p>
    <w:p w14:paraId="28F68626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</w:p>
    <w:p w14:paraId="1485220B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14:paraId="5277C95A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14:paraId="587454DD" w14:textId="77777777" w:rsidR="00172FB5" w:rsidRPr="00EB518F" w:rsidRDefault="00172FB5" w:rsidP="00172FB5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rFonts w:cs="Times New Roman"/>
          <w:lang w:eastAsia="en-US" w:bidi="pl-PL"/>
        </w:rPr>
      </w:pPr>
      <w:r w:rsidRPr="008C263E">
        <w:rPr>
          <w:rFonts w:cs="Times New Roman"/>
          <w:lang w:eastAsia="en-US" w:bidi="ar-SA"/>
        </w:rPr>
        <w:t xml:space="preserve">Przedmiotem zamówienia jest opracowanie dokumentacji projektowo - kosztorysowej. </w:t>
      </w:r>
      <w:r w:rsidRPr="00EB518F">
        <w:rPr>
          <w:rFonts w:cs="Times New Roman"/>
          <w:lang w:eastAsia="en-US" w:bidi="pl-PL"/>
        </w:rPr>
        <w:t>Opracowanie dokumentacji zgodnie z wymogami: R</w:t>
      </w:r>
      <w:r w:rsidRPr="00EB518F">
        <w:rPr>
          <w:rFonts w:cs="Times New Roman"/>
          <w:iCs/>
          <w:lang w:eastAsia="en-US" w:bidi="pl-PL"/>
        </w:rPr>
        <w:t xml:space="preserve">ozporządzenia Ministra Infrastruktury z dnia 24 czerwca 2022 r. w sprawie przepisów techniczno-budowlanych dotyczących dróg publicznych Dz.U. 2022 poz. 1518 oraz </w:t>
      </w:r>
      <w:r w:rsidRPr="00EB518F">
        <w:rPr>
          <w:rFonts w:cs="Times New Roman"/>
          <w:lang w:eastAsia="en-US" w:bidi="pl-PL"/>
        </w:rPr>
        <w:t xml:space="preserve">Ustawy z dnia 7 lipca 1994 r. </w:t>
      </w:r>
      <w:r w:rsidRPr="00EB518F">
        <w:rPr>
          <w:rFonts w:cs="Times New Roman"/>
          <w:iCs/>
          <w:lang w:eastAsia="en-US" w:bidi="pl-PL"/>
        </w:rPr>
        <w:t>Prawo budowlane (Dz. U. z 2023 r. poz. 682, 553, 967</w:t>
      </w:r>
      <w:proofErr w:type="gramStart"/>
      <w:r w:rsidRPr="00EB518F">
        <w:rPr>
          <w:rFonts w:cs="Times New Roman"/>
          <w:iCs/>
          <w:lang w:eastAsia="en-US" w:bidi="pl-PL"/>
        </w:rPr>
        <w:t>) .</w:t>
      </w:r>
      <w:proofErr w:type="gramEnd"/>
    </w:p>
    <w:p w14:paraId="01E893F5" w14:textId="77777777" w:rsidR="00172FB5" w:rsidRPr="008C263E" w:rsidRDefault="00172FB5" w:rsidP="00172FB5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Orientacyjny zakres stanowi Załącznik nr 8</w:t>
      </w:r>
      <w:r w:rsidR="00B62A98">
        <w:rPr>
          <w:rFonts w:cs="Times New Roman"/>
          <w:lang w:eastAsia="en-US" w:bidi="pl-PL"/>
        </w:rPr>
        <w:t>b</w:t>
      </w:r>
      <w:r w:rsidRPr="008C263E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14:paraId="5280C02C" w14:textId="77777777"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 xml:space="preserve">noprawnej itp. Wykonawca powinien uwzględniać wymagania określone w założeniach programowych, warunkach technicznych wydanych przez właścicieli urządzeń </w:t>
      </w:r>
      <w:r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14:paraId="30592B3C" w14:textId="77777777" w:rsidR="00172FB5" w:rsidRPr="00C2496D" w:rsidRDefault="00172FB5" w:rsidP="00172FB5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</w:t>
      </w:r>
      <w:r w:rsidRPr="00C2496D">
        <w:rPr>
          <w:rFonts w:eastAsia="Times New Roman" w:cs="Times New Roman"/>
          <w:lang w:bidi="pl-PL"/>
        </w:rPr>
        <w:lastRenderedPageBreak/>
        <w:t>zamówienia na każdym etapie oraz czynnie uczestniczyć w spotkaniach mających na celu rozwiązywaniu powstałych trudności.</w:t>
      </w:r>
    </w:p>
    <w:p w14:paraId="67DC5FB5" w14:textId="77777777"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14:paraId="0C508477" w14:textId="77777777"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14:paraId="07F67751" w14:textId="77777777"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>
        <w:rPr>
          <w:rFonts w:eastAsia="Times New Roman" w:cs="Times New Roman"/>
          <w:lang w:bidi="pl-PL"/>
        </w:rPr>
        <w:t>,</w:t>
      </w:r>
    </w:p>
    <w:p w14:paraId="154C06BD" w14:textId="77777777"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14:paraId="20AB4FDD" w14:textId="77777777"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 xml:space="preserve">realizacji inwestycji w zakresie dróg publicznych (t. j. Dz. U. </w:t>
      </w:r>
      <w:r w:rsidRPr="00EB518F">
        <w:rPr>
          <w:rFonts w:cs="Times New Roman"/>
          <w:iCs/>
          <w:lang w:eastAsia="en-US" w:bidi="pl-PL"/>
        </w:rPr>
        <w:t>2023 r. poz. 682, 553, 967</w:t>
      </w:r>
      <w:r w:rsidRPr="009D3B59">
        <w:rPr>
          <w:rFonts w:eastAsia="Times New Roman" w:cs="Times New Roman"/>
          <w:lang w:bidi="pl-PL"/>
        </w:rPr>
        <w:t>),</w:t>
      </w:r>
    </w:p>
    <w:p w14:paraId="67238489" w14:textId="77777777"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>
        <w:rPr>
          <w:rFonts w:eastAsia="Times New Roman" w:cs="Times New Roman"/>
          <w:lang w:bidi="pl-PL"/>
        </w:rPr>
        <w:t>wanie projektu podziału gruntów (jeśli będzie taka konieczność),</w:t>
      </w:r>
    </w:p>
    <w:p w14:paraId="58A05EE6" w14:textId="77777777"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14:paraId="1B65834F" w14:textId="77777777"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14:paraId="206B3ACD" w14:textId="77777777"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14:paraId="4CBBA0CA" w14:textId="77777777" w:rsidR="00172FB5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14:paraId="551448D0" w14:textId="77777777" w:rsidR="00172FB5" w:rsidRPr="009D3B59" w:rsidRDefault="00172FB5" w:rsidP="00172FB5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14:paraId="063A2ED4" w14:textId="77777777" w:rsidR="00172FB5" w:rsidRPr="009D3B59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 xml:space="preserve">zaznaczeniem terenu niezbędnego dla obiektów budowlanych, oraz istniejące uzbrojenie </w:t>
      </w:r>
      <w:r w:rsidRPr="009D3B59">
        <w:rPr>
          <w:rFonts w:eastAsia="Times New Roman" w:cs="Times New Roman"/>
          <w:lang w:eastAsia="pl-PL" w:bidi="pl-PL"/>
        </w:rPr>
        <w:lastRenderedPageBreak/>
        <w:t>terenu,</w:t>
      </w:r>
    </w:p>
    <w:p w14:paraId="012337A3" w14:textId="77777777" w:rsidR="00172FB5" w:rsidRPr="009D3B59" w:rsidRDefault="00172FB5" w:rsidP="00172FB5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14:paraId="3F1A19AB" w14:textId="77777777" w:rsidR="00172FB5" w:rsidRPr="009D3B59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>
        <w:rPr>
          <w:rFonts w:eastAsia="Times New Roman" w:cs="Times New Roman"/>
          <w:lang w:eastAsia="pl-PL" w:bidi="pl-PL"/>
        </w:rPr>
        <w:t xml:space="preserve"> </w:t>
      </w:r>
      <w:r w:rsidRPr="009D3B59">
        <w:rPr>
          <w:rFonts w:eastAsia="Times New Roman" w:cs="Times New Roman"/>
          <w:lang w:eastAsia="pl-PL" w:bidi="pl-PL"/>
        </w:rPr>
        <w:t>z odrębnymi przepisami,</w:t>
      </w:r>
    </w:p>
    <w:p w14:paraId="67578A77" w14:textId="77777777" w:rsidR="00172FB5" w:rsidRPr="009D3B59" w:rsidRDefault="00172FB5" w:rsidP="00172FB5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14:paraId="2467D844" w14:textId="77777777" w:rsidR="00172FB5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14:paraId="3EE064CC" w14:textId="77777777" w:rsidR="00172FB5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 xml:space="preserve">opracowanie przedmiarów robót, kosztorysów inwestorskich - po 2 egz. z każdej branży w wersji papierowej + po 1 egz. w wersji elektronicznej w formacie ATH i PDF na płycie </w:t>
      </w:r>
      <w:proofErr w:type="gramStart"/>
      <w:r w:rsidRPr="009D3B59">
        <w:rPr>
          <w:rFonts w:eastAsia="Times New Roman" w:cs="Times New Roman"/>
          <w:lang w:eastAsia="pl-PL" w:bidi="pl-PL"/>
        </w:rPr>
        <w:t>CD .</w:t>
      </w:r>
      <w:proofErr w:type="gramEnd"/>
    </w:p>
    <w:p w14:paraId="4187B383" w14:textId="77777777" w:rsidR="00172FB5" w:rsidRDefault="00172FB5" w:rsidP="00172FB5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14:paraId="0DFE746C" w14:textId="77777777"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Polskimi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2021 roku, poz. 2351</w:t>
      </w:r>
      <w:r w:rsidRPr="009D3B59">
        <w:rPr>
          <w:rFonts w:eastAsia="Times New Roman" w:cs="Times New Roman"/>
          <w:lang w:bidi="pl-PL"/>
        </w:rPr>
        <w:t xml:space="preserve"> z </w:t>
      </w:r>
      <w:proofErr w:type="spellStart"/>
      <w:r w:rsidRPr="009D3B59">
        <w:rPr>
          <w:rFonts w:eastAsia="Times New Roman" w:cs="Times New Roman"/>
          <w:lang w:bidi="pl-PL"/>
        </w:rPr>
        <w:t>późn</w:t>
      </w:r>
      <w:proofErr w:type="spellEnd"/>
      <w:r w:rsidRPr="009D3B59">
        <w:rPr>
          <w:rFonts w:eastAsia="Times New Roman" w:cs="Times New Roman"/>
          <w:lang w:bidi="pl-PL"/>
        </w:rPr>
        <w:t>. zm.).</w:t>
      </w:r>
    </w:p>
    <w:p w14:paraId="75C4FFD0" w14:textId="77777777" w:rsidR="00172FB5" w:rsidRPr="0051272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 xml:space="preserve">W dokumentacji projektowej nie należy odnosić się do konkretnej marki ani źródła, znaku handlowego, patentu, typu, pochodzenia lub produkcji. W przypadku gdy jest to niezbędne dla dostatecznie precyzyjnego i zrozumiałego opisu, należy wskazać dopuszczalne rozwiązania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14:paraId="2196D1B0" w14:textId="77777777" w:rsidR="00172FB5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14:paraId="31F721FB" w14:textId="77777777" w:rsidR="00172FB5" w:rsidRPr="00C2496D" w:rsidRDefault="00172FB5" w:rsidP="00172FB5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proofErr w:type="gramStart"/>
      <w:r w:rsidRPr="00D747D1">
        <w:rPr>
          <w:rFonts w:eastAsia="Times New Roman" w:cs="Times New Roman"/>
          <w:lang w:bidi="pl-PL"/>
        </w:rPr>
        <w:t xml:space="preserve">zamówienia, </w:t>
      </w:r>
      <w:r>
        <w:rPr>
          <w:rFonts w:eastAsia="Times New Roman" w:cs="Times New Roman"/>
          <w:lang w:bidi="pl-PL"/>
        </w:rPr>
        <w:t xml:space="preserve">  </w:t>
      </w:r>
      <w:proofErr w:type="gramEnd"/>
      <w:r>
        <w:rPr>
          <w:rFonts w:eastAsia="Times New Roman" w:cs="Times New Roman"/>
          <w:lang w:bidi="pl-PL"/>
        </w:rPr>
        <w:t xml:space="preserve">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14:paraId="70DF7A3D" w14:textId="77777777" w:rsidR="00172FB5" w:rsidRPr="00740F87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14:paraId="4861711E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14:paraId="5D3D6895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14:paraId="17E2106C" w14:textId="598CA432" w:rsidR="00172FB5" w:rsidRPr="008407C3" w:rsidRDefault="00172FB5" w:rsidP="00172FB5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(kompletna dokumentacja projektowa) zostanie wykonany w </w:t>
      </w:r>
      <w:proofErr w:type="gramStart"/>
      <w:r w:rsidRPr="008407C3">
        <w:t xml:space="preserve">terminie:  </w:t>
      </w:r>
      <w:r>
        <w:t xml:space="preserve"> </w:t>
      </w:r>
      <w:proofErr w:type="gramEnd"/>
      <w:r>
        <w:t xml:space="preserve">                  </w:t>
      </w:r>
      <w:r w:rsidR="004D69BE">
        <w:t>12</w:t>
      </w:r>
      <w:r>
        <w:t xml:space="preserve"> miesięcy od dnia podpisania umowy </w:t>
      </w:r>
      <w:r w:rsidRPr="008407C3">
        <w:t>w tym:</w:t>
      </w:r>
    </w:p>
    <w:p w14:paraId="569CAF1D" w14:textId="77777777" w:rsidR="00172FB5" w:rsidRPr="004D69BE" w:rsidRDefault="00172FB5" w:rsidP="00172FB5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Zamawiającego kompletnej dokumentacji </w:t>
      </w:r>
      <w:r w:rsidRPr="00385F93">
        <w:rPr>
          <w:bCs/>
          <w:iCs/>
        </w:rPr>
        <w:t>wraz z ostateczną (prawomocną) decyzją umożliw</w:t>
      </w:r>
      <w:r>
        <w:rPr>
          <w:bCs/>
          <w:iCs/>
        </w:rPr>
        <w:t>iającą realizację inwestycji,</w:t>
      </w:r>
      <w:r w:rsidRPr="002E0706">
        <w:rPr>
          <w:bCs/>
        </w:rPr>
        <w:t xml:space="preserve"> zgodnie </w:t>
      </w:r>
      <w:r>
        <w:rPr>
          <w:bCs/>
        </w:rPr>
        <w:t xml:space="preserve">           </w:t>
      </w:r>
      <w:r w:rsidRPr="002E0706">
        <w:rPr>
          <w:bCs/>
        </w:rPr>
        <w:t xml:space="preserve">z zasadami odbioru określonymi w </w:t>
      </w:r>
      <w:r w:rsidRPr="002E0706">
        <w:rPr>
          <w:lang w:eastAsia="en-US"/>
        </w:rPr>
        <w:t>§ 7 niniejszej umowy.</w:t>
      </w:r>
    </w:p>
    <w:p w14:paraId="773E1151" w14:textId="77777777" w:rsidR="004D69BE" w:rsidRDefault="004D69BE" w:rsidP="004D69BE">
      <w:pPr>
        <w:pStyle w:val="Standard"/>
        <w:spacing w:line="276" w:lineRule="auto"/>
        <w:jc w:val="both"/>
        <w:rPr>
          <w:lang w:eastAsia="en-US"/>
        </w:rPr>
      </w:pPr>
    </w:p>
    <w:p w14:paraId="4E373407" w14:textId="77777777" w:rsidR="004D69BE" w:rsidRDefault="004D69BE" w:rsidP="004D69BE">
      <w:pPr>
        <w:pStyle w:val="Standard"/>
        <w:spacing w:line="276" w:lineRule="auto"/>
        <w:jc w:val="both"/>
        <w:rPr>
          <w:lang w:eastAsia="en-US"/>
        </w:rPr>
      </w:pPr>
    </w:p>
    <w:p w14:paraId="766C7EBE" w14:textId="77777777" w:rsidR="004D69BE" w:rsidRPr="008407C3" w:rsidRDefault="004D69BE" w:rsidP="004D69BE">
      <w:pPr>
        <w:pStyle w:val="Standard"/>
        <w:spacing w:line="276" w:lineRule="auto"/>
        <w:jc w:val="both"/>
        <w:rPr>
          <w:bCs/>
        </w:rPr>
      </w:pPr>
    </w:p>
    <w:p w14:paraId="53F6C7FF" w14:textId="77777777" w:rsidR="00172FB5" w:rsidRPr="008407C3" w:rsidRDefault="00172FB5" w:rsidP="00172FB5">
      <w:pPr>
        <w:widowControl/>
        <w:spacing w:line="276" w:lineRule="auto"/>
        <w:rPr>
          <w:rFonts w:cs="Times New Roman"/>
        </w:rPr>
      </w:pPr>
    </w:p>
    <w:p w14:paraId="3D636105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3</w:t>
      </w:r>
    </w:p>
    <w:p w14:paraId="288DDF6C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14:paraId="65C10D92" w14:textId="77777777" w:rsidR="00172FB5" w:rsidRPr="008407C3" w:rsidRDefault="00172FB5" w:rsidP="00172FB5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14:paraId="3A3283FD" w14:textId="77777777" w:rsidR="00172FB5" w:rsidRPr="008407C3" w:rsidRDefault="00172FB5" w:rsidP="00172FB5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pisemnie upoważni Wykonawcę do reprezentowania go w sprawach </w:t>
      </w:r>
      <w:proofErr w:type="gramStart"/>
      <w:r w:rsidRPr="008407C3">
        <w:rPr>
          <w:rFonts w:cs="Times New Roman"/>
          <w:szCs w:val="24"/>
          <w:lang w:eastAsia="en-US" w:bidi="ar-SA"/>
        </w:rPr>
        <w:t>związanych  z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opracowaniem przedmiotu niniejszej umowy.</w:t>
      </w:r>
    </w:p>
    <w:p w14:paraId="3EFE549B" w14:textId="77777777" w:rsidR="00172FB5" w:rsidRPr="00105944" w:rsidRDefault="00172FB5" w:rsidP="00172FB5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odbioru przedmiotu umowy na zasadach </w:t>
      </w:r>
      <w:r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Pr="002E0706">
        <w:rPr>
          <w:rFonts w:cs="Times New Roman"/>
          <w:szCs w:val="24"/>
        </w:rPr>
        <w:t>§ 7 niniejszej umowy</w:t>
      </w:r>
      <w:r w:rsidRPr="008407C3">
        <w:rPr>
          <w:rFonts w:cs="Times New Roman"/>
          <w:iCs/>
          <w:szCs w:val="24"/>
          <w:lang w:eastAsia="en-US" w:bidi="ar-SA"/>
        </w:rPr>
        <w:t>.</w:t>
      </w:r>
    </w:p>
    <w:p w14:paraId="3E009407" w14:textId="77777777" w:rsidR="00172FB5" w:rsidRDefault="00172FB5" w:rsidP="00172FB5">
      <w:pPr>
        <w:widowControl/>
        <w:spacing w:line="276" w:lineRule="auto"/>
        <w:jc w:val="both"/>
        <w:rPr>
          <w:rFonts w:cs="Times New Roman"/>
        </w:rPr>
      </w:pPr>
    </w:p>
    <w:p w14:paraId="373BA297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14:paraId="05D950BA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14:paraId="7CFAA930" w14:textId="77777777"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 do realizacji przedmiotu umowy.</w:t>
      </w:r>
    </w:p>
    <w:p w14:paraId="37398A6D" w14:textId="77777777" w:rsidR="00172FB5" w:rsidRPr="00E23397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14:paraId="35805855" w14:textId="77777777" w:rsidR="00172FB5" w:rsidRPr="008407C3" w:rsidRDefault="00172FB5" w:rsidP="00172FB5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14:paraId="17C97B77" w14:textId="77777777" w:rsidR="00172FB5" w:rsidRPr="008407C3" w:rsidRDefault="00172FB5" w:rsidP="00172FB5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14:paraId="27923BC1" w14:textId="77777777" w:rsidR="00172FB5" w:rsidRPr="008407C3" w:rsidRDefault="00172FB5" w:rsidP="00172FB5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rozpowszechniania w sposób inny niż określony w pkt. 2.2. – publiczne odtwarzanie, a także publiczne udostępnianie w taki sposób, aby każdy mógł mieć do niego dostęp w miejscu</w:t>
      </w:r>
      <w:r>
        <w:rPr>
          <w:rFonts w:cs="Times New Roman"/>
          <w:szCs w:val="24"/>
        </w:rPr>
        <w:t xml:space="preserve"> i czasie przez siebie wybranym.</w:t>
      </w:r>
    </w:p>
    <w:p w14:paraId="300B2572" w14:textId="77777777"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14:paraId="36A84115" w14:textId="77777777"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14:paraId="6FD5A515" w14:textId="77777777"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Zamawiającego.</w:t>
      </w:r>
    </w:p>
    <w:p w14:paraId="722B0A64" w14:textId="77777777" w:rsidR="00172FB5" w:rsidRPr="008407C3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lastRenderedPageBreak/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osobistych.</w:t>
      </w:r>
    </w:p>
    <w:p w14:paraId="783A9097" w14:textId="77777777" w:rsidR="00172FB5" w:rsidRPr="00105944" w:rsidRDefault="00172FB5" w:rsidP="00172F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>określone w § 8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14:paraId="79C9F134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14:paraId="53375DF0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14:paraId="0E1B9862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14:paraId="53B1930F" w14:textId="77777777"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14:paraId="5E638DC6" w14:textId="77777777" w:rsidR="00172FB5" w:rsidRPr="00352FD1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 xml:space="preserve">, opisu przedmiotu zamówienia w postępowaniu o udzielenie zamówienia publicznego na roboty budowlane oraz ich realizacji. </w:t>
      </w:r>
      <w:r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>
        <w:rPr>
          <w:rFonts w:eastAsia="Times New Roman" w:cs="Times New Roman"/>
          <w:bCs/>
          <w:iCs/>
          <w:szCs w:val="24"/>
        </w:rPr>
        <w:t>musi być opracowana w oparciu o</w:t>
      </w:r>
      <w:r>
        <w:rPr>
          <w:rFonts w:eastAsia="Times New Roman" w:cs="Times New Roman"/>
          <w:lang w:bidi="pl-PL"/>
        </w:rPr>
        <w:t xml:space="preserve"> ustalenia</w:t>
      </w:r>
      <w:r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 xml:space="preserve">o budowlane (Dz. U. z 2023 roku, poz. </w:t>
      </w:r>
      <w:r w:rsidRPr="00BC5461">
        <w:rPr>
          <w:rFonts w:cs="Times New Roman"/>
          <w:iCs/>
          <w:lang w:bidi="pl-PL"/>
        </w:rPr>
        <w:t>poz. 682, 553, 967</w:t>
      </w:r>
      <w:r w:rsidRPr="00352FD1">
        <w:rPr>
          <w:rFonts w:eastAsia="Times New Roman" w:cs="Times New Roman"/>
          <w:lang w:bidi="pl-PL"/>
        </w:rPr>
        <w:t>).</w:t>
      </w:r>
    </w:p>
    <w:p w14:paraId="2C42D147" w14:textId="77777777" w:rsidR="00172FB5" w:rsidRPr="00352FD1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Sporządzenie i przedstawienie Zamawiającemu do akceptacji projektu koncepcyjnego przebudowy drogi.</w:t>
      </w:r>
    </w:p>
    <w:p w14:paraId="1A635D4C" w14:textId="77777777"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budowlane.</w:t>
      </w:r>
    </w:p>
    <w:p w14:paraId="70FEF18A" w14:textId="77777777"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Wykonanie wszelkich poprawek, uzupełnień, </w:t>
      </w:r>
      <w:proofErr w:type="gramStart"/>
      <w:r w:rsidRPr="008407C3">
        <w:rPr>
          <w:rFonts w:cs="Times New Roman"/>
          <w:szCs w:val="24"/>
          <w:lang w:eastAsia="en-US" w:bidi="ar-SA"/>
        </w:rPr>
        <w:t>modyfikacji  w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dokumentacji, których wykonanie będzie niezbędne dla uzyskania stosownych pozwoleń, a okoliczności te wystąpią po odbiorze przez Zamawiającego przedmiotu zamówienia i zapłacie za jego wykonanie.</w:t>
      </w:r>
    </w:p>
    <w:p w14:paraId="7F853F87" w14:textId="77777777" w:rsidR="00172FB5" w:rsidRPr="008C0201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14:paraId="35E31CBF" w14:textId="77777777"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14:paraId="64D2AB38" w14:textId="77777777"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w osobie ………………………………</w:t>
      </w:r>
      <w:r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14:paraId="00FF6966" w14:textId="77777777"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</w:t>
      </w:r>
      <w:r w:rsidRPr="008407C3">
        <w:rPr>
          <w:rFonts w:cs="Times New Roman"/>
          <w:szCs w:val="24"/>
          <w:lang w:eastAsia="en-US" w:bidi="ar-SA"/>
        </w:rPr>
        <w:lastRenderedPageBreak/>
        <w:t>postanowieniami Specyfikacji Warunków Zamówienia i wskazanego przez Wykonawcę na etapie postępowania</w:t>
      </w:r>
      <w:r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14:paraId="617B30AA" w14:textId="77777777"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14:paraId="4E06D5F4" w14:textId="77777777"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14:paraId="774AE208" w14:textId="77777777" w:rsidR="00172FB5" w:rsidRPr="008407C3" w:rsidRDefault="00172FB5" w:rsidP="00172FB5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14:paraId="0ECE386F" w14:textId="77777777" w:rsidR="00172FB5" w:rsidRPr="008407C3" w:rsidRDefault="00172FB5" w:rsidP="00172FB5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14:paraId="1857A09E" w14:textId="77777777" w:rsidR="00172FB5" w:rsidRDefault="00172FB5" w:rsidP="00172FB5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>
        <w:rPr>
          <w:rFonts w:cs="Times New Roman"/>
          <w:b/>
        </w:rPr>
        <w:t>6</w:t>
      </w:r>
    </w:p>
    <w:p w14:paraId="74B979E7" w14:textId="77777777" w:rsidR="00172FB5" w:rsidRPr="008407C3" w:rsidRDefault="00172FB5" w:rsidP="00172FB5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14:paraId="0A868F14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14:paraId="672BA4FD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14:paraId="10657CFE" w14:textId="77777777" w:rsidR="00172FB5" w:rsidRPr="008407C3" w:rsidRDefault="00172FB5" w:rsidP="00172FB5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14:paraId="2078D226" w14:textId="77777777" w:rsidR="00172FB5" w:rsidRPr="00E84E6D" w:rsidRDefault="00172FB5" w:rsidP="00172FB5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14:paraId="5622C648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14:paraId="0F1DA721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</w:t>
      </w:r>
      <w:proofErr w:type="gramStart"/>
      <w:r w:rsidRPr="008407C3">
        <w:rPr>
          <w:rFonts w:cs="Times New Roman"/>
          <w:szCs w:val="24"/>
          <w:lang w:eastAsia="en-US" w:bidi="ar-SA"/>
        </w:rPr>
        <w:t>wykluczenia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14:paraId="7FA150D6" w14:textId="77777777" w:rsidR="00172FB5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14:paraId="6AA71641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>
        <w:rPr>
          <w:rFonts w:cs="Times New Roman"/>
          <w:szCs w:val="24"/>
        </w:rPr>
        <w:t>.</w:t>
      </w:r>
    </w:p>
    <w:p w14:paraId="270DA6D6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14:paraId="51C636CF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14:paraId="3C317F96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14:paraId="51F875E8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lastRenderedPageBreak/>
        <w:t>Zgoda Zamawiającego na wykonanie jakiejkolwiek części umowy przez Podwykonawcę lub dalszego Podwykonawcę nie zwalnia Wykonawcy z jakichkolwiek jego zobowiązań wynikających z niniejszej umowy.</w:t>
      </w:r>
    </w:p>
    <w:p w14:paraId="43D02C02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14:paraId="243523B1" w14:textId="77777777" w:rsidR="00172FB5" w:rsidRPr="008407C3" w:rsidRDefault="00172FB5" w:rsidP="00172FB5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>
        <w:rPr>
          <w:rFonts w:cs="Times New Roman"/>
          <w:szCs w:val="24"/>
        </w:rPr>
        <w:t xml:space="preserve"> 109 ust. 1 pkt 4, 5 i </w:t>
      </w:r>
      <w:proofErr w:type="gramStart"/>
      <w:r>
        <w:rPr>
          <w:rFonts w:cs="Times New Roman"/>
          <w:szCs w:val="24"/>
        </w:rPr>
        <w:t xml:space="preserve">7 </w:t>
      </w:r>
      <w:r w:rsidRPr="008407C3">
        <w:rPr>
          <w:rFonts w:cs="Times New Roman"/>
          <w:szCs w:val="24"/>
        </w:rPr>
        <w:t xml:space="preserve"> ustawy</w:t>
      </w:r>
      <w:proofErr w:type="gramEnd"/>
      <w:r w:rsidRPr="008407C3">
        <w:rPr>
          <w:rFonts w:cs="Times New Roman"/>
          <w:szCs w:val="24"/>
        </w:rPr>
        <w:t xml:space="preserve"> Prawo zamówień publicznych.</w:t>
      </w:r>
    </w:p>
    <w:p w14:paraId="25A70469" w14:textId="77777777" w:rsidR="00172FB5" w:rsidRDefault="00172FB5" w:rsidP="00172FB5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14:paraId="1360F216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7</w:t>
      </w:r>
    </w:p>
    <w:p w14:paraId="0933E37A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14:paraId="26AA7C9D" w14:textId="77777777" w:rsidR="00172FB5" w:rsidRPr="008407C3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14:paraId="757B5CD6" w14:textId="77777777" w:rsidR="00172FB5" w:rsidRPr="008407C3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Przekazanie kompletu dokumentacji projektowej wraz z ostateczną (prawomocną) decyzją administracyjną umożliwiającą realizację inwestycji, nastąpi w drodze protokołu zdawczo-odbiorczego.</w:t>
      </w:r>
    </w:p>
    <w:p w14:paraId="18A57ABA" w14:textId="77777777" w:rsidR="00172FB5" w:rsidRPr="008407C3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14:paraId="1F61E426" w14:textId="77777777" w:rsidR="00172FB5" w:rsidRPr="009B2C86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</w:t>
      </w:r>
      <w:proofErr w:type="gramStart"/>
      <w:r w:rsidRPr="008407C3">
        <w:rPr>
          <w:rFonts w:cs="Times New Roman"/>
          <w:szCs w:val="24"/>
        </w:rPr>
        <w:t>obejmuje:</w:t>
      </w:r>
      <w:r>
        <w:rPr>
          <w:rFonts w:cs="Times New Roman"/>
          <w:szCs w:val="24"/>
        </w:rPr>
        <w:t xml:space="preserve"> </w:t>
      </w:r>
      <w:r w:rsidRPr="009B2C86">
        <w:rPr>
          <w:rFonts w:eastAsia="Times New Roman" w:cs="Times New Roman"/>
          <w:b/>
        </w:rPr>
        <w:t xml:space="preserve"> </w:t>
      </w:r>
      <w:r w:rsidRPr="009B2C86">
        <w:rPr>
          <w:rFonts w:eastAsia="Times New Roman" w:cs="Times New Roman"/>
        </w:rPr>
        <w:t>kompletną</w:t>
      </w:r>
      <w:proofErr w:type="gramEnd"/>
      <w:r w:rsidRPr="009B2C86">
        <w:rPr>
          <w:rFonts w:eastAsia="Times New Roman" w:cs="Times New Roman"/>
          <w:b/>
        </w:rPr>
        <w:t xml:space="preserve"> </w:t>
      </w:r>
      <w:r w:rsidRPr="009B2C86">
        <w:rPr>
          <w:rFonts w:eastAsia="Times New Roman" w:cs="Times New Roman"/>
        </w:rPr>
        <w:t xml:space="preserve">dokumentację projektową w ilości oraz rodzaju określonym w </w:t>
      </w:r>
      <w:r w:rsidRPr="009B2C86">
        <w:rPr>
          <w:rFonts w:cs="Times New Roman"/>
          <w:lang w:eastAsia="en-US" w:bidi="ar-SA"/>
        </w:rPr>
        <w:t>§ 1</w:t>
      </w:r>
      <w:r>
        <w:rPr>
          <w:rFonts w:eastAsia="Times New Roman" w:cs="Times New Roman"/>
        </w:rPr>
        <w:t xml:space="preserve"> ust. 5</w:t>
      </w:r>
      <w:r w:rsidRPr="009B2C86">
        <w:rPr>
          <w:rFonts w:eastAsia="Times New Roman" w:cs="Times New Roman"/>
        </w:rPr>
        <w:t xml:space="preserve"> </w:t>
      </w:r>
      <w:r w:rsidRPr="009B2C86">
        <w:rPr>
          <w:rFonts w:cs="Times New Roman"/>
          <w:lang w:eastAsia="en-US" w:bidi="ar-SA"/>
        </w:rPr>
        <w:t>niniejszej umowy</w:t>
      </w:r>
    </w:p>
    <w:p w14:paraId="097A5096" w14:textId="77777777" w:rsidR="00172FB5" w:rsidRPr="008407C3" w:rsidRDefault="00172FB5" w:rsidP="00172FB5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do protokołu zdawczo-odbiorczego dołączy Oświadczenie, że wymieniona w protokole dokumentacja jest wykonana zgodnie z umową, obowiązującymi przepisami prawa, normami i jest kompletna z punktu widzenia celu, któremu ma służyć.</w:t>
      </w:r>
    </w:p>
    <w:p w14:paraId="3472489C" w14:textId="77777777"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14:paraId="1F585267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8</w:t>
      </w:r>
    </w:p>
    <w:p w14:paraId="1A5E0912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14:paraId="248EAE3D" w14:textId="77777777" w:rsidR="00172FB5" w:rsidRPr="008407C3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Tytułem wynagrodzenia ryczałtowego za wykonanie całości przedmiotu umowy Zamawiający zapłaci Wykonawcy łącznie kwotę, zgodnie z ofertą w wysokości:  </w:t>
      </w:r>
    </w:p>
    <w:p w14:paraId="10BF2491" w14:textId="77777777"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…….</w:t>
      </w:r>
      <w:proofErr w:type="gramEnd"/>
      <w:r w:rsidRPr="008407C3">
        <w:rPr>
          <w:rFonts w:cs="Times New Roman"/>
          <w:szCs w:val="24"/>
          <w:lang w:eastAsia="en-US" w:bidi="ar-SA"/>
        </w:rPr>
        <w:t>.zł (słownie: …………………………</w:t>
      </w:r>
      <w:r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14:paraId="0FEA9051" w14:textId="77777777"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</w:t>
      </w:r>
      <w:r>
        <w:rPr>
          <w:rFonts w:cs="Times New Roman"/>
          <w:szCs w:val="24"/>
          <w:lang w:eastAsia="en-US" w:bidi="ar-SA"/>
        </w:rPr>
        <w:t>.</w:t>
      </w:r>
      <w:proofErr w:type="gramEnd"/>
      <w:r w:rsidRPr="008407C3">
        <w:rPr>
          <w:rFonts w:cs="Times New Roman"/>
          <w:szCs w:val="24"/>
          <w:lang w:eastAsia="en-US" w:bidi="ar-SA"/>
        </w:rPr>
        <w:t>…..)</w:t>
      </w:r>
    </w:p>
    <w:p w14:paraId="34AF2B66" w14:textId="77777777"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14:paraId="3F20B5D5" w14:textId="77777777" w:rsidR="00172FB5" w:rsidRPr="008407C3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>
        <w:rPr>
          <w:rFonts w:cs="Times New Roman"/>
          <w:szCs w:val="24"/>
          <w:lang w:eastAsia="en-US" w:bidi="ar-SA"/>
        </w:rPr>
        <w:t xml:space="preserve"> </w:t>
      </w:r>
      <w:r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14:paraId="64EC74AF" w14:textId="77777777" w:rsidR="00172FB5" w:rsidRPr="002E0706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Płatność nastąpi na podstawie faktury po dokonaniu odbioru przedmiotu umowy i zatwierdzenia protokołu odbioru przez </w:t>
      </w:r>
      <w:r w:rsidRPr="002E0706">
        <w:rPr>
          <w:rFonts w:cs="Times New Roman"/>
          <w:szCs w:val="24"/>
          <w:lang w:eastAsia="en-US" w:bidi="ar-SA"/>
        </w:rPr>
        <w:t>Zamawiającego.</w:t>
      </w:r>
    </w:p>
    <w:p w14:paraId="5E454247" w14:textId="77777777" w:rsidR="00172FB5" w:rsidRPr="008407C3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lastRenderedPageBreak/>
        <w:t>Wynagrodzenie będzie płatne przelewem w terminie 30 dni od</w:t>
      </w:r>
      <w:r w:rsidRPr="008407C3">
        <w:rPr>
          <w:rFonts w:cs="Times New Roman"/>
          <w:szCs w:val="24"/>
          <w:lang w:eastAsia="en-US" w:bidi="ar-SA"/>
        </w:rPr>
        <w:t xml:space="preserve"> dnia otrzymania przez Zamawiającego prawidłowo wystawionej faktury.</w:t>
      </w:r>
    </w:p>
    <w:p w14:paraId="220C7C6E" w14:textId="77777777" w:rsidR="00172FB5" w:rsidRPr="008407C3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…….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. </w:t>
      </w:r>
    </w:p>
    <w:p w14:paraId="540E4B3F" w14:textId="77777777" w:rsidR="00172FB5" w:rsidRDefault="00172FB5" w:rsidP="00172FB5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nie może bez pisemnej zgody Zamawiającego przelać wierzytelności na rzecz osób </w:t>
      </w:r>
      <w:proofErr w:type="gramStart"/>
      <w:r w:rsidRPr="008407C3">
        <w:rPr>
          <w:rFonts w:cs="Times New Roman"/>
          <w:szCs w:val="24"/>
          <w:lang w:eastAsia="en-US" w:bidi="ar-SA"/>
        </w:rPr>
        <w:t>trzecich,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ani dokonać innych cesji związanych z realizacją niniejszej Umowy.</w:t>
      </w:r>
    </w:p>
    <w:p w14:paraId="43698E12" w14:textId="77777777" w:rsidR="00172FB5" w:rsidRPr="006A4971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14:paraId="437C2EBE" w14:textId="77777777"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14:paraId="0E19FF93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9</w:t>
      </w:r>
    </w:p>
    <w:p w14:paraId="166E67FF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14:paraId="249860F4" w14:textId="77777777" w:rsidR="00172FB5" w:rsidRPr="002E0706" w:rsidRDefault="00172FB5" w:rsidP="00172FB5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umowy.</w:t>
      </w:r>
    </w:p>
    <w:p w14:paraId="04CC36C7" w14:textId="77777777" w:rsidR="00172FB5" w:rsidRPr="002E0706" w:rsidRDefault="00172FB5" w:rsidP="00172FB5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14:paraId="295E245F" w14:textId="77777777" w:rsidR="00172FB5" w:rsidRPr="008407C3" w:rsidRDefault="00172FB5" w:rsidP="00172FB5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14:paraId="1BA60D35" w14:textId="77777777" w:rsidR="00172FB5" w:rsidRPr="008407C3" w:rsidRDefault="00172FB5" w:rsidP="00172FB5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14:paraId="4C5562AD" w14:textId="77777777" w:rsidR="00172FB5" w:rsidRPr="008407C3" w:rsidRDefault="00172FB5" w:rsidP="00172FB5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14:paraId="02B75813" w14:textId="77777777" w:rsidR="00172FB5" w:rsidRDefault="00172FB5" w:rsidP="00172FB5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14:paraId="4EBA807B" w14:textId="77777777" w:rsidR="00172FB5" w:rsidRPr="00216708" w:rsidRDefault="00172FB5" w:rsidP="00172FB5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14:paraId="63DFD5A3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>
        <w:rPr>
          <w:rFonts w:cs="Times New Roman"/>
          <w:b/>
          <w:lang w:eastAsia="en-US" w:bidi="ar-SA"/>
        </w:rPr>
        <w:t>10</w:t>
      </w:r>
    </w:p>
    <w:p w14:paraId="1D13AEBA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14:paraId="1722C740" w14:textId="77777777" w:rsidR="00172FB5" w:rsidRPr="008407C3" w:rsidRDefault="00172FB5" w:rsidP="00172FB5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14:paraId="2C42A623" w14:textId="77777777" w:rsidR="00172FB5" w:rsidRPr="008407C3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</w:t>
      </w:r>
      <w:proofErr w:type="gramStart"/>
      <w:r w:rsidRPr="008407C3">
        <w:rPr>
          <w:rFonts w:cs="Times New Roman"/>
          <w:szCs w:val="24"/>
          <w:lang w:eastAsia="en-US" w:bidi="ar-SA"/>
        </w:rPr>
        <w:t xml:space="preserve">wynagrodzenia </w:t>
      </w:r>
      <w:r>
        <w:rPr>
          <w:rFonts w:cs="Times New Roman"/>
          <w:szCs w:val="24"/>
          <w:lang w:eastAsia="en-US" w:bidi="ar-SA"/>
        </w:rPr>
        <w:t xml:space="preserve"> brutto</w:t>
      </w:r>
      <w:proofErr w:type="gramEnd"/>
      <w:r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wynikającego z umowy.</w:t>
      </w:r>
    </w:p>
    <w:p w14:paraId="13EC55EC" w14:textId="77777777" w:rsidR="00172FB5" w:rsidRPr="008407C3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>
        <w:rPr>
          <w:rFonts w:cs="Times New Roman"/>
          <w:szCs w:val="24"/>
          <w:lang w:eastAsia="en-US" w:bidi="ar-SA"/>
        </w:rPr>
        <w:t>jącemu karę umowną w wysokości 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>
        <w:rPr>
          <w:rFonts w:cs="Times New Roman"/>
          <w:szCs w:val="24"/>
          <w:lang w:eastAsia="en-US" w:bidi="ar-SA"/>
        </w:rPr>
        <w:t xml:space="preserve"> brutto za każdy dzień zwłoki</w:t>
      </w:r>
      <w:r w:rsidRPr="008407C3">
        <w:rPr>
          <w:rFonts w:cs="Times New Roman"/>
          <w:szCs w:val="24"/>
          <w:lang w:eastAsia="en-US" w:bidi="ar-SA"/>
        </w:rPr>
        <w:t>.</w:t>
      </w:r>
    </w:p>
    <w:p w14:paraId="6CA903F7" w14:textId="77777777" w:rsidR="00172FB5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zwłoki w usunięciu ujawnionych wad w dokumentacji projektowej Wykonawca zapłaci Zamawiającemu karę umowną w wysokości </w:t>
      </w:r>
      <w:r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>
        <w:rPr>
          <w:rFonts w:cs="Times New Roman"/>
          <w:szCs w:val="24"/>
          <w:lang w:eastAsia="en-US" w:bidi="ar-SA"/>
        </w:rPr>
        <w:t xml:space="preserve"> zwłoki</w:t>
      </w:r>
      <w:r w:rsidRPr="008407C3">
        <w:rPr>
          <w:rFonts w:cs="Times New Roman"/>
          <w:szCs w:val="24"/>
          <w:lang w:eastAsia="en-US" w:bidi="ar-SA"/>
        </w:rPr>
        <w:t>.</w:t>
      </w:r>
    </w:p>
    <w:p w14:paraId="2B0A14A4" w14:textId="77777777" w:rsidR="00172FB5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W </w:t>
      </w:r>
      <w:proofErr w:type="gramStart"/>
      <w:r>
        <w:rPr>
          <w:rFonts w:cs="Times New Roman"/>
          <w:szCs w:val="24"/>
          <w:lang w:eastAsia="en-US" w:bidi="ar-SA"/>
        </w:rPr>
        <w:t>przypadku</w:t>
      </w:r>
      <w:proofErr w:type="gramEnd"/>
      <w:r>
        <w:rPr>
          <w:rFonts w:cs="Times New Roman"/>
          <w:szCs w:val="24"/>
          <w:lang w:eastAsia="en-US" w:bidi="ar-SA"/>
        </w:rPr>
        <w:t xml:space="preserve"> jeżeli czynności zastrzeżone dla projektanta będzie wykonywała inna osoba niż zaakceptowana przez Zamawiającego zgodnie z procedurą określoną w § 5 niniejszej umowy Wykonawca </w:t>
      </w:r>
      <w:r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>
        <w:rPr>
          <w:rFonts w:cs="Times New Roman"/>
          <w:szCs w:val="24"/>
          <w:lang w:eastAsia="en-US" w:bidi="ar-SA"/>
        </w:rPr>
        <w:t xml:space="preserve">5.000 zł </w:t>
      </w:r>
      <w:r w:rsidRPr="008407C3">
        <w:rPr>
          <w:rFonts w:cs="Times New Roman"/>
          <w:szCs w:val="24"/>
          <w:lang w:eastAsia="en-US" w:bidi="ar-SA"/>
        </w:rPr>
        <w:t xml:space="preserve">wynagrodzenia </w:t>
      </w:r>
      <w:r>
        <w:rPr>
          <w:rFonts w:cs="Times New Roman"/>
          <w:szCs w:val="24"/>
          <w:lang w:eastAsia="en-US" w:bidi="ar-SA"/>
        </w:rPr>
        <w:t xml:space="preserve">brutto wynikającego z umowy. </w:t>
      </w:r>
    </w:p>
    <w:p w14:paraId="3CC69F6F" w14:textId="77777777" w:rsidR="00172FB5" w:rsidRPr="0067072B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 Wykonawca zapłaci Zamawiającemu karę umowną w wysokości 0,2 % wynagrodzenia umownego brutto za każdy dzień zwłoki.</w:t>
      </w:r>
    </w:p>
    <w:p w14:paraId="2ADF4695" w14:textId="77777777" w:rsidR="00172FB5" w:rsidRPr="00A12BF3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lastRenderedPageBreak/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14:paraId="52A39320" w14:textId="77777777" w:rsidR="00172FB5" w:rsidRPr="0067072B" w:rsidRDefault="00172FB5" w:rsidP="00172FB5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brutto.</w:t>
      </w:r>
    </w:p>
    <w:p w14:paraId="68501A06" w14:textId="77777777" w:rsidR="00172FB5" w:rsidRPr="00A12BF3" w:rsidRDefault="00172FB5" w:rsidP="00172FB5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14:paraId="64034B7E" w14:textId="77777777" w:rsidR="00172FB5" w:rsidRDefault="00172FB5" w:rsidP="00172FB5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14:paraId="6D740F84" w14:textId="77777777" w:rsidR="00172FB5" w:rsidRPr="008407C3" w:rsidRDefault="00172FB5" w:rsidP="00172FB5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14:paraId="188426A1" w14:textId="77777777" w:rsidR="00172FB5" w:rsidRPr="008407C3" w:rsidRDefault="00172FB5" w:rsidP="00172FB5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14:paraId="20CAA2B7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14:paraId="18D1111D" w14:textId="77777777" w:rsidR="00172FB5" w:rsidRPr="00914C8D" w:rsidRDefault="00172FB5" w:rsidP="00172FB5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14:paraId="278A35B7" w14:textId="77777777" w:rsidR="00172FB5" w:rsidRPr="00914C8D" w:rsidRDefault="00172FB5" w:rsidP="00172FB5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zmiana </w:t>
      </w:r>
      <w:r w:rsidRPr="00914C8D">
        <w:rPr>
          <w:rFonts w:cs="Times New Roman"/>
        </w:rPr>
        <w:t xml:space="preserve">terminu wykonania przedmiotu umowy w przypadku: </w:t>
      </w:r>
    </w:p>
    <w:p w14:paraId="7C3B7F73" w14:textId="77777777"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14:paraId="1195540B" w14:textId="77777777"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14:paraId="28C5E7D0" w14:textId="77777777"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14:paraId="4B5AEAC8" w14:textId="77777777"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</w:t>
      </w:r>
      <w:proofErr w:type="gramStart"/>
      <w:r w:rsidRPr="00CA100F">
        <w:rPr>
          <w:rFonts w:cs="Times New Roman"/>
        </w:rPr>
        <w:t>uzgodnień,</w:t>
      </w:r>
      <w:proofErr w:type="gramEnd"/>
      <w:r w:rsidRPr="00CA100F">
        <w:rPr>
          <w:rFonts w:cs="Times New Roman"/>
        </w:rPr>
        <w:t xml:space="preserve"> bądź wniesienia po wydaniu decyzji lub uzgodnień dodatkowych wymogów skutkujących koniecznością dokonania zmian lub uzupełnień w dokumentacji, </w:t>
      </w:r>
    </w:p>
    <w:p w14:paraId="79EDDAC9" w14:textId="77777777"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14:paraId="34EF52F2" w14:textId="77777777"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14:paraId="5C4DE68E" w14:textId="77777777"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14:paraId="3392AADB" w14:textId="77777777" w:rsidR="00172FB5" w:rsidRPr="00CA100F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14:paraId="1CB16229" w14:textId="77777777" w:rsidR="00172FB5" w:rsidRPr="00561819" w:rsidRDefault="00172FB5" w:rsidP="00172FB5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Pr="00561819">
        <w:rPr>
          <w:rFonts w:cs="Times New Roman"/>
        </w:rPr>
        <w:t>posobu i zakresu wykonania prac w przypadkach:</w:t>
      </w:r>
    </w:p>
    <w:p w14:paraId="5C0F8720" w14:textId="77777777" w:rsidR="00172FB5" w:rsidRPr="00561819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14:paraId="5ABFB45C" w14:textId="77777777" w:rsidR="00172FB5" w:rsidRPr="00216708" w:rsidRDefault="00172FB5" w:rsidP="00172FB5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>
        <w:rPr>
          <w:rFonts w:cs="Times New Roman"/>
          <w:szCs w:val="24"/>
        </w:rPr>
        <w:t>.</w:t>
      </w:r>
    </w:p>
    <w:p w14:paraId="0777102E" w14:textId="77777777" w:rsidR="00172FB5" w:rsidRPr="00216708" w:rsidRDefault="00172FB5" w:rsidP="00172FB5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gdy:</w:t>
      </w:r>
    </w:p>
    <w:p w14:paraId="7DB4779E" w14:textId="77777777" w:rsidR="00172FB5" w:rsidRPr="00216708" w:rsidRDefault="00172FB5" w:rsidP="00172FB5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 xml:space="preserve">3.1. Wykonawca będzie się opóźniał z rozpoczęciem lub zakończeniem prac projektowych </w:t>
      </w:r>
      <w:r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14:paraId="0F5DF079" w14:textId="77777777" w:rsidR="00172FB5" w:rsidRPr="00216708" w:rsidRDefault="00172FB5" w:rsidP="00172FB5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</w:t>
      </w:r>
      <w:proofErr w:type="gramStart"/>
      <w:r w:rsidRPr="00216708">
        <w:rPr>
          <w:rFonts w:cs="Times New Roman"/>
          <w:szCs w:val="24"/>
        </w:rPr>
        <w:t xml:space="preserve">wskazana </w:t>
      </w:r>
      <w:r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</w:t>
      </w:r>
      <w:proofErr w:type="gramEnd"/>
      <w:r w:rsidRPr="00216708">
        <w:rPr>
          <w:rFonts w:cs="Times New Roman"/>
          <w:szCs w:val="24"/>
        </w:rPr>
        <w:t> ofercie, bez akceptacji Zamawiającego, wskazanej w § 5 niniejszej umowy;</w:t>
      </w:r>
    </w:p>
    <w:p w14:paraId="21DF000A" w14:textId="77777777" w:rsidR="00172FB5" w:rsidRPr="00216708" w:rsidRDefault="00172FB5" w:rsidP="00172FB5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lastRenderedPageBreak/>
        <w:t xml:space="preserve">3.3. </w:t>
      </w:r>
      <w:r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14:paraId="03114E50" w14:textId="77777777" w:rsidR="00172FB5" w:rsidRPr="00216708" w:rsidRDefault="00172FB5" w:rsidP="00172FB5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14:paraId="49F5FBE6" w14:textId="77777777" w:rsidR="00172FB5" w:rsidRPr="00216708" w:rsidRDefault="00172FB5" w:rsidP="00172FB5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Wykonawca powierzył wykonanie umowy podmiotowi trzeciemu z naruszeniem zasad wymienionych w § 6 niniejszej </w:t>
      </w:r>
      <w:proofErr w:type="gramStart"/>
      <w:r w:rsidRPr="00216708">
        <w:rPr>
          <w:rFonts w:cs="Times New Roman"/>
        </w:rPr>
        <w:t>umowy,</w:t>
      </w:r>
      <w:proofErr w:type="gramEnd"/>
      <w:r w:rsidRPr="00216708">
        <w:rPr>
          <w:rFonts w:cs="Times New Roman"/>
        </w:rPr>
        <w:t xml:space="preserve"> bądź nie zapewnił wykonania przedmiotu umowy przez podmiot, którego kwalifikacje zawodowe lub doświadczenie wykazywał w celu spełnienia warunków udziału w postępowaniu;</w:t>
      </w:r>
    </w:p>
    <w:p w14:paraId="7CCD802B" w14:textId="77777777" w:rsidR="00172FB5" w:rsidRPr="00216708" w:rsidRDefault="00172FB5" w:rsidP="00172FB5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3.6 zaistnieją okoliczności określone w art. 145 ustawy Prawo zamówień publicznych.</w:t>
      </w:r>
    </w:p>
    <w:p w14:paraId="72BAEBC0" w14:textId="77777777" w:rsidR="00172FB5" w:rsidRPr="00216708" w:rsidRDefault="00172FB5" w:rsidP="00172FB5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>
        <w:rPr>
          <w:rFonts w:cs="Times New Roman"/>
          <w:szCs w:val="24"/>
        </w:rPr>
        <w:t xml:space="preserve">. </w:t>
      </w:r>
    </w:p>
    <w:p w14:paraId="07F327F4" w14:textId="77777777" w:rsidR="00172FB5" w:rsidRDefault="00172FB5" w:rsidP="00172FB5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14:paraId="16507138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>
        <w:rPr>
          <w:rFonts w:cs="Times New Roman"/>
          <w:b/>
          <w:lang w:eastAsia="en-US" w:bidi="ar-SA"/>
        </w:rPr>
        <w:t>2</w:t>
      </w:r>
    </w:p>
    <w:p w14:paraId="27141FF3" w14:textId="77777777" w:rsidR="00172FB5" w:rsidRPr="008407C3" w:rsidRDefault="00172FB5" w:rsidP="00172FB5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14:paraId="4A1A865E" w14:textId="77777777" w:rsidR="00172FB5" w:rsidRPr="008407C3" w:rsidRDefault="00172FB5" w:rsidP="00172FB5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</w:t>
      </w:r>
      <w:proofErr w:type="gramStart"/>
      <w:r w:rsidRPr="008407C3">
        <w:rPr>
          <w:rFonts w:cs="Times New Roman"/>
          <w:szCs w:val="24"/>
        </w:rPr>
        <w:t>ustawy  Prawo</w:t>
      </w:r>
      <w:proofErr w:type="gramEnd"/>
      <w:r w:rsidRPr="008407C3">
        <w:rPr>
          <w:rFonts w:cs="Times New Roman"/>
          <w:szCs w:val="24"/>
        </w:rPr>
        <w:t xml:space="preserve"> zamówień publicznych, ustawy Kodeks Cywilny, ustawy – Prawo budowlane oraz innych przepisów prawnych właściwych w przedmiocie niniejszej umowy. </w:t>
      </w:r>
    </w:p>
    <w:p w14:paraId="76A19CDC" w14:textId="77777777" w:rsidR="00172FB5" w:rsidRPr="008407C3" w:rsidRDefault="00172FB5" w:rsidP="00172FB5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Zamawiającego.</w:t>
      </w:r>
    </w:p>
    <w:p w14:paraId="310BA686" w14:textId="77777777" w:rsidR="00172FB5" w:rsidRPr="00B7689F" w:rsidRDefault="00172FB5" w:rsidP="00172FB5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dwóch jednobrzmiących egzemplarzach, z których jeden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14:paraId="27002D3C" w14:textId="77777777" w:rsidR="00172FB5" w:rsidRPr="00B7689F" w:rsidRDefault="00172FB5" w:rsidP="00172FB5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14:paraId="4CD4265F" w14:textId="77777777" w:rsidR="00172FB5" w:rsidRPr="008B0BB5" w:rsidRDefault="00172FB5" w:rsidP="00172FB5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14:paraId="01D0E09C" w14:textId="77777777"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Grójec z siedzibą przy ul. Piłsudskiego 47, 05-600 </w:t>
      </w:r>
      <w:proofErr w:type="gramStart"/>
      <w:r w:rsidRPr="008B0BB5">
        <w:rPr>
          <w:rFonts w:cs="Times New Roman"/>
          <w:sz w:val="22"/>
          <w:szCs w:val="22"/>
        </w:rPr>
        <w:t>Grójec,  telefon</w:t>
      </w:r>
      <w:proofErr w:type="gramEnd"/>
      <w:r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Pr="008B0BB5">
        <w:rPr>
          <w:rFonts w:cs="Times New Roman"/>
          <w:sz w:val="22"/>
          <w:szCs w:val="22"/>
        </w:rPr>
        <w:t>048 664 23 01, email: urzad@grojecmiasto.pl</w:t>
      </w:r>
    </w:p>
    <w:p w14:paraId="454568D5" w14:textId="77777777"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 xml:space="preserve">z Inspektorem Ochrony Danych Osobowych w Urzędzie Gminy i Miasta </w:t>
      </w:r>
      <w:proofErr w:type="gramStart"/>
      <w:r w:rsidRPr="008B0BB5">
        <w:rPr>
          <w:rFonts w:cs="Times New Roman"/>
          <w:sz w:val="22"/>
          <w:szCs w:val="22"/>
        </w:rPr>
        <w:t>Grójec  pod</w:t>
      </w:r>
      <w:proofErr w:type="gramEnd"/>
      <w:r w:rsidRPr="008B0BB5">
        <w:rPr>
          <w:rFonts w:cs="Times New Roman"/>
          <w:sz w:val="22"/>
          <w:szCs w:val="22"/>
        </w:rPr>
        <w:t xml:space="preserve"> adresem e-mail: </w:t>
      </w:r>
      <w:hyperlink r:id="rId8" w:history="1">
        <w:r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Pr="008B0BB5">
        <w:rPr>
          <w:rFonts w:cs="Times New Roman"/>
          <w:sz w:val="22"/>
          <w:szCs w:val="22"/>
        </w:rPr>
        <w:t xml:space="preserve"> telefon: 048 664 30 91 wew. 45;</w:t>
      </w:r>
    </w:p>
    <w:p w14:paraId="12D39B03" w14:textId="77777777"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14:paraId="5AEE6E39" w14:textId="77777777"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przepisów archiwalnych;</w:t>
      </w:r>
    </w:p>
    <w:p w14:paraId="08075A06" w14:textId="77777777"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14:paraId="1D155F70" w14:textId="77777777" w:rsidR="00172FB5" w:rsidRPr="008B0BB5" w:rsidRDefault="00172FB5" w:rsidP="00172FB5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14:paraId="57FB1B8F" w14:textId="77777777" w:rsidR="00172FB5" w:rsidRPr="008B0BB5" w:rsidRDefault="00172FB5" w:rsidP="00172FB5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14:paraId="575D2EEA" w14:textId="77777777" w:rsidR="00172FB5" w:rsidRPr="008B0BB5" w:rsidRDefault="00172FB5" w:rsidP="00172FB5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2CDDAB6A" w14:textId="77777777" w:rsidR="00172FB5" w:rsidRPr="008B0BB5" w:rsidRDefault="00172FB5" w:rsidP="00172FB5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lastRenderedPageBreak/>
        <w:t xml:space="preserve">wniesienia skargi do organu nadzorczego </w:t>
      </w:r>
      <w:r w:rsidRPr="008B0BB5">
        <w:rPr>
          <w:rFonts w:cs="Times New Roman"/>
          <w:sz w:val="22"/>
          <w:szCs w:val="22"/>
        </w:rPr>
        <w:t xml:space="preserve">w </w:t>
      </w:r>
      <w:proofErr w:type="gramStart"/>
      <w:r w:rsidRPr="008B0BB5">
        <w:rPr>
          <w:rFonts w:cs="Times New Roman"/>
          <w:sz w:val="22"/>
          <w:szCs w:val="22"/>
        </w:rPr>
        <w:t>przypadku</w:t>
      </w:r>
      <w:proofErr w:type="gramEnd"/>
      <w:r w:rsidRPr="008B0BB5">
        <w:rPr>
          <w:rFonts w:cs="Times New Roman"/>
          <w:sz w:val="22"/>
          <w:szCs w:val="22"/>
        </w:rPr>
        <w:t xml:space="preserve"> gdy przetwarzanie danych odbywa się z naruszeniem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Osobowych,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14:paraId="4F05C445" w14:textId="77777777" w:rsidR="00172FB5" w:rsidRPr="008B0BB5" w:rsidRDefault="00172FB5" w:rsidP="00172FB5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B475ED6" w14:textId="77777777" w:rsidR="00172FB5" w:rsidRPr="00DE2CD5" w:rsidRDefault="00172FB5" w:rsidP="00172FB5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6C0E146D" w14:textId="77777777" w:rsidR="00172FB5" w:rsidRPr="008407C3" w:rsidRDefault="00172FB5" w:rsidP="00172FB5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</w:t>
      </w:r>
      <w:proofErr w:type="gramStart"/>
      <w:r w:rsidRPr="008407C3">
        <w:rPr>
          <w:rFonts w:cs="Times New Roman"/>
          <w:b/>
          <w:lang w:eastAsia="en-US" w:bidi="ar-SA"/>
        </w:rPr>
        <w:t xml:space="preserve">Zamawiający:   </w:t>
      </w:r>
      <w:proofErr w:type="gramEnd"/>
      <w:r w:rsidRPr="008407C3">
        <w:rPr>
          <w:rFonts w:cs="Times New Roman"/>
          <w:b/>
          <w:lang w:eastAsia="en-US" w:bidi="ar-SA"/>
        </w:rPr>
        <w:t xml:space="preserve">                                                                 Wykonawca :</w:t>
      </w:r>
    </w:p>
    <w:p w14:paraId="73328DE2" w14:textId="77777777" w:rsidR="00075848" w:rsidRPr="00172FB5" w:rsidRDefault="00075848" w:rsidP="00172FB5"/>
    <w:sectPr w:rsidR="00075848" w:rsidRPr="00172FB5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0FE9" w14:textId="77777777" w:rsidR="008C263E" w:rsidRDefault="008C263E">
      <w:r>
        <w:separator/>
      </w:r>
    </w:p>
  </w:endnote>
  <w:endnote w:type="continuationSeparator" w:id="0">
    <w:p w14:paraId="32E49582" w14:textId="77777777" w:rsidR="008C263E" w:rsidRDefault="008C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836870"/>
      <w:docPartObj>
        <w:docPartGallery w:val="Page Numbers (Bottom of Page)"/>
        <w:docPartUnique/>
      </w:docPartObj>
    </w:sdtPr>
    <w:sdtEndPr/>
    <w:sdtContent>
      <w:p w14:paraId="60E7661D" w14:textId="77777777" w:rsidR="008C263E" w:rsidRDefault="00172F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0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8455BBA" w14:textId="77777777" w:rsidR="008C263E" w:rsidRDefault="008C2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13B4" w14:textId="77777777" w:rsidR="008C263E" w:rsidRDefault="008C263E">
      <w:r>
        <w:rPr>
          <w:color w:val="000000"/>
        </w:rPr>
        <w:separator/>
      </w:r>
    </w:p>
  </w:footnote>
  <w:footnote w:type="continuationSeparator" w:id="0">
    <w:p w14:paraId="71E6744F" w14:textId="77777777" w:rsidR="008C263E" w:rsidRDefault="008C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4200" w14:textId="77777777" w:rsidR="008C263E" w:rsidRDefault="008C2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 w15:restartNumberingAfterBreak="0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 w15:restartNumberingAfterBreak="0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 w15:restartNumberingAfterBreak="0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 w15:restartNumberingAfterBreak="0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 w15:restartNumberingAfterBreak="0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 w16cid:durableId="226573775">
    <w:abstractNumId w:val="37"/>
  </w:num>
  <w:num w:numId="2" w16cid:durableId="1781949288">
    <w:abstractNumId w:val="36"/>
  </w:num>
  <w:num w:numId="3" w16cid:durableId="1673408515">
    <w:abstractNumId w:val="35"/>
  </w:num>
  <w:num w:numId="4" w16cid:durableId="1154836870">
    <w:abstractNumId w:val="10"/>
  </w:num>
  <w:num w:numId="5" w16cid:durableId="1723017748">
    <w:abstractNumId w:val="39"/>
  </w:num>
  <w:num w:numId="6" w16cid:durableId="128329476">
    <w:abstractNumId w:val="24"/>
  </w:num>
  <w:num w:numId="7" w16cid:durableId="776294704">
    <w:abstractNumId w:val="32"/>
  </w:num>
  <w:num w:numId="8" w16cid:durableId="733746933">
    <w:abstractNumId w:val="28"/>
  </w:num>
  <w:num w:numId="9" w16cid:durableId="338387102">
    <w:abstractNumId w:val="30"/>
  </w:num>
  <w:num w:numId="10" w16cid:durableId="1547327540">
    <w:abstractNumId w:val="8"/>
  </w:num>
  <w:num w:numId="11" w16cid:durableId="1814833817">
    <w:abstractNumId w:val="12"/>
  </w:num>
  <w:num w:numId="12" w16cid:durableId="86312134">
    <w:abstractNumId w:val="16"/>
  </w:num>
  <w:num w:numId="13" w16cid:durableId="721295756">
    <w:abstractNumId w:val="33"/>
  </w:num>
  <w:num w:numId="14" w16cid:durableId="1351224952">
    <w:abstractNumId w:val="44"/>
  </w:num>
  <w:num w:numId="15" w16cid:durableId="2071490273">
    <w:abstractNumId w:val="21"/>
  </w:num>
  <w:num w:numId="16" w16cid:durableId="1099835145">
    <w:abstractNumId w:val="29"/>
  </w:num>
  <w:num w:numId="17" w16cid:durableId="1823739225">
    <w:abstractNumId w:val="41"/>
  </w:num>
  <w:num w:numId="18" w16cid:durableId="1485704711">
    <w:abstractNumId w:val="38"/>
  </w:num>
  <w:num w:numId="19" w16cid:durableId="638338255">
    <w:abstractNumId w:val="15"/>
  </w:num>
  <w:num w:numId="20" w16cid:durableId="1712077161">
    <w:abstractNumId w:val="34"/>
  </w:num>
  <w:num w:numId="21" w16cid:durableId="2127236448">
    <w:abstractNumId w:val="27"/>
  </w:num>
  <w:num w:numId="22" w16cid:durableId="1670717315">
    <w:abstractNumId w:val="11"/>
  </w:num>
  <w:num w:numId="23" w16cid:durableId="1415081879">
    <w:abstractNumId w:val="31"/>
  </w:num>
  <w:num w:numId="24" w16cid:durableId="1871911538">
    <w:abstractNumId w:val="43"/>
  </w:num>
  <w:num w:numId="25" w16cid:durableId="46953601">
    <w:abstractNumId w:val="40"/>
  </w:num>
  <w:num w:numId="26" w16cid:durableId="15353845">
    <w:abstractNumId w:val="45"/>
  </w:num>
  <w:num w:numId="27" w16cid:durableId="1842625259">
    <w:abstractNumId w:val="17"/>
  </w:num>
  <w:num w:numId="28" w16cid:durableId="1348485715">
    <w:abstractNumId w:val="47"/>
  </w:num>
  <w:num w:numId="29" w16cid:durableId="2108117337">
    <w:abstractNumId w:val="9"/>
  </w:num>
  <w:num w:numId="30" w16cid:durableId="1367290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7187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6539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5178760">
    <w:abstractNumId w:val="25"/>
  </w:num>
  <w:num w:numId="34" w16cid:durableId="998774412">
    <w:abstractNumId w:val="26"/>
  </w:num>
  <w:num w:numId="35" w16cid:durableId="638416025">
    <w:abstractNumId w:val="14"/>
  </w:num>
  <w:num w:numId="36" w16cid:durableId="33819287">
    <w:abstractNumId w:val="18"/>
  </w:num>
  <w:num w:numId="37" w16cid:durableId="2036733860">
    <w:abstractNumId w:val="20"/>
  </w:num>
  <w:num w:numId="38" w16cid:durableId="1642030326">
    <w:abstractNumId w:val="23"/>
  </w:num>
  <w:num w:numId="39" w16cid:durableId="1123228435">
    <w:abstractNumId w:val="42"/>
  </w:num>
  <w:num w:numId="40" w16cid:durableId="95567864">
    <w:abstractNumId w:val="46"/>
  </w:num>
  <w:num w:numId="41" w16cid:durableId="207804538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848"/>
    <w:rsid w:val="00011700"/>
    <w:rsid w:val="00013CF3"/>
    <w:rsid w:val="00050EC8"/>
    <w:rsid w:val="00052111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2FB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D69BE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62760"/>
    <w:rsid w:val="00570539"/>
    <w:rsid w:val="00571EE1"/>
    <w:rsid w:val="005A4DE7"/>
    <w:rsid w:val="005A67ED"/>
    <w:rsid w:val="0060149E"/>
    <w:rsid w:val="0061202E"/>
    <w:rsid w:val="0067072B"/>
    <w:rsid w:val="0068653A"/>
    <w:rsid w:val="0069051D"/>
    <w:rsid w:val="006C0487"/>
    <w:rsid w:val="006C3046"/>
    <w:rsid w:val="006F2022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62A98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A6B39"/>
    <w:rsid w:val="00EC17E4"/>
    <w:rsid w:val="00EE670F"/>
    <w:rsid w:val="00F05C48"/>
    <w:rsid w:val="00F24AA8"/>
    <w:rsid w:val="00F6767C"/>
    <w:rsid w:val="00F80D47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8EC2"/>
  <w15:docId w15:val="{D759744E-C5B0-4CC8-A11F-274F226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FCBBC-79CE-4B03-B867-1A760B0B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4009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Off Ice</cp:lastModifiedBy>
  <cp:revision>10</cp:revision>
  <cp:lastPrinted>2020-05-26T10:44:00Z</cp:lastPrinted>
  <dcterms:created xsi:type="dcterms:W3CDTF">2022-02-04T12:54:00Z</dcterms:created>
  <dcterms:modified xsi:type="dcterms:W3CDTF">2023-10-02T11:06:00Z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