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92E" w:rsidRPr="008407C3" w:rsidRDefault="00F7192E" w:rsidP="00F7192E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 7</w:t>
      </w:r>
      <w:r>
        <w:rPr>
          <w:rFonts w:cs="Times New Roman"/>
          <w:b/>
          <w:lang w:eastAsia="en-US" w:bidi="ar-SA"/>
        </w:rPr>
        <w:t>c</w:t>
      </w:r>
      <w:r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Umowa Nr ……/202</w:t>
      </w:r>
      <w:r>
        <w:rPr>
          <w:rFonts w:cs="Times New Roman"/>
          <w:b/>
          <w:lang w:eastAsia="en-US" w:bidi="ar-SA"/>
        </w:rPr>
        <w:t>3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>zawarta w 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>w dniu ………..</w:t>
      </w:r>
      <w:r w:rsidRPr="004E5F96">
        <w:rPr>
          <w:rFonts w:cs="Times New Roman"/>
          <w:lang w:eastAsia="en-US" w:bidi="ar-SA"/>
        </w:rPr>
        <w:t>20</w:t>
      </w:r>
      <w:r>
        <w:rPr>
          <w:rFonts w:cs="Times New Roman"/>
          <w:lang w:eastAsia="en-US" w:bidi="ar-SA"/>
        </w:rPr>
        <w:t>23</w:t>
      </w:r>
      <w:r w:rsidRPr="004E5F96">
        <w:rPr>
          <w:rFonts w:cs="Times New Roman"/>
          <w:lang w:eastAsia="en-US" w:bidi="ar-SA"/>
        </w:rPr>
        <w:t xml:space="preserve"> r.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 xml:space="preserve">Gminą Grójec , </w:t>
      </w:r>
      <w:r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>NIP: 797-20-11-265  REGON: 670223310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……………….– Burmistrza Gminy i Miasta Grójec 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 – Skarbnika Gminy i Miasta Grójec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>
        <w:rPr>
          <w:rFonts w:cs="Times New Roman"/>
          <w:lang w:eastAsia="en-US" w:bidi="ar-SA"/>
        </w:rPr>
        <w:t xml:space="preserve">   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F7192E" w:rsidRPr="008407C3" w:rsidRDefault="00F7192E" w:rsidP="00F7192E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F7192E" w:rsidRPr="008407C3" w:rsidRDefault="00F7192E" w:rsidP="00F7192E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F7192E" w:rsidRPr="008407C3" w:rsidRDefault="00F7192E" w:rsidP="00F7192E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z siedzibą: ……………………………………….</w:t>
      </w:r>
    </w:p>
    <w:p w:rsidR="00F7192E" w:rsidRPr="008407C3" w:rsidRDefault="00F7192E" w:rsidP="00F7192E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>: …………………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7192E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Pr="008407C3">
        <w:rPr>
          <w:rFonts w:cs="Times New Roman"/>
          <w:lang w:eastAsia="en-US" w:bidi="ar-SA"/>
        </w:rPr>
        <w:t xml:space="preserve"> wyniku wyboru oferty Wykonawcy, dokonanego w 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 xml:space="preserve">wo zamówień publicznych (Dz. U. </w:t>
      </w:r>
      <w:r w:rsidRPr="008407C3">
        <w:rPr>
          <w:rFonts w:cs="Times New Roman"/>
          <w:lang w:eastAsia="en-US" w:bidi="ar-SA"/>
        </w:rPr>
        <w:t>z 20</w:t>
      </w:r>
      <w:r>
        <w:rPr>
          <w:rFonts w:cs="Times New Roman"/>
          <w:lang w:eastAsia="en-US" w:bidi="ar-SA"/>
        </w:rPr>
        <w:t>22</w:t>
      </w:r>
      <w:r w:rsidRPr="008407C3">
        <w:rPr>
          <w:rFonts w:cs="Times New Roman"/>
          <w:lang w:eastAsia="en-US" w:bidi="ar-SA"/>
        </w:rPr>
        <w:t xml:space="preserve"> r. poz.</w:t>
      </w:r>
      <w:r>
        <w:rPr>
          <w:rFonts w:cs="Times New Roman"/>
          <w:lang w:eastAsia="en-US" w:bidi="ar-SA"/>
        </w:rPr>
        <w:t xml:space="preserve"> 1710 ze zm.</w:t>
      </w:r>
      <w:r w:rsidRPr="008407C3">
        <w:rPr>
          <w:rFonts w:cs="Times New Roman"/>
          <w:lang w:eastAsia="en-US" w:bidi="ar-SA"/>
        </w:rPr>
        <w:t>) na usługę</w:t>
      </w:r>
      <w:r>
        <w:rPr>
          <w:rFonts w:cs="Times New Roman"/>
          <w:lang w:eastAsia="en-US" w:bidi="ar-SA"/>
        </w:rPr>
        <w:t xml:space="preserve"> –</w:t>
      </w:r>
      <w:r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  <w:r w:rsidRPr="00141120">
        <w:rPr>
          <w:rFonts w:cs="Times New Roman"/>
          <w:b/>
          <w:i/>
        </w:rPr>
        <w:t>„Opracowanie dokumentacji projektowej na budowę ul. Angielskiej i Francuskiej w Grójcu”</w:t>
      </w:r>
      <w:r w:rsidRPr="002775F1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- część I</w:t>
      </w:r>
      <w:r>
        <w:rPr>
          <w:rFonts w:cs="Times New Roman"/>
          <w:b/>
          <w:i/>
        </w:rPr>
        <w:t>I</w:t>
      </w:r>
      <w:r>
        <w:rPr>
          <w:rFonts w:cs="Times New Roman"/>
          <w:b/>
          <w:i/>
        </w:rPr>
        <w:t>I</w:t>
      </w:r>
      <w:r>
        <w:rPr>
          <w:rFonts w:cs="Times New Roman"/>
          <w:b/>
          <w:i/>
          <w:lang w:eastAsia="en-US" w:bidi="ar-SA"/>
        </w:rPr>
        <w:t xml:space="preserve"> zamówienia</w:t>
      </w:r>
      <w:r w:rsidRPr="00105944">
        <w:rPr>
          <w:rFonts w:eastAsia="Times New Roman" w:cs="Times New Roman"/>
          <w:lang w:eastAsia="ar-SA" w:bidi="ar-SA"/>
        </w:rPr>
        <w:t>,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F7192E" w:rsidRPr="00EB518F" w:rsidRDefault="00F7192E" w:rsidP="00F7192E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cs="Times New Roman"/>
          <w:lang w:eastAsia="en-US" w:bidi="pl-PL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kosztorysowej. </w:t>
      </w:r>
      <w:r w:rsidRPr="00EB518F">
        <w:rPr>
          <w:rFonts w:cs="Times New Roman"/>
          <w:lang w:eastAsia="en-US" w:bidi="pl-PL"/>
        </w:rPr>
        <w:t>Opracowanie dokumentacji zgodnie z wymogami: R</w:t>
      </w:r>
      <w:r w:rsidRPr="00EB518F">
        <w:rPr>
          <w:rFonts w:cs="Times New Roman"/>
          <w:iCs/>
          <w:lang w:eastAsia="en-US" w:bidi="pl-PL"/>
        </w:rPr>
        <w:t xml:space="preserve">ozporządzenia Ministra Infrastruktury z dnia 24 czerwca 2022 r. w sprawie przepisów techniczno-budowlanych dotyczących dróg publicznych Dz.U. 2022 poz. 1518 oraz </w:t>
      </w:r>
      <w:r w:rsidRPr="00EB518F">
        <w:rPr>
          <w:rFonts w:cs="Times New Roman"/>
          <w:lang w:eastAsia="en-US" w:bidi="pl-PL"/>
        </w:rPr>
        <w:t xml:space="preserve">Ustawy z dnia 7 lipca 1994 r. </w:t>
      </w:r>
      <w:r w:rsidRPr="00EB518F">
        <w:rPr>
          <w:rFonts w:cs="Times New Roman"/>
          <w:iCs/>
          <w:lang w:eastAsia="en-US" w:bidi="pl-PL"/>
        </w:rPr>
        <w:t>Prawo budowlane (Dz. U. z 2023 r. poz. 682, 553, 967) .</w:t>
      </w:r>
    </w:p>
    <w:p w:rsidR="00F7192E" w:rsidRPr="008C263E" w:rsidRDefault="00F7192E" w:rsidP="00F7192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Orientacyjny zakres stanowi Załącznik nr 8</w:t>
      </w:r>
      <w:r w:rsidR="00972D6E">
        <w:rPr>
          <w:rFonts w:cs="Times New Roman"/>
          <w:lang w:eastAsia="en-US" w:bidi="pl-PL"/>
        </w:rPr>
        <w:t>c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F7192E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 xml:space="preserve">noprawnej itp. Wykonawca powinien uwzględniać wymagania określone w założeniach programowych, warunkach technicznych wydanych przez właścicieli urządzeń </w:t>
      </w:r>
      <w:r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F7192E" w:rsidRPr="00C2496D" w:rsidRDefault="00F7192E" w:rsidP="00F7192E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F7192E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F7192E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>
        <w:rPr>
          <w:rFonts w:eastAsia="Times New Roman" w:cs="Times New Roman"/>
          <w:lang w:bidi="pl-PL"/>
        </w:rPr>
        <w:t>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 xml:space="preserve">realizacji inwestycji w zakresie dróg publicznych (t. j. Dz. U. </w:t>
      </w:r>
      <w:r w:rsidRPr="00EB518F">
        <w:rPr>
          <w:rFonts w:cs="Times New Roman"/>
          <w:iCs/>
          <w:lang w:eastAsia="en-US" w:bidi="pl-PL"/>
        </w:rPr>
        <w:t>2023 r. poz. 682, 553, 967</w:t>
      </w:r>
      <w:r w:rsidRPr="009D3B59">
        <w:rPr>
          <w:rFonts w:eastAsia="Times New Roman" w:cs="Times New Roman"/>
          <w:lang w:bidi="pl-PL"/>
        </w:rPr>
        <w:t>),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>
        <w:rPr>
          <w:rFonts w:eastAsia="Times New Roman" w:cs="Times New Roman"/>
          <w:lang w:bidi="pl-PL"/>
        </w:rPr>
        <w:t>wanie projektu podziału gruntów (jeśli będzie taka konieczność),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>opracowanie projektów budowlanych - 6 egz. w wersji papierowej + wersja elektroniczna w formacie PDF oraz w wersji edytowalnej (w formacie dwg lub dxf i doc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>opracowanie projektów wykonawczych - 4 egz. w wersji papierowej + wersja elektroniczna w formacie PDF oraz w wersji edytowalnej (w formacie dwg lub dxf i doc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dwg lub dxf i doc - część opisowa) na płycie CD,</w:t>
      </w:r>
    </w:p>
    <w:p w:rsidR="00F7192E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F7192E" w:rsidRPr="009D3B59" w:rsidRDefault="00F7192E" w:rsidP="00F7192E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F7192E" w:rsidRPr="009D3B59" w:rsidRDefault="00F7192E" w:rsidP="00F7192E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F7192E" w:rsidRPr="009D3B59" w:rsidRDefault="00F7192E" w:rsidP="00F7192E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F7192E" w:rsidRPr="009D3B59" w:rsidRDefault="00F7192E" w:rsidP="00F7192E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>
        <w:rPr>
          <w:rFonts w:eastAsia="Times New Roman" w:cs="Times New Roman"/>
          <w:lang w:eastAsia="pl-PL" w:bidi="pl-PL"/>
        </w:rPr>
        <w:t xml:space="preserve"> </w:t>
      </w:r>
      <w:r w:rsidRPr="009D3B59">
        <w:rPr>
          <w:rFonts w:eastAsia="Times New Roman" w:cs="Times New Roman"/>
          <w:lang w:eastAsia="pl-PL" w:bidi="pl-PL"/>
        </w:rPr>
        <w:t>z odrębnymi przepisami,</w:t>
      </w:r>
    </w:p>
    <w:p w:rsidR="00F7192E" w:rsidRPr="009D3B59" w:rsidRDefault="00F7192E" w:rsidP="00F7192E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F7192E" w:rsidRDefault="00F7192E" w:rsidP="00F7192E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F7192E" w:rsidRDefault="00F7192E" w:rsidP="00F7192E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F7192E" w:rsidRDefault="00F7192E" w:rsidP="00F7192E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dwg lub dxf i doc - część opisowa) na płycie CD.</w:t>
      </w:r>
    </w:p>
    <w:p w:rsidR="00F7192E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F7192E" w:rsidRPr="00512725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 xml:space="preserve">W dokumentacji projektowej nie należy odnosić się do konkretnej marki ani źródła, znaku handlowego, patentu, typu, pochodzenia lub produkcji. W przypadku gdy jest to niezbędne dla dostatecznie precyzyjnego i zrozumiałego opisu, należy wskazać dopuszczalne rozwiązania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F7192E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F7192E" w:rsidRPr="00C2496D" w:rsidRDefault="00F7192E" w:rsidP="00F7192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F7192E" w:rsidRPr="00740F87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F7192E" w:rsidRPr="008407C3" w:rsidRDefault="00F7192E" w:rsidP="00F7192E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terminie:  </w:t>
      </w:r>
      <w:r>
        <w:t xml:space="preserve">                   5 miesięcy od dnia podpisania umowy </w:t>
      </w:r>
      <w:r w:rsidRPr="008407C3">
        <w:t>w tym:</w:t>
      </w:r>
    </w:p>
    <w:p w:rsidR="00F7192E" w:rsidRPr="008407C3" w:rsidRDefault="00F7192E" w:rsidP="00F7192E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:rsidR="00F7192E" w:rsidRPr="008407C3" w:rsidRDefault="00F7192E" w:rsidP="00F7192E">
      <w:pPr>
        <w:widowControl/>
        <w:spacing w:line="276" w:lineRule="auto"/>
        <w:rPr>
          <w:rFonts w:cs="Times New Roman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Zamawiający pisemnie upoważni Wykonawcę do reprezentowania go w sprawach związanych  z opracowaniem przedmiotu niniejszej umowy.</w:t>
      </w:r>
    </w:p>
    <w:p w:rsidR="00F7192E" w:rsidRPr="00105944" w:rsidRDefault="00F7192E" w:rsidP="00F7192E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odbioru przedmiotu umowy na zasadach </w:t>
      </w:r>
      <w:r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Pr="002E0706">
        <w:rPr>
          <w:rFonts w:cs="Times New Roman"/>
          <w:szCs w:val="24"/>
        </w:rPr>
        <w:t>§ 7 niniejszej umowy</w:t>
      </w:r>
      <w:r w:rsidRPr="008407C3">
        <w:rPr>
          <w:rFonts w:cs="Times New Roman"/>
          <w:iCs/>
          <w:szCs w:val="24"/>
          <w:lang w:eastAsia="en-US" w:bidi="ar-SA"/>
        </w:rPr>
        <w:t>.</w:t>
      </w:r>
    </w:p>
    <w:p w:rsidR="00F7192E" w:rsidRDefault="00F7192E" w:rsidP="00F7192E">
      <w:pPr>
        <w:widowControl/>
        <w:spacing w:line="276" w:lineRule="auto"/>
        <w:jc w:val="both"/>
        <w:rPr>
          <w:rFonts w:cs="Times New Roman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 do realizacji przedmiotu umowy.</w:t>
      </w:r>
    </w:p>
    <w:p w:rsidR="00F7192E" w:rsidRPr="00E23397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rozpowszechniania w sposób inny niż określony w pkt. 2.2. – publiczne odtwarzanie, a także publiczne udostępnianie w taki sposób, aby każdy mógł mieć do niego dostęp w miejscu</w:t>
      </w:r>
      <w:r>
        <w:rPr>
          <w:rFonts w:cs="Times New Roman"/>
          <w:szCs w:val="24"/>
        </w:rPr>
        <w:t xml:space="preserve"> i czasie przez siebie wybranym.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osobistych.</w:t>
      </w:r>
    </w:p>
    <w:p w:rsidR="00F7192E" w:rsidRPr="00105944" w:rsidRDefault="00F7192E" w:rsidP="00F7192E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>określone w § 8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F7192E" w:rsidRPr="00352FD1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 xml:space="preserve">, opisu przedmiotu zamówienia w postępowaniu o udzielenie zamówienia publicznego na roboty budowlane oraz ich realizacji. </w:t>
      </w:r>
      <w:r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>
        <w:rPr>
          <w:rFonts w:eastAsia="Times New Roman" w:cs="Times New Roman"/>
          <w:bCs/>
          <w:iCs/>
          <w:szCs w:val="24"/>
        </w:rPr>
        <w:t>musi być opracowana w oparciu o</w:t>
      </w:r>
      <w:r>
        <w:rPr>
          <w:rFonts w:eastAsia="Times New Roman" w:cs="Times New Roman"/>
          <w:lang w:bidi="pl-PL"/>
        </w:rPr>
        <w:t xml:space="preserve"> ustalenia</w:t>
      </w:r>
      <w:r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 xml:space="preserve">o budowlane (Dz. U. z 2023 roku, poz. </w:t>
      </w:r>
      <w:r w:rsidRPr="00BC5461">
        <w:rPr>
          <w:rFonts w:cs="Times New Roman"/>
          <w:iCs/>
          <w:lang w:bidi="pl-PL"/>
        </w:rPr>
        <w:t>poz. 682, 553, 967</w:t>
      </w:r>
      <w:r w:rsidRPr="00352FD1">
        <w:rPr>
          <w:rFonts w:eastAsia="Times New Roman" w:cs="Times New Roman"/>
          <w:lang w:bidi="pl-PL"/>
        </w:rPr>
        <w:t>).</w:t>
      </w:r>
    </w:p>
    <w:p w:rsidR="00F7192E" w:rsidRPr="00352FD1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Sporządzenie i przedstawienie Zamawiającemu do akceptacji projektu koncepcyjnego przebudowy drogi.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budowlane.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F7192E" w:rsidRPr="008C0201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w osobie ………………………………</w:t>
      </w:r>
      <w:r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Zmiana wskazanej/nych osób/osoby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 i wskazanego przez Wykonawcę na etapie postępowania</w:t>
      </w:r>
      <w:r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 xml:space="preserve">z okoliczności nagłych. Jakakolwiek przerwa w realizacji przedmiotu umowy wynikająca </w:t>
      </w:r>
      <w:r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Zaakceptowana przez Zamawiającego zmiana wskazanej/nych osób/osoby, o której mowa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F7192E" w:rsidRPr="008407C3" w:rsidRDefault="00F7192E" w:rsidP="00F7192E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F7192E" w:rsidRDefault="00F7192E" w:rsidP="00F7192E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>
        <w:rPr>
          <w:rFonts w:cs="Times New Roman"/>
          <w:b/>
        </w:rPr>
        <w:t>6</w:t>
      </w:r>
    </w:p>
    <w:p w:rsidR="00F7192E" w:rsidRPr="008407C3" w:rsidRDefault="00F7192E" w:rsidP="00F7192E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F7192E" w:rsidRPr="008407C3" w:rsidRDefault="00F7192E" w:rsidP="00F7192E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F7192E" w:rsidRPr="00E84E6D" w:rsidRDefault="00F7192E" w:rsidP="00F7192E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>
        <w:rPr>
          <w:rFonts w:cs="Times New Roman"/>
          <w:szCs w:val="24"/>
        </w:rPr>
        <w:t>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</w:t>
      </w:r>
      <w:r w:rsidRPr="008407C3">
        <w:rPr>
          <w:rFonts w:cs="Times New Roman"/>
          <w:szCs w:val="24"/>
        </w:rPr>
        <w:lastRenderedPageBreak/>
        <w:t xml:space="preserve">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F7192E" w:rsidRDefault="00F7192E" w:rsidP="00F7192E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7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Przekazanie kompletu dokumentacji projektowej wraz z ostateczną (prawomocną) decyzją administracyjną umożliwiającą realizację inwestycji, nastąpi w drodze protokołu zdawczo-odbiorczego.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7192E" w:rsidRPr="009B2C86" w:rsidRDefault="00F7192E" w:rsidP="00F7192E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  <w:r>
        <w:rPr>
          <w:rFonts w:cs="Times New Roman"/>
          <w:szCs w:val="24"/>
        </w:rPr>
        <w:t xml:space="preserve"> </w:t>
      </w:r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>kompletną</w:t>
      </w:r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 xml:space="preserve">dokumentację projektową w ilości oraz rodzaju określonym w </w:t>
      </w:r>
      <w:r w:rsidRPr="009B2C86">
        <w:rPr>
          <w:rFonts w:cs="Times New Roman"/>
          <w:lang w:eastAsia="en-US" w:bidi="ar-SA"/>
        </w:rPr>
        <w:t>§ 1</w:t>
      </w:r>
      <w:r>
        <w:rPr>
          <w:rFonts w:eastAsia="Times New Roman" w:cs="Times New Roman"/>
        </w:rPr>
        <w:t xml:space="preserve"> ust. 5</w:t>
      </w:r>
      <w:r w:rsidRPr="009B2C86">
        <w:rPr>
          <w:rFonts w:eastAsia="Times New Roman" w:cs="Times New Roman"/>
        </w:rPr>
        <w:t xml:space="preserve"> </w:t>
      </w:r>
      <w:r w:rsidRPr="009B2C86">
        <w:rPr>
          <w:rFonts w:cs="Times New Roman"/>
          <w:lang w:eastAsia="en-US" w:bidi="ar-SA"/>
        </w:rPr>
        <w:t>niniejszej umowy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do protokołu zdawczo-odbiorczego dołączy Oświadczenie, że wymieniona w protokole dokumentacja jest wykonana zgodnie z umową, obowiązującymi przepisami prawa, normami i jest kompletna z punktu widzenia celu, któremu ma służyć.</w:t>
      </w: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8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Tytułem wynagrodzenia ryczałtowego za wykonanie całości przedmiotu umowy Zamawiający zapłaci Wykonawcy łącznie kwotę, zgodnie z ofertą w wysokości:  </w:t>
      </w: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Pr="002E0706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Płatność nastąpi na podstawie faktury po dokonaniu odbioru przedmiotu umowy i zatwierdzenia protokołu odbioru przez </w:t>
      </w:r>
      <w:r w:rsidRPr="002E0706">
        <w:rPr>
          <w:rFonts w:cs="Times New Roman"/>
          <w:szCs w:val="24"/>
          <w:lang w:eastAsia="en-US" w:bidi="ar-SA"/>
        </w:rPr>
        <w:t>Zamawiającego.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Wynagrodzenie będzie płatne przelewem w terminie 30 dni od</w:t>
      </w:r>
      <w:r w:rsidRPr="008407C3">
        <w:rPr>
          <w:rFonts w:cs="Times New Roman"/>
          <w:szCs w:val="24"/>
          <w:lang w:eastAsia="en-US" w:bidi="ar-SA"/>
        </w:rPr>
        <w:t xml:space="preserve"> dnia otrzymania przez Zamawiającego prawidłowo wystawionej faktury.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dokona płatności na rachunek bankowy Wykonawcy……………………….. </w:t>
      </w:r>
    </w:p>
    <w:p w:rsidR="00F7192E" w:rsidRDefault="00F7192E" w:rsidP="00F7192E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F7192E" w:rsidRPr="006A4971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>
        <w:rPr>
          <w:rFonts w:cs="Times New Roman"/>
          <w:b/>
          <w:lang w:eastAsia="en-US" w:bidi="ar-SA"/>
        </w:rPr>
        <w:t>9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F7192E" w:rsidRPr="002E0706" w:rsidRDefault="00F7192E" w:rsidP="00F7192E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umowy.</w:t>
      </w:r>
    </w:p>
    <w:p w:rsidR="00F7192E" w:rsidRPr="002E0706" w:rsidRDefault="00F7192E" w:rsidP="00F7192E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F7192E" w:rsidRDefault="00F7192E" w:rsidP="00F7192E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F7192E" w:rsidRPr="00216708" w:rsidRDefault="00F7192E" w:rsidP="00F7192E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10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umowy.</w:t>
      </w:r>
    </w:p>
    <w:p w:rsidR="00F7192E" w:rsidRPr="008407C3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>
        <w:rPr>
          <w:rFonts w:cs="Times New Roman"/>
          <w:szCs w:val="24"/>
          <w:lang w:eastAsia="en-US" w:bidi="ar-SA"/>
        </w:rPr>
        <w:t>jącemu karę umowną w wysokości 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 za każdy dzień zwłoki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zwłoki w usunięciu ujawnionych wad w dokumentacji projektowej Wykonawca zapłaci Zamawiającemu karę umowną w wysokości </w:t>
      </w:r>
      <w:r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>
        <w:rPr>
          <w:rFonts w:cs="Times New Roman"/>
          <w:szCs w:val="24"/>
          <w:lang w:eastAsia="en-US" w:bidi="ar-SA"/>
        </w:rPr>
        <w:t xml:space="preserve"> zwłoki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F7192E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W przypadku jeżeli czynności zastrzeżone dla projektanta będzie wykonywała inna osoba niż zaakceptowana przez Zamawiającego zgodnie z procedurą określoną w § 5 niniejszej umowy Wykonawca </w:t>
      </w:r>
      <w:r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>
        <w:rPr>
          <w:rFonts w:cs="Times New Roman"/>
          <w:szCs w:val="24"/>
          <w:lang w:eastAsia="en-US" w:bidi="ar-SA"/>
        </w:rPr>
        <w:t xml:space="preserve">5.000 zł </w:t>
      </w:r>
      <w:r w:rsidRPr="008407C3">
        <w:rPr>
          <w:rFonts w:cs="Times New Roman"/>
          <w:szCs w:val="24"/>
          <w:lang w:eastAsia="en-US" w:bidi="ar-SA"/>
        </w:rPr>
        <w:t xml:space="preserve">wynagrodzenia </w:t>
      </w:r>
      <w:r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F7192E" w:rsidRPr="0067072B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 Wykonawca zapłaci Zamawiającemu karę umowną w wysokości 0,2 % wynagrodzenia umownego brutto za każdy dzień zwłoki.</w:t>
      </w:r>
    </w:p>
    <w:p w:rsidR="00F7192E" w:rsidRPr="00A12BF3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F7192E" w:rsidRPr="0067072B" w:rsidRDefault="00F7192E" w:rsidP="00F7192E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brutto.</w:t>
      </w:r>
    </w:p>
    <w:p w:rsidR="00F7192E" w:rsidRPr="00A12BF3" w:rsidRDefault="00F7192E" w:rsidP="00F7192E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F7192E" w:rsidRDefault="00F7192E" w:rsidP="00F7192E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Strony zastrzegają sobie prawo do dochodzenia odszkodowania uzupełniającego przewyższającego wysokość zastrzeżonych kar umownych na zasadach ogólnych Kodeksu Cywilnego.</w:t>
      </w:r>
    </w:p>
    <w:p w:rsidR="00F7192E" w:rsidRPr="008407C3" w:rsidRDefault="00F7192E" w:rsidP="00F7192E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7192E" w:rsidRPr="008407C3" w:rsidRDefault="00F7192E" w:rsidP="00F7192E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F7192E" w:rsidRPr="00914C8D" w:rsidRDefault="00F7192E" w:rsidP="00F7192E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F7192E" w:rsidRPr="00914C8D" w:rsidRDefault="00F7192E" w:rsidP="00F7192E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zmiana </w:t>
      </w:r>
      <w:r w:rsidRPr="00914C8D">
        <w:rPr>
          <w:rFonts w:cs="Times New Roman"/>
        </w:rPr>
        <w:t xml:space="preserve">terminu wykonania przedmiotu umowy w przypadku: 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F7192E" w:rsidRPr="00CA100F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F7192E" w:rsidRPr="00561819" w:rsidRDefault="00F7192E" w:rsidP="00F7192E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Pr="00561819">
        <w:rPr>
          <w:rFonts w:cs="Times New Roman"/>
        </w:rPr>
        <w:t>posobu i zakresu wykonania prac w przypadkach:</w:t>
      </w:r>
    </w:p>
    <w:p w:rsidR="00F7192E" w:rsidRPr="00561819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F7192E" w:rsidRPr="00216708" w:rsidRDefault="00F7192E" w:rsidP="00F7192E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>
        <w:rPr>
          <w:rFonts w:cs="Times New Roman"/>
          <w:szCs w:val="24"/>
        </w:rPr>
        <w:t>.</w:t>
      </w:r>
    </w:p>
    <w:p w:rsidR="00F7192E" w:rsidRPr="00216708" w:rsidRDefault="00F7192E" w:rsidP="00F7192E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gdy:</w:t>
      </w:r>
    </w:p>
    <w:p w:rsidR="00F7192E" w:rsidRPr="00216708" w:rsidRDefault="00F7192E" w:rsidP="00F7192E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 xml:space="preserve">3.1. Wykonawca będzie się opóźniał z rozpoczęciem lub zakończeniem prac projektowych </w:t>
      </w:r>
      <w:r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F7192E" w:rsidRPr="00216708" w:rsidRDefault="00F7192E" w:rsidP="00F7192E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F7192E" w:rsidRPr="00216708" w:rsidRDefault="00F7192E" w:rsidP="00F7192E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F7192E" w:rsidRPr="00216708" w:rsidRDefault="00F7192E" w:rsidP="00F7192E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F7192E" w:rsidRPr="00216708" w:rsidRDefault="00F7192E" w:rsidP="00F7192E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>3.5. 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F7192E" w:rsidRPr="00216708" w:rsidRDefault="00F7192E" w:rsidP="00F7192E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3.6 zaistnieją okoliczności określone w art. 145 ustawy Prawo zamówień publicznych.</w:t>
      </w:r>
    </w:p>
    <w:p w:rsidR="00F7192E" w:rsidRPr="00216708" w:rsidRDefault="00F7192E" w:rsidP="00F7192E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>
        <w:rPr>
          <w:rFonts w:cs="Times New Roman"/>
          <w:szCs w:val="24"/>
        </w:rPr>
        <w:t xml:space="preserve">. </w:t>
      </w:r>
    </w:p>
    <w:p w:rsidR="00F7192E" w:rsidRDefault="00F7192E" w:rsidP="00F7192E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>
        <w:rPr>
          <w:rFonts w:cs="Times New Roman"/>
          <w:b/>
          <w:lang w:eastAsia="en-US" w:bidi="ar-SA"/>
        </w:rPr>
        <w:t>2</w:t>
      </w:r>
    </w:p>
    <w:p w:rsidR="00F7192E" w:rsidRPr="008407C3" w:rsidRDefault="00F7192E" w:rsidP="00F7192E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F7192E" w:rsidRPr="008407C3" w:rsidRDefault="00F7192E" w:rsidP="00F7192E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Zamawiającego.</w:t>
      </w:r>
    </w:p>
    <w:p w:rsidR="00F7192E" w:rsidRPr="00B7689F" w:rsidRDefault="00F7192E" w:rsidP="00F7192E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dwóch jednobrzmiących egzemplarzach, z których jeden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F7192E" w:rsidRPr="00B7689F" w:rsidRDefault="00F7192E" w:rsidP="00F7192E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F7192E" w:rsidRPr="008B0BB5" w:rsidRDefault="00F7192E" w:rsidP="00F7192E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administratorem danych osobowych jest Burmistrz Miasta i Gminy Grójec z siedzibą przy ul. Piłsudskiego 47, 05-600 Grójec,  telefon: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Pr="008B0BB5">
        <w:rPr>
          <w:rFonts w:cs="Times New Roman"/>
          <w:sz w:val="22"/>
          <w:szCs w:val="22"/>
        </w:rPr>
        <w:t>048 664 23 01, email: urzad@grojecmiasto.pl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 xml:space="preserve">z Inspektorem Ochrony Danych Osobowych w Urzędzie Gminy i Miasta Grójec  pod adresem e-mail: </w:t>
      </w:r>
      <w:hyperlink r:id="rId8" w:history="1">
        <w:r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Pr="008B0BB5">
        <w:rPr>
          <w:rFonts w:cs="Times New Roman"/>
          <w:sz w:val="22"/>
          <w:szCs w:val="22"/>
        </w:rPr>
        <w:t xml:space="preserve"> telefon: 048 664 30 91 wew. 45;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przepisów archiwalnych;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F7192E" w:rsidRPr="008B0BB5" w:rsidRDefault="00F7192E" w:rsidP="00F7192E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F7192E" w:rsidRPr="008B0BB5" w:rsidRDefault="00F7192E" w:rsidP="00F7192E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naruszeniem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Osobowych,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F7192E" w:rsidRPr="008B0BB5" w:rsidRDefault="00F7192E" w:rsidP="00F7192E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F7192E" w:rsidRPr="00DE2CD5" w:rsidRDefault="00F7192E" w:rsidP="00F7192E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F7192E" w:rsidRPr="008407C3" w:rsidRDefault="00F7192E" w:rsidP="00F7192E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p w:rsidR="00F7192E" w:rsidRPr="00172FB5" w:rsidRDefault="00F7192E" w:rsidP="00F7192E"/>
    <w:p w:rsidR="00075848" w:rsidRPr="00F7192E" w:rsidRDefault="00075848" w:rsidP="00F7192E"/>
    <w:sectPr w:rsidR="00075848" w:rsidRPr="00F7192E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6870"/>
      <w:docPartObj>
        <w:docPartGallery w:val="Page Numbers (Bottom of Page)"/>
        <w:docPartUnique/>
      </w:docPartObj>
    </w:sdtPr>
    <w:sdtEndPr/>
    <w:sdtContent>
      <w:p w:rsidR="008C263E" w:rsidRDefault="00972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7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263E" w:rsidRDefault="008C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63E" w:rsidRDefault="008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718167175">
    <w:abstractNumId w:val="37"/>
  </w:num>
  <w:num w:numId="2" w16cid:durableId="562910524">
    <w:abstractNumId w:val="36"/>
  </w:num>
  <w:num w:numId="3" w16cid:durableId="487284991">
    <w:abstractNumId w:val="35"/>
  </w:num>
  <w:num w:numId="4" w16cid:durableId="1290820270">
    <w:abstractNumId w:val="10"/>
  </w:num>
  <w:num w:numId="5" w16cid:durableId="1928078491">
    <w:abstractNumId w:val="39"/>
  </w:num>
  <w:num w:numId="6" w16cid:durableId="1227447457">
    <w:abstractNumId w:val="24"/>
  </w:num>
  <w:num w:numId="7" w16cid:durableId="1917477224">
    <w:abstractNumId w:val="32"/>
  </w:num>
  <w:num w:numId="8" w16cid:durableId="1649894598">
    <w:abstractNumId w:val="28"/>
  </w:num>
  <w:num w:numId="9" w16cid:durableId="1425952061">
    <w:abstractNumId w:val="30"/>
  </w:num>
  <w:num w:numId="10" w16cid:durableId="1259561290">
    <w:abstractNumId w:val="8"/>
  </w:num>
  <w:num w:numId="11" w16cid:durableId="1817531921">
    <w:abstractNumId w:val="12"/>
  </w:num>
  <w:num w:numId="12" w16cid:durableId="2017069938">
    <w:abstractNumId w:val="16"/>
  </w:num>
  <w:num w:numId="13" w16cid:durableId="23865517">
    <w:abstractNumId w:val="33"/>
  </w:num>
  <w:num w:numId="14" w16cid:durableId="1487624903">
    <w:abstractNumId w:val="44"/>
  </w:num>
  <w:num w:numId="15" w16cid:durableId="1636641047">
    <w:abstractNumId w:val="21"/>
  </w:num>
  <w:num w:numId="16" w16cid:durableId="808672048">
    <w:abstractNumId w:val="29"/>
  </w:num>
  <w:num w:numId="17" w16cid:durableId="580413089">
    <w:abstractNumId w:val="41"/>
  </w:num>
  <w:num w:numId="18" w16cid:durableId="222302176">
    <w:abstractNumId w:val="38"/>
  </w:num>
  <w:num w:numId="19" w16cid:durableId="286812179">
    <w:abstractNumId w:val="15"/>
  </w:num>
  <w:num w:numId="20" w16cid:durableId="2127693024">
    <w:abstractNumId w:val="34"/>
  </w:num>
  <w:num w:numId="21" w16cid:durableId="1558320157">
    <w:abstractNumId w:val="27"/>
  </w:num>
  <w:num w:numId="22" w16cid:durableId="1580291394">
    <w:abstractNumId w:val="11"/>
  </w:num>
  <w:num w:numId="23" w16cid:durableId="328755219">
    <w:abstractNumId w:val="31"/>
  </w:num>
  <w:num w:numId="24" w16cid:durableId="88893128">
    <w:abstractNumId w:val="43"/>
  </w:num>
  <w:num w:numId="25" w16cid:durableId="1336036403">
    <w:abstractNumId w:val="40"/>
  </w:num>
  <w:num w:numId="26" w16cid:durableId="835262174">
    <w:abstractNumId w:val="45"/>
  </w:num>
  <w:num w:numId="27" w16cid:durableId="1250892128">
    <w:abstractNumId w:val="17"/>
  </w:num>
  <w:num w:numId="28" w16cid:durableId="1140732304">
    <w:abstractNumId w:val="47"/>
  </w:num>
  <w:num w:numId="29" w16cid:durableId="510532609">
    <w:abstractNumId w:val="9"/>
  </w:num>
  <w:num w:numId="30" w16cid:durableId="962882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9727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7519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5337746">
    <w:abstractNumId w:val="25"/>
  </w:num>
  <w:num w:numId="34" w16cid:durableId="1179928741">
    <w:abstractNumId w:val="26"/>
  </w:num>
  <w:num w:numId="35" w16cid:durableId="1447043423">
    <w:abstractNumId w:val="14"/>
  </w:num>
  <w:num w:numId="36" w16cid:durableId="1969698546">
    <w:abstractNumId w:val="18"/>
  </w:num>
  <w:num w:numId="37" w16cid:durableId="734933155">
    <w:abstractNumId w:val="20"/>
  </w:num>
  <w:num w:numId="38" w16cid:durableId="1816602123">
    <w:abstractNumId w:val="23"/>
  </w:num>
  <w:num w:numId="39" w16cid:durableId="255408269">
    <w:abstractNumId w:val="42"/>
  </w:num>
  <w:num w:numId="40" w16cid:durableId="591856199">
    <w:abstractNumId w:val="46"/>
  </w:num>
  <w:num w:numId="41" w16cid:durableId="10015150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48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7072B"/>
    <w:rsid w:val="0068653A"/>
    <w:rsid w:val="0069051D"/>
    <w:rsid w:val="006C0487"/>
    <w:rsid w:val="006E24A3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2D6E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C48"/>
    <w:rsid w:val="00F24AA8"/>
    <w:rsid w:val="00F6767C"/>
    <w:rsid w:val="00F7192E"/>
    <w:rsid w:val="00F80D47"/>
    <w:rsid w:val="00F91713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3F5"/>
  <w15:docId w15:val="{D759744E-C5B0-4CC8-A11F-274F226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D4CA-E8CD-4B26-AE4F-CEE8F9E8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4007</Words>
  <Characters>24048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Off Ice</cp:lastModifiedBy>
  <cp:revision>7</cp:revision>
  <cp:lastPrinted>2020-05-26T10:44:00Z</cp:lastPrinted>
  <dcterms:created xsi:type="dcterms:W3CDTF">2022-02-04T12:58:00Z</dcterms:created>
  <dcterms:modified xsi:type="dcterms:W3CDTF">2023-06-16T11:14:00Z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