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710C50">
        <w:rPr>
          <w:rFonts w:cs="Times New Roman"/>
          <w:b/>
          <w:lang w:eastAsia="en-US" w:bidi="ar-SA"/>
        </w:rPr>
        <w:t>c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7F02FC">
        <w:rPr>
          <w:rFonts w:cs="Times New Roman"/>
          <w:b/>
          <w:i/>
        </w:rPr>
        <w:t xml:space="preserve"> </w:t>
      </w:r>
      <w:r w:rsidR="00736518" w:rsidRPr="00F76AC3">
        <w:rPr>
          <w:rFonts w:cs="Times New Roman"/>
          <w:b/>
          <w:bCs/>
          <w:i/>
        </w:rPr>
        <w:t>„Opracowanie dokumentacji projektowej budowy drogi gminnej nr 161684W w miejscowości Chudowola w ramach zadania inwestycyjnego</w:t>
      </w:r>
      <w:r w:rsidR="00736518">
        <w:rPr>
          <w:rFonts w:cs="Times New Roman"/>
          <w:b/>
          <w:bCs/>
          <w:i/>
        </w:rPr>
        <w:t xml:space="preserve"> pn.: projekt drogi w Chudowoli</w:t>
      </w:r>
      <w:r w:rsidR="00736518" w:rsidRPr="00F76AC3">
        <w:rPr>
          <w:rFonts w:cs="Times New Roman"/>
          <w:b/>
          <w:bCs/>
          <w:i/>
        </w:rPr>
        <w:t>”</w:t>
      </w:r>
      <w:r w:rsidR="00736518">
        <w:rPr>
          <w:rFonts w:cs="Times New Roman"/>
          <w:b/>
          <w:bCs/>
          <w:i/>
        </w:rPr>
        <w:t xml:space="preserve">             - </w:t>
      </w:r>
      <w:r w:rsidR="00736518">
        <w:rPr>
          <w:rFonts w:cs="Times New Roman"/>
          <w:b/>
          <w:i/>
        </w:rPr>
        <w:t>część I</w:t>
      </w:r>
      <w:r w:rsidR="00710C50">
        <w:rPr>
          <w:rFonts w:cs="Times New Roman"/>
          <w:b/>
          <w:i/>
        </w:rPr>
        <w:t>II</w:t>
      </w:r>
      <w:r w:rsidR="00736518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710C50">
        <w:rPr>
          <w:rFonts w:cs="Times New Roman"/>
          <w:lang w:eastAsia="en-US" w:bidi="pl-PL"/>
        </w:rPr>
        <w:t>y zakres stanowi Załącznik nr 8c</w:t>
      </w:r>
      <w:r w:rsidR="00736518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zamówienia na każdym etapie oraz czynnie uczestniczyć w spotkaniach mających na celu </w:t>
      </w:r>
      <w:r w:rsidRPr="00C2496D">
        <w:rPr>
          <w:rFonts w:eastAsia="Times New Roman" w:cs="Times New Roman"/>
          <w:lang w:bidi="pl-PL"/>
        </w:rPr>
        <w:lastRenderedPageBreak/>
        <w:t>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lastRenderedPageBreak/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6131D8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Pr="008407C3" w:rsidRDefault="006131D8" w:rsidP="006131D8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lastRenderedPageBreak/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</w:t>
      </w:r>
      <w:r w:rsidRPr="008407C3">
        <w:rPr>
          <w:rFonts w:cs="Times New Roman"/>
          <w:szCs w:val="24"/>
          <w:lang w:eastAsia="en-US" w:bidi="ar-SA"/>
        </w:rPr>
        <w:lastRenderedPageBreak/>
        <w:t>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42478B" w:rsidRDefault="0042478B" w:rsidP="0042478B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 </w:t>
      </w:r>
      <w:r w:rsidR="00352FD1" w:rsidRPr="0042478B">
        <w:rPr>
          <w:rFonts w:eastAsia="Times New Roman" w:cs="Times New Roman"/>
        </w:rPr>
        <w:t>kompletną</w:t>
      </w:r>
      <w:r w:rsidR="00A25830" w:rsidRPr="0042478B">
        <w:rPr>
          <w:rFonts w:eastAsia="Times New Roman" w:cs="Times New Roman"/>
          <w:b/>
        </w:rPr>
        <w:t xml:space="preserve"> </w:t>
      </w:r>
      <w:r w:rsidR="00352FD1" w:rsidRPr="0042478B">
        <w:rPr>
          <w:rFonts w:eastAsia="Times New Roman" w:cs="Times New Roman"/>
        </w:rPr>
        <w:t>dokumentację</w:t>
      </w:r>
      <w:r w:rsidR="002E2F63" w:rsidRPr="0042478B">
        <w:rPr>
          <w:rFonts w:eastAsia="Times New Roman" w:cs="Times New Roman"/>
        </w:rPr>
        <w:t xml:space="preserve"> projektow</w:t>
      </w:r>
      <w:r w:rsidR="00352FD1" w:rsidRPr="0042478B">
        <w:rPr>
          <w:rFonts w:eastAsia="Times New Roman" w:cs="Times New Roman"/>
        </w:rPr>
        <w:t>ą</w:t>
      </w:r>
      <w:r w:rsidR="00A25830" w:rsidRPr="0042478B">
        <w:rPr>
          <w:rFonts w:eastAsia="Times New Roman" w:cs="Times New Roman"/>
        </w:rPr>
        <w:t xml:space="preserve"> w ilości oraz rodzaju określonym w</w:t>
      </w:r>
      <w:r w:rsidR="008F5CD5" w:rsidRPr="0042478B">
        <w:rPr>
          <w:rFonts w:eastAsia="Times New Roman" w:cs="Times New Roman"/>
        </w:rPr>
        <w:t xml:space="preserve"> </w:t>
      </w:r>
      <w:r w:rsidR="008F5CD5" w:rsidRPr="0042478B">
        <w:rPr>
          <w:rFonts w:cs="Times New Roman"/>
          <w:lang w:eastAsia="en-US" w:bidi="ar-SA"/>
        </w:rPr>
        <w:t>§ 1</w:t>
      </w:r>
      <w:r w:rsidR="00AE19D9">
        <w:rPr>
          <w:rFonts w:eastAsia="Times New Roman" w:cs="Times New Roman"/>
        </w:rPr>
        <w:t xml:space="preserve"> ust. 5</w:t>
      </w:r>
      <w:r w:rsidR="00A25830" w:rsidRPr="0042478B">
        <w:rPr>
          <w:rFonts w:eastAsia="Times New Roman" w:cs="Times New Roman"/>
        </w:rPr>
        <w:t xml:space="preserve"> </w:t>
      </w:r>
      <w:r w:rsidR="00A25830" w:rsidRPr="0042478B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lastRenderedPageBreak/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lastRenderedPageBreak/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lastRenderedPageBreak/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2E04A0">
        <w:pPr>
          <w:pStyle w:val="Stopka"/>
          <w:jc w:val="right"/>
        </w:pPr>
        <w:fldSimple w:instr="PAGE   \* MERGEFORMAT">
          <w:r w:rsidR="00710C50">
            <w:rPr>
              <w:noProof/>
            </w:rPr>
            <w:t>4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0ED6"/>
    <w:rsid w:val="00011700"/>
    <w:rsid w:val="00013CF3"/>
    <w:rsid w:val="00050EC8"/>
    <w:rsid w:val="00052111"/>
    <w:rsid w:val="0005677B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4A0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478B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5D42B4"/>
    <w:rsid w:val="0060149E"/>
    <w:rsid w:val="0061202E"/>
    <w:rsid w:val="006131D8"/>
    <w:rsid w:val="00640F0E"/>
    <w:rsid w:val="0067072B"/>
    <w:rsid w:val="0068653A"/>
    <w:rsid w:val="0069051D"/>
    <w:rsid w:val="006C0487"/>
    <w:rsid w:val="00705094"/>
    <w:rsid w:val="00710C50"/>
    <w:rsid w:val="00712F2B"/>
    <w:rsid w:val="00723446"/>
    <w:rsid w:val="00734793"/>
    <w:rsid w:val="00736518"/>
    <w:rsid w:val="00740F87"/>
    <w:rsid w:val="007570B4"/>
    <w:rsid w:val="007626F4"/>
    <w:rsid w:val="00780614"/>
    <w:rsid w:val="00780AD6"/>
    <w:rsid w:val="007A5174"/>
    <w:rsid w:val="007E0A71"/>
    <w:rsid w:val="007F02FC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E19D9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BF7511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C17E4"/>
    <w:rsid w:val="00EE670F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D02F9-BF29-40B8-87A5-F69F5DE9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4000</Words>
  <Characters>24005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6</cp:revision>
  <cp:lastPrinted>2020-05-26T10:44:00Z</cp:lastPrinted>
  <dcterms:created xsi:type="dcterms:W3CDTF">2022-02-04T13:03:00Z</dcterms:created>
  <dcterms:modified xsi:type="dcterms:W3CDTF">2022-02-17T07:42:00Z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