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736518">
        <w:rPr>
          <w:rFonts w:cs="Times New Roman"/>
          <w:b/>
          <w:lang w:eastAsia="en-US" w:bidi="ar-SA"/>
        </w:rPr>
        <w:t>d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0A4BDC">
        <w:rPr>
          <w:rFonts w:cs="Times New Roman"/>
          <w:b/>
          <w:lang w:eastAsia="en-US" w:bidi="ar-SA"/>
        </w:rPr>
        <w:t>2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0A4BDC">
        <w:rPr>
          <w:rFonts w:cs="Times New Roman"/>
          <w:lang w:eastAsia="en-US" w:bidi="ar-SA"/>
        </w:rPr>
        <w:t>2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="00F05C48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A4BDC">
        <w:rPr>
          <w:rFonts w:cs="Times New Roman"/>
          <w:lang w:eastAsia="en-US" w:bidi="ar-SA"/>
        </w:rPr>
        <w:t>21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A4BDC">
        <w:rPr>
          <w:rFonts w:cs="Times New Roman"/>
          <w:lang w:eastAsia="en-US" w:bidi="ar-SA"/>
        </w:rPr>
        <w:t xml:space="preserve"> 1129</w:t>
      </w:r>
      <w:r>
        <w:rPr>
          <w:rFonts w:cs="Times New Roman"/>
          <w:lang w:eastAsia="en-US" w:bidi="ar-SA"/>
        </w:rPr>
        <w:t xml:space="preserve">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</w:t>
      </w:r>
      <w:r w:rsidR="008C263E">
        <w:rPr>
          <w:rFonts w:cs="Times New Roman"/>
          <w:lang w:eastAsia="en-US" w:bidi="ar-SA"/>
        </w:rPr>
        <w:t>–</w:t>
      </w:r>
      <w:r w:rsidR="007F02FC">
        <w:rPr>
          <w:rFonts w:cs="Times New Roman"/>
          <w:b/>
          <w:i/>
        </w:rPr>
        <w:t xml:space="preserve"> </w:t>
      </w:r>
      <w:r w:rsidR="00736518" w:rsidRPr="00F76AC3">
        <w:rPr>
          <w:rFonts w:cs="Times New Roman"/>
          <w:b/>
          <w:bCs/>
          <w:i/>
        </w:rPr>
        <w:t>„Opracowanie dokumentacji projektowej budowy drogi gminnej nr 161684W w miejscowości Chudowola w ramach zadania inwestycyjnego</w:t>
      </w:r>
      <w:r w:rsidR="00736518">
        <w:rPr>
          <w:rFonts w:cs="Times New Roman"/>
          <w:b/>
          <w:bCs/>
          <w:i/>
        </w:rPr>
        <w:t xml:space="preserve"> pn.: projekt drogi w Chudowoli</w:t>
      </w:r>
      <w:r w:rsidR="00736518" w:rsidRPr="00F76AC3">
        <w:rPr>
          <w:rFonts w:cs="Times New Roman"/>
          <w:b/>
          <w:bCs/>
          <w:i/>
        </w:rPr>
        <w:t>”</w:t>
      </w:r>
      <w:r w:rsidR="00736518">
        <w:rPr>
          <w:rFonts w:cs="Times New Roman"/>
          <w:b/>
          <w:bCs/>
          <w:i/>
        </w:rPr>
        <w:t xml:space="preserve">             - </w:t>
      </w:r>
      <w:r w:rsidR="00736518">
        <w:rPr>
          <w:rFonts w:cs="Times New Roman"/>
          <w:b/>
          <w:i/>
        </w:rPr>
        <w:t>część IV</w:t>
      </w:r>
      <w:r w:rsidR="00736518">
        <w:rPr>
          <w:rFonts w:cs="Times New Roman"/>
          <w:b/>
          <w:i/>
          <w:lang w:eastAsia="en-US" w:bidi="ar-SA"/>
        </w:rPr>
        <w:t xml:space="preserve"> </w:t>
      </w:r>
      <w:r w:rsidR="008C263E">
        <w:rPr>
          <w:rFonts w:cs="Times New Roman"/>
          <w:b/>
          <w:i/>
          <w:lang w:eastAsia="en-US" w:bidi="ar-SA"/>
        </w:rPr>
        <w:t>zamówienia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8C263E" w:rsidRPr="008C263E" w:rsidRDefault="008C263E" w:rsidP="008C263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contextualSpacing/>
        <w:jc w:val="both"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ar-SA"/>
        </w:rPr>
        <w:t>Przedmiotem zamówienia jest opracowanie dokumentacji projektowo - kosztorysowej. Opracowanie dokumentacji zgodnie z wymogami Ustawy z dnia 10 kwietnia 2003 roku o szczególn</w:t>
      </w:r>
      <w:bookmarkStart w:id="0" w:name="_GoBack"/>
      <w:bookmarkEnd w:id="0"/>
      <w:r w:rsidRPr="008C263E">
        <w:rPr>
          <w:rFonts w:cs="Times New Roman"/>
          <w:lang w:eastAsia="en-US" w:bidi="ar-SA"/>
        </w:rPr>
        <w:t>ych zasadach przygotowania i realizacji inwestycji w zakresie dróg publicznych (Dz. U. z 2020 r., poz. 1363).</w:t>
      </w:r>
    </w:p>
    <w:p w:rsidR="008C263E" w:rsidRPr="008C263E" w:rsidRDefault="008C263E" w:rsidP="008C263E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>Orientacyjn</w:t>
      </w:r>
      <w:r w:rsidR="00736518">
        <w:rPr>
          <w:rFonts w:cs="Times New Roman"/>
          <w:lang w:eastAsia="en-US" w:bidi="pl-PL"/>
        </w:rPr>
        <w:t xml:space="preserve">y zakres stanowi Załącznik nr 8d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9074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 xml:space="preserve">zobowiązany jest do sygnalizowania problemów wynikających z realizacji zamówienia na każdym etapie oraz czynnie uczestniczyć w spotkaniach mających na celu </w:t>
      </w:r>
      <w:r w:rsidRPr="00C2496D">
        <w:rPr>
          <w:rFonts w:eastAsia="Times New Roman" w:cs="Times New Roman"/>
          <w:lang w:bidi="pl-PL"/>
        </w:rPr>
        <w:lastRenderedPageBreak/>
        <w:t>rozwiązywaniu powstałych trudności.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 w:rsidR="00052111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>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>1363</w:t>
      </w:r>
      <w:r w:rsidRPr="009D3B59">
        <w:rPr>
          <w:rFonts w:eastAsia="Times New Roman" w:cs="Times New Roman"/>
          <w:lang w:bidi="pl-PL"/>
        </w:rPr>
        <w:t>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>opraco</w:t>
      </w:r>
      <w:r w:rsidR="000A4BDC">
        <w:rPr>
          <w:rFonts w:eastAsia="Times New Roman" w:cs="Times New Roman"/>
          <w:lang w:bidi="pl-PL"/>
        </w:rPr>
        <w:t>wanie projektu podziału gruntów,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C2496D" w:rsidRPr="009D3B59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>zaznaczeniem terenu niezbędnego dla obiektów budowlanych, oraz istniejące uzbrojenie terenu,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lastRenderedPageBreak/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 w:rsidR="00C2496D">
        <w:rPr>
          <w:rFonts w:eastAsia="Times New Roman" w:cs="Times New Roman"/>
          <w:lang w:eastAsia="pl-PL" w:bidi="pl-PL"/>
        </w:rPr>
        <w:t xml:space="preserve"> </w:t>
      </w:r>
      <w:r w:rsidR="00C2496D" w:rsidRPr="009D3B59">
        <w:rPr>
          <w:rFonts w:eastAsia="Times New Roman" w:cs="Times New Roman"/>
          <w:lang w:eastAsia="pl-PL" w:bidi="pl-PL"/>
        </w:rPr>
        <w:t>z odrębnymi przepisami,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</w:t>
      </w:r>
      <w:r w:rsidRPr="009D3B59">
        <w:rPr>
          <w:rFonts w:eastAsia="Times New Roman" w:cs="Times New Roman"/>
          <w:lang w:bidi="pl-PL"/>
        </w:rPr>
        <w:t>i</w:t>
      </w:r>
      <w:r w:rsidRPr="009D3B59">
        <w:rPr>
          <w:rFonts w:eastAsia="Times New Roman" w:cs="Times New Roman"/>
          <w:lang w:bidi="pl-PL"/>
        </w:rPr>
        <w:t>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</w:t>
      </w:r>
      <w:r w:rsidR="000A4BDC">
        <w:rPr>
          <w:rFonts w:eastAsia="Times New Roman" w:cs="Times New Roman"/>
          <w:lang w:bidi="pl-PL"/>
        </w:rPr>
        <w:t>1 roku, poz. 2351</w:t>
      </w:r>
      <w:r w:rsidRPr="009D3B59">
        <w:rPr>
          <w:rFonts w:eastAsia="Times New Roman" w:cs="Times New Roman"/>
          <w:lang w:bidi="pl-PL"/>
        </w:rPr>
        <w:t xml:space="preserve"> z późn. zm.).</w:t>
      </w:r>
    </w:p>
    <w:p w:rsidR="00C2496D" w:rsidRPr="00512725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</w:t>
      </w:r>
      <w:r w:rsidRPr="00D747D1">
        <w:rPr>
          <w:rFonts w:eastAsia="Times New Roman" w:cs="Times New Roman"/>
          <w:lang w:bidi="pl-PL"/>
        </w:rPr>
        <w:t>ą</w:t>
      </w:r>
      <w:r w:rsidRPr="00D747D1">
        <w:rPr>
          <w:rFonts w:eastAsia="Times New Roman" w:cs="Times New Roman"/>
          <w:lang w:bidi="pl-PL"/>
        </w:rPr>
        <w:t xml:space="preserve">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 w:rsidR="00BE61DA"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 w:rsidR="00BE61DA"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>zostanie wykonany w terminie:</w:t>
      </w:r>
      <w:r w:rsidR="00EC17E4" w:rsidRPr="008407C3">
        <w:t xml:space="preserve">  </w:t>
      </w:r>
      <w:r w:rsidR="00B90749">
        <w:t xml:space="preserve">                   8 miesięcy od dnia podpisania umowy </w:t>
      </w:r>
      <w:r w:rsidR="00106D46" w:rsidRPr="008407C3">
        <w:t>w tym:</w:t>
      </w:r>
    </w:p>
    <w:p w:rsidR="001F4830" w:rsidRPr="006131D8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</w:t>
      </w:r>
      <w:r w:rsidR="00352FD1">
        <w:rPr>
          <w:bCs/>
          <w:iCs/>
        </w:rPr>
        <w:t>iającą realizację inwestycji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</w:t>
      </w:r>
      <w:r w:rsidR="00352FD1">
        <w:rPr>
          <w:bCs/>
        </w:rPr>
        <w:t xml:space="preserve">           </w:t>
      </w:r>
      <w:r w:rsidR="00705094" w:rsidRPr="002E0706">
        <w:rPr>
          <w:bCs/>
        </w:rPr>
        <w:t xml:space="preserve">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6131D8" w:rsidRDefault="006131D8" w:rsidP="006131D8">
      <w:pPr>
        <w:pStyle w:val="Standard"/>
        <w:spacing w:line="276" w:lineRule="auto"/>
        <w:jc w:val="both"/>
        <w:rPr>
          <w:lang w:eastAsia="en-US"/>
        </w:rPr>
      </w:pPr>
    </w:p>
    <w:p w:rsidR="006131D8" w:rsidRDefault="006131D8" w:rsidP="006131D8">
      <w:pPr>
        <w:pStyle w:val="Standard"/>
        <w:spacing w:line="276" w:lineRule="auto"/>
        <w:jc w:val="both"/>
        <w:rPr>
          <w:lang w:eastAsia="en-US"/>
        </w:rPr>
      </w:pPr>
    </w:p>
    <w:p w:rsidR="006131D8" w:rsidRPr="008407C3" w:rsidRDefault="006131D8" w:rsidP="006131D8">
      <w:pPr>
        <w:pStyle w:val="Standard"/>
        <w:spacing w:line="276" w:lineRule="auto"/>
        <w:jc w:val="both"/>
        <w:rPr>
          <w:bCs/>
        </w:rPr>
      </w:pP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lastRenderedPageBreak/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90749" w:rsidRPr="00352FD1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>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>
        <w:rPr>
          <w:rFonts w:eastAsia="Times New Roman" w:cs="Times New Roman"/>
          <w:bCs/>
          <w:iCs/>
          <w:szCs w:val="24"/>
        </w:rPr>
        <w:t>musi być opracowana w oparciu o</w:t>
      </w:r>
      <w:r w:rsidR="00B90749">
        <w:rPr>
          <w:rFonts w:eastAsia="Times New Roman" w:cs="Times New Roman"/>
          <w:lang w:bidi="pl-PL"/>
        </w:rPr>
        <w:t xml:space="preserve"> ustalenia</w:t>
      </w:r>
      <w:r w:rsidR="00B90749"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 w:rsidR="00B90749">
        <w:rPr>
          <w:rFonts w:eastAsia="Times New Roman" w:cs="Times New Roman"/>
          <w:lang w:bidi="pl-PL"/>
        </w:rPr>
        <w:t>o budowlane (Dz. U. z 202</w:t>
      </w:r>
      <w:r w:rsidR="000A4BDC">
        <w:rPr>
          <w:rFonts w:eastAsia="Times New Roman" w:cs="Times New Roman"/>
          <w:lang w:bidi="pl-PL"/>
        </w:rPr>
        <w:t>1</w:t>
      </w:r>
      <w:r w:rsidR="00B90749">
        <w:rPr>
          <w:rFonts w:eastAsia="Times New Roman" w:cs="Times New Roman"/>
          <w:lang w:bidi="pl-PL"/>
        </w:rPr>
        <w:t xml:space="preserve"> roku, </w:t>
      </w:r>
      <w:r w:rsidR="000A4BDC">
        <w:rPr>
          <w:rFonts w:eastAsia="Times New Roman" w:cs="Times New Roman"/>
          <w:lang w:bidi="pl-PL"/>
        </w:rPr>
        <w:t>poz. 2351</w:t>
      </w:r>
      <w:r w:rsidR="00B90749" w:rsidRPr="00352FD1">
        <w:rPr>
          <w:rFonts w:eastAsia="Times New Roman" w:cs="Times New Roman"/>
          <w:lang w:bidi="pl-PL"/>
        </w:rPr>
        <w:t xml:space="preserve"> z późn. zm.).</w:t>
      </w:r>
    </w:p>
    <w:p w:rsidR="00514A0F" w:rsidRPr="00352FD1" w:rsidRDefault="008C0201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</w:t>
      </w:r>
      <w:r w:rsidR="00E23397" w:rsidRPr="00352FD1">
        <w:rPr>
          <w:rFonts w:eastAsia="Times New Roman" w:cs="Times New Roman"/>
          <w:bCs/>
          <w:iCs/>
          <w:szCs w:val="24"/>
        </w:rPr>
        <w:t>porządzenie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i przedstawi</w:t>
      </w:r>
      <w:r w:rsidR="00E23397" w:rsidRPr="00352FD1">
        <w:rPr>
          <w:rFonts w:eastAsia="Times New Roman" w:cs="Times New Roman"/>
          <w:bCs/>
          <w:iCs/>
          <w:szCs w:val="24"/>
        </w:rPr>
        <w:t>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Zamawiającemu do akceptacji </w:t>
      </w:r>
      <w:r w:rsidRPr="00352FD1">
        <w:rPr>
          <w:rFonts w:eastAsia="Times New Roman" w:cs="Times New Roman"/>
          <w:bCs/>
          <w:iCs/>
          <w:szCs w:val="24"/>
        </w:rPr>
        <w:t xml:space="preserve">projektu koncepcyjnego </w:t>
      </w:r>
      <w:r w:rsidR="00352FD1" w:rsidRPr="00352FD1">
        <w:rPr>
          <w:rFonts w:eastAsia="Times New Roman" w:cs="Times New Roman"/>
          <w:bCs/>
          <w:iCs/>
          <w:szCs w:val="24"/>
        </w:rPr>
        <w:t>prze</w:t>
      </w:r>
      <w:r w:rsidRPr="00352FD1">
        <w:rPr>
          <w:rFonts w:eastAsia="Times New Roman" w:cs="Times New Roman"/>
          <w:bCs/>
          <w:iCs/>
          <w:szCs w:val="24"/>
        </w:rPr>
        <w:t>budowy drogi</w:t>
      </w:r>
      <w:r w:rsidR="00352FD1" w:rsidRPr="00352FD1">
        <w:rPr>
          <w:rFonts w:eastAsia="Times New Roman" w:cs="Times New Roman"/>
          <w:bCs/>
          <w:iCs/>
          <w:szCs w:val="24"/>
        </w:rPr>
        <w:t>.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</w:t>
      </w:r>
      <w:r w:rsidRPr="008407C3">
        <w:rPr>
          <w:rFonts w:cs="Times New Roman"/>
          <w:szCs w:val="24"/>
          <w:lang w:eastAsia="en-US" w:bidi="ar-SA"/>
        </w:rPr>
        <w:lastRenderedPageBreak/>
        <w:t>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lastRenderedPageBreak/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42478B" w:rsidRDefault="0042478B" w:rsidP="0042478B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Przedmiot odbioru obejmuje </w:t>
      </w:r>
      <w:r w:rsidR="00352FD1" w:rsidRPr="0042478B">
        <w:rPr>
          <w:rFonts w:eastAsia="Times New Roman" w:cs="Times New Roman"/>
        </w:rPr>
        <w:t>kompletną</w:t>
      </w:r>
      <w:r w:rsidR="00A25830" w:rsidRPr="0042478B">
        <w:rPr>
          <w:rFonts w:eastAsia="Times New Roman" w:cs="Times New Roman"/>
          <w:b/>
        </w:rPr>
        <w:t xml:space="preserve"> </w:t>
      </w:r>
      <w:r w:rsidR="00352FD1" w:rsidRPr="0042478B">
        <w:rPr>
          <w:rFonts w:eastAsia="Times New Roman" w:cs="Times New Roman"/>
        </w:rPr>
        <w:t>dokumentację</w:t>
      </w:r>
      <w:r w:rsidR="002E2F63" w:rsidRPr="0042478B">
        <w:rPr>
          <w:rFonts w:eastAsia="Times New Roman" w:cs="Times New Roman"/>
        </w:rPr>
        <w:t xml:space="preserve"> projektow</w:t>
      </w:r>
      <w:r w:rsidR="00352FD1" w:rsidRPr="0042478B">
        <w:rPr>
          <w:rFonts w:eastAsia="Times New Roman" w:cs="Times New Roman"/>
        </w:rPr>
        <w:t>ą</w:t>
      </w:r>
      <w:r w:rsidR="00A25830" w:rsidRPr="0042478B">
        <w:rPr>
          <w:rFonts w:eastAsia="Times New Roman" w:cs="Times New Roman"/>
        </w:rPr>
        <w:t xml:space="preserve"> w ilości oraz rodzaju określonym w</w:t>
      </w:r>
      <w:r w:rsidR="008F5CD5" w:rsidRPr="0042478B">
        <w:rPr>
          <w:rFonts w:eastAsia="Times New Roman" w:cs="Times New Roman"/>
        </w:rPr>
        <w:t xml:space="preserve"> </w:t>
      </w:r>
      <w:r w:rsidR="008F5CD5" w:rsidRPr="0042478B">
        <w:rPr>
          <w:rFonts w:cs="Times New Roman"/>
          <w:lang w:eastAsia="en-US" w:bidi="ar-SA"/>
        </w:rPr>
        <w:t>§ 1</w:t>
      </w:r>
      <w:r w:rsidR="00AE19D9">
        <w:rPr>
          <w:rFonts w:eastAsia="Times New Roman" w:cs="Times New Roman"/>
        </w:rPr>
        <w:t xml:space="preserve"> ust. 5</w:t>
      </w:r>
      <w:r w:rsidR="00A25830" w:rsidRPr="0042478B">
        <w:rPr>
          <w:rFonts w:eastAsia="Times New Roman" w:cs="Times New Roman"/>
        </w:rPr>
        <w:t xml:space="preserve"> </w:t>
      </w:r>
      <w:r w:rsidR="00A25830" w:rsidRPr="0042478B">
        <w:rPr>
          <w:rFonts w:cs="Times New Roman"/>
          <w:lang w:eastAsia="en-US" w:bidi="ar-SA"/>
        </w:rPr>
        <w:t>niniejszej umowy</w:t>
      </w:r>
      <w:r>
        <w:rPr>
          <w:rFonts w:cs="Times New Roman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lastRenderedPageBreak/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="000A4BDC">
        <w:rPr>
          <w:rFonts w:cs="Times New Roman"/>
          <w:szCs w:val="24"/>
          <w:lang w:eastAsia="en-US" w:bidi="ar-SA"/>
        </w:rPr>
        <w:t>za każdy dzień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</w:t>
      </w:r>
      <w:r w:rsidR="000A4BDC">
        <w:rPr>
          <w:rFonts w:cs="Times New Roman"/>
          <w:szCs w:val="24"/>
          <w:lang w:eastAsia="en-US" w:bidi="ar-SA"/>
        </w:rPr>
        <w:t xml:space="preserve">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lastRenderedPageBreak/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lastRenderedPageBreak/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1" w:name="_Hlk515218261"/>
      <w:r w:rsidRPr="008B0BB5">
        <w:rPr>
          <w:rFonts w:eastAsia="Times New Roman" w:cs="Times New Roman"/>
          <w:sz w:val="22"/>
          <w:szCs w:val="22"/>
        </w:rPr>
        <w:lastRenderedPageBreak/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1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8C263E" w:rsidRDefault="00640F0E">
        <w:pPr>
          <w:pStyle w:val="Stopka"/>
          <w:jc w:val="right"/>
        </w:pPr>
        <w:fldSimple w:instr="PAGE   \* MERGEFORMAT">
          <w:r w:rsidR="00AE19D9">
            <w:rPr>
              <w:noProof/>
            </w:rPr>
            <w:t>8</w:t>
          </w:r>
        </w:fldSimple>
      </w:p>
    </w:sdtContent>
  </w:sdt>
  <w:p w:rsidR="008C263E" w:rsidRDefault="008C26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E" w:rsidRDefault="008C26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5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10"/>
  </w:num>
  <w:num w:numId="5">
    <w:abstractNumId w:val="39"/>
  </w:num>
  <w:num w:numId="6">
    <w:abstractNumId w:val="24"/>
  </w:num>
  <w:num w:numId="7">
    <w:abstractNumId w:val="32"/>
  </w:num>
  <w:num w:numId="8">
    <w:abstractNumId w:val="28"/>
  </w:num>
  <w:num w:numId="9">
    <w:abstractNumId w:val="30"/>
  </w:num>
  <w:num w:numId="10">
    <w:abstractNumId w:val="8"/>
  </w:num>
  <w:num w:numId="11">
    <w:abstractNumId w:val="12"/>
  </w:num>
  <w:num w:numId="12">
    <w:abstractNumId w:val="16"/>
  </w:num>
  <w:num w:numId="13">
    <w:abstractNumId w:val="33"/>
  </w:num>
  <w:num w:numId="14">
    <w:abstractNumId w:val="44"/>
  </w:num>
  <w:num w:numId="15">
    <w:abstractNumId w:val="21"/>
  </w:num>
  <w:num w:numId="16">
    <w:abstractNumId w:val="29"/>
  </w:num>
  <w:num w:numId="17">
    <w:abstractNumId w:val="41"/>
  </w:num>
  <w:num w:numId="18">
    <w:abstractNumId w:val="38"/>
  </w:num>
  <w:num w:numId="19">
    <w:abstractNumId w:val="15"/>
  </w:num>
  <w:num w:numId="20">
    <w:abstractNumId w:val="34"/>
  </w:num>
  <w:num w:numId="21">
    <w:abstractNumId w:val="27"/>
  </w:num>
  <w:num w:numId="22">
    <w:abstractNumId w:val="11"/>
  </w:num>
  <w:num w:numId="23">
    <w:abstractNumId w:val="31"/>
  </w:num>
  <w:num w:numId="24">
    <w:abstractNumId w:val="43"/>
  </w:num>
  <w:num w:numId="25">
    <w:abstractNumId w:val="40"/>
  </w:num>
  <w:num w:numId="26">
    <w:abstractNumId w:val="45"/>
  </w:num>
  <w:num w:numId="27">
    <w:abstractNumId w:val="17"/>
  </w:num>
  <w:num w:numId="28">
    <w:abstractNumId w:val="47"/>
  </w:num>
  <w:num w:numId="29">
    <w:abstractNumId w:val="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14"/>
  </w:num>
  <w:num w:numId="36">
    <w:abstractNumId w:val="18"/>
  </w:num>
  <w:num w:numId="37">
    <w:abstractNumId w:val="20"/>
  </w:num>
  <w:num w:numId="38">
    <w:abstractNumId w:val="23"/>
  </w:num>
  <w:num w:numId="39">
    <w:abstractNumId w:val="42"/>
  </w:num>
  <w:num w:numId="40">
    <w:abstractNumId w:val="46"/>
  </w:num>
  <w:num w:numId="41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00ED6"/>
    <w:rsid w:val="00011700"/>
    <w:rsid w:val="00013CF3"/>
    <w:rsid w:val="00050EC8"/>
    <w:rsid w:val="00052111"/>
    <w:rsid w:val="0005677B"/>
    <w:rsid w:val="00075848"/>
    <w:rsid w:val="000850DD"/>
    <w:rsid w:val="00096D04"/>
    <w:rsid w:val="000A4BDC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A71FA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478B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70539"/>
    <w:rsid w:val="00571EE1"/>
    <w:rsid w:val="005A4DE7"/>
    <w:rsid w:val="005A67ED"/>
    <w:rsid w:val="005D42B4"/>
    <w:rsid w:val="0060149E"/>
    <w:rsid w:val="0061202E"/>
    <w:rsid w:val="006131D8"/>
    <w:rsid w:val="00640F0E"/>
    <w:rsid w:val="0067072B"/>
    <w:rsid w:val="0068653A"/>
    <w:rsid w:val="0069051D"/>
    <w:rsid w:val="006C0487"/>
    <w:rsid w:val="00705094"/>
    <w:rsid w:val="00712F2B"/>
    <w:rsid w:val="00723446"/>
    <w:rsid w:val="00734793"/>
    <w:rsid w:val="00736518"/>
    <w:rsid w:val="00740F87"/>
    <w:rsid w:val="007570B4"/>
    <w:rsid w:val="007626F4"/>
    <w:rsid w:val="00780614"/>
    <w:rsid w:val="00780AD6"/>
    <w:rsid w:val="007A5174"/>
    <w:rsid w:val="007E0A71"/>
    <w:rsid w:val="007F02FC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D6ED6"/>
    <w:rsid w:val="008F5CD5"/>
    <w:rsid w:val="00914638"/>
    <w:rsid w:val="00914C8D"/>
    <w:rsid w:val="0094217D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E19D9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E61DA"/>
    <w:rsid w:val="00BF7511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04AE"/>
    <w:rsid w:val="00E13AE5"/>
    <w:rsid w:val="00E15548"/>
    <w:rsid w:val="00E213C6"/>
    <w:rsid w:val="00E23397"/>
    <w:rsid w:val="00E464C1"/>
    <w:rsid w:val="00E54A3D"/>
    <w:rsid w:val="00E6259D"/>
    <w:rsid w:val="00E6508E"/>
    <w:rsid w:val="00E70B95"/>
    <w:rsid w:val="00E84E6D"/>
    <w:rsid w:val="00E87142"/>
    <w:rsid w:val="00EC17E4"/>
    <w:rsid w:val="00EE670F"/>
    <w:rsid w:val="00F05C48"/>
    <w:rsid w:val="00F24AA8"/>
    <w:rsid w:val="00F6767C"/>
    <w:rsid w:val="00F80D47"/>
    <w:rsid w:val="00FB3039"/>
    <w:rsid w:val="00FC588A"/>
    <w:rsid w:val="00FE42E5"/>
    <w:rsid w:val="00FE7780"/>
    <w:rsid w:val="00FF22C2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A9C80-BBB6-4227-AF23-69B10EF8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4000</Words>
  <Characters>24004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5</cp:revision>
  <cp:lastPrinted>2020-05-26T10:44:00Z</cp:lastPrinted>
  <dcterms:created xsi:type="dcterms:W3CDTF">2022-02-04T13:03:00Z</dcterms:created>
  <dcterms:modified xsi:type="dcterms:W3CDTF">2022-02-04T13:12:00Z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