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AD" w:rsidRPr="008407C3" w:rsidRDefault="00712F2B" w:rsidP="008407C3">
      <w:pPr>
        <w:widowControl/>
        <w:spacing w:line="276" w:lineRule="auto"/>
        <w:jc w:val="right"/>
        <w:rPr>
          <w:rFonts w:cs="Times New Roman"/>
          <w:b/>
          <w:lang w:eastAsia="en-US" w:bidi="ar-SA"/>
        </w:rPr>
      </w:pPr>
      <w:r w:rsidRPr="008407C3">
        <w:rPr>
          <w:rFonts w:cs="Times New Roman"/>
          <w:b/>
          <w:lang w:eastAsia="en-US" w:bidi="ar-SA"/>
        </w:rPr>
        <w:t>Załącznik nr</w:t>
      </w:r>
      <w:r w:rsidR="00A63859" w:rsidRPr="008407C3">
        <w:rPr>
          <w:rFonts w:cs="Times New Roman"/>
          <w:b/>
          <w:lang w:eastAsia="en-US" w:bidi="ar-SA"/>
        </w:rPr>
        <w:t xml:space="preserve"> 7</w:t>
      </w:r>
      <w:r w:rsidR="00A14F68">
        <w:rPr>
          <w:rFonts w:cs="Times New Roman"/>
          <w:b/>
          <w:lang w:eastAsia="en-US" w:bidi="ar-SA"/>
        </w:rPr>
        <w:t>c</w:t>
      </w:r>
      <w:r w:rsidR="004D3902">
        <w:rPr>
          <w:rFonts w:cs="Times New Roman"/>
          <w:b/>
          <w:lang w:eastAsia="en-US" w:bidi="ar-SA"/>
        </w:rPr>
        <w:t xml:space="preserve"> do S</w:t>
      </w:r>
      <w:r w:rsidRPr="008407C3">
        <w:rPr>
          <w:rFonts w:cs="Times New Roman"/>
          <w:b/>
          <w:lang w:eastAsia="en-US" w:bidi="ar-SA"/>
        </w:rPr>
        <w:t>WZ</w:t>
      </w:r>
    </w:p>
    <w:p w:rsidR="004740AD" w:rsidRPr="008407C3" w:rsidRDefault="004740AD" w:rsidP="008407C3">
      <w:pPr>
        <w:widowControl/>
        <w:spacing w:line="276" w:lineRule="auto"/>
        <w:jc w:val="center"/>
        <w:rPr>
          <w:rFonts w:cs="Times New Roman"/>
          <w:b/>
          <w:lang w:eastAsia="en-US" w:bidi="ar-SA"/>
        </w:rPr>
      </w:pPr>
    </w:p>
    <w:p w:rsidR="00075848" w:rsidRPr="008407C3" w:rsidRDefault="004740AD" w:rsidP="008407C3">
      <w:pPr>
        <w:widowControl/>
        <w:spacing w:line="276" w:lineRule="auto"/>
        <w:jc w:val="center"/>
        <w:rPr>
          <w:rFonts w:cs="Times New Roman"/>
          <w:b/>
          <w:lang w:eastAsia="en-US" w:bidi="ar-SA"/>
        </w:rPr>
      </w:pPr>
      <w:r w:rsidRPr="008407C3">
        <w:rPr>
          <w:rFonts w:cs="Times New Roman"/>
          <w:b/>
          <w:lang w:eastAsia="en-US" w:bidi="ar-SA"/>
        </w:rPr>
        <w:t xml:space="preserve">Umowa Nr </w:t>
      </w:r>
      <w:r w:rsidR="00712F2B" w:rsidRPr="008407C3">
        <w:rPr>
          <w:rFonts w:cs="Times New Roman"/>
          <w:b/>
          <w:lang w:eastAsia="en-US" w:bidi="ar-SA"/>
        </w:rPr>
        <w:t>……/202</w:t>
      </w:r>
      <w:r w:rsidR="00C2496D">
        <w:rPr>
          <w:rFonts w:cs="Times New Roman"/>
          <w:b/>
          <w:lang w:eastAsia="en-US" w:bidi="ar-SA"/>
        </w:rPr>
        <w:t>1</w:t>
      </w:r>
      <w:r w:rsidR="00712F2B" w:rsidRPr="008407C3">
        <w:rPr>
          <w:rFonts w:cs="Times New Roman"/>
          <w:b/>
          <w:lang w:eastAsia="en-US" w:bidi="ar-SA"/>
        </w:rPr>
        <w:t xml:space="preserve"> </w:t>
      </w:r>
    </w:p>
    <w:p w:rsidR="00075848" w:rsidRPr="008407C3" w:rsidRDefault="00075848" w:rsidP="008407C3">
      <w:pPr>
        <w:widowControl/>
        <w:spacing w:line="276" w:lineRule="auto"/>
        <w:jc w:val="center"/>
        <w:rPr>
          <w:rFonts w:cs="Times New Roman"/>
          <w:b/>
          <w:lang w:eastAsia="en-US" w:bidi="ar-SA"/>
        </w:rPr>
      </w:pPr>
    </w:p>
    <w:p w:rsidR="00075848" w:rsidRPr="008407C3" w:rsidRDefault="00F05C48" w:rsidP="008407C3">
      <w:pPr>
        <w:widowControl/>
        <w:spacing w:line="276" w:lineRule="auto"/>
        <w:jc w:val="both"/>
        <w:rPr>
          <w:rFonts w:cs="Times New Roman"/>
        </w:rPr>
      </w:pPr>
      <w:r w:rsidRPr="008407C3">
        <w:rPr>
          <w:rFonts w:cs="Times New Roman"/>
          <w:lang w:eastAsia="en-US" w:bidi="ar-SA"/>
        </w:rPr>
        <w:t xml:space="preserve">zawarta w </w:t>
      </w:r>
      <w:r w:rsidR="00712F2B" w:rsidRPr="008407C3">
        <w:rPr>
          <w:rFonts w:cs="Times New Roman"/>
          <w:lang w:eastAsia="en-US" w:bidi="ar-SA"/>
        </w:rPr>
        <w:t>Grójcu</w:t>
      </w:r>
      <w:r w:rsidRPr="008407C3">
        <w:rPr>
          <w:rFonts w:cs="Times New Roman"/>
          <w:b/>
          <w:lang w:eastAsia="en-US" w:bidi="ar-SA"/>
        </w:rPr>
        <w:t xml:space="preserve"> </w:t>
      </w:r>
      <w:r w:rsidRPr="008407C3">
        <w:rPr>
          <w:rFonts w:cs="Times New Roman"/>
          <w:lang w:eastAsia="en-US" w:bidi="ar-SA"/>
        </w:rPr>
        <w:t xml:space="preserve">w dniu </w:t>
      </w:r>
      <w:r w:rsidR="00B26946" w:rsidRPr="008407C3">
        <w:rPr>
          <w:rFonts w:cs="Times New Roman"/>
          <w:lang w:eastAsia="en-US" w:bidi="ar-SA"/>
        </w:rPr>
        <w:t>……….</w:t>
      </w:r>
      <w:r w:rsidRPr="008407C3">
        <w:rPr>
          <w:rFonts w:cs="Times New Roman"/>
          <w:lang w:eastAsia="en-US" w:bidi="ar-SA"/>
        </w:rPr>
        <w:t>.</w:t>
      </w:r>
      <w:r w:rsidRPr="004E5F96">
        <w:rPr>
          <w:rFonts w:cs="Times New Roman"/>
          <w:lang w:eastAsia="en-US" w:bidi="ar-SA"/>
        </w:rPr>
        <w:t>20</w:t>
      </w:r>
      <w:r w:rsidR="00052111">
        <w:rPr>
          <w:rFonts w:cs="Times New Roman"/>
          <w:lang w:eastAsia="en-US" w:bidi="ar-SA"/>
        </w:rPr>
        <w:t>21</w:t>
      </w:r>
      <w:r w:rsidRPr="004E5F96">
        <w:rPr>
          <w:rFonts w:cs="Times New Roman"/>
          <w:lang w:eastAsia="en-US" w:bidi="ar-SA"/>
        </w:rPr>
        <w:t xml:space="preserve"> r.</w:t>
      </w:r>
    </w:p>
    <w:p w:rsidR="00075848" w:rsidRPr="008407C3" w:rsidRDefault="00F05C48" w:rsidP="008407C3">
      <w:pPr>
        <w:widowControl/>
        <w:spacing w:line="276" w:lineRule="auto"/>
        <w:jc w:val="both"/>
        <w:rPr>
          <w:rFonts w:cs="Times New Roman"/>
        </w:rPr>
      </w:pPr>
      <w:r w:rsidRPr="008407C3">
        <w:rPr>
          <w:rFonts w:cs="Times New Roman"/>
          <w:lang w:eastAsia="en-US" w:bidi="ar-SA"/>
        </w:rPr>
        <w:t xml:space="preserve">pomiędzy </w:t>
      </w:r>
      <w:r w:rsidRPr="008407C3">
        <w:rPr>
          <w:rFonts w:cs="Times New Roman"/>
          <w:b/>
          <w:lang w:eastAsia="en-US" w:bidi="ar-SA"/>
        </w:rPr>
        <w:t>Gminą</w:t>
      </w:r>
      <w:r w:rsidR="00712F2B" w:rsidRPr="008407C3">
        <w:rPr>
          <w:rFonts w:cs="Times New Roman"/>
          <w:b/>
          <w:lang w:eastAsia="en-US" w:bidi="ar-SA"/>
        </w:rPr>
        <w:t xml:space="preserve"> Grójec </w:t>
      </w:r>
      <w:r w:rsidRPr="008407C3">
        <w:rPr>
          <w:rFonts w:cs="Times New Roman"/>
          <w:b/>
          <w:lang w:eastAsia="en-US" w:bidi="ar-SA"/>
        </w:rPr>
        <w:t xml:space="preserve">, </w:t>
      </w:r>
      <w:r w:rsidR="00712F2B" w:rsidRPr="008407C3">
        <w:rPr>
          <w:rFonts w:cs="Times New Roman"/>
          <w:lang w:eastAsia="en-US" w:bidi="ar-SA"/>
        </w:rPr>
        <w:t xml:space="preserve">z siedzibą przy ul. Piłsudskiego 47, 05-600 Grójec </w:t>
      </w:r>
    </w:p>
    <w:p w:rsidR="00075848" w:rsidRPr="008407C3" w:rsidRDefault="00F05C48" w:rsidP="008407C3">
      <w:pPr>
        <w:widowControl/>
        <w:spacing w:line="276" w:lineRule="auto"/>
        <w:jc w:val="both"/>
        <w:rPr>
          <w:rFonts w:cs="Times New Roman"/>
        </w:rPr>
      </w:pPr>
      <w:r w:rsidRPr="008407C3">
        <w:rPr>
          <w:rFonts w:eastAsia="Times New Roman" w:cs="Times New Roman"/>
          <w:color w:val="000000"/>
          <w:kern w:val="0"/>
          <w:lang w:eastAsia="pl-PL" w:bidi="ar-SA"/>
        </w:rPr>
        <w:t>posiadającą</w:t>
      </w:r>
      <w:r w:rsidRPr="008407C3">
        <w:rPr>
          <w:rFonts w:eastAsia="Times New Roman" w:cs="Times New Roman"/>
          <w:b/>
          <w:color w:val="000000"/>
          <w:kern w:val="0"/>
          <w:lang w:eastAsia="pl-PL" w:bidi="ar-SA"/>
        </w:rPr>
        <w:t xml:space="preserve">: </w:t>
      </w:r>
      <w:r w:rsidRPr="008407C3">
        <w:rPr>
          <w:rFonts w:cs="Times New Roman"/>
          <w:b/>
          <w:lang w:eastAsia="en-US" w:bidi="ar-SA"/>
        </w:rPr>
        <w:t xml:space="preserve">NIP: </w:t>
      </w:r>
      <w:r w:rsidR="00712F2B" w:rsidRPr="008407C3">
        <w:rPr>
          <w:rFonts w:cs="Times New Roman"/>
          <w:b/>
          <w:lang w:eastAsia="en-US" w:bidi="ar-SA"/>
        </w:rPr>
        <w:t>797-20-11-265</w:t>
      </w:r>
      <w:r w:rsidRPr="008407C3">
        <w:rPr>
          <w:rFonts w:cs="Times New Roman"/>
          <w:b/>
          <w:lang w:eastAsia="en-US" w:bidi="ar-SA"/>
        </w:rPr>
        <w:t xml:space="preserve">  REGON: </w:t>
      </w:r>
      <w:r w:rsidR="00712F2B" w:rsidRPr="008407C3">
        <w:rPr>
          <w:rFonts w:cs="Times New Roman"/>
          <w:b/>
          <w:lang w:eastAsia="en-US" w:bidi="ar-SA"/>
        </w:rPr>
        <w:t>670223310</w:t>
      </w:r>
    </w:p>
    <w:p w:rsidR="00075848" w:rsidRPr="008407C3" w:rsidRDefault="00F05C48" w:rsidP="008407C3">
      <w:pPr>
        <w:widowControl/>
        <w:spacing w:line="276" w:lineRule="auto"/>
        <w:jc w:val="both"/>
        <w:rPr>
          <w:rFonts w:cs="Times New Roman"/>
          <w:lang w:eastAsia="en-US" w:bidi="ar-SA"/>
        </w:rPr>
      </w:pPr>
      <w:r w:rsidRPr="008407C3">
        <w:rPr>
          <w:rFonts w:cs="Times New Roman"/>
          <w:lang w:eastAsia="en-US" w:bidi="ar-SA"/>
        </w:rPr>
        <w:t>reprezentowana przez:</w:t>
      </w:r>
    </w:p>
    <w:p w:rsidR="00075848" w:rsidRPr="008407C3" w:rsidRDefault="00B26946" w:rsidP="008407C3">
      <w:pPr>
        <w:widowControl/>
        <w:spacing w:line="276" w:lineRule="auto"/>
        <w:jc w:val="both"/>
        <w:rPr>
          <w:rFonts w:cs="Times New Roman"/>
        </w:rPr>
      </w:pPr>
      <w:r w:rsidRPr="008407C3">
        <w:rPr>
          <w:rFonts w:cs="Times New Roman"/>
          <w:b/>
          <w:lang w:eastAsia="en-US" w:bidi="ar-SA"/>
        </w:rPr>
        <w:t>……………….</w:t>
      </w:r>
      <w:r w:rsidR="00712F2B" w:rsidRPr="008407C3">
        <w:rPr>
          <w:rFonts w:cs="Times New Roman"/>
          <w:b/>
          <w:lang w:eastAsia="en-US" w:bidi="ar-SA"/>
        </w:rPr>
        <w:t>– Burmistrza Gminy i Miasta Grójec</w:t>
      </w:r>
      <w:r w:rsidR="00F05C48" w:rsidRPr="008407C3">
        <w:rPr>
          <w:rFonts w:cs="Times New Roman"/>
          <w:b/>
          <w:lang w:eastAsia="en-US" w:bidi="ar-SA"/>
        </w:rPr>
        <w:t xml:space="preserve"> </w:t>
      </w:r>
    </w:p>
    <w:p w:rsidR="00075848" w:rsidRPr="008407C3" w:rsidRDefault="00F05C48" w:rsidP="008407C3">
      <w:pPr>
        <w:widowControl/>
        <w:spacing w:line="276" w:lineRule="auto"/>
        <w:jc w:val="both"/>
        <w:rPr>
          <w:rFonts w:cs="Times New Roman"/>
          <w:lang w:eastAsia="en-US" w:bidi="ar-SA"/>
        </w:rPr>
      </w:pPr>
      <w:r w:rsidRPr="008407C3">
        <w:rPr>
          <w:rFonts w:cs="Times New Roman"/>
          <w:lang w:eastAsia="en-US" w:bidi="ar-SA"/>
        </w:rPr>
        <w:t>przy kontrasygnacie</w:t>
      </w:r>
    </w:p>
    <w:p w:rsidR="00075848" w:rsidRPr="008407C3" w:rsidRDefault="00B26946" w:rsidP="008407C3">
      <w:pPr>
        <w:widowControl/>
        <w:spacing w:line="276" w:lineRule="auto"/>
        <w:jc w:val="both"/>
        <w:rPr>
          <w:rFonts w:cs="Times New Roman"/>
        </w:rPr>
      </w:pPr>
      <w:r w:rsidRPr="008407C3">
        <w:rPr>
          <w:rFonts w:cs="Times New Roman"/>
          <w:b/>
          <w:lang w:eastAsia="en-US" w:bidi="ar-SA"/>
        </w:rPr>
        <w:t>………………..</w:t>
      </w:r>
      <w:r w:rsidR="00F05C48" w:rsidRPr="008407C3">
        <w:rPr>
          <w:rFonts w:cs="Times New Roman"/>
          <w:b/>
          <w:lang w:eastAsia="en-US" w:bidi="ar-SA"/>
        </w:rPr>
        <w:t xml:space="preserve"> – Skarbnika Gminy i Miasta </w:t>
      </w:r>
      <w:r w:rsidR="00712F2B" w:rsidRPr="008407C3">
        <w:rPr>
          <w:rFonts w:cs="Times New Roman"/>
          <w:b/>
          <w:lang w:eastAsia="en-US" w:bidi="ar-SA"/>
        </w:rPr>
        <w:t>Grójec</w:t>
      </w:r>
    </w:p>
    <w:p w:rsidR="00075848" w:rsidRPr="008407C3" w:rsidRDefault="00F05C48" w:rsidP="008407C3">
      <w:pPr>
        <w:widowControl/>
        <w:spacing w:line="276" w:lineRule="auto"/>
        <w:jc w:val="both"/>
        <w:rPr>
          <w:rFonts w:cs="Times New Roman"/>
          <w:lang w:eastAsia="en-US" w:bidi="ar-SA"/>
        </w:rPr>
      </w:pPr>
      <w:r w:rsidRPr="008407C3">
        <w:rPr>
          <w:rFonts w:cs="Times New Roman"/>
          <w:lang w:eastAsia="en-US" w:bidi="ar-SA"/>
        </w:rPr>
        <w:t>zwaną w dalszej części umowy „Zamawiającym”</w:t>
      </w:r>
    </w:p>
    <w:p w:rsidR="00075848" w:rsidRPr="008407C3" w:rsidRDefault="00F05C48" w:rsidP="008407C3">
      <w:pPr>
        <w:widowControl/>
        <w:spacing w:line="276" w:lineRule="auto"/>
        <w:jc w:val="both"/>
        <w:rPr>
          <w:rFonts w:eastAsia="Times New Roman" w:cs="Times New Roman"/>
          <w:b/>
          <w:color w:val="000000"/>
          <w:kern w:val="0"/>
          <w:lang w:eastAsia="pl-PL" w:bidi="ar-SA"/>
        </w:rPr>
      </w:pPr>
      <w:r w:rsidRPr="008407C3">
        <w:rPr>
          <w:rFonts w:cs="Times New Roman"/>
          <w:lang w:eastAsia="en-US" w:bidi="ar-SA"/>
        </w:rPr>
        <w:t>a</w:t>
      </w:r>
      <w:r w:rsidR="008407C3">
        <w:rPr>
          <w:rFonts w:cs="Times New Roman"/>
          <w:lang w:eastAsia="en-US" w:bidi="ar-SA"/>
        </w:rPr>
        <w:t xml:space="preserve">   </w:t>
      </w:r>
      <w:r w:rsidR="00B26946" w:rsidRPr="008407C3">
        <w:rPr>
          <w:rFonts w:eastAsia="Times New Roman" w:cs="Times New Roman"/>
          <w:b/>
          <w:color w:val="000000"/>
          <w:kern w:val="0"/>
          <w:lang w:eastAsia="pl-PL" w:bidi="ar-SA"/>
        </w:rPr>
        <w:t>……………………………………….</w:t>
      </w:r>
    </w:p>
    <w:p w:rsidR="00075848" w:rsidRPr="008407C3" w:rsidRDefault="00F05C48" w:rsidP="008407C3">
      <w:pPr>
        <w:widowControl/>
        <w:suppressAutoHyphens w:val="0"/>
        <w:overflowPunct w:val="0"/>
        <w:autoSpaceDE w:val="0"/>
        <w:spacing w:line="276" w:lineRule="auto"/>
        <w:rPr>
          <w:rFonts w:eastAsia="Times New Roman" w:cs="Times New Roman"/>
          <w:color w:val="000000"/>
          <w:kern w:val="0"/>
          <w:lang w:eastAsia="pl-PL" w:bidi="ar-SA"/>
        </w:rPr>
      </w:pPr>
      <w:r w:rsidRPr="008407C3">
        <w:rPr>
          <w:rFonts w:eastAsia="Times New Roman" w:cs="Times New Roman"/>
          <w:color w:val="000000"/>
          <w:kern w:val="0"/>
          <w:lang w:eastAsia="pl-PL" w:bidi="ar-SA"/>
        </w:rPr>
        <w:t>prowadzącym działalność gospodarczą pod firmą:</w:t>
      </w:r>
    </w:p>
    <w:p w:rsidR="00075848" w:rsidRPr="008407C3" w:rsidRDefault="00B26946" w:rsidP="008407C3">
      <w:pPr>
        <w:widowControl/>
        <w:suppressAutoHyphens w:val="0"/>
        <w:overflowPunct w:val="0"/>
        <w:autoSpaceDE w:val="0"/>
        <w:spacing w:line="276" w:lineRule="auto"/>
        <w:rPr>
          <w:rFonts w:eastAsia="Times New Roman" w:cs="Times New Roman"/>
          <w:b/>
          <w:color w:val="000000"/>
          <w:kern w:val="0"/>
          <w:lang w:eastAsia="pl-PL" w:bidi="ar-SA"/>
        </w:rPr>
      </w:pPr>
      <w:r w:rsidRPr="008407C3">
        <w:rPr>
          <w:rFonts w:eastAsia="Times New Roman" w:cs="Times New Roman"/>
          <w:b/>
          <w:color w:val="000000"/>
          <w:kern w:val="0"/>
          <w:lang w:eastAsia="pl-PL" w:bidi="ar-SA"/>
        </w:rPr>
        <w:t>……………………………………….</w:t>
      </w:r>
    </w:p>
    <w:p w:rsidR="00075848" w:rsidRPr="008407C3" w:rsidRDefault="00F05C48" w:rsidP="008407C3">
      <w:pPr>
        <w:widowControl/>
        <w:suppressAutoHyphens w:val="0"/>
        <w:overflowPunct w:val="0"/>
        <w:autoSpaceDE w:val="0"/>
        <w:spacing w:line="276" w:lineRule="auto"/>
        <w:rPr>
          <w:rFonts w:cs="Times New Roman"/>
        </w:rPr>
      </w:pPr>
      <w:r w:rsidRPr="008407C3">
        <w:rPr>
          <w:rFonts w:eastAsia="Times New Roman" w:cs="Times New Roman"/>
          <w:color w:val="000000"/>
          <w:kern w:val="0"/>
          <w:lang w:eastAsia="pl-PL" w:bidi="ar-SA"/>
        </w:rPr>
        <w:t xml:space="preserve">z siedzibą: </w:t>
      </w:r>
      <w:r w:rsidR="00B26946" w:rsidRPr="008407C3">
        <w:rPr>
          <w:rFonts w:eastAsia="Times New Roman" w:cs="Times New Roman"/>
          <w:color w:val="000000"/>
          <w:kern w:val="0"/>
          <w:lang w:eastAsia="pl-PL" w:bidi="ar-SA"/>
        </w:rPr>
        <w:t>……………………………………….</w:t>
      </w:r>
    </w:p>
    <w:p w:rsidR="00075848" w:rsidRPr="008407C3" w:rsidRDefault="00F05C48" w:rsidP="008407C3">
      <w:pPr>
        <w:widowControl/>
        <w:suppressAutoHyphens w:val="0"/>
        <w:overflowPunct w:val="0"/>
        <w:autoSpaceDE w:val="0"/>
        <w:spacing w:line="276" w:lineRule="auto"/>
        <w:rPr>
          <w:rFonts w:cs="Times New Roman"/>
        </w:rPr>
      </w:pPr>
      <w:r w:rsidRPr="008407C3">
        <w:rPr>
          <w:rFonts w:eastAsia="Times New Roman" w:cs="Times New Roman"/>
          <w:color w:val="000000"/>
          <w:kern w:val="0"/>
          <w:lang w:eastAsia="pl-PL" w:bidi="ar-SA"/>
        </w:rPr>
        <w:t>posiadającym</w:t>
      </w:r>
      <w:r w:rsidRPr="008407C3">
        <w:rPr>
          <w:rFonts w:eastAsia="Times New Roman" w:cs="Times New Roman"/>
          <w:b/>
          <w:color w:val="000000"/>
          <w:kern w:val="0"/>
          <w:lang w:eastAsia="pl-PL" w:bidi="ar-SA"/>
        </w:rPr>
        <w:t>: NIP</w:t>
      </w:r>
      <w:r w:rsidRPr="008407C3">
        <w:rPr>
          <w:rFonts w:eastAsia="Times New Roman" w:cs="Times New Roman"/>
          <w:color w:val="000000"/>
          <w:kern w:val="0"/>
          <w:lang w:eastAsia="pl-PL" w:bidi="ar-SA"/>
        </w:rPr>
        <w:t xml:space="preserve">: </w:t>
      </w:r>
      <w:r w:rsidR="00B26946" w:rsidRPr="008407C3">
        <w:rPr>
          <w:rFonts w:eastAsia="Times New Roman" w:cs="Times New Roman"/>
          <w:color w:val="000000"/>
          <w:kern w:val="0"/>
          <w:lang w:eastAsia="pl-PL" w:bidi="ar-SA"/>
        </w:rPr>
        <w:t>…………………</w:t>
      </w:r>
      <w:r w:rsidR="00B26946" w:rsidRPr="008407C3">
        <w:rPr>
          <w:rFonts w:eastAsia="Times New Roman" w:cs="Times New Roman"/>
          <w:b/>
          <w:color w:val="000000"/>
          <w:kern w:val="0"/>
          <w:lang w:eastAsia="pl-PL" w:bidi="ar-SA"/>
        </w:rPr>
        <w:t>, REGON: ………………………..</w:t>
      </w:r>
    </w:p>
    <w:p w:rsidR="00075848" w:rsidRPr="008407C3" w:rsidRDefault="00F05C48" w:rsidP="008407C3">
      <w:pPr>
        <w:widowControl/>
        <w:spacing w:line="276" w:lineRule="auto"/>
        <w:jc w:val="both"/>
        <w:rPr>
          <w:rFonts w:cs="Times New Roman"/>
          <w:lang w:eastAsia="en-US" w:bidi="ar-SA"/>
        </w:rPr>
      </w:pPr>
      <w:r w:rsidRPr="008407C3">
        <w:rPr>
          <w:rFonts w:cs="Times New Roman"/>
          <w:lang w:eastAsia="en-US" w:bidi="ar-SA"/>
        </w:rPr>
        <w:t>zwanym w dalszej części umowy „Wykonawcą”</w:t>
      </w:r>
    </w:p>
    <w:p w:rsidR="00075848" w:rsidRPr="008407C3" w:rsidRDefault="00075848" w:rsidP="008407C3">
      <w:pPr>
        <w:widowControl/>
        <w:spacing w:line="276" w:lineRule="auto"/>
        <w:jc w:val="both"/>
        <w:rPr>
          <w:rFonts w:cs="Times New Roman"/>
          <w:lang w:eastAsia="en-US" w:bidi="ar-SA"/>
        </w:rPr>
      </w:pPr>
    </w:p>
    <w:p w:rsidR="00075848" w:rsidRDefault="00C2496D" w:rsidP="00B90749">
      <w:pPr>
        <w:widowControl/>
        <w:spacing w:line="276" w:lineRule="auto"/>
        <w:jc w:val="both"/>
        <w:rPr>
          <w:rFonts w:cs="Times New Roman"/>
          <w:lang w:eastAsia="en-US" w:bidi="ar-SA"/>
        </w:rPr>
      </w:pPr>
      <w:r>
        <w:rPr>
          <w:rFonts w:cs="Times New Roman"/>
          <w:lang w:eastAsia="en-US" w:bidi="ar-SA"/>
        </w:rPr>
        <w:t>w</w:t>
      </w:r>
      <w:r w:rsidR="00F05C48" w:rsidRPr="008407C3">
        <w:rPr>
          <w:rFonts w:cs="Times New Roman"/>
          <w:lang w:eastAsia="en-US" w:bidi="ar-SA"/>
        </w:rPr>
        <w:t xml:space="preserve"> wyniku wyboru ofert</w:t>
      </w:r>
      <w:r w:rsidR="001406C6" w:rsidRPr="008407C3">
        <w:rPr>
          <w:rFonts w:cs="Times New Roman"/>
          <w:lang w:eastAsia="en-US" w:bidi="ar-SA"/>
        </w:rPr>
        <w:t>y</w:t>
      </w:r>
      <w:r w:rsidR="00F05C48" w:rsidRPr="008407C3">
        <w:rPr>
          <w:rFonts w:cs="Times New Roman"/>
          <w:lang w:eastAsia="en-US" w:bidi="ar-SA"/>
        </w:rPr>
        <w:t xml:space="preserve"> Wykonawcy, dokonanego w </w:t>
      </w:r>
      <w:r w:rsidR="004740AD" w:rsidRPr="008407C3">
        <w:rPr>
          <w:rFonts w:cs="Times New Roman"/>
          <w:lang w:eastAsia="en-US" w:bidi="ar-SA"/>
        </w:rPr>
        <w:t xml:space="preserve">postępowaniu o udzielenie zamówienia publicznego </w:t>
      </w:r>
      <w:r>
        <w:rPr>
          <w:rFonts w:cs="Times New Roman"/>
          <w:lang w:eastAsia="en-US" w:bidi="ar-SA"/>
        </w:rPr>
        <w:t xml:space="preserve">w </w:t>
      </w:r>
      <w:r w:rsidR="00F05C48" w:rsidRPr="008407C3">
        <w:rPr>
          <w:rFonts w:cs="Times New Roman"/>
          <w:lang w:eastAsia="en-US" w:bidi="ar-SA"/>
        </w:rPr>
        <w:t xml:space="preserve">trybie </w:t>
      </w:r>
      <w:r>
        <w:rPr>
          <w:rFonts w:cs="Times New Roman"/>
          <w:lang w:eastAsia="en-US" w:bidi="ar-SA"/>
        </w:rPr>
        <w:t xml:space="preserve">podstawowym bez przeprowadzania negocjacji na podstawie art. 275 pkt. 1 </w:t>
      </w:r>
      <w:r w:rsidR="00F05C48" w:rsidRPr="008407C3">
        <w:rPr>
          <w:rFonts w:cs="Times New Roman"/>
          <w:lang w:eastAsia="en-US" w:bidi="ar-SA"/>
        </w:rPr>
        <w:t xml:space="preserve">ustawy </w:t>
      </w:r>
      <w:r>
        <w:rPr>
          <w:rFonts w:cs="Times New Roman"/>
          <w:lang w:eastAsia="en-US" w:bidi="ar-SA"/>
        </w:rPr>
        <w:t xml:space="preserve">z </w:t>
      </w:r>
      <w:r w:rsidRPr="001F3421">
        <w:rPr>
          <w:rFonts w:cs="Times New Roman"/>
          <w:lang w:eastAsia="en-US" w:bidi="ar-SA"/>
        </w:rPr>
        <w:t xml:space="preserve">dnia 11 września 2019 r. </w:t>
      </w:r>
      <w:r w:rsidR="00F05C48" w:rsidRPr="001F3421">
        <w:rPr>
          <w:rFonts w:cs="Times New Roman"/>
          <w:lang w:eastAsia="en-US" w:bidi="ar-SA"/>
        </w:rPr>
        <w:t>Pra</w:t>
      </w:r>
      <w:r w:rsidRPr="001F3421">
        <w:rPr>
          <w:rFonts w:cs="Times New Roman"/>
          <w:lang w:eastAsia="en-US" w:bidi="ar-SA"/>
        </w:rPr>
        <w:t>wo zamówień publicznych (Dz. U.</w:t>
      </w:r>
      <w:r w:rsidR="00DE2CD5" w:rsidRPr="001F3421">
        <w:rPr>
          <w:rFonts w:cs="Times New Roman"/>
          <w:lang w:eastAsia="en-US" w:bidi="ar-SA"/>
        </w:rPr>
        <w:t xml:space="preserve"> </w:t>
      </w:r>
      <w:r w:rsidR="00F05C48" w:rsidRPr="001F3421">
        <w:rPr>
          <w:rFonts w:cs="Times New Roman"/>
          <w:lang w:eastAsia="en-US" w:bidi="ar-SA"/>
        </w:rPr>
        <w:t>z 20</w:t>
      </w:r>
      <w:r w:rsidR="00712F2B" w:rsidRPr="001F3421">
        <w:rPr>
          <w:rFonts w:cs="Times New Roman"/>
          <w:lang w:eastAsia="en-US" w:bidi="ar-SA"/>
        </w:rPr>
        <w:t>19</w:t>
      </w:r>
      <w:r w:rsidR="00F05C48" w:rsidRPr="001F3421">
        <w:rPr>
          <w:rFonts w:cs="Times New Roman"/>
          <w:lang w:eastAsia="en-US" w:bidi="ar-SA"/>
        </w:rPr>
        <w:t xml:space="preserve"> r. poz.</w:t>
      </w:r>
      <w:r w:rsidRPr="001F3421">
        <w:rPr>
          <w:rFonts w:cs="Times New Roman"/>
          <w:lang w:eastAsia="en-US" w:bidi="ar-SA"/>
        </w:rPr>
        <w:t xml:space="preserve"> 2019 ze zm.</w:t>
      </w:r>
      <w:r w:rsidR="00F05C48" w:rsidRPr="001F3421">
        <w:rPr>
          <w:rFonts w:cs="Times New Roman"/>
          <w:lang w:eastAsia="en-US" w:bidi="ar-SA"/>
        </w:rPr>
        <w:t>) na usługę</w:t>
      </w:r>
      <w:r w:rsidR="00105944" w:rsidRPr="001F3421">
        <w:rPr>
          <w:rFonts w:cs="Times New Roman"/>
          <w:lang w:eastAsia="en-US" w:bidi="ar-SA"/>
        </w:rPr>
        <w:t xml:space="preserve"> </w:t>
      </w:r>
      <w:r w:rsidR="00146B37" w:rsidRPr="001F3421">
        <w:rPr>
          <w:rFonts w:cs="Times New Roman"/>
          <w:lang w:eastAsia="en-US" w:bidi="ar-SA"/>
        </w:rPr>
        <w:t xml:space="preserve">- </w:t>
      </w:r>
      <w:r w:rsidR="008C263E" w:rsidRPr="001F3421">
        <w:rPr>
          <w:rFonts w:eastAsiaTheme="minorHAnsi" w:cs="Times New Roman"/>
          <w:b/>
          <w:i/>
          <w:kern w:val="0"/>
          <w:lang w:eastAsia="en-US" w:bidi="ar-SA"/>
        </w:rPr>
        <w:t>„</w:t>
      </w:r>
      <w:r w:rsidR="001F3421" w:rsidRPr="001F3421">
        <w:rPr>
          <w:rFonts w:eastAsiaTheme="minorHAnsi" w:cs="Times New Roman"/>
          <w:b/>
          <w:i/>
          <w:kern w:val="0"/>
          <w:lang w:eastAsia="en-US" w:bidi="ar-SA"/>
        </w:rPr>
        <w:t>Opracowanie dokumentacji projektowej budowy odcinka drogi gminnej nr 160504W (ul. Brzozowa) w Mirowicach</w:t>
      </w:r>
      <w:r w:rsidR="008C263E" w:rsidRPr="001F3421">
        <w:rPr>
          <w:rFonts w:cs="Times New Roman"/>
          <w:b/>
          <w:i/>
          <w:lang w:eastAsia="en-US" w:bidi="ar-SA"/>
        </w:rPr>
        <w:t xml:space="preserve">” – część </w:t>
      </w:r>
      <w:r w:rsidR="00146B37" w:rsidRPr="001F3421">
        <w:rPr>
          <w:rFonts w:cs="Times New Roman"/>
          <w:b/>
          <w:i/>
          <w:lang w:eastAsia="en-US" w:bidi="ar-SA"/>
        </w:rPr>
        <w:t>I</w:t>
      </w:r>
      <w:r w:rsidR="001F3421" w:rsidRPr="001F3421">
        <w:rPr>
          <w:rFonts w:cs="Times New Roman"/>
          <w:b/>
          <w:i/>
          <w:lang w:eastAsia="en-US" w:bidi="ar-SA"/>
        </w:rPr>
        <w:t>I</w:t>
      </w:r>
      <w:r w:rsidR="00146B37" w:rsidRPr="001F3421">
        <w:rPr>
          <w:rFonts w:cs="Times New Roman"/>
          <w:b/>
          <w:i/>
          <w:lang w:eastAsia="en-US" w:bidi="ar-SA"/>
        </w:rPr>
        <w:t>I</w:t>
      </w:r>
      <w:r w:rsidR="008C263E" w:rsidRPr="001F3421">
        <w:rPr>
          <w:rFonts w:cs="Times New Roman"/>
          <w:b/>
          <w:i/>
          <w:lang w:eastAsia="en-US" w:bidi="ar-SA"/>
        </w:rPr>
        <w:t xml:space="preserve"> zamówienia</w:t>
      </w:r>
      <w:r w:rsidR="00105944" w:rsidRPr="001F3421">
        <w:rPr>
          <w:rFonts w:eastAsia="Times New Roman" w:cs="Times New Roman"/>
          <w:lang w:eastAsia="ar-SA" w:bidi="ar-SA"/>
        </w:rPr>
        <w:t>,</w:t>
      </w:r>
      <w:r w:rsidR="00105944" w:rsidRPr="001F3421">
        <w:rPr>
          <w:rFonts w:eastAsia="Times New Roman" w:cs="Times New Roman"/>
          <w:b/>
          <w:lang w:eastAsia="ar-SA" w:bidi="ar-SA"/>
        </w:rPr>
        <w:t xml:space="preserve"> </w:t>
      </w:r>
      <w:r w:rsidR="00712F2B" w:rsidRPr="001F3421">
        <w:rPr>
          <w:rFonts w:eastAsia="Times New Roman" w:cs="Times New Roman"/>
          <w:b/>
          <w:lang w:eastAsia="ar-SA" w:bidi="ar-SA"/>
        </w:rPr>
        <w:t xml:space="preserve"> </w:t>
      </w:r>
      <w:r w:rsidR="00F05C48" w:rsidRPr="001F3421">
        <w:rPr>
          <w:rFonts w:cs="Times New Roman"/>
          <w:lang w:eastAsia="en-US" w:bidi="ar-SA"/>
        </w:rPr>
        <w:t>strony zawierają umowę następującej treści:</w:t>
      </w:r>
    </w:p>
    <w:p w:rsidR="00740F87" w:rsidRPr="008407C3" w:rsidRDefault="00740F87" w:rsidP="00B90749">
      <w:pPr>
        <w:widowControl/>
        <w:spacing w:line="276" w:lineRule="auto"/>
        <w:jc w:val="both"/>
        <w:rPr>
          <w:rFonts w:cs="Times New Roman"/>
        </w:rPr>
      </w:pPr>
    </w:p>
    <w:p w:rsidR="00075848" w:rsidRPr="008407C3" w:rsidRDefault="00F05C48" w:rsidP="00B90749">
      <w:pPr>
        <w:widowControl/>
        <w:spacing w:line="276" w:lineRule="auto"/>
        <w:jc w:val="center"/>
        <w:rPr>
          <w:rFonts w:cs="Times New Roman"/>
        </w:rPr>
      </w:pPr>
      <w:r w:rsidRPr="008407C3">
        <w:rPr>
          <w:rFonts w:cs="Times New Roman"/>
          <w:b/>
          <w:lang w:eastAsia="en-US" w:bidi="ar-SA"/>
        </w:rPr>
        <w:t>§ 1</w:t>
      </w:r>
    </w:p>
    <w:p w:rsidR="00075848" w:rsidRPr="008407C3" w:rsidRDefault="00F05C48" w:rsidP="00B90749">
      <w:pPr>
        <w:widowControl/>
        <w:spacing w:line="276" w:lineRule="auto"/>
        <w:jc w:val="center"/>
        <w:rPr>
          <w:rFonts w:cs="Times New Roman"/>
          <w:b/>
          <w:lang w:eastAsia="en-US" w:bidi="ar-SA"/>
        </w:rPr>
      </w:pPr>
      <w:r w:rsidRPr="008407C3">
        <w:rPr>
          <w:rFonts w:cs="Times New Roman"/>
          <w:b/>
          <w:lang w:eastAsia="en-US" w:bidi="ar-SA"/>
        </w:rPr>
        <w:t>Przedmiot zamówienia</w:t>
      </w:r>
    </w:p>
    <w:p w:rsidR="001F3421" w:rsidRPr="001F3421" w:rsidRDefault="001F3421" w:rsidP="001F3421">
      <w:pPr>
        <w:pStyle w:val="Akapitzlist"/>
        <w:numPr>
          <w:ilvl w:val="0"/>
          <w:numId w:val="20"/>
        </w:numPr>
        <w:autoSpaceDE w:val="0"/>
        <w:adjustRightInd w:val="0"/>
        <w:spacing w:line="276" w:lineRule="auto"/>
        <w:contextualSpacing/>
        <w:jc w:val="both"/>
        <w:rPr>
          <w:rFonts w:cs="Times New Roman"/>
          <w:lang w:eastAsia="en-US" w:bidi="pl-PL"/>
        </w:rPr>
      </w:pPr>
      <w:r w:rsidRPr="001F3421">
        <w:rPr>
          <w:rFonts w:cs="Times New Roman"/>
          <w:lang w:eastAsia="en-US" w:bidi="pl-PL"/>
        </w:rPr>
        <w:t>Przedmiotem zamówienia jest opracowanie dokumentacji projektowo - kosztorysowej na budowę drogi gminnej ul. Brzozowa położonej na granicy miejscowości Mirowice i Lisówek i ul. Wspólna w miejscowości Gościeńczyce na odcinku długości około 2 220 mb od ul. Wojska Polskiego do drogi gminnej położonej na dz. nr ew. gruntów 195 w Gościeńczycach. Droga ta położona jest w gminie Grójec. Opracowanie dokumentacji zgodnie z wymogami Ustawy z dnia 10 kwietnia 2003 roku o szczególnych zasadach przygotowania i realizacji inwestycji w zakresie dróg publicznych (t. j. Dz. U. z 2020 r.,  poz. 1363).</w:t>
      </w:r>
    </w:p>
    <w:p w:rsidR="001F3421" w:rsidRPr="001F3421" w:rsidRDefault="001F3421" w:rsidP="001F3421">
      <w:pPr>
        <w:pStyle w:val="Akapitzlist"/>
        <w:numPr>
          <w:ilvl w:val="0"/>
          <w:numId w:val="20"/>
        </w:numPr>
        <w:autoSpaceDE w:val="0"/>
        <w:adjustRightInd w:val="0"/>
        <w:spacing w:line="276" w:lineRule="auto"/>
        <w:contextualSpacing/>
        <w:jc w:val="both"/>
        <w:rPr>
          <w:rFonts w:cs="Times New Roman"/>
          <w:lang w:eastAsia="en-US" w:bidi="pl-PL"/>
        </w:rPr>
      </w:pPr>
      <w:r w:rsidRPr="001F3421">
        <w:rPr>
          <w:rFonts w:cs="Times New Roman"/>
          <w:lang w:eastAsia="en-US" w:bidi="pl-PL"/>
        </w:rPr>
        <w:t xml:space="preserve">Zakres opracowania obejmuje zaprojektowanie: jezdni o nawierzchni mineralno - bitumicznej z poboczami z kruszywa kamiennego, kanałem technologicznym zgodnie z wymogami ustawy o drogach publicznych oraz usunięcia ewentualnych kolizji z istniejącą infrastruktura </w:t>
      </w:r>
      <w:proofErr w:type="spellStart"/>
      <w:r w:rsidRPr="001F3421">
        <w:rPr>
          <w:rFonts w:cs="Times New Roman"/>
          <w:lang w:eastAsia="en-US" w:bidi="pl-PL"/>
        </w:rPr>
        <w:t>wg</w:t>
      </w:r>
      <w:proofErr w:type="spellEnd"/>
      <w:r w:rsidRPr="001F3421">
        <w:rPr>
          <w:rFonts w:cs="Times New Roman"/>
          <w:lang w:eastAsia="en-US" w:bidi="pl-PL"/>
        </w:rPr>
        <w:t>. warunków gestorów sieci oraz usunięciem kolidujących drzew. Planowany teren inwestycji obejmuje obszar położony w części na terenie gminy Grójec. Obszar opracowania obejmie w zakresie niezbędnym do realizacji budowy to działki 43 i 57 w miejscowości Gościeńczyce oraz 118 w miejscowości Lisówek oraz działki prywatne wymagające podziału położone na terenie gminy Grójec. Przewiduje się konieczność podziału około 10 działek. Obszar znajdujący się na terenie gminy Grójec nie jest objęty planem zagospodarowania przestrzennego.</w:t>
      </w:r>
    </w:p>
    <w:p w:rsidR="001F3421" w:rsidRPr="001F3421" w:rsidRDefault="001F3421" w:rsidP="001F3421">
      <w:pPr>
        <w:pStyle w:val="Akapitzlist"/>
        <w:spacing w:line="276" w:lineRule="auto"/>
        <w:rPr>
          <w:rFonts w:cs="Times New Roman"/>
          <w:lang w:eastAsia="en-US" w:bidi="pl-PL"/>
        </w:rPr>
      </w:pPr>
      <w:r w:rsidRPr="001F3421">
        <w:rPr>
          <w:rFonts w:cs="Times New Roman"/>
          <w:lang w:eastAsia="en-US" w:bidi="pl-PL"/>
        </w:rPr>
        <w:lastRenderedPageBreak/>
        <w:t>Orientacyjny zakres stanowi Załącznik nr 8c do SWZ.</w:t>
      </w:r>
    </w:p>
    <w:p w:rsidR="00C2496D"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9D3B59">
        <w:rPr>
          <w:rFonts w:eastAsia="Times New Roman" w:cs="Times New Roman"/>
          <w:lang w:bidi="pl-PL"/>
        </w:rPr>
        <w:t xml:space="preserve">Prace projektowe </w:t>
      </w:r>
      <w:r>
        <w:rPr>
          <w:rFonts w:eastAsia="Times New Roman" w:cs="Times New Roman"/>
          <w:lang w:bidi="pl-PL"/>
        </w:rPr>
        <w:t xml:space="preserve">obejmują </w:t>
      </w:r>
      <w:r w:rsidRPr="009D3B59">
        <w:rPr>
          <w:rFonts w:eastAsia="Times New Roman" w:cs="Times New Roman"/>
          <w:lang w:bidi="pl-PL"/>
        </w:rPr>
        <w:t>komplet czynności i kosztów z nimi</w:t>
      </w:r>
      <w:r>
        <w:rPr>
          <w:rFonts w:eastAsia="Times New Roman" w:cs="Times New Roman"/>
          <w:lang w:bidi="pl-PL"/>
        </w:rPr>
        <w:t xml:space="preserve"> </w:t>
      </w:r>
      <w:r w:rsidRPr="009D3B59">
        <w:rPr>
          <w:rFonts w:eastAsia="Times New Roman" w:cs="Times New Roman"/>
          <w:lang w:bidi="pl-PL"/>
        </w:rPr>
        <w:t xml:space="preserve">związanych łącznie z </w:t>
      </w:r>
      <w:r w:rsidR="00052111">
        <w:rPr>
          <w:rFonts w:eastAsia="Times New Roman" w:cs="Times New Roman"/>
          <w:lang w:bidi="pl-PL"/>
        </w:rPr>
        <w:t xml:space="preserve">                  </w:t>
      </w:r>
      <w:r w:rsidRPr="009D3B59">
        <w:rPr>
          <w:rFonts w:eastAsia="Times New Roman" w:cs="Times New Roman"/>
          <w:lang w:bidi="pl-PL"/>
        </w:rPr>
        <w:t>opłatami pobieranymi przez urzędy i instytucje z tytułu uzgodnień prac projektowych, oraz opłat związanych z uzyskaniem warunków technicznych dotyczących przebudowy</w:t>
      </w:r>
      <w:r w:rsidR="00052111">
        <w:rPr>
          <w:rFonts w:eastAsia="Times New Roman" w:cs="Times New Roman"/>
          <w:lang w:bidi="pl-PL"/>
        </w:rPr>
        <w:t xml:space="preserve">              </w:t>
      </w:r>
      <w:r w:rsidRPr="009D3B59">
        <w:rPr>
          <w:rFonts w:eastAsia="Times New Roman" w:cs="Times New Roman"/>
          <w:lang w:bidi="pl-PL"/>
        </w:rPr>
        <w:t xml:space="preserve"> istniejących mediów, pozyskaniem map i podkładów geodezyjnych, projektów podziałów działek oraz wypisów z ewidencji gruntów, opłaty za wydanie dec</w:t>
      </w:r>
      <w:r w:rsidR="00052111">
        <w:rPr>
          <w:rFonts w:eastAsia="Times New Roman" w:cs="Times New Roman"/>
          <w:lang w:bidi="pl-PL"/>
        </w:rPr>
        <w:t xml:space="preserve">yzji środowiskowej oraz decyzji </w:t>
      </w:r>
      <w:proofErr w:type="spellStart"/>
      <w:r w:rsidRPr="009D3B59">
        <w:rPr>
          <w:rFonts w:eastAsia="Times New Roman" w:cs="Times New Roman"/>
          <w:lang w:bidi="pl-PL"/>
        </w:rPr>
        <w:t>wo</w:t>
      </w:r>
      <w:r>
        <w:rPr>
          <w:rFonts w:eastAsia="Times New Roman" w:cs="Times New Roman"/>
          <w:lang w:bidi="pl-PL"/>
        </w:rPr>
        <w:t>d</w:t>
      </w:r>
      <w:r w:rsidRPr="009D3B59">
        <w:rPr>
          <w:rFonts w:eastAsia="Times New Roman" w:cs="Times New Roman"/>
          <w:lang w:bidi="pl-PL"/>
        </w:rPr>
        <w:t>noprawnej</w:t>
      </w:r>
      <w:proofErr w:type="spellEnd"/>
      <w:r w:rsidRPr="009D3B59">
        <w:rPr>
          <w:rFonts w:eastAsia="Times New Roman" w:cs="Times New Roman"/>
          <w:lang w:bidi="pl-PL"/>
        </w:rPr>
        <w:t xml:space="preserve"> itp. Wykonawca powinien uwzględniać wymagania określone w z</w:t>
      </w:r>
      <w:r w:rsidRPr="009D3B59">
        <w:rPr>
          <w:rFonts w:eastAsia="Times New Roman" w:cs="Times New Roman"/>
          <w:lang w:bidi="pl-PL"/>
        </w:rPr>
        <w:t>a</w:t>
      </w:r>
      <w:r w:rsidRPr="009D3B59">
        <w:rPr>
          <w:rFonts w:eastAsia="Times New Roman" w:cs="Times New Roman"/>
          <w:lang w:bidi="pl-PL"/>
        </w:rPr>
        <w:t xml:space="preserve">łożeniach programowych, warunkach technicznych wydanych przez właścicieli urządzeń </w:t>
      </w:r>
      <w:r w:rsidR="00052111">
        <w:rPr>
          <w:rFonts w:eastAsia="Times New Roman" w:cs="Times New Roman"/>
          <w:lang w:bidi="pl-PL"/>
        </w:rPr>
        <w:t xml:space="preserve">        </w:t>
      </w:r>
      <w:r w:rsidRPr="009D3B59">
        <w:rPr>
          <w:rFonts w:eastAsia="Times New Roman" w:cs="Times New Roman"/>
          <w:lang w:bidi="pl-PL"/>
        </w:rPr>
        <w:t>infrastruktury, opiniach, uzgodnieniach. Wykonawca zobowiązany jest również opracować dokumentację branżową usunięcia ewentualnych kolizji z istniejąca infrastrukturą</w:t>
      </w:r>
      <w:r>
        <w:rPr>
          <w:rFonts w:eastAsia="Times New Roman" w:cs="Times New Roman"/>
          <w:lang w:bidi="pl-PL"/>
        </w:rPr>
        <w:t>.</w:t>
      </w:r>
    </w:p>
    <w:p w:rsidR="00C2496D" w:rsidRPr="00C2496D" w:rsidRDefault="00C2496D" w:rsidP="00B90749">
      <w:pPr>
        <w:pStyle w:val="Akapitzlist"/>
        <w:numPr>
          <w:ilvl w:val="0"/>
          <w:numId w:val="20"/>
        </w:numPr>
        <w:spacing w:line="276" w:lineRule="auto"/>
        <w:jc w:val="both"/>
        <w:rPr>
          <w:rFonts w:eastAsia="Times New Roman" w:cs="Times New Roman"/>
          <w:lang w:bidi="pl-PL"/>
        </w:rPr>
      </w:pPr>
      <w:r w:rsidRPr="00C2496D">
        <w:rPr>
          <w:rFonts w:eastAsia="Times New Roman" w:cs="Times New Roman"/>
          <w:lang w:bidi="pl-PL"/>
        </w:rPr>
        <w:t>Wykonawca</w:t>
      </w:r>
      <w:r w:rsidRPr="00C2496D">
        <w:rPr>
          <w:rFonts w:eastAsia="Times New Roman" w:cs="Times New Roman"/>
          <w:lang w:bidi="pl-PL"/>
        </w:rPr>
        <w:tab/>
        <w:t>zobowiązany jest do sygnalizowania problemów wynikających z realizacji zamówienia na każdym etapie oraz czynnie uczestniczyć w spotkaniach mających na celu rozwiązywaniu powstałych trudności.</w:t>
      </w:r>
    </w:p>
    <w:p w:rsidR="00C2496D"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C2496D">
        <w:rPr>
          <w:rFonts w:eastAsia="Times New Roman" w:cs="Times New Roman"/>
          <w:lang w:bidi="pl-PL"/>
        </w:rPr>
        <w:t>Projekt w fazie wstępnej i ostatecznej należy przedstawić w Wydziale Inwestycji Urzędu Gminy i Miasta Grójec celem uzyskania jego akceptacji. Wykonany projekt koncepcyjny należy wykonać w zaoferowanym terminie i przedstawić do akceptacji Zamawiającego</w:t>
      </w:r>
      <w:r>
        <w:rPr>
          <w:rFonts w:eastAsia="Times New Roman" w:cs="Times New Roman"/>
          <w:lang w:bidi="pl-PL"/>
        </w:rPr>
        <w:t>.</w:t>
      </w:r>
    </w:p>
    <w:p w:rsidR="00C2496D"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D747D1">
        <w:rPr>
          <w:rFonts w:eastAsia="Times New Roman" w:cs="Times New Roman"/>
          <w:lang w:bidi="pl-PL"/>
        </w:rPr>
        <w:t>Wymagana ilość opracowań:</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a) </w:t>
      </w:r>
      <w:r w:rsidRPr="00D747D1">
        <w:rPr>
          <w:rFonts w:eastAsia="Times New Roman" w:cs="Times New Roman"/>
          <w:lang w:bidi="pl-PL"/>
        </w:rPr>
        <w:t>pozyskanie map do celów projektowych w skali 1:500 w zakresie niezbędnym do realizacji przedmiotu zamówienia</w:t>
      </w:r>
      <w:r w:rsidR="00052111">
        <w:rPr>
          <w:rFonts w:eastAsia="Times New Roman" w:cs="Times New Roman"/>
          <w:lang w:bidi="pl-PL"/>
        </w:rPr>
        <w:t>,</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b) </w:t>
      </w:r>
      <w:r w:rsidRPr="009D3B59">
        <w:rPr>
          <w:rFonts w:eastAsia="Times New Roman" w:cs="Times New Roman"/>
          <w:lang w:bidi="pl-PL"/>
        </w:rPr>
        <w:t>wykonanie dokumentacji geotechnicznej podłoża gruntowego - 2 egz. w wersji papierowej + 1 egz. wersja elektroniczna w formacie PDF na płycie CD,</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c) </w:t>
      </w:r>
      <w:r w:rsidRPr="009D3B59">
        <w:rPr>
          <w:rFonts w:eastAsia="Times New Roman" w:cs="Times New Roman"/>
          <w:lang w:bidi="pl-PL"/>
        </w:rPr>
        <w:t>uzyskanie wszelkich opinii, decyzji, pozwoleń uzgodnień i oświadczeń niezbędnych do realizacji przedmiotu zamówienia (w tym pozwolenia wodnoprawnego o ile będzie konieczne) i uzyskania przez Zamawiającego zezwolenia na realizację inwestycji drogowej zgodnie z wymogami Ustawy z dnia 10 kwietnia 2003 roku o szczególnych zasadach przygotowania</w:t>
      </w:r>
      <w:r>
        <w:rPr>
          <w:rFonts w:eastAsia="Times New Roman" w:cs="Times New Roman"/>
          <w:lang w:bidi="pl-PL"/>
        </w:rPr>
        <w:t xml:space="preserve"> i </w:t>
      </w:r>
      <w:r w:rsidRPr="009D3B59">
        <w:rPr>
          <w:rFonts w:eastAsia="Times New Roman" w:cs="Times New Roman"/>
          <w:lang w:bidi="pl-PL"/>
        </w:rPr>
        <w:t>realizacji inwestycji w zakresie dróg publicznych (t. j. Dz. U. z 2</w:t>
      </w:r>
      <w:r w:rsidR="00C24A05">
        <w:rPr>
          <w:rFonts w:eastAsia="Times New Roman" w:cs="Times New Roman"/>
          <w:lang w:bidi="pl-PL"/>
        </w:rPr>
        <w:t>020</w:t>
      </w:r>
      <w:r w:rsidRPr="009D3B59">
        <w:rPr>
          <w:rFonts w:eastAsia="Times New Roman" w:cs="Times New Roman"/>
          <w:lang w:bidi="pl-PL"/>
        </w:rPr>
        <w:t xml:space="preserve"> roku, poz.</w:t>
      </w:r>
      <w:r w:rsidR="00C24A05">
        <w:rPr>
          <w:rFonts w:eastAsia="Times New Roman" w:cs="Times New Roman"/>
          <w:lang w:bidi="pl-PL"/>
        </w:rPr>
        <w:t>1363</w:t>
      </w:r>
      <w:r w:rsidRPr="009D3B59">
        <w:rPr>
          <w:rFonts w:eastAsia="Times New Roman" w:cs="Times New Roman"/>
          <w:lang w:bidi="pl-PL"/>
        </w:rPr>
        <w:t>),</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d) </w:t>
      </w:r>
      <w:r w:rsidRPr="009D3B59">
        <w:rPr>
          <w:rFonts w:eastAsia="Times New Roman" w:cs="Times New Roman"/>
          <w:lang w:bidi="pl-PL"/>
        </w:rPr>
        <w:t xml:space="preserve">opracowanie projektu podziału gruntów (zakładana liczba działek objętych podziałem </w:t>
      </w:r>
      <w:r>
        <w:rPr>
          <w:rFonts w:eastAsia="Times New Roman" w:cs="Times New Roman"/>
          <w:lang w:bidi="pl-PL"/>
        </w:rPr>
        <w:t xml:space="preserve">       </w:t>
      </w:r>
      <w:r w:rsidR="00146B37">
        <w:rPr>
          <w:rFonts w:eastAsia="Times New Roman" w:cs="Times New Roman"/>
          <w:lang w:bidi="pl-PL"/>
        </w:rPr>
        <w:t xml:space="preserve">        1</w:t>
      </w:r>
      <w:r w:rsidR="00A14F68">
        <w:rPr>
          <w:rFonts w:eastAsia="Times New Roman" w:cs="Times New Roman"/>
          <w:lang w:bidi="pl-PL"/>
        </w:rPr>
        <w:t>0</w:t>
      </w:r>
      <w:r w:rsidRPr="009D3B59">
        <w:rPr>
          <w:rFonts w:eastAsia="Times New Roman" w:cs="Times New Roman"/>
          <w:lang w:bidi="pl-PL"/>
        </w:rPr>
        <w:t xml:space="preserve"> szt.),</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e) </w:t>
      </w:r>
      <w:r w:rsidRPr="009D3B59">
        <w:rPr>
          <w:rFonts w:eastAsia="Times New Roman" w:cs="Times New Roman"/>
          <w:lang w:bidi="pl-PL"/>
        </w:rPr>
        <w:t xml:space="preserve">opracowanie projektów budowlanych - 6 egz. w wersji papierowej + wersja elektroniczna w formacie PDF oraz w wersji edytowalnej (w formacie </w:t>
      </w:r>
      <w:proofErr w:type="spellStart"/>
      <w:r w:rsidRPr="009D3B59">
        <w:rPr>
          <w:rFonts w:eastAsia="Times New Roman" w:cs="Times New Roman"/>
          <w:lang w:bidi="pl-PL"/>
        </w:rPr>
        <w:t>dwg</w:t>
      </w:r>
      <w:proofErr w:type="spellEnd"/>
      <w:r w:rsidRPr="009D3B59">
        <w:rPr>
          <w:rFonts w:eastAsia="Times New Roman" w:cs="Times New Roman"/>
          <w:lang w:bidi="pl-PL"/>
        </w:rPr>
        <w:t xml:space="preserve"> lub </w:t>
      </w:r>
      <w:proofErr w:type="spellStart"/>
      <w:r w:rsidRPr="009D3B59">
        <w:rPr>
          <w:rFonts w:eastAsia="Times New Roman" w:cs="Times New Roman"/>
          <w:lang w:bidi="pl-PL"/>
        </w:rPr>
        <w:t>dxf</w:t>
      </w:r>
      <w:proofErr w:type="spellEnd"/>
      <w:r w:rsidRPr="009D3B59">
        <w:rPr>
          <w:rFonts w:eastAsia="Times New Roman" w:cs="Times New Roman"/>
          <w:lang w:bidi="pl-PL"/>
        </w:rPr>
        <w:t xml:space="preserve"> i </w:t>
      </w:r>
      <w:proofErr w:type="spellStart"/>
      <w:r w:rsidRPr="009D3B59">
        <w:rPr>
          <w:rFonts w:eastAsia="Times New Roman" w:cs="Times New Roman"/>
          <w:lang w:bidi="pl-PL"/>
        </w:rPr>
        <w:t>doc</w:t>
      </w:r>
      <w:proofErr w:type="spellEnd"/>
      <w:r w:rsidRPr="009D3B59">
        <w:rPr>
          <w:rFonts w:eastAsia="Times New Roman" w:cs="Times New Roman"/>
          <w:lang w:bidi="pl-PL"/>
        </w:rPr>
        <w:t xml:space="preserve"> - część opisowa) na płycie CD - 1 egz. wszystkich niezbędnych branż: drogowej, sanitarnej, elektrycznej, kanału technologicznego zgodnie z wymogami ustawy o drogach publicznych i innymi opracowaniami niezbędnymi do wykonania kompletnego przedmiotu zamówienia wynikłymi z ewentualnych kolizji bądź też wymaganiami określonymi w warunkach technicznych, uzgodnieniach czy opiniach właścicieli infrastruktury technicznej,</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f) </w:t>
      </w:r>
      <w:r w:rsidRPr="009D3B59">
        <w:rPr>
          <w:rFonts w:eastAsia="Times New Roman" w:cs="Times New Roman"/>
          <w:lang w:bidi="pl-PL"/>
        </w:rPr>
        <w:t xml:space="preserve">opracowanie projektów wykonawczych - 4 egz. w wersji papierowej + wersja elektroniczna w formacie PDF oraz w wersji edytowalnej (w formacie </w:t>
      </w:r>
      <w:proofErr w:type="spellStart"/>
      <w:r w:rsidRPr="009D3B59">
        <w:rPr>
          <w:rFonts w:eastAsia="Times New Roman" w:cs="Times New Roman"/>
          <w:lang w:bidi="pl-PL"/>
        </w:rPr>
        <w:t>dwg</w:t>
      </w:r>
      <w:proofErr w:type="spellEnd"/>
      <w:r w:rsidRPr="009D3B59">
        <w:rPr>
          <w:rFonts w:eastAsia="Times New Roman" w:cs="Times New Roman"/>
          <w:lang w:bidi="pl-PL"/>
        </w:rPr>
        <w:t xml:space="preserve"> lub </w:t>
      </w:r>
      <w:proofErr w:type="spellStart"/>
      <w:r w:rsidRPr="009D3B59">
        <w:rPr>
          <w:rFonts w:eastAsia="Times New Roman" w:cs="Times New Roman"/>
          <w:lang w:bidi="pl-PL"/>
        </w:rPr>
        <w:t>dxf</w:t>
      </w:r>
      <w:proofErr w:type="spellEnd"/>
      <w:r w:rsidRPr="009D3B59">
        <w:rPr>
          <w:rFonts w:eastAsia="Times New Roman" w:cs="Times New Roman"/>
          <w:lang w:bidi="pl-PL"/>
        </w:rPr>
        <w:t xml:space="preserve"> i </w:t>
      </w:r>
      <w:proofErr w:type="spellStart"/>
      <w:r w:rsidRPr="009D3B59">
        <w:rPr>
          <w:rFonts w:eastAsia="Times New Roman" w:cs="Times New Roman"/>
          <w:lang w:bidi="pl-PL"/>
        </w:rPr>
        <w:t>doc</w:t>
      </w:r>
      <w:proofErr w:type="spellEnd"/>
      <w:r w:rsidRPr="009D3B59">
        <w:rPr>
          <w:rFonts w:eastAsia="Times New Roman" w:cs="Times New Roman"/>
          <w:lang w:bidi="pl-PL"/>
        </w:rPr>
        <w:t xml:space="preserve"> - część opisowa) na płycie CD - 1 egz. wszystkich niezbędnych branżami: drogowej, sanitarnej, elektrycznej, kanału technologicznego zgodnie z wymogami ustawy o drogach publicznych i innymi opracowaniami niezbędnymi do wykonania kompletnego przedmiotu zamówienia wynikłymi z ewentualnych kolizji bądź też wymagań określonych w warunkach technicznych, uzgodnieniach czy opiniach właścicieli infrastruktury technicznej,</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g) </w:t>
      </w:r>
      <w:r w:rsidRPr="009D3B59">
        <w:rPr>
          <w:rFonts w:eastAsia="Times New Roman" w:cs="Times New Roman"/>
          <w:lang w:bidi="pl-PL"/>
        </w:rPr>
        <w:t xml:space="preserve">opracowanie projektu organizacji ruchu docelowego z oznakowaniem pionowym i poziomym zatwierdzonego przez właściwy organ zarządzający ruchem (po uzyskaniu odpowiednich opinii) - 3 egz. w wersji papierowej + 1 egz. wersja elektroniczna w formacie </w:t>
      </w:r>
      <w:r w:rsidRPr="009D3B59">
        <w:rPr>
          <w:rFonts w:eastAsia="Times New Roman" w:cs="Times New Roman"/>
          <w:lang w:bidi="pl-PL"/>
        </w:rPr>
        <w:lastRenderedPageBreak/>
        <w:t xml:space="preserve">PDF oraz w wersji edytowalnej (w formacie </w:t>
      </w:r>
      <w:proofErr w:type="spellStart"/>
      <w:r w:rsidRPr="009D3B59">
        <w:rPr>
          <w:rFonts w:eastAsia="Times New Roman" w:cs="Times New Roman"/>
          <w:lang w:bidi="pl-PL"/>
        </w:rPr>
        <w:t>dwg</w:t>
      </w:r>
      <w:proofErr w:type="spellEnd"/>
      <w:r w:rsidRPr="009D3B59">
        <w:rPr>
          <w:rFonts w:eastAsia="Times New Roman" w:cs="Times New Roman"/>
          <w:lang w:bidi="pl-PL"/>
        </w:rPr>
        <w:t xml:space="preserve"> lub </w:t>
      </w:r>
      <w:proofErr w:type="spellStart"/>
      <w:r w:rsidRPr="009D3B59">
        <w:rPr>
          <w:rFonts w:eastAsia="Times New Roman" w:cs="Times New Roman"/>
          <w:lang w:bidi="pl-PL"/>
        </w:rPr>
        <w:t>dxf</w:t>
      </w:r>
      <w:proofErr w:type="spellEnd"/>
      <w:r w:rsidRPr="009D3B59">
        <w:rPr>
          <w:rFonts w:eastAsia="Times New Roman" w:cs="Times New Roman"/>
          <w:lang w:bidi="pl-PL"/>
        </w:rPr>
        <w:t xml:space="preserve"> i </w:t>
      </w:r>
      <w:proofErr w:type="spellStart"/>
      <w:r w:rsidRPr="009D3B59">
        <w:rPr>
          <w:rFonts w:eastAsia="Times New Roman" w:cs="Times New Roman"/>
          <w:lang w:bidi="pl-PL"/>
        </w:rPr>
        <w:t>doc</w:t>
      </w:r>
      <w:proofErr w:type="spellEnd"/>
      <w:r w:rsidRPr="009D3B59">
        <w:rPr>
          <w:rFonts w:eastAsia="Times New Roman" w:cs="Times New Roman"/>
          <w:lang w:bidi="pl-PL"/>
        </w:rPr>
        <w:t xml:space="preserve"> - część opisowa) na płycie CD,</w:t>
      </w:r>
    </w:p>
    <w:p w:rsidR="00C2496D"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h) </w:t>
      </w:r>
      <w:r w:rsidRPr="009D3B59">
        <w:rPr>
          <w:rFonts w:eastAsia="Times New Roman" w:cs="Times New Roman"/>
          <w:lang w:bidi="pl-PL"/>
        </w:rPr>
        <w:t>opracowanie informacji BIOZ - 2 egz. w wersji papierowej z każdej branży + po 1 egz. w wersji elektronicznej w formacie PDF na płycie CD,</w:t>
      </w:r>
    </w:p>
    <w:p w:rsidR="00C2496D" w:rsidRPr="009D3B59" w:rsidRDefault="00C2496D" w:rsidP="00B90749">
      <w:pPr>
        <w:pStyle w:val="Akapitzlist"/>
        <w:autoSpaceDE w:val="0"/>
        <w:adjustRightInd w:val="0"/>
        <w:spacing w:line="276" w:lineRule="auto"/>
        <w:jc w:val="both"/>
        <w:rPr>
          <w:rFonts w:eastAsia="Times New Roman" w:cs="Times New Roman"/>
          <w:lang w:bidi="pl-PL"/>
        </w:rPr>
      </w:pPr>
      <w:r>
        <w:rPr>
          <w:rFonts w:eastAsia="Times New Roman" w:cs="Times New Roman"/>
          <w:lang w:bidi="pl-PL"/>
        </w:rPr>
        <w:t xml:space="preserve">i) </w:t>
      </w:r>
      <w:r w:rsidRPr="009D3B59">
        <w:rPr>
          <w:rFonts w:eastAsia="Times New Roman" w:cs="Times New Roman"/>
          <w:lang w:bidi="pl-PL"/>
        </w:rPr>
        <w:t>opracowanie i uzyskanie wszystkich innych materiałów (wraz z wnioskiem) niezbędnych do złożenia wniosku o wydanie decyzji o zezwoleniu na realizację inwestycji drogowej zgodnie z wymogami Ustawy z dnia 10 kwietnia 2003 roku o szczególnych zasadach przygotowania i realizacji inwestycji w zakresie dróg publicznych (t. j. Dz. U. z 2</w:t>
      </w:r>
      <w:r w:rsidR="00C24A05">
        <w:rPr>
          <w:rFonts w:eastAsia="Times New Roman" w:cs="Times New Roman"/>
          <w:lang w:bidi="pl-PL"/>
        </w:rPr>
        <w:t>020</w:t>
      </w:r>
      <w:r w:rsidRPr="009D3B59">
        <w:rPr>
          <w:rFonts w:eastAsia="Times New Roman" w:cs="Times New Roman"/>
          <w:lang w:bidi="pl-PL"/>
        </w:rPr>
        <w:t xml:space="preserve"> roku, poz.</w:t>
      </w:r>
      <w:r w:rsidR="00C24A05">
        <w:rPr>
          <w:rFonts w:eastAsia="Times New Roman" w:cs="Times New Roman"/>
          <w:lang w:bidi="pl-PL"/>
        </w:rPr>
        <w:t xml:space="preserve"> 1363</w:t>
      </w:r>
      <w:r w:rsidRPr="009D3B59">
        <w:rPr>
          <w:rFonts w:eastAsia="Times New Roman" w:cs="Times New Roman"/>
          <w:lang w:bidi="pl-PL"/>
        </w:rPr>
        <w:t>), w tym:</w:t>
      </w:r>
    </w:p>
    <w:p w:rsidR="00C2496D" w:rsidRPr="009D3B59" w:rsidRDefault="00C2496D" w:rsidP="00B90749">
      <w:pPr>
        <w:autoSpaceDE w:val="0"/>
        <w:adjustRightInd w:val="0"/>
        <w:spacing w:line="276" w:lineRule="auto"/>
        <w:ind w:left="708"/>
        <w:contextualSpacing/>
        <w:jc w:val="both"/>
        <w:rPr>
          <w:rFonts w:eastAsia="Times New Roman" w:cs="Times New Roman"/>
          <w:lang w:eastAsia="pl-PL" w:bidi="pl-PL"/>
        </w:rPr>
      </w:pPr>
      <w:r>
        <w:rPr>
          <w:rFonts w:eastAsia="Times New Roman" w:cs="Times New Roman"/>
          <w:lang w:eastAsia="pl-PL" w:bidi="pl-PL"/>
        </w:rPr>
        <w:t xml:space="preserve">- </w:t>
      </w:r>
      <w:r w:rsidRPr="009D3B59">
        <w:rPr>
          <w:rFonts w:eastAsia="Times New Roman" w:cs="Times New Roman"/>
          <w:lang w:eastAsia="pl-PL" w:bidi="pl-PL"/>
        </w:rPr>
        <w:t>mapy w skali co najmniej 1:500 przedstawiająca pro</w:t>
      </w:r>
      <w:r>
        <w:rPr>
          <w:rFonts w:eastAsia="Times New Roman" w:cs="Times New Roman"/>
          <w:lang w:eastAsia="pl-PL" w:bidi="pl-PL"/>
        </w:rPr>
        <w:t xml:space="preserve">ponowany przebieg drogi, z </w:t>
      </w:r>
      <w:r w:rsidRPr="009D3B59">
        <w:rPr>
          <w:rFonts w:eastAsia="Times New Roman" w:cs="Times New Roman"/>
          <w:lang w:eastAsia="pl-PL" w:bidi="pl-PL"/>
        </w:rPr>
        <w:t>zaznaczeniem terenu niezbędnego dla obiektów budowlanych, oraz istniejące uzbrojenie terenu,</w:t>
      </w:r>
    </w:p>
    <w:p w:rsidR="00C2496D" w:rsidRPr="009D3B59" w:rsidRDefault="00A25830" w:rsidP="00B90749">
      <w:pPr>
        <w:autoSpaceDE w:val="0"/>
        <w:adjustRightInd w:val="0"/>
        <w:spacing w:line="276" w:lineRule="auto"/>
        <w:ind w:firstLine="708"/>
        <w:contextualSpacing/>
        <w:jc w:val="both"/>
        <w:rPr>
          <w:rFonts w:eastAsia="Times New Roman" w:cs="Times New Roman"/>
          <w:lang w:eastAsia="pl-PL" w:bidi="pl-PL"/>
        </w:rPr>
      </w:pPr>
      <w:r>
        <w:rPr>
          <w:rFonts w:eastAsia="Times New Roman" w:cs="Times New Roman"/>
          <w:lang w:eastAsia="pl-PL" w:bidi="pl-PL"/>
        </w:rPr>
        <w:t xml:space="preserve">- </w:t>
      </w:r>
      <w:r w:rsidR="00C2496D" w:rsidRPr="009D3B59">
        <w:rPr>
          <w:rFonts w:eastAsia="Times New Roman" w:cs="Times New Roman"/>
          <w:lang w:eastAsia="pl-PL" w:bidi="pl-PL"/>
        </w:rPr>
        <w:t>analizy powiązania drogi z innymi drogami publicznymi,</w:t>
      </w:r>
    </w:p>
    <w:p w:rsidR="00C2496D" w:rsidRPr="009D3B59" w:rsidRDefault="00A25830" w:rsidP="00B90749">
      <w:pPr>
        <w:autoSpaceDE w:val="0"/>
        <w:adjustRightInd w:val="0"/>
        <w:spacing w:line="276" w:lineRule="auto"/>
        <w:ind w:left="708"/>
        <w:contextualSpacing/>
        <w:jc w:val="both"/>
        <w:rPr>
          <w:rFonts w:eastAsia="Times New Roman" w:cs="Times New Roman"/>
          <w:lang w:eastAsia="pl-PL" w:bidi="pl-PL"/>
        </w:rPr>
      </w:pPr>
      <w:r>
        <w:rPr>
          <w:rFonts w:eastAsia="Times New Roman" w:cs="Times New Roman"/>
          <w:lang w:eastAsia="pl-PL" w:bidi="pl-PL"/>
        </w:rPr>
        <w:t xml:space="preserve">- </w:t>
      </w:r>
      <w:r w:rsidR="00C2496D" w:rsidRPr="009D3B59">
        <w:rPr>
          <w:rFonts w:eastAsia="Times New Roman" w:cs="Times New Roman"/>
          <w:lang w:eastAsia="pl-PL" w:bidi="pl-PL"/>
        </w:rPr>
        <w:t>mapy zawierającej projekty podziału nieruchomości, sporządzone zgodnie</w:t>
      </w:r>
      <w:r w:rsidR="00C2496D">
        <w:rPr>
          <w:rFonts w:eastAsia="Times New Roman" w:cs="Times New Roman"/>
          <w:lang w:eastAsia="pl-PL" w:bidi="pl-PL"/>
        </w:rPr>
        <w:t xml:space="preserve"> </w:t>
      </w:r>
      <w:r w:rsidR="00C2496D" w:rsidRPr="009D3B59">
        <w:rPr>
          <w:rFonts w:eastAsia="Times New Roman" w:cs="Times New Roman"/>
          <w:lang w:eastAsia="pl-PL" w:bidi="pl-PL"/>
        </w:rPr>
        <w:t>z odrębnymi przepisami,</w:t>
      </w:r>
    </w:p>
    <w:p w:rsidR="00C2496D" w:rsidRPr="009D3B59" w:rsidRDefault="00C2496D" w:rsidP="00B90749">
      <w:pPr>
        <w:autoSpaceDE w:val="0"/>
        <w:adjustRightInd w:val="0"/>
        <w:spacing w:line="276" w:lineRule="auto"/>
        <w:ind w:firstLine="708"/>
        <w:contextualSpacing/>
        <w:jc w:val="both"/>
        <w:rPr>
          <w:rFonts w:eastAsia="Times New Roman" w:cs="Times New Roman"/>
          <w:lang w:eastAsia="pl-PL" w:bidi="pl-PL"/>
        </w:rPr>
      </w:pPr>
      <w:r>
        <w:rPr>
          <w:rFonts w:eastAsia="Times New Roman" w:cs="Times New Roman"/>
          <w:lang w:eastAsia="pl-PL" w:bidi="pl-PL"/>
        </w:rPr>
        <w:t xml:space="preserve">- </w:t>
      </w:r>
      <w:r w:rsidRPr="009D3B59">
        <w:rPr>
          <w:rFonts w:eastAsia="Times New Roman" w:cs="Times New Roman"/>
          <w:lang w:eastAsia="pl-PL" w:bidi="pl-PL"/>
        </w:rPr>
        <w:t>określenie zmian w dotychczasowej infrastrukturze zagospodarowania terenu,</w:t>
      </w:r>
    </w:p>
    <w:p w:rsidR="00C2496D" w:rsidRDefault="00C2496D" w:rsidP="00B90749">
      <w:pPr>
        <w:autoSpaceDE w:val="0"/>
        <w:adjustRightInd w:val="0"/>
        <w:spacing w:line="276" w:lineRule="auto"/>
        <w:ind w:left="708"/>
        <w:contextualSpacing/>
        <w:jc w:val="both"/>
        <w:rPr>
          <w:rFonts w:eastAsia="Times New Roman" w:cs="Times New Roman"/>
          <w:lang w:eastAsia="pl-PL" w:bidi="pl-PL"/>
        </w:rPr>
      </w:pPr>
      <w:r>
        <w:rPr>
          <w:rFonts w:eastAsia="Times New Roman" w:cs="Times New Roman"/>
          <w:lang w:eastAsia="pl-PL" w:bidi="pl-PL"/>
        </w:rPr>
        <w:t xml:space="preserve">- </w:t>
      </w:r>
      <w:r w:rsidRPr="009D3B59">
        <w:rPr>
          <w:rFonts w:eastAsia="Times New Roman" w:cs="Times New Roman"/>
          <w:lang w:eastAsia="pl-PL" w:bidi="pl-PL"/>
        </w:rPr>
        <w:t>opinii innych organów wymaganych przepisami szczególnymi, wymaganych odrębnymi przepisami decyzji administracyjnych.</w:t>
      </w:r>
    </w:p>
    <w:p w:rsidR="00C2496D" w:rsidRDefault="00C2496D" w:rsidP="00B90749">
      <w:pPr>
        <w:autoSpaceDE w:val="0"/>
        <w:adjustRightInd w:val="0"/>
        <w:spacing w:line="276" w:lineRule="auto"/>
        <w:ind w:left="708"/>
        <w:contextualSpacing/>
        <w:jc w:val="both"/>
        <w:rPr>
          <w:rFonts w:eastAsia="Times New Roman" w:cs="Times New Roman"/>
          <w:lang w:eastAsia="pl-PL" w:bidi="pl-PL"/>
        </w:rPr>
      </w:pPr>
      <w:r>
        <w:rPr>
          <w:rFonts w:eastAsia="Times New Roman" w:cs="Times New Roman"/>
          <w:lang w:eastAsia="pl-PL" w:bidi="pl-PL"/>
        </w:rPr>
        <w:t xml:space="preserve">j) </w:t>
      </w:r>
      <w:r w:rsidRPr="009D3B59">
        <w:rPr>
          <w:rFonts w:eastAsia="Times New Roman" w:cs="Times New Roman"/>
          <w:lang w:eastAsia="pl-PL" w:bidi="pl-PL"/>
        </w:rPr>
        <w:t>opracowanie przedmiarów robót, kosztorysów inwestorskich - po 2 egz. z każdej branży w wersji papierowej + po 1 egz. w wersji elektronicznej w formacie ATH i PDF na płycie CD .</w:t>
      </w:r>
    </w:p>
    <w:p w:rsidR="00C2496D" w:rsidRDefault="00C2496D" w:rsidP="00B90749">
      <w:pPr>
        <w:autoSpaceDE w:val="0"/>
        <w:adjustRightInd w:val="0"/>
        <w:spacing w:line="276" w:lineRule="auto"/>
        <w:ind w:left="708"/>
        <w:contextualSpacing/>
        <w:jc w:val="both"/>
        <w:rPr>
          <w:rFonts w:eastAsia="Times New Roman" w:cs="Times New Roman"/>
          <w:lang w:eastAsia="pl-PL" w:bidi="pl-PL"/>
        </w:rPr>
      </w:pPr>
      <w:r>
        <w:rPr>
          <w:rFonts w:eastAsia="Times New Roman" w:cs="Times New Roman"/>
          <w:lang w:eastAsia="pl-PL" w:bidi="pl-PL"/>
        </w:rPr>
        <w:t xml:space="preserve">k) </w:t>
      </w:r>
      <w:r w:rsidRPr="009D3B59">
        <w:rPr>
          <w:rFonts w:eastAsia="Times New Roman" w:cs="Times New Roman"/>
          <w:lang w:eastAsia="pl-PL" w:bidi="pl-PL"/>
        </w:rPr>
        <w:t>opracowanie specyfikacji technicznych wykonania i odbioru robót b</w:t>
      </w:r>
      <w:r>
        <w:rPr>
          <w:rFonts w:eastAsia="Times New Roman" w:cs="Times New Roman"/>
          <w:lang w:eastAsia="pl-PL" w:bidi="pl-PL"/>
        </w:rPr>
        <w:t>udowlanych dla wszystkich branż</w:t>
      </w:r>
      <w:r w:rsidRPr="009D3B59">
        <w:rPr>
          <w:rFonts w:eastAsia="Times New Roman" w:cs="Times New Roman"/>
          <w:lang w:eastAsia="pl-PL" w:bidi="pl-PL"/>
        </w:rPr>
        <w:t xml:space="preserve"> - po 2 egz. w wersji papierowej + wersja elektroniczna w formacie PDF oraz w wersji edytowalnej (w formacie </w:t>
      </w:r>
      <w:proofErr w:type="spellStart"/>
      <w:r w:rsidRPr="009D3B59">
        <w:rPr>
          <w:rFonts w:eastAsia="Times New Roman" w:cs="Times New Roman"/>
          <w:lang w:eastAsia="pl-PL" w:bidi="pl-PL"/>
        </w:rPr>
        <w:t>dwg</w:t>
      </w:r>
      <w:proofErr w:type="spellEnd"/>
      <w:r w:rsidRPr="009D3B59">
        <w:rPr>
          <w:rFonts w:eastAsia="Times New Roman" w:cs="Times New Roman"/>
          <w:lang w:eastAsia="pl-PL" w:bidi="pl-PL"/>
        </w:rPr>
        <w:t xml:space="preserve"> lub </w:t>
      </w:r>
      <w:proofErr w:type="spellStart"/>
      <w:r w:rsidRPr="009D3B59">
        <w:rPr>
          <w:rFonts w:eastAsia="Times New Roman" w:cs="Times New Roman"/>
          <w:lang w:eastAsia="pl-PL" w:bidi="pl-PL"/>
        </w:rPr>
        <w:t>dxf</w:t>
      </w:r>
      <w:proofErr w:type="spellEnd"/>
      <w:r w:rsidRPr="009D3B59">
        <w:rPr>
          <w:rFonts w:eastAsia="Times New Roman" w:cs="Times New Roman"/>
          <w:lang w:eastAsia="pl-PL" w:bidi="pl-PL"/>
        </w:rPr>
        <w:t xml:space="preserve"> i </w:t>
      </w:r>
      <w:proofErr w:type="spellStart"/>
      <w:r w:rsidRPr="009D3B59">
        <w:rPr>
          <w:rFonts w:eastAsia="Times New Roman" w:cs="Times New Roman"/>
          <w:lang w:eastAsia="pl-PL" w:bidi="pl-PL"/>
        </w:rPr>
        <w:t>doc</w:t>
      </w:r>
      <w:proofErr w:type="spellEnd"/>
      <w:r w:rsidRPr="009D3B59">
        <w:rPr>
          <w:rFonts w:eastAsia="Times New Roman" w:cs="Times New Roman"/>
          <w:lang w:eastAsia="pl-PL" w:bidi="pl-PL"/>
        </w:rPr>
        <w:t xml:space="preserve"> - część opisowa) na płycie CD.</w:t>
      </w:r>
    </w:p>
    <w:p w:rsidR="00C2496D"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9D3B59">
        <w:rPr>
          <w:rFonts w:eastAsia="Times New Roman" w:cs="Times New Roman"/>
          <w:lang w:bidi="pl-PL"/>
        </w:rPr>
        <w:t>Wykonawca zapewni opracowanie dokumentacji z należytą starannością, w sposób zgodny z ustaleniami z Zamawiającym, wymaganiami ustaw, przepisami i obowiązującymi Polsk</w:t>
      </w:r>
      <w:r w:rsidRPr="009D3B59">
        <w:rPr>
          <w:rFonts w:eastAsia="Times New Roman" w:cs="Times New Roman"/>
          <w:lang w:bidi="pl-PL"/>
        </w:rPr>
        <w:t>i</w:t>
      </w:r>
      <w:r w:rsidRPr="009D3B59">
        <w:rPr>
          <w:rFonts w:eastAsia="Times New Roman" w:cs="Times New Roman"/>
          <w:lang w:bidi="pl-PL"/>
        </w:rPr>
        <w:t>mi Normami oraz zasadami wiedzy technicznej. Zakres obowiązków Wykonawcy określa art. 20 ust. 1, 2 i 3 oraz art. 21 ustawy z dnia 7 lipca 1994 roku Praw</w:t>
      </w:r>
      <w:r>
        <w:rPr>
          <w:rFonts w:eastAsia="Times New Roman" w:cs="Times New Roman"/>
          <w:lang w:bidi="pl-PL"/>
        </w:rPr>
        <w:t>o budowlane (t. j. Dz. U. z 2020 roku, poz. 1333</w:t>
      </w:r>
      <w:r w:rsidRPr="009D3B59">
        <w:rPr>
          <w:rFonts w:eastAsia="Times New Roman" w:cs="Times New Roman"/>
          <w:lang w:bidi="pl-PL"/>
        </w:rPr>
        <w:t xml:space="preserve"> z późn. zm.).</w:t>
      </w:r>
    </w:p>
    <w:p w:rsidR="00C2496D" w:rsidRPr="00512725"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D747D1">
        <w:rPr>
          <w:rFonts w:eastAsia="Times New Roman" w:cs="Times New Roman"/>
          <w:lang w:bidi="pl-PL"/>
        </w:rPr>
        <w:t>W dokumentacji projektowej nie należy odnosić się do konkretnej marki ani źródła, znaku handlowego, patentu, typu, pochodzenia lub produkcji. W przypadku gdy jest to niezbędne dla dostatecznie precyzyjnego i zrozumiałego opisu, należy wskazać dopuszczalne rozwi</w:t>
      </w:r>
      <w:r w:rsidRPr="00D747D1">
        <w:rPr>
          <w:rFonts w:eastAsia="Times New Roman" w:cs="Times New Roman"/>
          <w:lang w:bidi="pl-PL"/>
        </w:rPr>
        <w:t>ą</w:t>
      </w:r>
      <w:r w:rsidRPr="00D747D1">
        <w:rPr>
          <w:rFonts w:eastAsia="Times New Roman" w:cs="Times New Roman"/>
          <w:lang w:bidi="pl-PL"/>
        </w:rPr>
        <w:t xml:space="preserve">zania równoważne opisywanym wraz z </w:t>
      </w:r>
      <w:r w:rsidRPr="00512725">
        <w:rPr>
          <w:rFonts w:eastAsia="Times New Roman" w:cs="Times New Roman"/>
          <w:lang w:bidi="pl-PL"/>
        </w:rPr>
        <w:t>podaniem parametrów równoważności.</w:t>
      </w:r>
    </w:p>
    <w:p w:rsidR="00C2496D" w:rsidRDefault="00C2496D"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512725">
        <w:rPr>
          <w:rFonts w:eastAsia="Times New Roman" w:cs="Times New Roman"/>
          <w:lang w:bidi="pl-PL"/>
        </w:rPr>
        <w:t>Opracowana dokumentacja musi być zgodna z art. 100 ust. 1 ustawy Prawo zamówień</w:t>
      </w:r>
      <w:r w:rsidR="00BE61DA">
        <w:rPr>
          <w:rFonts w:eastAsia="Times New Roman" w:cs="Times New Roman"/>
          <w:lang w:bidi="pl-PL"/>
        </w:rPr>
        <w:t xml:space="preserve">                 </w:t>
      </w:r>
      <w:r w:rsidRPr="00512725">
        <w:rPr>
          <w:rFonts w:eastAsia="Times New Roman" w:cs="Times New Roman"/>
          <w:lang w:bidi="pl-PL"/>
        </w:rPr>
        <w:t xml:space="preserve"> publicznych stanowiącym, że</w:t>
      </w:r>
      <w:r>
        <w:rPr>
          <w:rFonts w:eastAsia="Times New Roman" w:cs="Times New Roman"/>
          <w:lang w:bidi="pl-PL"/>
        </w:rPr>
        <w:t>:</w:t>
      </w:r>
      <w:r w:rsidRPr="00512725">
        <w:rPr>
          <w:rFonts w:eastAsia="Times New Roman" w:cs="Times New Roman"/>
          <w:lang w:bidi="pl-PL"/>
        </w:rPr>
        <w:t xml:space="preserve"> „W przypadku zamówień przeznaczonych do użytku osób </w:t>
      </w:r>
      <w:r w:rsidR="00BE61DA">
        <w:rPr>
          <w:rFonts w:eastAsia="Times New Roman" w:cs="Times New Roman"/>
          <w:lang w:bidi="pl-PL"/>
        </w:rPr>
        <w:t xml:space="preserve">               </w:t>
      </w:r>
      <w:r w:rsidRPr="00512725">
        <w:rPr>
          <w:rFonts w:eastAsia="Times New Roman" w:cs="Times New Roman"/>
          <w:lang w:bidi="pl-PL"/>
        </w:rPr>
        <w:t>fizycznych, w tym pracowników zamawiającego, opis przedmiotu zamówienia sporządza się z uwzględnieniem wymagań w zakresie dostępności dla osób niepełnosprawnych</w:t>
      </w:r>
      <w:r w:rsidRPr="00D747D1">
        <w:rPr>
          <w:rFonts w:eastAsia="Times New Roman" w:cs="Times New Roman"/>
          <w:lang w:bidi="pl-PL"/>
        </w:rPr>
        <w:t xml:space="preserve"> lub projektowania z przeznaczeniem dla wszystkich użytkowników”.</w:t>
      </w:r>
    </w:p>
    <w:p w:rsidR="00C2496D" w:rsidRPr="00C2496D" w:rsidRDefault="00740F87" w:rsidP="00B90749">
      <w:pPr>
        <w:pStyle w:val="Akapitzlist"/>
        <w:widowControl/>
        <w:numPr>
          <w:ilvl w:val="0"/>
          <w:numId w:val="20"/>
        </w:numPr>
        <w:suppressAutoHyphens w:val="0"/>
        <w:autoSpaceDE w:val="0"/>
        <w:adjustRightInd w:val="0"/>
        <w:spacing w:line="276" w:lineRule="auto"/>
        <w:contextualSpacing/>
        <w:jc w:val="both"/>
        <w:textAlignment w:val="auto"/>
        <w:rPr>
          <w:rFonts w:eastAsia="Times New Roman" w:cs="Times New Roman"/>
          <w:lang w:bidi="pl-PL"/>
        </w:rPr>
      </w:pPr>
      <w:r w:rsidRPr="00D747D1">
        <w:rPr>
          <w:rFonts w:eastAsia="Times New Roman" w:cs="Times New Roman"/>
          <w:lang w:bidi="pl-PL"/>
        </w:rPr>
        <w:t>W ramach wynagrodzenia Wykonawca zobowiąz</w:t>
      </w:r>
      <w:r>
        <w:rPr>
          <w:rFonts w:eastAsia="Times New Roman" w:cs="Times New Roman"/>
          <w:lang w:bidi="pl-PL"/>
        </w:rPr>
        <w:t>any</w:t>
      </w:r>
      <w:r w:rsidRPr="00D747D1">
        <w:rPr>
          <w:rFonts w:eastAsia="Times New Roman" w:cs="Times New Roman"/>
          <w:lang w:bidi="pl-PL"/>
        </w:rPr>
        <w:t xml:space="preserve"> </w:t>
      </w:r>
      <w:r>
        <w:rPr>
          <w:rFonts w:eastAsia="Times New Roman" w:cs="Times New Roman"/>
          <w:lang w:bidi="pl-PL"/>
        </w:rPr>
        <w:t xml:space="preserve">jest </w:t>
      </w:r>
      <w:r w:rsidRPr="00D747D1">
        <w:rPr>
          <w:rFonts w:eastAsia="Times New Roman" w:cs="Times New Roman"/>
          <w:lang w:bidi="pl-PL"/>
        </w:rPr>
        <w:t xml:space="preserve">do przygotowywania propozycji odpowiedzi na ewentualne pytania natury technicznej, skierowane do Zamawiającego przez Wykonawców na etapie prowadzenia procedury </w:t>
      </w:r>
      <w:r>
        <w:rPr>
          <w:rFonts w:eastAsia="Times New Roman" w:cs="Times New Roman"/>
          <w:lang w:bidi="pl-PL"/>
        </w:rPr>
        <w:t xml:space="preserve">o udzielenie zamówienia publicznego </w:t>
      </w:r>
      <w:r w:rsidRPr="00D747D1">
        <w:rPr>
          <w:rFonts w:eastAsia="Times New Roman" w:cs="Times New Roman"/>
          <w:lang w:bidi="pl-PL"/>
        </w:rPr>
        <w:t xml:space="preserve">na roboty budowlane objęte opracowaniem stanowiącym przedmiot </w:t>
      </w:r>
      <w:r>
        <w:rPr>
          <w:rFonts w:eastAsia="Times New Roman" w:cs="Times New Roman"/>
          <w:lang w:bidi="pl-PL"/>
        </w:rPr>
        <w:t xml:space="preserve">niniejszego </w:t>
      </w:r>
      <w:r w:rsidRPr="00D747D1">
        <w:rPr>
          <w:rFonts w:eastAsia="Times New Roman" w:cs="Times New Roman"/>
          <w:lang w:bidi="pl-PL"/>
        </w:rPr>
        <w:t xml:space="preserve">zamówienia, </w:t>
      </w:r>
      <w:r w:rsidR="00BE61DA">
        <w:rPr>
          <w:rFonts w:eastAsia="Times New Roman" w:cs="Times New Roman"/>
          <w:lang w:bidi="pl-PL"/>
        </w:rPr>
        <w:t xml:space="preserve">     </w:t>
      </w:r>
      <w:r w:rsidRPr="00D747D1">
        <w:rPr>
          <w:rFonts w:eastAsia="Times New Roman" w:cs="Times New Roman"/>
          <w:lang w:bidi="pl-PL"/>
        </w:rPr>
        <w:t>w terminie dwóch dni roboczych od dnia otrzymania pytań przez Wykonawcę</w:t>
      </w:r>
      <w:r>
        <w:rPr>
          <w:rFonts w:eastAsia="Times New Roman" w:cs="Times New Roman"/>
          <w:lang w:bidi="pl-PL"/>
        </w:rPr>
        <w:t>.</w:t>
      </w:r>
    </w:p>
    <w:p w:rsidR="00105944" w:rsidRPr="00740F87" w:rsidRDefault="00105944" w:rsidP="00740F87">
      <w:pPr>
        <w:widowControl/>
        <w:spacing w:line="276" w:lineRule="auto"/>
        <w:jc w:val="both"/>
        <w:rPr>
          <w:rFonts w:cs="Times New Roman"/>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2</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Termin wykonania zamówienia</w:t>
      </w:r>
    </w:p>
    <w:p w:rsidR="00DB6FB7" w:rsidRPr="008407C3" w:rsidRDefault="00DB6FB7" w:rsidP="008407C3">
      <w:pPr>
        <w:pStyle w:val="Standard"/>
        <w:numPr>
          <w:ilvl w:val="0"/>
          <w:numId w:val="21"/>
        </w:numPr>
        <w:tabs>
          <w:tab w:val="right" w:pos="9071"/>
        </w:tabs>
        <w:spacing w:line="276" w:lineRule="auto"/>
        <w:jc w:val="both"/>
        <w:rPr>
          <w:bCs/>
        </w:rPr>
      </w:pPr>
      <w:r w:rsidRPr="008407C3">
        <w:lastRenderedPageBreak/>
        <w:t xml:space="preserve">Przedmiot umowy </w:t>
      </w:r>
      <w:r w:rsidR="003863FF" w:rsidRPr="008407C3">
        <w:t xml:space="preserve">(kompletna dokumentacja projektowa) </w:t>
      </w:r>
      <w:r w:rsidRPr="008407C3">
        <w:t>zostanie wykonany w terminie:</w:t>
      </w:r>
      <w:r w:rsidR="00EC17E4" w:rsidRPr="008407C3">
        <w:t xml:space="preserve">  </w:t>
      </w:r>
      <w:r w:rsidR="00B90749">
        <w:t xml:space="preserve">                   8 miesięcy od dnia podpisania umowy </w:t>
      </w:r>
      <w:r w:rsidR="00106D46" w:rsidRPr="008407C3">
        <w:t>w tym:</w:t>
      </w:r>
    </w:p>
    <w:p w:rsidR="003863FF" w:rsidRPr="008407C3" w:rsidRDefault="00B90749" w:rsidP="008407C3">
      <w:pPr>
        <w:pStyle w:val="Standard"/>
        <w:numPr>
          <w:ilvl w:val="1"/>
          <w:numId w:val="21"/>
        </w:numPr>
        <w:spacing w:line="276" w:lineRule="auto"/>
        <w:jc w:val="both"/>
        <w:rPr>
          <w:bCs/>
        </w:rPr>
      </w:pPr>
      <w:r>
        <w:rPr>
          <w:bCs/>
        </w:rPr>
        <w:t xml:space="preserve"> Projekt koncepcyjny </w:t>
      </w:r>
      <w:r w:rsidR="003863FF" w:rsidRPr="008407C3">
        <w:rPr>
          <w:bCs/>
        </w:rPr>
        <w:t xml:space="preserve">zostanie wykonana </w:t>
      </w:r>
      <w:r w:rsidR="003863FF" w:rsidRPr="008407C3">
        <w:rPr>
          <w:b/>
          <w:bCs/>
        </w:rPr>
        <w:t>zaoferowanym terminie ……………… dni</w:t>
      </w:r>
      <w:r w:rsidR="003863FF" w:rsidRPr="008407C3">
        <w:rPr>
          <w:bCs/>
        </w:rPr>
        <w:t xml:space="preserve"> od dnia podpisania niniejszej umowy. </w:t>
      </w:r>
    </w:p>
    <w:p w:rsidR="00DB6FB7" w:rsidRPr="008407C3" w:rsidRDefault="00B90749" w:rsidP="008407C3">
      <w:pPr>
        <w:pStyle w:val="Standard"/>
        <w:numPr>
          <w:ilvl w:val="1"/>
          <w:numId w:val="21"/>
        </w:numPr>
        <w:spacing w:line="276" w:lineRule="auto"/>
        <w:jc w:val="both"/>
        <w:rPr>
          <w:bCs/>
        </w:rPr>
      </w:pPr>
      <w:r>
        <w:rPr>
          <w:bCs/>
        </w:rPr>
        <w:t>Projekt koncepcyjny zostanie zatwierdzony</w:t>
      </w:r>
      <w:r w:rsidR="00DB6FB7" w:rsidRPr="008407C3">
        <w:rPr>
          <w:bCs/>
        </w:rPr>
        <w:t xml:space="preserve"> p</w:t>
      </w:r>
      <w:r w:rsidR="00DC4BC4" w:rsidRPr="008407C3">
        <w:rPr>
          <w:bCs/>
        </w:rPr>
        <w:t>rzez Z</w:t>
      </w:r>
      <w:r w:rsidR="00DB6FB7" w:rsidRPr="008407C3">
        <w:rPr>
          <w:bCs/>
        </w:rPr>
        <w:t xml:space="preserve">amawiającego w terminie do </w:t>
      </w:r>
      <w:r>
        <w:rPr>
          <w:bCs/>
        </w:rPr>
        <w:t>7 dni od jego</w:t>
      </w:r>
      <w:r w:rsidR="00DB6FB7" w:rsidRPr="008407C3">
        <w:rPr>
          <w:bCs/>
        </w:rPr>
        <w:t xml:space="preserve"> otrzymania.</w:t>
      </w:r>
    </w:p>
    <w:p w:rsidR="001F4830" w:rsidRPr="008407C3" w:rsidRDefault="001F4830" w:rsidP="008407C3">
      <w:pPr>
        <w:pStyle w:val="Standard"/>
        <w:numPr>
          <w:ilvl w:val="0"/>
          <w:numId w:val="21"/>
        </w:numPr>
        <w:spacing w:line="276" w:lineRule="auto"/>
        <w:jc w:val="both"/>
        <w:rPr>
          <w:bCs/>
        </w:rPr>
      </w:pPr>
      <w:r w:rsidRPr="008407C3">
        <w:rPr>
          <w:bCs/>
        </w:rPr>
        <w:t xml:space="preserve">Za termin wykonania przedmiotu umowy, o którym mowa w punkcie 1 przyjmuje się dzień pisemnego zgłoszenia i dostarczenia do </w:t>
      </w:r>
      <w:r w:rsidRPr="002E0706">
        <w:rPr>
          <w:bCs/>
        </w:rPr>
        <w:t xml:space="preserve">siedziby </w:t>
      </w:r>
      <w:r w:rsidR="00705094" w:rsidRPr="002E0706">
        <w:rPr>
          <w:bCs/>
        </w:rPr>
        <w:t xml:space="preserve">Zamawiającego kompletnej dokumentacji </w:t>
      </w:r>
      <w:r w:rsidR="008B0BB5" w:rsidRPr="00385F93">
        <w:rPr>
          <w:bCs/>
          <w:iCs/>
        </w:rPr>
        <w:t>wraz z ostateczną (prawomocną) decyzją umożliw</w:t>
      </w:r>
      <w:r w:rsidR="00352FD1">
        <w:rPr>
          <w:bCs/>
          <w:iCs/>
        </w:rPr>
        <w:t>iającą realizację inwestycji</w:t>
      </w:r>
      <w:r w:rsidR="008B0BB5">
        <w:rPr>
          <w:bCs/>
          <w:iCs/>
        </w:rPr>
        <w:t>,</w:t>
      </w:r>
      <w:r w:rsidR="008B0BB5" w:rsidRPr="002E0706">
        <w:rPr>
          <w:bCs/>
        </w:rPr>
        <w:t xml:space="preserve"> </w:t>
      </w:r>
      <w:r w:rsidR="00705094" w:rsidRPr="002E0706">
        <w:rPr>
          <w:bCs/>
        </w:rPr>
        <w:t xml:space="preserve">zgodnie </w:t>
      </w:r>
      <w:r w:rsidR="00352FD1">
        <w:rPr>
          <w:bCs/>
        </w:rPr>
        <w:t xml:space="preserve">           </w:t>
      </w:r>
      <w:r w:rsidR="00705094" w:rsidRPr="002E0706">
        <w:rPr>
          <w:bCs/>
        </w:rPr>
        <w:t xml:space="preserve">z zasadami odbioru określonymi w </w:t>
      </w:r>
      <w:r w:rsidR="00AA68B7" w:rsidRPr="002E0706">
        <w:rPr>
          <w:lang w:eastAsia="en-US"/>
        </w:rPr>
        <w:t>§</w:t>
      </w:r>
      <w:r w:rsidR="002E0706" w:rsidRPr="002E0706">
        <w:rPr>
          <w:lang w:eastAsia="en-US"/>
        </w:rPr>
        <w:t xml:space="preserve"> 7</w:t>
      </w:r>
      <w:r w:rsidR="00AA68B7" w:rsidRPr="002E0706">
        <w:rPr>
          <w:lang w:eastAsia="en-US"/>
        </w:rPr>
        <w:t xml:space="preserve"> niniejszej umowy.</w:t>
      </w:r>
    </w:p>
    <w:p w:rsidR="00075848" w:rsidRPr="008407C3" w:rsidRDefault="00075848" w:rsidP="008407C3">
      <w:pPr>
        <w:widowControl/>
        <w:spacing w:line="276" w:lineRule="auto"/>
        <w:rPr>
          <w:rFonts w:cs="Times New Roman"/>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3</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Obowiązki Zamawiającego</w:t>
      </w:r>
    </w:p>
    <w:p w:rsidR="00075848" w:rsidRPr="008407C3" w:rsidRDefault="00F05C48" w:rsidP="008407C3">
      <w:pPr>
        <w:pStyle w:val="Akapitzlist"/>
        <w:widowControl/>
        <w:numPr>
          <w:ilvl w:val="0"/>
          <w:numId w:val="22"/>
        </w:numPr>
        <w:spacing w:line="276" w:lineRule="auto"/>
        <w:jc w:val="both"/>
        <w:rPr>
          <w:rFonts w:cs="Times New Roman"/>
          <w:szCs w:val="24"/>
          <w:lang w:eastAsia="en-US" w:bidi="ar-SA"/>
        </w:rPr>
      </w:pPr>
      <w:r w:rsidRPr="008407C3">
        <w:rPr>
          <w:rFonts w:cs="Times New Roman"/>
          <w:szCs w:val="24"/>
          <w:lang w:eastAsia="en-US" w:bidi="ar-SA"/>
        </w:rPr>
        <w:t xml:space="preserve">Zamawiający udostępni Wykonawcy dokumenty i dane związane z przedmiotem umowy, będące w jego posiadaniu, a mogące mieć wpływ na ułatwienie prac projektowych. </w:t>
      </w:r>
    </w:p>
    <w:p w:rsidR="00075848" w:rsidRPr="008407C3" w:rsidRDefault="00F05C48" w:rsidP="008407C3">
      <w:pPr>
        <w:pStyle w:val="Akapitzlist"/>
        <w:widowControl/>
        <w:numPr>
          <w:ilvl w:val="0"/>
          <w:numId w:val="22"/>
        </w:numPr>
        <w:spacing w:line="276" w:lineRule="auto"/>
        <w:jc w:val="both"/>
        <w:rPr>
          <w:rFonts w:cs="Times New Roman"/>
          <w:szCs w:val="24"/>
          <w:lang w:eastAsia="en-US" w:bidi="ar-SA"/>
        </w:rPr>
      </w:pPr>
      <w:r w:rsidRPr="008407C3">
        <w:rPr>
          <w:rFonts w:cs="Times New Roman"/>
          <w:szCs w:val="24"/>
          <w:lang w:eastAsia="en-US" w:bidi="ar-SA"/>
        </w:rPr>
        <w:t>Zamawiający pisemnie upoważni Wykonawcę do reprezentowania go w sprawach związanych  z opracowaniem przedmiotu niniejszej umowy.</w:t>
      </w:r>
    </w:p>
    <w:p w:rsidR="00105944" w:rsidRPr="00105944" w:rsidRDefault="00AA68B7" w:rsidP="00105944">
      <w:pPr>
        <w:pStyle w:val="Akapitzlist"/>
        <w:widowControl/>
        <w:numPr>
          <w:ilvl w:val="0"/>
          <w:numId w:val="22"/>
        </w:numPr>
        <w:spacing w:line="276" w:lineRule="auto"/>
        <w:jc w:val="both"/>
        <w:rPr>
          <w:rFonts w:cs="Times New Roman"/>
          <w:szCs w:val="24"/>
          <w:lang w:eastAsia="en-US" w:bidi="ar-SA"/>
        </w:rPr>
      </w:pPr>
      <w:r w:rsidRPr="008407C3">
        <w:rPr>
          <w:rFonts w:cs="Times New Roman"/>
          <w:iCs/>
          <w:szCs w:val="24"/>
          <w:lang w:eastAsia="en-US" w:bidi="ar-SA"/>
        </w:rPr>
        <w:t xml:space="preserve">Dokona </w:t>
      </w:r>
      <w:r w:rsidR="00EC17E4" w:rsidRPr="008407C3">
        <w:rPr>
          <w:rFonts w:cs="Times New Roman"/>
          <w:iCs/>
          <w:szCs w:val="24"/>
          <w:lang w:eastAsia="en-US" w:bidi="ar-SA"/>
        </w:rPr>
        <w:t>odbioru</w:t>
      </w:r>
      <w:r w:rsidR="00106D46" w:rsidRPr="008407C3">
        <w:rPr>
          <w:rFonts w:cs="Times New Roman"/>
          <w:iCs/>
          <w:szCs w:val="24"/>
          <w:lang w:eastAsia="en-US" w:bidi="ar-SA"/>
        </w:rPr>
        <w:t xml:space="preserve"> przedmiotu umowy na zasadach </w:t>
      </w:r>
      <w:r w:rsidR="00106D46" w:rsidRPr="002E0706">
        <w:rPr>
          <w:rFonts w:cs="Times New Roman"/>
          <w:iCs/>
          <w:szCs w:val="24"/>
          <w:lang w:eastAsia="en-US" w:bidi="ar-SA"/>
        </w:rPr>
        <w:t xml:space="preserve">określonych w </w:t>
      </w:r>
      <w:r w:rsidR="00106D46" w:rsidRPr="002E0706">
        <w:rPr>
          <w:rFonts w:cs="Times New Roman"/>
          <w:szCs w:val="24"/>
        </w:rPr>
        <w:t xml:space="preserve">§ </w:t>
      </w:r>
      <w:r w:rsidR="002E0706" w:rsidRPr="002E0706">
        <w:rPr>
          <w:rFonts w:cs="Times New Roman"/>
          <w:szCs w:val="24"/>
        </w:rPr>
        <w:t>7</w:t>
      </w:r>
      <w:r w:rsidR="00106D46" w:rsidRPr="002E0706">
        <w:rPr>
          <w:rFonts w:cs="Times New Roman"/>
          <w:szCs w:val="24"/>
        </w:rPr>
        <w:t xml:space="preserve"> niniejszej umowy</w:t>
      </w:r>
      <w:r w:rsidR="00106D46" w:rsidRPr="008407C3">
        <w:rPr>
          <w:rFonts w:cs="Times New Roman"/>
          <w:iCs/>
          <w:szCs w:val="24"/>
          <w:lang w:eastAsia="en-US" w:bidi="ar-SA"/>
        </w:rPr>
        <w:t>.</w:t>
      </w:r>
    </w:p>
    <w:p w:rsidR="00075848" w:rsidRDefault="00075848" w:rsidP="008407C3">
      <w:pPr>
        <w:widowControl/>
        <w:spacing w:line="276" w:lineRule="auto"/>
        <w:jc w:val="both"/>
        <w:rPr>
          <w:rFonts w:cs="Times New Roman"/>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4</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Oświadczenia Wykonawcy</w:t>
      </w:r>
    </w:p>
    <w:p w:rsidR="00EE670F" w:rsidRPr="008407C3" w:rsidRDefault="00F05C48"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lang w:eastAsia="en-US" w:bidi="ar-SA"/>
        </w:rPr>
        <w:t>Wykonawca oświadcza, że posiada wymagane prawem właściwe kwalifikacje oraz odpowiednie uprawnienia</w:t>
      </w:r>
      <w:r w:rsidR="00EE670F" w:rsidRPr="008407C3">
        <w:rPr>
          <w:rFonts w:cs="Times New Roman"/>
          <w:szCs w:val="24"/>
          <w:lang w:eastAsia="en-US" w:bidi="ar-SA"/>
        </w:rPr>
        <w:t xml:space="preserve"> do realizacji przedmiotu umowy.</w:t>
      </w:r>
    </w:p>
    <w:p w:rsidR="00075848" w:rsidRPr="00E23397" w:rsidRDefault="001E1A41"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rPr>
        <w:t xml:space="preserve">Strony ustalają, iż </w:t>
      </w:r>
      <w:r w:rsidRPr="008407C3">
        <w:rPr>
          <w:rFonts w:cs="Times New Roman"/>
          <w:szCs w:val="24"/>
          <w:lang w:eastAsia="en-US" w:bidi="ar-SA"/>
        </w:rPr>
        <w:t>dokumentacja projektowo-kosztorysowa wraz z załącznikami, uzgodnieniami, pozwoleniami stanowi własność Zamawiającego. Strony ustalają, że jeżeli</w:t>
      </w:r>
      <w:r w:rsidR="00E04ED8">
        <w:rPr>
          <w:rFonts w:cs="Times New Roman"/>
          <w:szCs w:val="24"/>
        </w:rPr>
        <w:t xml:space="preserve"> w wykonaniu u</w:t>
      </w:r>
      <w:r w:rsidRPr="008407C3">
        <w:rPr>
          <w:rFonts w:cs="Times New Roman"/>
          <w:szCs w:val="24"/>
        </w:rPr>
        <w:t xml:space="preserve">mowy powstanie dokumentacja stanowiąca  utwory w rozumieniu </w:t>
      </w:r>
      <w:r w:rsidRPr="00E23397">
        <w:rPr>
          <w:rFonts w:cs="Times New Roman"/>
          <w:szCs w:val="24"/>
        </w:rPr>
        <w:t>ustawy z dnia 4 lutego 1994 r. o prawie autorskim i prawach pokrewnych (dalej: „Utwory”),</w:t>
      </w:r>
      <w:r w:rsidRPr="008407C3">
        <w:rPr>
          <w:rFonts w:cs="Times New Roman"/>
          <w:szCs w:val="24"/>
        </w:rPr>
        <w:t xml:space="preserve"> Projektant za wynagrodzeniem, </w:t>
      </w:r>
      <w:r w:rsidRPr="002E0706">
        <w:rPr>
          <w:rFonts w:cs="Times New Roman"/>
          <w:szCs w:val="24"/>
        </w:rPr>
        <w:t>określonym w § 7 ust. 1</w:t>
      </w:r>
      <w:r w:rsidRPr="008407C3">
        <w:rPr>
          <w:rFonts w:cs="Times New Roman"/>
          <w:szCs w:val="24"/>
        </w:rPr>
        <w:t xml:space="preserve"> umowy, </w:t>
      </w:r>
      <w:r w:rsidRPr="008407C3">
        <w:rPr>
          <w:rFonts w:cs="Times New Roman"/>
          <w:szCs w:val="24"/>
          <w:lang w:eastAsia="en-US" w:bidi="ar-SA"/>
        </w:rPr>
        <w:t xml:space="preserve">wraz z przekazaniem Zamawiającemu dokumentacji – bez składania dodatkowego oświadczenia woli </w:t>
      </w:r>
      <w:r w:rsidRPr="008407C3">
        <w:rPr>
          <w:rFonts w:cs="Times New Roman"/>
          <w:szCs w:val="24"/>
        </w:rPr>
        <w:t xml:space="preserve">przenosi na Zamawiającego autorskie prawa majątkowe do Utworów na wszelkich polach eksploatacji wymienionych w art. </w:t>
      </w:r>
      <w:r w:rsidRPr="00E23397">
        <w:rPr>
          <w:rFonts w:cs="Times New Roman"/>
          <w:szCs w:val="24"/>
        </w:rPr>
        <w:t>50 ustawy z dnia 4 lutego 1994 r. o prawie autorskim i prawach pokrewnych, w tym</w:t>
      </w:r>
      <w:r w:rsidRPr="00E23397">
        <w:rPr>
          <w:rFonts w:cs="Times New Roman"/>
          <w:szCs w:val="24"/>
          <w:lang w:eastAsia="en-US" w:bidi="ar-SA"/>
        </w:rPr>
        <w:t>:</w:t>
      </w:r>
    </w:p>
    <w:p w:rsidR="001E1A41" w:rsidRPr="008407C3" w:rsidRDefault="001E1A41" w:rsidP="008407C3">
      <w:pPr>
        <w:pStyle w:val="Akapitzlist"/>
        <w:widowControl/>
        <w:numPr>
          <w:ilvl w:val="1"/>
          <w:numId w:val="23"/>
        </w:numPr>
        <w:spacing w:line="276" w:lineRule="auto"/>
        <w:jc w:val="both"/>
        <w:rPr>
          <w:rFonts w:cs="Times New Roman"/>
          <w:szCs w:val="24"/>
          <w:lang w:eastAsia="en-US" w:bidi="ar-SA"/>
        </w:rPr>
      </w:pPr>
      <w:r w:rsidRPr="008407C3">
        <w:rPr>
          <w:rFonts w:cs="Times New Roman"/>
          <w:szCs w:val="24"/>
        </w:rPr>
        <w:t>w zakresie utrwalania i zwielokrotniania – utrwalenie i zwielokrotnienie dowolnymi technikami nieograniczonej ilości egzemplarzy, wytwarzanie dowolną techniką, w szczególności przy użyciu nośników magnetycznych, cyfrowych i innych, techniką komputerową lub inną,</w:t>
      </w:r>
    </w:p>
    <w:p w:rsidR="001E1A41" w:rsidRPr="008407C3" w:rsidRDefault="00DF75A8" w:rsidP="008407C3">
      <w:pPr>
        <w:pStyle w:val="Akapitzlist"/>
        <w:widowControl/>
        <w:numPr>
          <w:ilvl w:val="1"/>
          <w:numId w:val="23"/>
        </w:numPr>
        <w:spacing w:line="276" w:lineRule="auto"/>
        <w:jc w:val="both"/>
        <w:rPr>
          <w:rFonts w:cs="Times New Roman"/>
          <w:szCs w:val="24"/>
          <w:lang w:eastAsia="en-US" w:bidi="ar-SA"/>
        </w:rPr>
      </w:pPr>
      <w:r w:rsidRPr="008407C3">
        <w:rPr>
          <w:rFonts w:cs="Times New Roman"/>
          <w:szCs w:val="24"/>
        </w:rPr>
        <w:t>w zakresie obrotu – wprowadzanie do obrotu, wprowadzanie do pamięci komputera, przesyłanie przy pomocy sieci multimedialnej, komputerowej i teleinformatycznej, do sieci internetowej, rozpowszechnianie poprzez aplikacje instalowane na komputerze lub innym urządzeniu elektronicznym umożliwiającym komunikowanie, rozpowszechnianie we wszystkich technikach i technologiach, w tym telekomunikacyjnych, SMS, IVR, WAP, MMS,</w:t>
      </w:r>
    </w:p>
    <w:p w:rsidR="00DF75A8" w:rsidRPr="008407C3" w:rsidRDefault="00DF75A8" w:rsidP="008407C3">
      <w:pPr>
        <w:pStyle w:val="Akapitzlist"/>
        <w:widowControl/>
        <w:numPr>
          <w:ilvl w:val="1"/>
          <w:numId w:val="23"/>
        </w:numPr>
        <w:spacing w:line="276" w:lineRule="auto"/>
        <w:jc w:val="both"/>
        <w:rPr>
          <w:rFonts w:cs="Times New Roman"/>
          <w:szCs w:val="24"/>
          <w:lang w:eastAsia="en-US" w:bidi="ar-SA"/>
        </w:rPr>
      </w:pPr>
      <w:r w:rsidRPr="008407C3">
        <w:rPr>
          <w:rFonts w:cs="Times New Roman"/>
          <w:szCs w:val="24"/>
        </w:rPr>
        <w:t xml:space="preserve">w zakresie rozpowszechniania w sposób inny niż określony w pkt. </w:t>
      </w:r>
      <w:r w:rsidR="00DC4BC4" w:rsidRPr="008407C3">
        <w:rPr>
          <w:rFonts w:cs="Times New Roman"/>
          <w:szCs w:val="24"/>
        </w:rPr>
        <w:t>2.2.</w:t>
      </w:r>
      <w:r w:rsidRPr="008407C3">
        <w:rPr>
          <w:rFonts w:cs="Times New Roman"/>
          <w:szCs w:val="24"/>
        </w:rPr>
        <w:t xml:space="preserve"> – publiczne odtwarzanie, a także publiczne udostępnianie w taki sposób, aby każdy mógł mieć do niego dostęp w miejscu</w:t>
      </w:r>
      <w:r w:rsidR="0060149E">
        <w:rPr>
          <w:rFonts w:cs="Times New Roman"/>
          <w:szCs w:val="24"/>
        </w:rPr>
        <w:t xml:space="preserve"> i czasie przez siebie wybranym.</w:t>
      </w:r>
    </w:p>
    <w:p w:rsidR="00075848" w:rsidRPr="008407C3" w:rsidRDefault="00F05C48"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lang w:eastAsia="en-US" w:bidi="ar-SA"/>
        </w:rPr>
        <w:lastRenderedPageBreak/>
        <w:t>Wymienione w punkcie 2 przeniesienie autorskich praw majątkowych następuje w stanie wolnym od obciążeń i praw osób trzecich i obejmuje także wszelkie późniejsze zmiany w dokumentacji dokonywane przez Wykonawcę.</w:t>
      </w:r>
    </w:p>
    <w:p w:rsidR="00DF75A8" w:rsidRPr="008407C3" w:rsidRDefault="00DF75A8"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rPr>
        <w:t>Przeniesienie praw autorskich majątkowych, o których mowa w niniejszym paragrafie, uprawnia Zamawiającego do eksploatacji Utworów i ich egzemplarzy w kraju oraz poza jego granicami, a także do wykonywania i zezwalania na wykonywanie zależnych praw autorskich do Utworów.</w:t>
      </w:r>
    </w:p>
    <w:p w:rsidR="00DF75A8" w:rsidRPr="008407C3" w:rsidRDefault="00DF75A8"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rPr>
        <w:t>Projektant ponosi odpowiedzialność za jakiekolwiek roszczenia osób trzecich dotyczące praw autorskich i pokrewnych do Utworów lub ich elementów, zgłaszane pod adresem Zamawiającego</w:t>
      </w:r>
      <w:r w:rsidR="00A849EA" w:rsidRPr="008407C3">
        <w:rPr>
          <w:rFonts w:cs="Times New Roman"/>
          <w:szCs w:val="24"/>
        </w:rPr>
        <w:t>.</w:t>
      </w:r>
    </w:p>
    <w:p w:rsidR="00DF75A8" w:rsidRPr="008407C3" w:rsidRDefault="00DF75A8" w:rsidP="008407C3">
      <w:pPr>
        <w:pStyle w:val="Akapitzlist"/>
        <w:widowControl/>
        <w:numPr>
          <w:ilvl w:val="0"/>
          <w:numId w:val="23"/>
        </w:numPr>
        <w:spacing w:line="276" w:lineRule="auto"/>
        <w:jc w:val="both"/>
        <w:rPr>
          <w:rFonts w:cs="Times New Roman"/>
          <w:szCs w:val="24"/>
          <w:lang w:eastAsia="en-US" w:bidi="ar-SA"/>
        </w:rPr>
      </w:pPr>
      <w:r w:rsidRPr="008407C3">
        <w:rPr>
          <w:rFonts w:cs="Times New Roman"/>
          <w:bCs/>
          <w:iCs/>
          <w:szCs w:val="24"/>
        </w:rPr>
        <w:t xml:space="preserve">Projektant upoważnia Zamawiającego do wykonywania w jego imieniu autorskich praw osobistych do </w:t>
      </w:r>
      <w:r w:rsidRPr="008407C3">
        <w:rPr>
          <w:rFonts w:cs="Times New Roman"/>
          <w:szCs w:val="24"/>
        </w:rPr>
        <w:t>Utworów</w:t>
      </w:r>
      <w:r w:rsidRPr="008407C3">
        <w:rPr>
          <w:rFonts w:cs="Times New Roman"/>
          <w:bCs/>
          <w:iCs/>
          <w:szCs w:val="24"/>
        </w:rPr>
        <w:t xml:space="preserve">, w tym do decydowania: o sposobie oznaczenia </w:t>
      </w:r>
      <w:r w:rsidRPr="008407C3">
        <w:rPr>
          <w:rFonts w:cs="Times New Roman"/>
          <w:szCs w:val="24"/>
        </w:rPr>
        <w:t>Utworów</w:t>
      </w:r>
      <w:r w:rsidRPr="008407C3">
        <w:rPr>
          <w:rFonts w:cs="Times New Roman"/>
          <w:bCs/>
          <w:iCs/>
          <w:szCs w:val="24"/>
        </w:rPr>
        <w:t xml:space="preserve"> nazwiskiem Wykonawcy lub o udostępnianiu </w:t>
      </w:r>
      <w:r w:rsidRPr="008407C3">
        <w:rPr>
          <w:rFonts w:cs="Times New Roman"/>
          <w:szCs w:val="24"/>
        </w:rPr>
        <w:t>Utworów</w:t>
      </w:r>
      <w:r w:rsidRPr="008407C3">
        <w:rPr>
          <w:rFonts w:cs="Times New Roman"/>
          <w:bCs/>
          <w:iCs/>
          <w:szCs w:val="24"/>
        </w:rPr>
        <w:t xml:space="preserve"> anonimowo, o nienaruszalności treści i formy </w:t>
      </w:r>
      <w:r w:rsidRPr="008407C3">
        <w:rPr>
          <w:rFonts w:cs="Times New Roman"/>
          <w:szCs w:val="24"/>
        </w:rPr>
        <w:t>Utworów</w:t>
      </w:r>
      <w:r w:rsidRPr="008407C3">
        <w:rPr>
          <w:rFonts w:cs="Times New Roman"/>
          <w:bCs/>
          <w:iCs/>
          <w:szCs w:val="24"/>
        </w:rPr>
        <w:t xml:space="preserve"> oraz ich rzetelnego wykorzystywania, o pierwszym udostępnieniu </w:t>
      </w:r>
      <w:r w:rsidRPr="008407C3">
        <w:rPr>
          <w:rFonts w:cs="Times New Roman"/>
          <w:szCs w:val="24"/>
        </w:rPr>
        <w:t>Utworów</w:t>
      </w:r>
      <w:r w:rsidRPr="008407C3">
        <w:rPr>
          <w:rFonts w:cs="Times New Roman"/>
          <w:bCs/>
          <w:iCs/>
          <w:szCs w:val="24"/>
        </w:rPr>
        <w:t xml:space="preserve"> publiczności oraz o nadzorze nad sposobem korzystania </w:t>
      </w:r>
      <w:r w:rsidRPr="008407C3">
        <w:rPr>
          <w:rFonts w:cs="Times New Roman"/>
          <w:bCs/>
          <w:iCs/>
          <w:szCs w:val="24"/>
        </w:rPr>
        <w:br/>
        <w:t xml:space="preserve">z </w:t>
      </w:r>
      <w:r w:rsidRPr="008407C3">
        <w:rPr>
          <w:rFonts w:cs="Times New Roman"/>
          <w:szCs w:val="24"/>
        </w:rPr>
        <w:t>Utworów</w:t>
      </w:r>
      <w:r w:rsidRPr="008407C3">
        <w:rPr>
          <w:rFonts w:cs="Times New Roman"/>
          <w:bCs/>
          <w:iCs/>
          <w:szCs w:val="24"/>
        </w:rPr>
        <w:t xml:space="preserve">. Projektant zobowiązuje się nie wykonywać wobec </w:t>
      </w:r>
      <w:r w:rsidRPr="008407C3">
        <w:rPr>
          <w:rFonts w:cs="Times New Roman"/>
          <w:szCs w:val="24"/>
        </w:rPr>
        <w:t>Utworów</w:t>
      </w:r>
      <w:r w:rsidRPr="008407C3">
        <w:rPr>
          <w:rFonts w:cs="Times New Roman"/>
          <w:bCs/>
          <w:iCs/>
          <w:szCs w:val="24"/>
        </w:rPr>
        <w:t xml:space="preserve"> swoich autorskich praw osobistych</w:t>
      </w:r>
      <w:r w:rsidR="00AF342D" w:rsidRPr="008407C3">
        <w:rPr>
          <w:rFonts w:cs="Times New Roman"/>
          <w:bCs/>
          <w:iCs/>
          <w:szCs w:val="24"/>
        </w:rPr>
        <w:t>.</w:t>
      </w:r>
    </w:p>
    <w:p w:rsidR="008B0BB5" w:rsidRPr="00105944" w:rsidRDefault="00F05C48" w:rsidP="008B0BB5">
      <w:pPr>
        <w:pStyle w:val="Akapitzlist"/>
        <w:widowControl/>
        <w:numPr>
          <w:ilvl w:val="0"/>
          <w:numId w:val="23"/>
        </w:numPr>
        <w:spacing w:line="276" w:lineRule="auto"/>
        <w:jc w:val="both"/>
        <w:rPr>
          <w:rFonts w:cs="Times New Roman"/>
          <w:szCs w:val="24"/>
          <w:lang w:eastAsia="en-US" w:bidi="ar-SA"/>
        </w:rPr>
      </w:pPr>
      <w:r w:rsidRPr="008407C3">
        <w:rPr>
          <w:rFonts w:cs="Times New Roman"/>
          <w:szCs w:val="24"/>
          <w:lang w:eastAsia="en-US" w:bidi="ar-SA"/>
        </w:rPr>
        <w:t xml:space="preserve">Wynagrodzenie </w:t>
      </w:r>
      <w:r w:rsidRPr="002E0706">
        <w:rPr>
          <w:rFonts w:cs="Times New Roman"/>
          <w:szCs w:val="24"/>
          <w:lang w:eastAsia="en-US" w:bidi="ar-SA"/>
        </w:rPr>
        <w:t xml:space="preserve">określone w § </w:t>
      </w:r>
      <w:r w:rsidR="002E0706" w:rsidRPr="002E0706">
        <w:rPr>
          <w:rFonts w:cs="Times New Roman"/>
          <w:szCs w:val="24"/>
          <w:lang w:eastAsia="en-US" w:bidi="ar-SA"/>
        </w:rPr>
        <w:t>8</w:t>
      </w:r>
      <w:r w:rsidRPr="002E0706">
        <w:rPr>
          <w:rFonts w:cs="Times New Roman"/>
          <w:szCs w:val="24"/>
          <w:lang w:eastAsia="en-US" w:bidi="ar-SA"/>
        </w:rPr>
        <w:t xml:space="preserve"> umowy obejmuje także wynagrodzenie za korzystanie z praw autorskich na warunkach określonych w niniejszej</w:t>
      </w:r>
      <w:r w:rsidRPr="008407C3">
        <w:rPr>
          <w:rFonts w:cs="Times New Roman"/>
          <w:szCs w:val="24"/>
          <w:lang w:eastAsia="en-US" w:bidi="ar-SA"/>
        </w:rPr>
        <w:t xml:space="preserve"> umowie.</w:t>
      </w:r>
    </w:p>
    <w:p w:rsidR="00075848" w:rsidRPr="008407C3" w:rsidRDefault="00075848" w:rsidP="008407C3">
      <w:pPr>
        <w:widowControl/>
        <w:spacing w:line="276" w:lineRule="auto"/>
        <w:jc w:val="both"/>
        <w:rPr>
          <w:rFonts w:cs="Times New Roman"/>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5</w:t>
      </w:r>
    </w:p>
    <w:p w:rsidR="00F6767C" w:rsidRPr="008407C3" w:rsidRDefault="00F05C48" w:rsidP="008407C3">
      <w:pPr>
        <w:widowControl/>
        <w:spacing w:line="276" w:lineRule="auto"/>
        <w:jc w:val="center"/>
        <w:rPr>
          <w:rFonts w:cs="Times New Roman"/>
        </w:rPr>
      </w:pPr>
      <w:r w:rsidRPr="008407C3">
        <w:rPr>
          <w:rFonts w:cs="Times New Roman"/>
          <w:b/>
          <w:lang w:eastAsia="en-US" w:bidi="ar-SA"/>
        </w:rPr>
        <w:t>Obowiązki Wykonawcy</w:t>
      </w:r>
    </w:p>
    <w:p w:rsidR="00075848" w:rsidRPr="008407C3" w:rsidRDefault="00F05C48"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Wykonanie przedmiotu umowy zgodnie z zasadami wiedzy technicznej, obowiązującymi przepisami, normami i normatywami.</w:t>
      </w:r>
    </w:p>
    <w:p w:rsidR="00B90749" w:rsidRPr="00352FD1" w:rsidRDefault="00F05C48"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 xml:space="preserve">Opracowanie dokumentacji z punktu widzenia celu, któremu ma służyć tj. </w:t>
      </w:r>
      <w:r w:rsidR="00C24A05">
        <w:rPr>
          <w:rFonts w:cs="Times New Roman"/>
          <w:szCs w:val="24"/>
          <w:lang w:eastAsia="en-US" w:bidi="ar-SA"/>
        </w:rPr>
        <w:t>uzyskanie pozwolenia na realizację inwestycji drogowej</w:t>
      </w:r>
      <w:r w:rsidRPr="008407C3">
        <w:rPr>
          <w:rFonts w:cs="Times New Roman"/>
          <w:szCs w:val="24"/>
          <w:lang w:eastAsia="en-US" w:bidi="ar-SA"/>
        </w:rPr>
        <w:t>, opis</w:t>
      </w:r>
      <w:r w:rsidR="004E3DAD" w:rsidRPr="008407C3">
        <w:rPr>
          <w:rFonts w:cs="Times New Roman"/>
          <w:szCs w:val="24"/>
          <w:lang w:eastAsia="en-US" w:bidi="ar-SA"/>
        </w:rPr>
        <w:t>u</w:t>
      </w:r>
      <w:r w:rsidRPr="008407C3">
        <w:rPr>
          <w:rFonts w:cs="Times New Roman"/>
          <w:szCs w:val="24"/>
          <w:lang w:eastAsia="en-US" w:bidi="ar-SA"/>
        </w:rPr>
        <w:t xml:space="preserve"> przedmiotu zamówienia w postępowaniu o udzielenie zamówienia publicznego na roboty budowlane oraz ich realizacji.</w:t>
      </w:r>
      <w:r w:rsidR="00F24AA8" w:rsidRPr="008407C3">
        <w:rPr>
          <w:rFonts w:cs="Times New Roman"/>
          <w:szCs w:val="24"/>
          <w:lang w:eastAsia="en-US" w:bidi="ar-SA"/>
        </w:rPr>
        <w:t xml:space="preserve"> </w:t>
      </w:r>
      <w:r w:rsidR="00F24AA8" w:rsidRPr="008407C3">
        <w:rPr>
          <w:rFonts w:eastAsia="Times New Roman" w:cs="Times New Roman"/>
          <w:bCs/>
          <w:iCs/>
          <w:szCs w:val="24"/>
        </w:rPr>
        <w:t xml:space="preserve">Dokumentacja projektowa </w:t>
      </w:r>
      <w:r w:rsidR="00B90749">
        <w:rPr>
          <w:rFonts w:eastAsia="Times New Roman" w:cs="Times New Roman"/>
          <w:bCs/>
          <w:iCs/>
          <w:szCs w:val="24"/>
        </w:rPr>
        <w:t>musi być opracowana w oparciu o</w:t>
      </w:r>
      <w:r w:rsidR="00B90749">
        <w:rPr>
          <w:rFonts w:eastAsia="Times New Roman" w:cs="Times New Roman"/>
          <w:lang w:bidi="pl-PL"/>
        </w:rPr>
        <w:t xml:space="preserve"> ustalenia</w:t>
      </w:r>
      <w:r w:rsidR="00B90749" w:rsidRPr="009D3B59">
        <w:rPr>
          <w:rFonts w:eastAsia="Times New Roman" w:cs="Times New Roman"/>
          <w:lang w:bidi="pl-PL"/>
        </w:rPr>
        <w:t xml:space="preserve"> z Zamawiającym, wymaganiami ustaw, przepisami i obowiązującymi Polskimi Normami oraz zasadami wiedzy technicznej. Zakres obowiązków Wykonawcy określa art. 20 ust. 1, 2 i 3 oraz art. 21 ustawy z dnia 7 lipca 1994 roku Praw</w:t>
      </w:r>
      <w:r w:rsidR="00B90749">
        <w:rPr>
          <w:rFonts w:eastAsia="Times New Roman" w:cs="Times New Roman"/>
          <w:lang w:bidi="pl-PL"/>
        </w:rPr>
        <w:t xml:space="preserve">o budowlane (t. j. Dz. U. z 2020 roku, </w:t>
      </w:r>
      <w:r w:rsidR="00B90749" w:rsidRPr="00352FD1">
        <w:rPr>
          <w:rFonts w:eastAsia="Times New Roman" w:cs="Times New Roman"/>
          <w:lang w:bidi="pl-PL"/>
        </w:rPr>
        <w:t>poz. 1333 z późn. zm.).</w:t>
      </w:r>
    </w:p>
    <w:p w:rsidR="00514A0F" w:rsidRPr="00352FD1" w:rsidRDefault="008C0201" w:rsidP="00BC1A53">
      <w:pPr>
        <w:pStyle w:val="Akapitzlist"/>
        <w:widowControl/>
        <w:numPr>
          <w:ilvl w:val="0"/>
          <w:numId w:val="24"/>
        </w:numPr>
        <w:spacing w:line="276" w:lineRule="auto"/>
        <w:jc w:val="both"/>
        <w:rPr>
          <w:rFonts w:cs="Times New Roman"/>
          <w:szCs w:val="24"/>
          <w:lang w:eastAsia="en-US" w:bidi="ar-SA"/>
        </w:rPr>
      </w:pPr>
      <w:r w:rsidRPr="00352FD1">
        <w:rPr>
          <w:rFonts w:eastAsia="Times New Roman" w:cs="Times New Roman"/>
          <w:bCs/>
          <w:iCs/>
          <w:szCs w:val="24"/>
        </w:rPr>
        <w:t>S</w:t>
      </w:r>
      <w:r w:rsidR="00E23397" w:rsidRPr="00352FD1">
        <w:rPr>
          <w:rFonts w:eastAsia="Times New Roman" w:cs="Times New Roman"/>
          <w:bCs/>
          <w:iCs/>
          <w:szCs w:val="24"/>
        </w:rPr>
        <w:t>porządzenie</w:t>
      </w:r>
      <w:r w:rsidR="00514A0F" w:rsidRPr="00352FD1">
        <w:rPr>
          <w:rFonts w:eastAsia="Times New Roman" w:cs="Times New Roman"/>
          <w:bCs/>
          <w:iCs/>
          <w:szCs w:val="24"/>
        </w:rPr>
        <w:t xml:space="preserve"> i przedstawi</w:t>
      </w:r>
      <w:r w:rsidR="00E23397" w:rsidRPr="00352FD1">
        <w:rPr>
          <w:rFonts w:eastAsia="Times New Roman" w:cs="Times New Roman"/>
          <w:bCs/>
          <w:iCs/>
          <w:szCs w:val="24"/>
        </w:rPr>
        <w:t>enie</w:t>
      </w:r>
      <w:r w:rsidR="00514A0F" w:rsidRPr="00352FD1">
        <w:rPr>
          <w:rFonts w:eastAsia="Times New Roman" w:cs="Times New Roman"/>
          <w:bCs/>
          <w:iCs/>
          <w:szCs w:val="24"/>
        </w:rPr>
        <w:t xml:space="preserve"> Zamawiającemu do akceptacji </w:t>
      </w:r>
      <w:r w:rsidRPr="00352FD1">
        <w:rPr>
          <w:rFonts w:eastAsia="Times New Roman" w:cs="Times New Roman"/>
          <w:bCs/>
          <w:iCs/>
          <w:szCs w:val="24"/>
        </w:rPr>
        <w:t xml:space="preserve">projektu koncepcyjnego </w:t>
      </w:r>
      <w:r w:rsidR="00352FD1" w:rsidRPr="00352FD1">
        <w:rPr>
          <w:rFonts w:eastAsia="Times New Roman" w:cs="Times New Roman"/>
          <w:bCs/>
          <w:iCs/>
          <w:szCs w:val="24"/>
        </w:rPr>
        <w:t>prze</w:t>
      </w:r>
      <w:r w:rsidRPr="00352FD1">
        <w:rPr>
          <w:rFonts w:eastAsia="Times New Roman" w:cs="Times New Roman"/>
          <w:bCs/>
          <w:iCs/>
          <w:szCs w:val="24"/>
        </w:rPr>
        <w:t>budowy drogi</w:t>
      </w:r>
      <w:r w:rsidR="00352FD1" w:rsidRPr="00352FD1">
        <w:rPr>
          <w:rFonts w:eastAsia="Times New Roman" w:cs="Times New Roman"/>
          <w:bCs/>
          <w:iCs/>
          <w:szCs w:val="24"/>
        </w:rPr>
        <w:t>.</w:t>
      </w:r>
    </w:p>
    <w:p w:rsidR="004D22FB" w:rsidRPr="008407C3" w:rsidRDefault="004D22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Udzielanie ewentualnych odpowiedzi na zapytania oferentów w trakcie prowadzenia postępowań o udzielenie zamówienia publicznego na roboty budo</w:t>
      </w:r>
      <w:r w:rsidR="004E3DAD" w:rsidRPr="008407C3">
        <w:rPr>
          <w:rFonts w:cs="Times New Roman"/>
          <w:szCs w:val="24"/>
          <w:lang w:eastAsia="en-US" w:bidi="ar-SA"/>
        </w:rPr>
        <w:t>w</w:t>
      </w:r>
      <w:r w:rsidRPr="008407C3">
        <w:rPr>
          <w:rFonts w:cs="Times New Roman"/>
          <w:szCs w:val="24"/>
          <w:lang w:eastAsia="en-US" w:bidi="ar-SA"/>
        </w:rPr>
        <w:t>lane.</w:t>
      </w:r>
    </w:p>
    <w:p w:rsidR="00E23397" w:rsidRPr="008407C3" w:rsidRDefault="00CA2A80"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Wykonanie wszelkich poprawek, uzupełnień, modyfikacji  w dokumentacji, których wykonanie będzie niezbędne dla uzyskania stosownych pozwoleń, a okoliczności te wystąpią po odbiorze przez Zamawiającego przedmiotu zamówienia i zapłacie za jego wykonanie.</w:t>
      </w:r>
    </w:p>
    <w:p w:rsidR="008C0201" w:rsidRPr="008C0201" w:rsidRDefault="00E23397" w:rsidP="008C0201">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 xml:space="preserve">W okresie 3 lat od daty sporządzenia </w:t>
      </w:r>
      <w:r w:rsidR="00E84E6D">
        <w:rPr>
          <w:rFonts w:cs="Times New Roman"/>
          <w:szCs w:val="24"/>
          <w:lang w:eastAsia="en-US" w:bidi="ar-SA"/>
        </w:rPr>
        <w:t xml:space="preserve">(kosztorysów) </w:t>
      </w:r>
      <w:r w:rsidRPr="008407C3">
        <w:rPr>
          <w:rFonts w:cs="Times New Roman"/>
          <w:szCs w:val="24"/>
          <w:lang w:eastAsia="en-US" w:bidi="ar-SA"/>
        </w:rPr>
        <w:t xml:space="preserve">Wykonawca </w:t>
      </w:r>
      <w:r>
        <w:rPr>
          <w:rFonts w:cs="Times New Roman"/>
          <w:szCs w:val="24"/>
          <w:lang w:eastAsia="en-US" w:bidi="ar-SA"/>
        </w:rPr>
        <w:t xml:space="preserve">zobowiązany jest </w:t>
      </w:r>
      <w:r w:rsidRPr="008407C3">
        <w:rPr>
          <w:rFonts w:cs="Times New Roman"/>
          <w:szCs w:val="24"/>
          <w:lang w:eastAsia="en-US" w:bidi="ar-SA"/>
        </w:rPr>
        <w:t>do wykonywania w razie konieczności aktualizacji kosztorysów inwestorskich w zakresie obowiązujących stawek w wersji papierowej i elektronicznej</w:t>
      </w:r>
      <w:r>
        <w:rPr>
          <w:rFonts w:cs="Times New Roman"/>
          <w:szCs w:val="24"/>
          <w:lang w:eastAsia="en-US" w:bidi="ar-SA"/>
        </w:rPr>
        <w:t>.</w:t>
      </w:r>
    </w:p>
    <w:p w:rsidR="00312BFB" w:rsidRPr="008407C3" w:rsidRDefault="00312B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Wykonawca zobowiązany jest zapewnić wykonanie przedmiotu umowy przez osoby posiadające stosowne kwalifikacje zawodowe i uprawnienia wymagane przepisami obowiązującego prawa.</w:t>
      </w:r>
    </w:p>
    <w:p w:rsidR="00312BFB" w:rsidRPr="008407C3" w:rsidRDefault="00312B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lastRenderedPageBreak/>
        <w:t xml:space="preserve">Wykonawca </w:t>
      </w:r>
      <w:r w:rsidRPr="00E84E6D">
        <w:rPr>
          <w:rFonts w:cs="Times New Roman"/>
          <w:b/>
          <w:szCs w:val="24"/>
          <w:lang w:eastAsia="en-US" w:bidi="ar-SA"/>
        </w:rPr>
        <w:t xml:space="preserve">wyznacza </w:t>
      </w:r>
      <w:r w:rsidR="008C0201">
        <w:rPr>
          <w:rFonts w:cs="Times New Roman"/>
          <w:b/>
          <w:szCs w:val="24"/>
          <w:lang w:eastAsia="en-US" w:bidi="ar-SA"/>
        </w:rPr>
        <w:t>głównego projektanta</w:t>
      </w:r>
      <w:r w:rsidRPr="00E84E6D">
        <w:rPr>
          <w:rFonts w:cs="Times New Roman"/>
          <w:b/>
          <w:szCs w:val="24"/>
          <w:lang w:eastAsia="en-US" w:bidi="ar-SA"/>
        </w:rPr>
        <w:t xml:space="preserve"> </w:t>
      </w:r>
      <w:r w:rsidR="00372EA4" w:rsidRPr="00E84E6D">
        <w:rPr>
          <w:rFonts w:cs="Times New Roman"/>
          <w:b/>
          <w:szCs w:val="24"/>
          <w:lang w:eastAsia="en-US" w:bidi="ar-SA"/>
        </w:rPr>
        <w:t xml:space="preserve">w osobie </w:t>
      </w:r>
      <w:r w:rsidRPr="00E84E6D">
        <w:rPr>
          <w:rFonts w:cs="Times New Roman"/>
          <w:b/>
          <w:szCs w:val="24"/>
          <w:lang w:eastAsia="en-US" w:bidi="ar-SA"/>
        </w:rPr>
        <w:t>………………………………</w:t>
      </w:r>
      <w:r w:rsidR="008C0201">
        <w:rPr>
          <w:rFonts w:cs="Times New Roman"/>
          <w:szCs w:val="24"/>
          <w:lang w:eastAsia="en-US" w:bidi="ar-SA"/>
        </w:rPr>
        <w:t xml:space="preserve"> – w specjalności drogowej bez ograniczeń</w:t>
      </w:r>
      <w:r w:rsidRPr="008407C3">
        <w:rPr>
          <w:rFonts w:cs="Times New Roman"/>
          <w:szCs w:val="24"/>
          <w:lang w:eastAsia="en-US" w:bidi="ar-SA"/>
        </w:rPr>
        <w:t>.</w:t>
      </w:r>
    </w:p>
    <w:p w:rsidR="00312BFB" w:rsidRPr="008407C3" w:rsidRDefault="00312B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Zmiana wskazanej/</w:t>
      </w:r>
      <w:proofErr w:type="spellStart"/>
      <w:r w:rsidRPr="008407C3">
        <w:rPr>
          <w:rFonts w:cs="Times New Roman"/>
          <w:szCs w:val="24"/>
          <w:lang w:eastAsia="en-US" w:bidi="ar-SA"/>
        </w:rPr>
        <w:t>nych</w:t>
      </w:r>
      <w:proofErr w:type="spellEnd"/>
      <w:r w:rsidRPr="008407C3">
        <w:rPr>
          <w:rFonts w:cs="Times New Roman"/>
          <w:szCs w:val="24"/>
          <w:lang w:eastAsia="en-US" w:bidi="ar-SA"/>
        </w:rPr>
        <w:t xml:space="preserve"> osób/osoby w ust. </w:t>
      </w:r>
      <w:r w:rsidR="008C0201">
        <w:rPr>
          <w:rFonts w:cs="Times New Roman"/>
          <w:szCs w:val="24"/>
          <w:lang w:eastAsia="en-US" w:bidi="ar-SA"/>
        </w:rPr>
        <w:t>8</w:t>
      </w:r>
      <w:r w:rsidRPr="008407C3">
        <w:rPr>
          <w:rFonts w:cs="Times New Roman"/>
          <w:szCs w:val="24"/>
          <w:lang w:eastAsia="en-US" w:bidi="ar-SA"/>
        </w:rPr>
        <w:t xml:space="preserve"> w trakcie realizacji przedmiotu umowy, musi być uzasadniona przez Wykonawcę na piśmie i wymaga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postanowieniami Specyfikacji Warunków Zamówienia</w:t>
      </w:r>
      <w:r w:rsidR="00372EA4" w:rsidRPr="008407C3">
        <w:rPr>
          <w:rFonts w:cs="Times New Roman"/>
          <w:szCs w:val="24"/>
          <w:lang w:eastAsia="en-US" w:bidi="ar-SA"/>
        </w:rPr>
        <w:t xml:space="preserve"> </w:t>
      </w:r>
      <w:r w:rsidRPr="008407C3">
        <w:rPr>
          <w:rFonts w:cs="Times New Roman"/>
          <w:szCs w:val="24"/>
          <w:lang w:eastAsia="en-US" w:bidi="ar-SA"/>
        </w:rPr>
        <w:t>i wskazanego przez Wykonawcę na etapie postępowania</w:t>
      </w:r>
      <w:r w:rsidR="008C0201">
        <w:rPr>
          <w:rFonts w:cs="Times New Roman"/>
          <w:szCs w:val="24"/>
          <w:lang w:eastAsia="en-US" w:bidi="ar-SA"/>
        </w:rPr>
        <w:t xml:space="preserve"> o udzielenie zamówienia</w:t>
      </w:r>
      <w:r w:rsidRPr="008407C3">
        <w:rPr>
          <w:rFonts w:cs="Times New Roman"/>
          <w:szCs w:val="24"/>
          <w:lang w:eastAsia="en-US" w:bidi="ar-SA"/>
        </w:rPr>
        <w:t>.</w:t>
      </w:r>
    </w:p>
    <w:p w:rsidR="00312BFB" w:rsidRPr="008407C3" w:rsidRDefault="00312B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Propozycję</w:t>
      </w:r>
      <w:r w:rsidR="008C0201">
        <w:rPr>
          <w:rFonts w:cs="Times New Roman"/>
          <w:szCs w:val="24"/>
          <w:lang w:eastAsia="en-US" w:bidi="ar-SA"/>
        </w:rPr>
        <w:t xml:space="preserve"> zmiany, o której mowa w ust. 9</w:t>
      </w:r>
      <w:r w:rsidRPr="008407C3">
        <w:rPr>
          <w:rFonts w:cs="Times New Roman"/>
          <w:szCs w:val="24"/>
          <w:lang w:eastAsia="en-US" w:bidi="ar-SA"/>
        </w:rPr>
        <w:t xml:space="preserve"> Wykonawca obowiązany jest przedłożyć Zamawiającemu nie później niż na 7 dni przed planowanym skierowaniem do projektowania nowej osoby. Termin ten nie dotyczy konieczności zmiany wynikłej </w:t>
      </w:r>
      <w:r w:rsidR="00E84E6D">
        <w:rPr>
          <w:rFonts w:cs="Times New Roman"/>
          <w:szCs w:val="24"/>
          <w:lang w:eastAsia="en-US" w:bidi="ar-SA"/>
        </w:rPr>
        <w:t xml:space="preserve">                      </w:t>
      </w:r>
      <w:r w:rsidRPr="008407C3">
        <w:rPr>
          <w:rFonts w:cs="Times New Roman"/>
          <w:szCs w:val="24"/>
          <w:lang w:eastAsia="en-US" w:bidi="ar-SA"/>
        </w:rPr>
        <w:t xml:space="preserve">z okoliczności nagłych. Jakakolwiek przerwa w realizacji przedmiotu umowy wynikająca </w:t>
      </w:r>
      <w:r w:rsidR="00E84E6D">
        <w:rPr>
          <w:rFonts w:cs="Times New Roman"/>
          <w:szCs w:val="24"/>
          <w:lang w:eastAsia="en-US" w:bidi="ar-SA"/>
        </w:rPr>
        <w:t xml:space="preserve">                  </w:t>
      </w:r>
      <w:r w:rsidRPr="008407C3">
        <w:rPr>
          <w:rFonts w:cs="Times New Roman"/>
          <w:szCs w:val="24"/>
          <w:lang w:eastAsia="en-US" w:bidi="ar-SA"/>
        </w:rPr>
        <w:t>z braku projektanta będzie traktowana jako przerwa wynikła z przyczyn zależnych od Wykonawcy i nie może stanowić podstawy do zmiany terminu zakończenia realizacji przedmiotu umowy.</w:t>
      </w:r>
    </w:p>
    <w:p w:rsidR="00312BFB" w:rsidRPr="008407C3" w:rsidRDefault="00312BFB" w:rsidP="00BC1A53">
      <w:pPr>
        <w:pStyle w:val="Akapitzlist"/>
        <w:widowControl/>
        <w:numPr>
          <w:ilvl w:val="0"/>
          <w:numId w:val="24"/>
        </w:numPr>
        <w:spacing w:line="276" w:lineRule="auto"/>
        <w:jc w:val="both"/>
        <w:rPr>
          <w:rFonts w:cs="Times New Roman"/>
          <w:szCs w:val="24"/>
          <w:lang w:eastAsia="en-US" w:bidi="ar-SA"/>
        </w:rPr>
      </w:pPr>
      <w:r w:rsidRPr="008407C3">
        <w:rPr>
          <w:rFonts w:cs="Times New Roman"/>
          <w:szCs w:val="24"/>
          <w:lang w:eastAsia="en-US" w:bidi="ar-SA"/>
        </w:rPr>
        <w:t>Zaakceptowana przez Zamawiającego zmiana wskazanej/</w:t>
      </w:r>
      <w:proofErr w:type="spellStart"/>
      <w:r w:rsidRPr="008407C3">
        <w:rPr>
          <w:rFonts w:cs="Times New Roman"/>
          <w:szCs w:val="24"/>
          <w:lang w:eastAsia="en-US" w:bidi="ar-SA"/>
        </w:rPr>
        <w:t>nych</w:t>
      </w:r>
      <w:proofErr w:type="spellEnd"/>
      <w:r w:rsidRPr="008407C3">
        <w:rPr>
          <w:rFonts w:cs="Times New Roman"/>
          <w:szCs w:val="24"/>
          <w:lang w:eastAsia="en-US" w:bidi="ar-SA"/>
        </w:rPr>
        <w:t xml:space="preserve"> osób/osoby, o której mowa w ust. </w:t>
      </w:r>
      <w:r w:rsidR="008C0201">
        <w:rPr>
          <w:rFonts w:cs="Times New Roman"/>
          <w:szCs w:val="24"/>
          <w:lang w:eastAsia="en-US" w:bidi="ar-SA"/>
        </w:rPr>
        <w:t>8</w:t>
      </w:r>
      <w:r w:rsidRPr="008407C3">
        <w:rPr>
          <w:rFonts w:cs="Times New Roman"/>
          <w:szCs w:val="24"/>
          <w:lang w:eastAsia="en-US" w:bidi="ar-SA"/>
        </w:rPr>
        <w:t>, nie wymaga aneksu do niniejszej umowy.</w:t>
      </w:r>
    </w:p>
    <w:p w:rsidR="00312BFB" w:rsidRPr="008407C3" w:rsidRDefault="00312BFB" w:rsidP="00BC1A53">
      <w:pPr>
        <w:pStyle w:val="Akapitzlist"/>
        <w:widowControl/>
        <w:numPr>
          <w:ilvl w:val="0"/>
          <w:numId w:val="24"/>
        </w:numPr>
        <w:spacing w:line="276" w:lineRule="auto"/>
        <w:jc w:val="both"/>
        <w:rPr>
          <w:rFonts w:cs="Times New Roman"/>
          <w:szCs w:val="24"/>
        </w:rPr>
      </w:pPr>
      <w:r w:rsidRPr="008407C3">
        <w:rPr>
          <w:rFonts w:cs="Times New Roman"/>
          <w:szCs w:val="24"/>
          <w:lang w:eastAsia="en-US" w:bidi="ar-SA"/>
        </w:rPr>
        <w:t>Skierowanie do projektowania osób z naruszeniem zasad opisanych powyżej stanowi podstawę</w:t>
      </w:r>
      <w:r w:rsidRPr="008407C3">
        <w:rPr>
          <w:rFonts w:cs="Times New Roman"/>
          <w:szCs w:val="24"/>
        </w:rPr>
        <w:t xml:space="preserve"> odstąpienia od umowy przez Zamawiającego z winy Wykonawcy.</w:t>
      </w:r>
    </w:p>
    <w:p w:rsidR="008407C3" w:rsidRPr="008407C3" w:rsidRDefault="008407C3" w:rsidP="008407C3">
      <w:pPr>
        <w:widowControl/>
        <w:tabs>
          <w:tab w:val="left" w:pos="426"/>
        </w:tabs>
        <w:autoSpaceDN/>
        <w:spacing w:line="276" w:lineRule="auto"/>
        <w:jc w:val="both"/>
        <w:textAlignment w:val="auto"/>
        <w:rPr>
          <w:rFonts w:cs="Times New Roman"/>
        </w:rPr>
      </w:pPr>
    </w:p>
    <w:p w:rsidR="008407C3" w:rsidRDefault="008407C3" w:rsidP="00E84E6D">
      <w:pPr>
        <w:widowControl/>
        <w:tabs>
          <w:tab w:val="left" w:pos="426"/>
        </w:tabs>
        <w:autoSpaceDN/>
        <w:spacing w:line="276" w:lineRule="auto"/>
        <w:jc w:val="center"/>
        <w:textAlignment w:val="auto"/>
        <w:rPr>
          <w:rFonts w:cs="Times New Roman"/>
          <w:b/>
        </w:rPr>
      </w:pPr>
      <w:r w:rsidRPr="008407C3">
        <w:rPr>
          <w:rFonts w:cs="Times New Roman"/>
          <w:b/>
        </w:rPr>
        <w:t xml:space="preserve">§ </w:t>
      </w:r>
      <w:r w:rsidR="00E84E6D">
        <w:rPr>
          <w:rFonts w:cs="Times New Roman"/>
          <w:b/>
        </w:rPr>
        <w:t>6</w:t>
      </w:r>
    </w:p>
    <w:p w:rsidR="00E84E6D" w:rsidRPr="008407C3" w:rsidRDefault="00E84E6D" w:rsidP="00E84E6D">
      <w:pPr>
        <w:widowControl/>
        <w:tabs>
          <w:tab w:val="left" w:pos="426"/>
        </w:tabs>
        <w:autoSpaceDN/>
        <w:spacing w:line="276" w:lineRule="auto"/>
        <w:jc w:val="center"/>
        <w:textAlignment w:val="auto"/>
        <w:rPr>
          <w:rFonts w:cs="Times New Roman"/>
        </w:rPr>
      </w:pPr>
      <w:r>
        <w:rPr>
          <w:rFonts w:cs="Times New Roman"/>
          <w:b/>
        </w:rPr>
        <w:t xml:space="preserve">Podwykonawstwo </w:t>
      </w:r>
    </w:p>
    <w:p w:rsidR="008407C3" w:rsidRPr="008407C3" w:rsidRDefault="008407C3" w:rsidP="00BC1A53">
      <w:pPr>
        <w:pStyle w:val="Akapitzlist"/>
        <w:widowControl/>
        <w:numPr>
          <w:ilvl w:val="0"/>
          <w:numId w:val="33"/>
        </w:numPr>
        <w:spacing w:line="276" w:lineRule="auto"/>
        <w:jc w:val="both"/>
        <w:rPr>
          <w:rFonts w:cs="Times New Roman"/>
          <w:szCs w:val="24"/>
          <w:lang w:eastAsia="en-US" w:bidi="ar-SA"/>
        </w:rPr>
      </w:pPr>
      <w:r w:rsidRPr="00E84E6D">
        <w:rPr>
          <w:rFonts w:cs="Times New Roman"/>
          <w:i/>
          <w:szCs w:val="24"/>
          <w:lang w:eastAsia="en-US" w:bidi="ar-SA"/>
        </w:rPr>
        <w:t>(Wariant 1)</w:t>
      </w:r>
      <w:r w:rsidRPr="00E84E6D">
        <w:rPr>
          <w:rFonts w:cs="Times New Roman"/>
          <w:szCs w:val="24"/>
          <w:lang w:eastAsia="en-US" w:bidi="ar-SA"/>
        </w:rPr>
        <w:t xml:space="preserve"> </w:t>
      </w:r>
      <w:r w:rsidRPr="008407C3">
        <w:rPr>
          <w:rFonts w:cs="Times New Roman"/>
          <w:szCs w:val="24"/>
          <w:lang w:eastAsia="en-US" w:bidi="ar-SA"/>
        </w:rPr>
        <w:t xml:space="preserve">Wykonawca wykona całość zamówienia bez udziału Podwykonawców. </w:t>
      </w:r>
    </w:p>
    <w:p w:rsidR="008407C3" w:rsidRPr="008407C3" w:rsidRDefault="008407C3" w:rsidP="00BC1A53">
      <w:pPr>
        <w:pStyle w:val="Akapitzlist"/>
        <w:widowControl/>
        <w:numPr>
          <w:ilvl w:val="0"/>
          <w:numId w:val="33"/>
        </w:numPr>
        <w:spacing w:line="276" w:lineRule="auto"/>
        <w:jc w:val="both"/>
        <w:rPr>
          <w:rFonts w:cs="Times New Roman"/>
          <w:szCs w:val="24"/>
          <w:lang w:eastAsia="en-US" w:bidi="ar-SA"/>
        </w:rPr>
      </w:pPr>
      <w:r w:rsidRPr="00E84E6D">
        <w:rPr>
          <w:rFonts w:cs="Times New Roman"/>
          <w:i/>
          <w:szCs w:val="24"/>
          <w:lang w:eastAsia="en-US" w:bidi="ar-SA"/>
        </w:rPr>
        <w:t>(Wariant 2)</w:t>
      </w:r>
      <w:r w:rsidRPr="008407C3">
        <w:rPr>
          <w:rFonts w:cs="Times New Roman"/>
          <w:szCs w:val="24"/>
          <w:lang w:eastAsia="en-US" w:bidi="ar-SA"/>
        </w:rPr>
        <w:t xml:space="preserve"> Wykonawca zrealizuje następujący zakres umowy przy udziale Podwykonawców:</w:t>
      </w:r>
    </w:p>
    <w:p w:rsidR="008407C3" w:rsidRPr="008407C3" w:rsidRDefault="008407C3" w:rsidP="00E84E6D">
      <w:pPr>
        <w:pStyle w:val="Akapitzlist"/>
        <w:widowControl/>
        <w:spacing w:line="276" w:lineRule="auto"/>
        <w:ind w:left="928"/>
        <w:jc w:val="both"/>
        <w:rPr>
          <w:rFonts w:cs="Times New Roman"/>
          <w:szCs w:val="24"/>
          <w:lang w:eastAsia="en-US" w:bidi="ar-SA"/>
        </w:rPr>
      </w:pPr>
      <w:r w:rsidRPr="008407C3">
        <w:rPr>
          <w:rFonts w:cs="Times New Roman"/>
          <w:szCs w:val="24"/>
          <w:lang w:eastAsia="en-US" w:bidi="ar-SA"/>
        </w:rPr>
        <w:t>…………………………………………………………………………………………………………………</w:t>
      </w:r>
      <w:r w:rsidR="00E84E6D">
        <w:rPr>
          <w:rFonts w:cs="Times New Roman"/>
          <w:szCs w:val="24"/>
          <w:lang w:eastAsia="en-US" w:bidi="ar-SA"/>
        </w:rPr>
        <w:t>……………………………………………………………………………</w:t>
      </w:r>
      <w:r w:rsidRPr="008407C3">
        <w:rPr>
          <w:rFonts w:cs="Times New Roman"/>
          <w:szCs w:val="24"/>
          <w:lang w:eastAsia="en-US" w:bidi="ar-SA"/>
        </w:rPr>
        <w:t xml:space="preserve"> </w:t>
      </w:r>
    </w:p>
    <w:p w:rsidR="008407C3" w:rsidRPr="00E84E6D" w:rsidRDefault="008407C3" w:rsidP="00E84E6D">
      <w:pPr>
        <w:pStyle w:val="Akapitzlist"/>
        <w:widowControl/>
        <w:spacing w:line="276" w:lineRule="auto"/>
        <w:ind w:left="928"/>
        <w:jc w:val="both"/>
        <w:rPr>
          <w:rFonts w:cs="Times New Roman"/>
          <w:i/>
          <w:szCs w:val="24"/>
          <w:lang w:eastAsia="en-US" w:bidi="ar-SA"/>
        </w:rPr>
      </w:pPr>
      <w:r w:rsidRPr="00E84E6D">
        <w:rPr>
          <w:rFonts w:cs="Times New Roman"/>
          <w:i/>
          <w:szCs w:val="24"/>
          <w:lang w:eastAsia="en-US" w:bidi="ar-SA"/>
        </w:rPr>
        <w:t>(nazwa albo imię i nazwisko oraz dane kontaktowe Podwykonawcy oraz osób do kontaktu z nimi, zaangażowanych w realizacje zamówienia)</w:t>
      </w:r>
    </w:p>
    <w:p w:rsidR="008407C3" w:rsidRPr="008407C3" w:rsidRDefault="008407C3" w:rsidP="00BC1A53">
      <w:pPr>
        <w:pStyle w:val="Akapitzlist"/>
        <w:widowControl/>
        <w:numPr>
          <w:ilvl w:val="0"/>
          <w:numId w:val="33"/>
        </w:numPr>
        <w:spacing w:line="276" w:lineRule="auto"/>
        <w:jc w:val="both"/>
        <w:rPr>
          <w:rFonts w:cs="Times New Roman"/>
          <w:szCs w:val="24"/>
          <w:lang w:eastAsia="en-US" w:bidi="ar-SA"/>
        </w:rPr>
      </w:pPr>
      <w:r w:rsidRPr="008407C3">
        <w:rPr>
          <w:rFonts w:cs="Times New Roman"/>
          <w:szCs w:val="24"/>
          <w:lang w:eastAsia="en-US" w:bidi="ar-SA"/>
        </w:rPr>
        <w:t xml:space="preserve">Wykonawca zawiadomi Zamawiającego o wszelkich zmianach danych, o których mowa w ust. 2, w trakcie realizacji zamówienia, a także przekaże informacje na temat nowych </w:t>
      </w:r>
      <w:r w:rsidRPr="00E84E6D">
        <w:rPr>
          <w:rFonts w:cs="Times New Roman"/>
          <w:szCs w:val="24"/>
          <w:lang w:eastAsia="en-US" w:bidi="ar-SA"/>
        </w:rPr>
        <w:t>Podwykonawców</w:t>
      </w:r>
      <w:r w:rsidRPr="008407C3">
        <w:rPr>
          <w:rFonts w:cs="Times New Roman"/>
          <w:szCs w:val="24"/>
          <w:lang w:eastAsia="en-US" w:bidi="ar-SA"/>
        </w:rPr>
        <w:t>, którym w późniejszym okresie zamierza powierzyć realizację części zamówienia.</w:t>
      </w:r>
    </w:p>
    <w:p w:rsidR="008407C3" w:rsidRPr="008407C3" w:rsidRDefault="008407C3" w:rsidP="00BC1A53">
      <w:pPr>
        <w:pStyle w:val="Akapitzlist"/>
        <w:widowControl/>
        <w:numPr>
          <w:ilvl w:val="0"/>
          <w:numId w:val="33"/>
        </w:numPr>
        <w:spacing w:line="276" w:lineRule="auto"/>
        <w:jc w:val="both"/>
        <w:rPr>
          <w:rFonts w:cs="Times New Roman"/>
          <w:szCs w:val="24"/>
          <w:lang w:eastAsia="en-US" w:bidi="ar-SA"/>
        </w:rPr>
      </w:pPr>
      <w:r w:rsidRPr="008407C3">
        <w:rPr>
          <w:rFonts w:cs="Times New Roman"/>
          <w:szCs w:val="24"/>
          <w:lang w:eastAsia="en-US" w:bidi="ar-SA"/>
        </w:rPr>
        <w:t xml:space="preserve">Jeżeli powierzenie </w:t>
      </w:r>
      <w:r w:rsidRPr="00E84E6D">
        <w:rPr>
          <w:rFonts w:cs="Times New Roman"/>
          <w:szCs w:val="24"/>
          <w:lang w:eastAsia="en-US" w:bidi="ar-SA"/>
        </w:rPr>
        <w:t>Podwykonawcy</w:t>
      </w:r>
      <w:r w:rsidRPr="008407C3">
        <w:rPr>
          <w:rFonts w:cs="Times New Roman"/>
          <w:szCs w:val="24"/>
          <w:lang w:eastAsia="en-US" w:bidi="ar-SA"/>
        </w:rPr>
        <w:t xml:space="preserve"> wykonania części zamówienia następuje w trakcie jego realizacji, Wykonawca na żądanie Zamawiającego przedstawi oświad</w:t>
      </w:r>
      <w:r w:rsidR="008C0201">
        <w:rPr>
          <w:rFonts w:cs="Times New Roman"/>
          <w:szCs w:val="24"/>
          <w:lang w:eastAsia="en-US" w:bidi="ar-SA"/>
        </w:rPr>
        <w:t>czenie, o którym mowa w art. 125</w:t>
      </w:r>
      <w:r w:rsidRPr="008407C3">
        <w:rPr>
          <w:rFonts w:cs="Times New Roman"/>
          <w:szCs w:val="24"/>
          <w:lang w:eastAsia="en-US" w:bidi="ar-SA"/>
        </w:rPr>
        <w:t xml:space="preserve"> ust. 1 ustawy Prawo zamówień publicznych, lub oświadczenia lub dokumenty potwierdzające brak podstaw wykluczenia wobec tego </w:t>
      </w:r>
      <w:r w:rsidRPr="00E84E6D">
        <w:rPr>
          <w:rFonts w:cs="Times New Roman"/>
          <w:szCs w:val="24"/>
          <w:lang w:eastAsia="en-US" w:bidi="ar-SA"/>
        </w:rPr>
        <w:t>Podwykonawcy</w:t>
      </w:r>
      <w:r w:rsidRPr="008407C3">
        <w:rPr>
          <w:rFonts w:cs="Times New Roman"/>
          <w:szCs w:val="24"/>
          <w:lang w:eastAsia="en-US" w:bidi="ar-SA"/>
        </w:rPr>
        <w:t>.</w:t>
      </w:r>
    </w:p>
    <w:p w:rsidR="008407C3" w:rsidRDefault="008407C3" w:rsidP="00BC1A53">
      <w:pPr>
        <w:pStyle w:val="Akapitzlist"/>
        <w:widowControl/>
        <w:numPr>
          <w:ilvl w:val="0"/>
          <w:numId w:val="33"/>
        </w:numPr>
        <w:spacing w:line="276" w:lineRule="auto"/>
        <w:jc w:val="both"/>
        <w:rPr>
          <w:rFonts w:cs="Times New Roman"/>
          <w:szCs w:val="24"/>
          <w:lang w:eastAsia="en-US" w:bidi="ar-SA"/>
        </w:rPr>
      </w:pPr>
      <w:r w:rsidRPr="008407C3">
        <w:rPr>
          <w:rFonts w:cs="Times New Roman"/>
          <w:szCs w:val="24"/>
          <w:lang w:eastAsia="en-US" w:bidi="ar-SA"/>
        </w:rPr>
        <w:t xml:space="preserve"> Jeżeli Zamawiający stwierdzi, że wobec danego </w:t>
      </w:r>
      <w:r w:rsidRPr="00E84E6D">
        <w:rPr>
          <w:rFonts w:cs="Times New Roman"/>
          <w:szCs w:val="24"/>
          <w:lang w:eastAsia="en-US" w:bidi="ar-SA"/>
        </w:rPr>
        <w:t>Podwykonawcy</w:t>
      </w:r>
      <w:r w:rsidRPr="008407C3">
        <w:rPr>
          <w:rFonts w:cs="Times New Roman"/>
          <w:szCs w:val="24"/>
          <w:lang w:eastAsia="en-US" w:bidi="ar-SA"/>
        </w:rPr>
        <w:t xml:space="preserve"> zachodzą podstawy wykluczenia, Wykonawca obowiązany jest zastąpić tego </w:t>
      </w:r>
      <w:r w:rsidRPr="00E84E6D">
        <w:rPr>
          <w:rFonts w:cs="Times New Roman"/>
          <w:szCs w:val="24"/>
          <w:lang w:eastAsia="en-US" w:bidi="ar-SA"/>
        </w:rPr>
        <w:t>Podwykonawcę</w:t>
      </w:r>
      <w:r w:rsidRPr="008407C3">
        <w:rPr>
          <w:rFonts w:cs="Times New Roman"/>
          <w:szCs w:val="24"/>
          <w:lang w:eastAsia="en-US" w:bidi="ar-SA"/>
        </w:rPr>
        <w:t xml:space="preserve"> lub zrezygnować z powierzenia wykonania części zamówienia </w:t>
      </w:r>
      <w:r w:rsidRPr="00E84E6D">
        <w:rPr>
          <w:rFonts w:cs="Times New Roman"/>
          <w:szCs w:val="24"/>
          <w:lang w:eastAsia="en-US" w:bidi="ar-SA"/>
        </w:rPr>
        <w:t>Podwykonawcy</w:t>
      </w:r>
      <w:r w:rsidRPr="008407C3">
        <w:rPr>
          <w:rFonts w:cs="Times New Roman"/>
          <w:szCs w:val="24"/>
          <w:lang w:eastAsia="en-US" w:bidi="ar-SA"/>
        </w:rPr>
        <w:t>.</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Wykonawca może powierzyć wykonanie części zamówienia Podwykonawcom pod warunkiem, że Podwykonawcy posiadają kwalifikacje do ich wykonania</w:t>
      </w:r>
      <w:r w:rsidR="00851FD8">
        <w:rPr>
          <w:rFonts w:cs="Times New Roman"/>
          <w:szCs w:val="24"/>
        </w:rPr>
        <w:t>.</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Wykonawca może wykonać przedmiot umowy przy udziale Podwykonawców, zawierając z nimi stosowne umowy w formie pisemnej pod rygorem nieważności.</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lastRenderedPageBreak/>
        <w:t>Wykonawca odpowiada za działania i zaniechania Podwykonawców i dalszych Podwykonawców jak za swoje własne.</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Jakakolwiek przerwa w realizacji przedmiotu umowy wynikająca z braku Podwykonawcy będzie traktowana jak przerwa wynikła z przyczyn leżących po stronie Wykonawcy i nie może stanowić przyczyny zmiany terminu zakończenia przedmiotu zamówienia.</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Zgoda Zamawiającego na wykonanie jakiejkolwiek części umowy przez Podwykonawcę lub dalszego Podwykonawcę nie zwalnia Wykonawcy z jakichkolwiek jego zobowiązań wynikających z niniejszej umowy.</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Dopuszcza się zmianę lub rezygnację z Podwykonawcy.</w:t>
      </w:r>
    </w:p>
    <w:p w:rsidR="008407C3" w:rsidRPr="008407C3" w:rsidRDefault="008407C3" w:rsidP="00BC1A53">
      <w:pPr>
        <w:pStyle w:val="Akapitzlist"/>
        <w:widowControl/>
        <w:numPr>
          <w:ilvl w:val="0"/>
          <w:numId w:val="33"/>
        </w:numPr>
        <w:spacing w:line="276" w:lineRule="auto"/>
        <w:jc w:val="both"/>
        <w:rPr>
          <w:rFonts w:cs="Times New Roman"/>
          <w:szCs w:val="24"/>
        </w:rPr>
      </w:pPr>
      <w:r w:rsidRPr="008407C3">
        <w:rPr>
          <w:rFonts w:cs="Times New Roman"/>
          <w:szCs w:val="24"/>
        </w:rPr>
        <w:t xml:space="preserve">Jeżeli zmiana lub rezygnacja z Podwykonawcy dotyczy podmiotu, na którego zasoby Wykonawca powoływał się, na zasadach określonych w art. </w:t>
      </w:r>
      <w:r w:rsidR="008C0201">
        <w:rPr>
          <w:rFonts w:cs="Times New Roman"/>
          <w:szCs w:val="24"/>
        </w:rPr>
        <w:t>118</w:t>
      </w:r>
      <w:r w:rsidRPr="008407C3">
        <w:rPr>
          <w:rFonts w:cs="Times New Roman"/>
          <w:szCs w:val="24"/>
        </w:rPr>
        <w:t xml:space="preserve"> ustawy Prawo zamówień publicznych, w celu wykazania spełniania warunków udziału w postępowaniu – 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w:t>
      </w:r>
      <w:r w:rsidR="008C0201">
        <w:rPr>
          <w:rFonts w:cs="Times New Roman"/>
          <w:szCs w:val="24"/>
        </w:rPr>
        <w:t>108 ust. 1 pkt 1-6 oraz</w:t>
      </w:r>
      <w:r w:rsidRPr="008407C3">
        <w:rPr>
          <w:rFonts w:cs="Times New Roman"/>
          <w:szCs w:val="24"/>
        </w:rPr>
        <w:t xml:space="preserve"> art. </w:t>
      </w:r>
      <w:r w:rsidR="008C0201">
        <w:rPr>
          <w:rFonts w:cs="Times New Roman"/>
          <w:szCs w:val="24"/>
        </w:rPr>
        <w:t xml:space="preserve"> 109 ust. 1 pkt 4, 5 i 7 </w:t>
      </w:r>
      <w:r w:rsidRPr="008407C3">
        <w:rPr>
          <w:rFonts w:cs="Times New Roman"/>
          <w:szCs w:val="24"/>
        </w:rPr>
        <w:t xml:space="preserve"> ustawy Prawo zamówień publicznych.</w:t>
      </w:r>
    </w:p>
    <w:p w:rsidR="00105944" w:rsidRDefault="00105944" w:rsidP="008407C3">
      <w:pPr>
        <w:widowControl/>
        <w:spacing w:line="276" w:lineRule="auto"/>
        <w:jc w:val="center"/>
        <w:rPr>
          <w:rFonts w:cs="Times New Roman"/>
          <w:b/>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xml:space="preserve">§ </w:t>
      </w:r>
      <w:r w:rsidR="00851FD8">
        <w:rPr>
          <w:rFonts w:cs="Times New Roman"/>
          <w:b/>
          <w:lang w:eastAsia="en-US" w:bidi="ar-SA"/>
        </w:rPr>
        <w:t>7</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Odbiór przedmiotu umowy</w:t>
      </w:r>
    </w:p>
    <w:p w:rsidR="00075848" w:rsidRPr="008407C3" w:rsidRDefault="00F05C48" w:rsidP="00BC1A53">
      <w:pPr>
        <w:pStyle w:val="Akapitzlist"/>
        <w:widowControl/>
        <w:numPr>
          <w:ilvl w:val="0"/>
          <w:numId w:val="34"/>
        </w:numPr>
        <w:spacing w:line="276" w:lineRule="auto"/>
        <w:jc w:val="both"/>
        <w:rPr>
          <w:rFonts w:cs="Times New Roman"/>
          <w:szCs w:val="24"/>
        </w:rPr>
      </w:pPr>
      <w:r w:rsidRPr="008407C3">
        <w:rPr>
          <w:rFonts w:cs="Times New Roman"/>
          <w:szCs w:val="24"/>
        </w:rPr>
        <w:t>Odbiór przedmiotu umowy nastąpi w siedzibie Zamawiającego.</w:t>
      </w:r>
    </w:p>
    <w:p w:rsidR="00075848" w:rsidRPr="008407C3" w:rsidRDefault="00F05C48" w:rsidP="00BC1A53">
      <w:pPr>
        <w:pStyle w:val="Akapitzlist"/>
        <w:widowControl/>
        <w:numPr>
          <w:ilvl w:val="0"/>
          <w:numId w:val="34"/>
        </w:numPr>
        <w:spacing w:line="276" w:lineRule="auto"/>
        <w:jc w:val="both"/>
        <w:rPr>
          <w:rFonts w:cs="Times New Roman"/>
          <w:szCs w:val="24"/>
        </w:rPr>
      </w:pPr>
      <w:r w:rsidRPr="008407C3">
        <w:rPr>
          <w:rFonts w:cs="Times New Roman"/>
          <w:szCs w:val="24"/>
        </w:rPr>
        <w:t xml:space="preserve">Przekazanie kompletu dokumentacji projektowej </w:t>
      </w:r>
      <w:r w:rsidR="002E2F63" w:rsidRPr="008407C3">
        <w:rPr>
          <w:rFonts w:cs="Times New Roman"/>
          <w:szCs w:val="24"/>
        </w:rPr>
        <w:t xml:space="preserve">wraz z ostateczną (prawomocną) decyzją administracyjną umożliwiającą realizację inwestycji, </w:t>
      </w:r>
      <w:r w:rsidRPr="008407C3">
        <w:rPr>
          <w:rFonts w:cs="Times New Roman"/>
          <w:szCs w:val="24"/>
        </w:rPr>
        <w:t>nastąpi w drodze protokołu zdawczo-odbiorczego.</w:t>
      </w:r>
    </w:p>
    <w:p w:rsidR="00075848" w:rsidRPr="008407C3" w:rsidRDefault="00F05C48" w:rsidP="00BC1A53">
      <w:pPr>
        <w:pStyle w:val="Akapitzlist"/>
        <w:widowControl/>
        <w:numPr>
          <w:ilvl w:val="0"/>
          <w:numId w:val="34"/>
        </w:numPr>
        <w:spacing w:line="276" w:lineRule="auto"/>
        <w:jc w:val="both"/>
        <w:rPr>
          <w:rFonts w:cs="Times New Roman"/>
          <w:szCs w:val="24"/>
        </w:rPr>
      </w:pPr>
      <w:r w:rsidRPr="008407C3">
        <w:rPr>
          <w:rFonts w:cs="Times New Roman"/>
          <w:szCs w:val="24"/>
        </w:rPr>
        <w:t>Protokół odbioru zostanie podpisany przez Zamawiającego po zapoznaniu się z dostarczonym opracowaniem, nie później jednak niż w terminie 7 dni po otrzymaniu opracowania.</w:t>
      </w:r>
    </w:p>
    <w:p w:rsidR="00F6767C" w:rsidRPr="008407C3" w:rsidRDefault="00E54A3D" w:rsidP="00BC1A53">
      <w:pPr>
        <w:pStyle w:val="Akapitzlist"/>
        <w:widowControl/>
        <w:numPr>
          <w:ilvl w:val="0"/>
          <w:numId w:val="34"/>
        </w:numPr>
        <w:spacing w:line="276" w:lineRule="auto"/>
        <w:jc w:val="both"/>
        <w:rPr>
          <w:rFonts w:cs="Times New Roman"/>
          <w:szCs w:val="24"/>
        </w:rPr>
      </w:pPr>
      <w:r w:rsidRPr="008407C3">
        <w:rPr>
          <w:rFonts w:cs="Times New Roman"/>
          <w:szCs w:val="24"/>
        </w:rPr>
        <w:t xml:space="preserve"> Przedmiot odbioru obejmuje:</w:t>
      </w:r>
    </w:p>
    <w:p w:rsidR="002E2F63" w:rsidRPr="008407C3" w:rsidRDefault="00851FD8" w:rsidP="00D21F9D">
      <w:pPr>
        <w:autoSpaceDE w:val="0"/>
        <w:adjustRightInd w:val="0"/>
        <w:spacing w:line="276" w:lineRule="auto"/>
        <w:ind w:left="1416" w:hanging="423"/>
        <w:contextualSpacing/>
        <w:jc w:val="both"/>
        <w:rPr>
          <w:rFonts w:eastAsia="Times New Roman" w:cs="Times New Roman"/>
        </w:rPr>
      </w:pPr>
      <w:r w:rsidRPr="002E0706">
        <w:rPr>
          <w:rFonts w:eastAsia="Times New Roman" w:cs="Times New Roman"/>
        </w:rPr>
        <w:t>4.1.</w:t>
      </w:r>
      <w:r w:rsidR="002E2F63" w:rsidRPr="008407C3">
        <w:rPr>
          <w:rFonts w:eastAsia="Times New Roman" w:cs="Times New Roman"/>
        </w:rPr>
        <w:t xml:space="preserve"> </w:t>
      </w:r>
      <w:r w:rsidR="00A25830">
        <w:rPr>
          <w:rFonts w:eastAsia="Times New Roman" w:cs="Times New Roman"/>
        </w:rPr>
        <w:t>projekt koncepcyjny</w:t>
      </w:r>
      <w:r w:rsidR="002E2F63" w:rsidRPr="008407C3">
        <w:rPr>
          <w:rFonts w:eastAsia="Times New Roman" w:cs="Times New Roman"/>
        </w:rPr>
        <w:t xml:space="preserve"> </w:t>
      </w:r>
      <w:r w:rsidR="00A25830">
        <w:rPr>
          <w:rFonts w:eastAsia="Times New Roman" w:cs="Times New Roman"/>
        </w:rPr>
        <w:t xml:space="preserve">wykonany w nieprzekraczalnym </w:t>
      </w:r>
      <w:r w:rsidR="00A25830" w:rsidRPr="00352FD1">
        <w:rPr>
          <w:rFonts w:eastAsia="Times New Roman" w:cs="Times New Roman"/>
        </w:rPr>
        <w:t>terminie …..</w:t>
      </w:r>
      <w:r w:rsidR="002E2F63" w:rsidRPr="00352FD1">
        <w:rPr>
          <w:rFonts w:eastAsia="Times New Roman" w:cs="Times New Roman"/>
        </w:rPr>
        <w:t xml:space="preserve"> dni</w:t>
      </w:r>
      <w:r w:rsidR="002E2F63" w:rsidRPr="008407C3">
        <w:rPr>
          <w:rFonts w:eastAsia="Times New Roman" w:cs="Times New Roman"/>
        </w:rPr>
        <w:t xml:space="preserve"> od dnia podpisania  umowy – 2 egzemplarze;</w:t>
      </w:r>
    </w:p>
    <w:p w:rsidR="00E54A3D" w:rsidRPr="008407C3" w:rsidRDefault="00851FD8" w:rsidP="00A25830">
      <w:pPr>
        <w:autoSpaceDE w:val="0"/>
        <w:adjustRightInd w:val="0"/>
        <w:spacing w:line="276" w:lineRule="auto"/>
        <w:ind w:left="1416" w:hanging="423"/>
        <w:contextualSpacing/>
        <w:jc w:val="both"/>
        <w:rPr>
          <w:rFonts w:cs="Times New Roman"/>
          <w:lang w:eastAsia="en-US" w:bidi="ar-SA"/>
        </w:rPr>
      </w:pPr>
      <w:r w:rsidRPr="002E0706">
        <w:rPr>
          <w:rFonts w:eastAsia="Times New Roman" w:cs="Times New Roman"/>
        </w:rPr>
        <w:t>4.2.</w:t>
      </w:r>
      <w:r>
        <w:rPr>
          <w:rFonts w:eastAsia="Times New Roman" w:cs="Times New Roman"/>
          <w:b/>
        </w:rPr>
        <w:t xml:space="preserve"> </w:t>
      </w:r>
      <w:r w:rsidR="00352FD1">
        <w:rPr>
          <w:rFonts w:eastAsia="Times New Roman" w:cs="Times New Roman"/>
        </w:rPr>
        <w:t>kompletną</w:t>
      </w:r>
      <w:r w:rsidR="00A25830">
        <w:rPr>
          <w:rFonts w:eastAsia="Times New Roman" w:cs="Times New Roman"/>
          <w:b/>
        </w:rPr>
        <w:t xml:space="preserve"> </w:t>
      </w:r>
      <w:r w:rsidR="00352FD1">
        <w:rPr>
          <w:rFonts w:eastAsia="Times New Roman" w:cs="Times New Roman"/>
        </w:rPr>
        <w:t>dokumentację</w:t>
      </w:r>
      <w:r w:rsidR="002E2F63" w:rsidRPr="008407C3">
        <w:rPr>
          <w:rFonts w:eastAsia="Times New Roman" w:cs="Times New Roman"/>
        </w:rPr>
        <w:t xml:space="preserve"> projektow</w:t>
      </w:r>
      <w:r w:rsidR="00352FD1">
        <w:rPr>
          <w:rFonts w:eastAsia="Times New Roman" w:cs="Times New Roman"/>
        </w:rPr>
        <w:t>ą</w:t>
      </w:r>
      <w:r w:rsidR="00A25830">
        <w:rPr>
          <w:rFonts w:eastAsia="Times New Roman" w:cs="Times New Roman"/>
        </w:rPr>
        <w:t xml:space="preserve"> w ilości oraz rodzaju określonym w</w:t>
      </w:r>
      <w:r w:rsidR="008F5CD5">
        <w:rPr>
          <w:rFonts w:eastAsia="Times New Roman" w:cs="Times New Roman"/>
        </w:rPr>
        <w:t xml:space="preserve"> </w:t>
      </w:r>
      <w:r w:rsidR="008F5CD5" w:rsidRPr="00A25830">
        <w:rPr>
          <w:rFonts w:cs="Times New Roman"/>
          <w:lang w:eastAsia="en-US" w:bidi="ar-SA"/>
        </w:rPr>
        <w:t>§ 1</w:t>
      </w:r>
      <w:r w:rsidR="00A25830">
        <w:rPr>
          <w:rFonts w:eastAsia="Times New Roman" w:cs="Times New Roman"/>
        </w:rPr>
        <w:t xml:space="preserve"> ust. 6 </w:t>
      </w:r>
      <w:r w:rsidR="00A25830">
        <w:rPr>
          <w:rFonts w:cs="Times New Roman"/>
          <w:lang w:eastAsia="en-US" w:bidi="ar-SA"/>
        </w:rPr>
        <w:t xml:space="preserve">niniejszej </w:t>
      </w:r>
      <w:r w:rsidR="00A25830" w:rsidRPr="00A25830">
        <w:rPr>
          <w:rFonts w:cs="Times New Roman"/>
          <w:lang w:eastAsia="en-US" w:bidi="ar-SA"/>
        </w:rPr>
        <w:t>umowy</w:t>
      </w:r>
    </w:p>
    <w:p w:rsidR="00075848" w:rsidRPr="008407C3" w:rsidRDefault="00F05C48" w:rsidP="00BC1A53">
      <w:pPr>
        <w:pStyle w:val="Akapitzlist"/>
        <w:widowControl/>
        <w:numPr>
          <w:ilvl w:val="0"/>
          <w:numId w:val="34"/>
        </w:numPr>
        <w:spacing w:line="276" w:lineRule="auto"/>
        <w:jc w:val="both"/>
        <w:rPr>
          <w:rFonts w:cs="Times New Roman"/>
          <w:szCs w:val="24"/>
          <w:lang w:eastAsia="en-US" w:bidi="ar-SA"/>
        </w:rPr>
      </w:pPr>
      <w:r w:rsidRPr="008407C3">
        <w:rPr>
          <w:rFonts w:cs="Times New Roman"/>
          <w:szCs w:val="24"/>
          <w:lang w:eastAsia="en-US" w:bidi="ar-SA"/>
        </w:rPr>
        <w:t xml:space="preserve">Wykonawca do protokołu zdawczo-odbiorczego dołączy Oświadczenie, że wymieniona w protokole dokumentacja jest wykonana zgodnie z umową, obowiązującymi przepisami </w:t>
      </w:r>
      <w:r w:rsidR="00E87142" w:rsidRPr="008407C3">
        <w:rPr>
          <w:rFonts w:cs="Times New Roman"/>
          <w:szCs w:val="24"/>
          <w:lang w:eastAsia="en-US" w:bidi="ar-SA"/>
        </w:rPr>
        <w:t>prawa,</w:t>
      </w:r>
      <w:r w:rsidRPr="008407C3">
        <w:rPr>
          <w:rFonts w:cs="Times New Roman"/>
          <w:szCs w:val="24"/>
          <w:lang w:eastAsia="en-US" w:bidi="ar-SA"/>
        </w:rPr>
        <w:t xml:space="preserve"> normami i jest kompletna z punktu widzenia celu, któremu ma służyć.</w:t>
      </w:r>
    </w:p>
    <w:p w:rsidR="00075848" w:rsidRPr="008407C3" w:rsidRDefault="00075848" w:rsidP="008407C3">
      <w:pPr>
        <w:pStyle w:val="Akapitzlist"/>
        <w:widowControl/>
        <w:spacing w:line="276" w:lineRule="auto"/>
        <w:jc w:val="both"/>
        <w:rPr>
          <w:rFonts w:cs="Times New Roman"/>
          <w:szCs w:val="24"/>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xml:space="preserve">§ </w:t>
      </w:r>
      <w:r w:rsidR="002E0706">
        <w:rPr>
          <w:rFonts w:cs="Times New Roman"/>
          <w:b/>
          <w:lang w:eastAsia="en-US" w:bidi="ar-SA"/>
        </w:rPr>
        <w:t>8</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Wynagrodzenie</w:t>
      </w:r>
    </w:p>
    <w:p w:rsidR="005370EB" w:rsidRPr="008407C3" w:rsidRDefault="00F05C48" w:rsidP="00BC1A53">
      <w:pPr>
        <w:pStyle w:val="Akapitzlist"/>
        <w:widowControl/>
        <w:numPr>
          <w:ilvl w:val="0"/>
          <w:numId w:val="25"/>
        </w:numPr>
        <w:spacing w:line="276" w:lineRule="auto"/>
        <w:jc w:val="both"/>
        <w:rPr>
          <w:rFonts w:cs="Times New Roman"/>
          <w:szCs w:val="24"/>
          <w:lang w:eastAsia="en-US" w:bidi="ar-SA"/>
        </w:rPr>
      </w:pPr>
      <w:r w:rsidRPr="008407C3">
        <w:rPr>
          <w:rFonts w:cs="Times New Roman"/>
          <w:szCs w:val="24"/>
          <w:lang w:eastAsia="en-US" w:bidi="ar-SA"/>
        </w:rPr>
        <w:t>Tytułem wynagrodzenia ryczałtowego za wykonanie całości przedmiotu umowy Zamawiający z</w:t>
      </w:r>
      <w:r w:rsidR="005370EB" w:rsidRPr="008407C3">
        <w:rPr>
          <w:rFonts w:cs="Times New Roman"/>
          <w:szCs w:val="24"/>
          <w:lang w:eastAsia="en-US" w:bidi="ar-SA"/>
        </w:rPr>
        <w:t>apłaci Wykonawcy łącznie kwotę</w:t>
      </w:r>
      <w:r w:rsidRPr="008407C3">
        <w:rPr>
          <w:rFonts w:cs="Times New Roman"/>
          <w:szCs w:val="24"/>
          <w:lang w:eastAsia="en-US" w:bidi="ar-SA"/>
        </w:rPr>
        <w:t xml:space="preserve">, zgodnie z ofertą w wysokości:  </w:t>
      </w:r>
    </w:p>
    <w:p w:rsidR="005370EB" w:rsidRPr="008407C3" w:rsidRDefault="005370EB" w:rsidP="008407C3">
      <w:pPr>
        <w:pStyle w:val="Akapitzlist"/>
        <w:widowControl/>
        <w:spacing w:line="276" w:lineRule="auto"/>
        <w:jc w:val="both"/>
        <w:rPr>
          <w:rFonts w:cs="Times New Roman"/>
          <w:szCs w:val="24"/>
          <w:lang w:eastAsia="en-US" w:bidi="ar-SA"/>
        </w:rPr>
      </w:pPr>
      <w:r w:rsidRPr="008407C3">
        <w:rPr>
          <w:rFonts w:cs="Times New Roman"/>
          <w:szCs w:val="24"/>
          <w:lang w:eastAsia="en-US" w:bidi="ar-SA"/>
        </w:rPr>
        <w:t>netto: …………………………..zł (słownie: …………………………</w:t>
      </w:r>
      <w:r w:rsidR="002E0706">
        <w:rPr>
          <w:rFonts w:cs="Times New Roman"/>
          <w:szCs w:val="24"/>
          <w:lang w:eastAsia="en-US" w:bidi="ar-SA"/>
        </w:rPr>
        <w:t>.</w:t>
      </w:r>
      <w:r w:rsidRPr="008407C3">
        <w:rPr>
          <w:rFonts w:cs="Times New Roman"/>
          <w:szCs w:val="24"/>
          <w:lang w:eastAsia="en-US" w:bidi="ar-SA"/>
        </w:rPr>
        <w:t>.)</w:t>
      </w:r>
    </w:p>
    <w:p w:rsidR="005370EB" w:rsidRPr="008407C3" w:rsidRDefault="005370EB" w:rsidP="008407C3">
      <w:pPr>
        <w:pStyle w:val="Akapitzlist"/>
        <w:widowControl/>
        <w:spacing w:line="276" w:lineRule="auto"/>
        <w:jc w:val="both"/>
        <w:rPr>
          <w:rFonts w:cs="Times New Roman"/>
          <w:szCs w:val="24"/>
          <w:lang w:eastAsia="en-US" w:bidi="ar-SA"/>
        </w:rPr>
      </w:pPr>
      <w:r w:rsidRPr="008407C3">
        <w:rPr>
          <w:rFonts w:cs="Times New Roman"/>
          <w:szCs w:val="24"/>
          <w:lang w:eastAsia="en-US" w:bidi="ar-SA"/>
        </w:rPr>
        <w:t>podatek VAT: ………………… zł (słownie: ………………………</w:t>
      </w:r>
      <w:r w:rsidR="002E0706">
        <w:rPr>
          <w:rFonts w:cs="Times New Roman"/>
          <w:szCs w:val="24"/>
          <w:lang w:eastAsia="en-US" w:bidi="ar-SA"/>
        </w:rPr>
        <w:t>.</w:t>
      </w:r>
      <w:r w:rsidRPr="008407C3">
        <w:rPr>
          <w:rFonts w:cs="Times New Roman"/>
          <w:szCs w:val="24"/>
          <w:lang w:eastAsia="en-US" w:bidi="ar-SA"/>
        </w:rPr>
        <w:t>…..)</w:t>
      </w:r>
    </w:p>
    <w:p w:rsidR="005370EB" w:rsidRPr="008407C3" w:rsidRDefault="005370EB" w:rsidP="008407C3">
      <w:pPr>
        <w:pStyle w:val="Akapitzlist"/>
        <w:widowControl/>
        <w:spacing w:line="276" w:lineRule="auto"/>
        <w:jc w:val="both"/>
        <w:rPr>
          <w:rFonts w:cs="Times New Roman"/>
          <w:szCs w:val="24"/>
          <w:lang w:eastAsia="en-US" w:bidi="ar-SA"/>
        </w:rPr>
      </w:pPr>
      <w:r w:rsidRPr="008407C3">
        <w:rPr>
          <w:rFonts w:cs="Times New Roman"/>
          <w:szCs w:val="24"/>
          <w:lang w:eastAsia="en-US" w:bidi="ar-SA"/>
        </w:rPr>
        <w:t>tj. brutto ……………………… zł (słownie: ……………………………)</w:t>
      </w:r>
    </w:p>
    <w:p w:rsidR="00075848" w:rsidRPr="008407C3" w:rsidRDefault="00F05C48" w:rsidP="00BC1A53">
      <w:pPr>
        <w:pStyle w:val="Akapitzlist"/>
        <w:widowControl/>
        <w:numPr>
          <w:ilvl w:val="0"/>
          <w:numId w:val="25"/>
        </w:numPr>
        <w:spacing w:line="276" w:lineRule="auto"/>
        <w:jc w:val="both"/>
        <w:rPr>
          <w:rFonts w:cs="Times New Roman"/>
          <w:szCs w:val="24"/>
          <w:lang w:eastAsia="en-US" w:bidi="ar-SA"/>
        </w:rPr>
      </w:pPr>
      <w:r w:rsidRPr="008407C3">
        <w:rPr>
          <w:rFonts w:cs="Times New Roman"/>
          <w:szCs w:val="24"/>
          <w:lang w:eastAsia="en-US" w:bidi="ar-SA"/>
        </w:rPr>
        <w:t>Wynagrodzenie, o którym mowa w punkcie 1 obejmuje wszystkie koszty związane z wykonaniem przedmiotu umowy</w:t>
      </w:r>
      <w:r w:rsidR="00D21F9D">
        <w:rPr>
          <w:rFonts w:cs="Times New Roman"/>
          <w:szCs w:val="24"/>
          <w:lang w:eastAsia="en-US" w:bidi="ar-SA"/>
        </w:rPr>
        <w:t xml:space="preserve"> </w:t>
      </w:r>
      <w:r w:rsidR="00D21F9D" w:rsidRPr="00D21F9D">
        <w:rPr>
          <w:rFonts w:cs="Times New Roman"/>
          <w:szCs w:val="24"/>
          <w:lang w:eastAsia="en-US" w:bidi="ar-SA"/>
        </w:rPr>
        <w:t xml:space="preserve">oraz inne koszty niezbędne do przeprowadzenia prac, w </w:t>
      </w:r>
      <w:r w:rsidR="00D21F9D" w:rsidRPr="00D21F9D">
        <w:rPr>
          <w:rFonts w:cs="Times New Roman"/>
          <w:szCs w:val="24"/>
          <w:lang w:eastAsia="en-US" w:bidi="ar-SA"/>
        </w:rPr>
        <w:lastRenderedPageBreak/>
        <w:t xml:space="preserve">tym koszty </w:t>
      </w:r>
      <w:r w:rsidR="00D21F9D" w:rsidRPr="00D21F9D">
        <w:rPr>
          <w:rFonts w:cs="Times New Roman"/>
          <w:bCs/>
          <w:szCs w:val="24"/>
          <w:lang w:eastAsia="en-US" w:bidi="ar-SA"/>
        </w:rPr>
        <w:t xml:space="preserve">zezwoleń, uzgodnień, sprawdzeń, postanowień, decyzji, warunków, opinii i ekspertyz, operatów itp. </w:t>
      </w:r>
      <w:r w:rsidR="00D21F9D" w:rsidRPr="00D21F9D">
        <w:rPr>
          <w:rFonts w:cs="Times New Roman"/>
          <w:szCs w:val="24"/>
          <w:lang w:eastAsia="en-US" w:bidi="ar-SA"/>
        </w:rPr>
        <w:t>Wynagrodzenie to obejmuje także koszty z tytułu praw auto</w:t>
      </w:r>
      <w:r w:rsidR="007626F4">
        <w:rPr>
          <w:rFonts w:cs="Times New Roman"/>
          <w:szCs w:val="24"/>
          <w:lang w:eastAsia="en-US" w:bidi="ar-SA"/>
        </w:rPr>
        <w:t>rskich i ich przeniesienia</w:t>
      </w:r>
      <w:r w:rsidRPr="008407C3">
        <w:rPr>
          <w:rFonts w:cs="Times New Roman"/>
          <w:szCs w:val="24"/>
          <w:lang w:eastAsia="en-US" w:bidi="ar-SA"/>
        </w:rPr>
        <w:t>.</w:t>
      </w:r>
    </w:p>
    <w:p w:rsidR="00075848" w:rsidRPr="002E0706" w:rsidRDefault="00F05C48" w:rsidP="00BC1A53">
      <w:pPr>
        <w:pStyle w:val="Akapitzlist"/>
        <w:widowControl/>
        <w:numPr>
          <w:ilvl w:val="0"/>
          <w:numId w:val="25"/>
        </w:numPr>
        <w:spacing w:line="276" w:lineRule="auto"/>
        <w:jc w:val="both"/>
        <w:rPr>
          <w:rFonts w:cs="Times New Roman"/>
          <w:szCs w:val="24"/>
          <w:lang w:eastAsia="en-US" w:bidi="ar-SA"/>
        </w:rPr>
      </w:pPr>
      <w:r w:rsidRPr="008407C3">
        <w:rPr>
          <w:rFonts w:cs="Times New Roman"/>
          <w:szCs w:val="24"/>
          <w:lang w:eastAsia="en-US" w:bidi="ar-SA"/>
        </w:rPr>
        <w:t>Płatność nastąpi na podstawie faktury po dokonaniu odbioru przedmiotu umowy</w:t>
      </w:r>
      <w:r w:rsidR="006C0487" w:rsidRPr="008407C3">
        <w:rPr>
          <w:rFonts w:cs="Times New Roman"/>
          <w:szCs w:val="24"/>
          <w:lang w:eastAsia="en-US" w:bidi="ar-SA"/>
        </w:rPr>
        <w:t xml:space="preserve"> i zatwier</w:t>
      </w:r>
      <w:r w:rsidR="00372EA4" w:rsidRPr="008407C3">
        <w:rPr>
          <w:rFonts w:cs="Times New Roman"/>
          <w:szCs w:val="24"/>
          <w:lang w:eastAsia="en-US" w:bidi="ar-SA"/>
        </w:rPr>
        <w:t xml:space="preserve">dzenia protokołu odbioru przez </w:t>
      </w:r>
      <w:r w:rsidR="00372EA4" w:rsidRPr="002E0706">
        <w:rPr>
          <w:rFonts w:cs="Times New Roman"/>
          <w:szCs w:val="24"/>
          <w:lang w:eastAsia="en-US" w:bidi="ar-SA"/>
        </w:rPr>
        <w:t>Z</w:t>
      </w:r>
      <w:r w:rsidR="006C0487" w:rsidRPr="002E0706">
        <w:rPr>
          <w:rFonts w:cs="Times New Roman"/>
          <w:szCs w:val="24"/>
          <w:lang w:eastAsia="en-US" w:bidi="ar-SA"/>
        </w:rPr>
        <w:t>amawiającego</w:t>
      </w:r>
      <w:r w:rsidRPr="002E0706">
        <w:rPr>
          <w:rFonts w:cs="Times New Roman"/>
          <w:szCs w:val="24"/>
          <w:lang w:eastAsia="en-US" w:bidi="ar-SA"/>
        </w:rPr>
        <w:t>.</w:t>
      </w:r>
    </w:p>
    <w:p w:rsidR="00075848" w:rsidRPr="008407C3" w:rsidRDefault="00F05C48" w:rsidP="00BC1A53">
      <w:pPr>
        <w:pStyle w:val="Akapitzlist"/>
        <w:widowControl/>
        <w:numPr>
          <w:ilvl w:val="0"/>
          <w:numId w:val="25"/>
        </w:numPr>
        <w:spacing w:line="276" w:lineRule="auto"/>
        <w:jc w:val="both"/>
        <w:rPr>
          <w:rFonts w:cs="Times New Roman"/>
          <w:szCs w:val="24"/>
          <w:lang w:eastAsia="en-US" w:bidi="ar-SA"/>
        </w:rPr>
      </w:pPr>
      <w:r w:rsidRPr="002E0706">
        <w:rPr>
          <w:rFonts w:cs="Times New Roman"/>
          <w:szCs w:val="24"/>
          <w:lang w:eastAsia="en-US" w:bidi="ar-SA"/>
        </w:rPr>
        <w:t xml:space="preserve">Wynagrodzenie będzie płatne przelewem w terminie </w:t>
      </w:r>
      <w:r w:rsidR="002E2F63" w:rsidRPr="002E0706">
        <w:rPr>
          <w:rFonts w:cs="Times New Roman"/>
          <w:szCs w:val="24"/>
          <w:lang w:eastAsia="en-US" w:bidi="ar-SA"/>
        </w:rPr>
        <w:t>30</w:t>
      </w:r>
      <w:r w:rsidRPr="002E0706">
        <w:rPr>
          <w:rFonts w:cs="Times New Roman"/>
          <w:szCs w:val="24"/>
          <w:lang w:eastAsia="en-US" w:bidi="ar-SA"/>
        </w:rPr>
        <w:t xml:space="preserve"> dni od</w:t>
      </w:r>
      <w:r w:rsidRPr="008407C3">
        <w:rPr>
          <w:rFonts w:cs="Times New Roman"/>
          <w:szCs w:val="24"/>
          <w:lang w:eastAsia="en-US" w:bidi="ar-SA"/>
        </w:rPr>
        <w:t xml:space="preserve"> dnia </w:t>
      </w:r>
      <w:r w:rsidR="00125945" w:rsidRPr="008407C3">
        <w:rPr>
          <w:rFonts w:cs="Times New Roman"/>
          <w:szCs w:val="24"/>
          <w:lang w:eastAsia="en-US" w:bidi="ar-SA"/>
        </w:rPr>
        <w:t>otrzymania przez Zamawiającego</w:t>
      </w:r>
      <w:r w:rsidRPr="008407C3">
        <w:rPr>
          <w:rFonts w:cs="Times New Roman"/>
          <w:szCs w:val="24"/>
          <w:lang w:eastAsia="en-US" w:bidi="ar-SA"/>
        </w:rPr>
        <w:t xml:space="preserve"> prawidłowo wystawionej faktury.</w:t>
      </w:r>
    </w:p>
    <w:p w:rsidR="00075848" w:rsidRPr="008407C3" w:rsidRDefault="00F05C48" w:rsidP="00BC1A53">
      <w:pPr>
        <w:pStyle w:val="Akapitzlist"/>
        <w:widowControl/>
        <w:numPr>
          <w:ilvl w:val="0"/>
          <w:numId w:val="25"/>
        </w:numPr>
        <w:spacing w:line="276" w:lineRule="auto"/>
        <w:jc w:val="both"/>
        <w:rPr>
          <w:rFonts w:cs="Times New Roman"/>
          <w:szCs w:val="24"/>
          <w:lang w:eastAsia="en-US" w:bidi="ar-SA"/>
        </w:rPr>
      </w:pPr>
      <w:r w:rsidRPr="008407C3">
        <w:rPr>
          <w:rFonts w:cs="Times New Roman"/>
          <w:szCs w:val="24"/>
          <w:lang w:eastAsia="en-US" w:bidi="ar-SA"/>
        </w:rPr>
        <w:t>Zamawiający dokona płatności na rachunek bankowy Wykonawcy</w:t>
      </w:r>
      <w:r w:rsidR="00780AD6" w:rsidRPr="008407C3">
        <w:rPr>
          <w:rFonts w:cs="Times New Roman"/>
          <w:szCs w:val="24"/>
          <w:lang w:eastAsia="en-US" w:bidi="ar-SA"/>
        </w:rPr>
        <w:t>……………………….</w:t>
      </w:r>
      <w:r w:rsidR="00350732" w:rsidRPr="008407C3">
        <w:rPr>
          <w:rFonts w:cs="Times New Roman"/>
          <w:szCs w:val="24"/>
          <w:lang w:eastAsia="en-US" w:bidi="ar-SA"/>
        </w:rPr>
        <w:t>.</w:t>
      </w:r>
      <w:r w:rsidRPr="008407C3">
        <w:rPr>
          <w:rFonts w:cs="Times New Roman"/>
          <w:szCs w:val="24"/>
          <w:lang w:eastAsia="en-US" w:bidi="ar-SA"/>
        </w:rPr>
        <w:t xml:space="preserve"> </w:t>
      </w:r>
    </w:p>
    <w:p w:rsidR="00075848" w:rsidRPr="008407C3" w:rsidRDefault="00F05C48" w:rsidP="00BC1A53">
      <w:pPr>
        <w:pStyle w:val="Akapitzlist"/>
        <w:widowControl/>
        <w:numPr>
          <w:ilvl w:val="0"/>
          <w:numId w:val="25"/>
        </w:numPr>
        <w:spacing w:line="276" w:lineRule="auto"/>
        <w:jc w:val="both"/>
        <w:rPr>
          <w:rFonts w:cs="Times New Roman"/>
          <w:szCs w:val="24"/>
          <w:lang w:eastAsia="en-US" w:bidi="ar-SA"/>
        </w:rPr>
      </w:pPr>
      <w:r w:rsidRPr="008407C3">
        <w:rPr>
          <w:rFonts w:cs="Times New Roman"/>
          <w:szCs w:val="24"/>
          <w:lang w:eastAsia="en-US" w:bidi="ar-SA"/>
        </w:rPr>
        <w:t>Wykonawca nie może bez pisemnej zgody Zamawiającego przelać wierzytelności na rzecz osób trzecich, ani dokonać innych cesji związanych z realizacją niniejszej Umowy.</w:t>
      </w:r>
    </w:p>
    <w:p w:rsidR="00075848" w:rsidRPr="008407C3" w:rsidRDefault="00075848" w:rsidP="008407C3">
      <w:pPr>
        <w:pStyle w:val="Akapitzlist"/>
        <w:widowControl/>
        <w:spacing w:line="276" w:lineRule="auto"/>
        <w:jc w:val="both"/>
        <w:rPr>
          <w:rFonts w:cs="Times New Roman"/>
          <w:szCs w:val="24"/>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xml:space="preserve">§ </w:t>
      </w:r>
      <w:r w:rsidR="002E0706">
        <w:rPr>
          <w:rFonts w:cs="Times New Roman"/>
          <w:b/>
          <w:lang w:eastAsia="en-US" w:bidi="ar-SA"/>
        </w:rPr>
        <w:t>9</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Gwarancja jakości</w:t>
      </w:r>
    </w:p>
    <w:p w:rsidR="00075848" w:rsidRPr="002E0706" w:rsidRDefault="00F05C48" w:rsidP="00BC1A53">
      <w:pPr>
        <w:pStyle w:val="Akapitzlist"/>
        <w:widowControl/>
        <w:numPr>
          <w:ilvl w:val="0"/>
          <w:numId w:val="26"/>
        </w:numPr>
        <w:spacing w:line="276" w:lineRule="auto"/>
        <w:jc w:val="both"/>
        <w:rPr>
          <w:rFonts w:cs="Times New Roman"/>
          <w:szCs w:val="24"/>
          <w:lang w:eastAsia="en-US" w:bidi="ar-SA"/>
        </w:rPr>
      </w:pPr>
      <w:r w:rsidRPr="002E0706">
        <w:rPr>
          <w:rFonts w:cs="Times New Roman"/>
          <w:szCs w:val="24"/>
          <w:lang w:eastAsia="en-US" w:bidi="ar-SA"/>
        </w:rPr>
        <w:t xml:space="preserve">Wykonawca udziela gwarancji jakości na wykonane prace projektowe na okres </w:t>
      </w:r>
      <w:r w:rsidR="00CA100F">
        <w:rPr>
          <w:rFonts w:cs="Times New Roman"/>
          <w:szCs w:val="24"/>
          <w:lang w:eastAsia="en-US" w:bidi="ar-SA"/>
        </w:rPr>
        <w:t>36</w:t>
      </w:r>
      <w:r w:rsidRPr="002E0706">
        <w:rPr>
          <w:rFonts w:cs="Times New Roman"/>
          <w:szCs w:val="24"/>
          <w:lang w:eastAsia="en-US" w:bidi="ar-SA"/>
        </w:rPr>
        <w:t xml:space="preserve"> miesięcy od dnia odbioru końcowego przedmiotu umowy</w:t>
      </w:r>
      <w:r w:rsidR="003A0020" w:rsidRPr="002E0706">
        <w:rPr>
          <w:rFonts w:cs="Times New Roman"/>
          <w:szCs w:val="24"/>
          <w:lang w:eastAsia="en-US" w:bidi="ar-SA"/>
        </w:rPr>
        <w:t>.</w:t>
      </w:r>
    </w:p>
    <w:p w:rsidR="00075848" w:rsidRPr="002E0706" w:rsidRDefault="00F05C48" w:rsidP="00BC1A53">
      <w:pPr>
        <w:pStyle w:val="Akapitzlist"/>
        <w:widowControl/>
        <w:numPr>
          <w:ilvl w:val="0"/>
          <w:numId w:val="26"/>
        </w:numPr>
        <w:spacing w:line="276" w:lineRule="auto"/>
        <w:jc w:val="both"/>
        <w:rPr>
          <w:rFonts w:cs="Times New Roman"/>
          <w:szCs w:val="24"/>
          <w:lang w:eastAsia="en-US" w:bidi="ar-SA"/>
        </w:rPr>
      </w:pPr>
      <w:r w:rsidRPr="002E0706">
        <w:rPr>
          <w:rFonts w:cs="Times New Roman"/>
          <w:szCs w:val="24"/>
          <w:lang w:eastAsia="en-US" w:bidi="ar-SA"/>
        </w:rPr>
        <w:t>Warunki udzielonej gwarancji jakości:</w:t>
      </w:r>
    </w:p>
    <w:p w:rsidR="00E54A3D" w:rsidRPr="008407C3" w:rsidRDefault="00780614" w:rsidP="00BC1A53">
      <w:pPr>
        <w:pStyle w:val="Akapitzlist"/>
        <w:widowControl/>
        <w:numPr>
          <w:ilvl w:val="1"/>
          <w:numId w:val="26"/>
        </w:numPr>
        <w:spacing w:line="276" w:lineRule="auto"/>
        <w:jc w:val="both"/>
        <w:rPr>
          <w:rFonts w:cs="Times New Roman"/>
          <w:szCs w:val="24"/>
          <w:lang w:eastAsia="en-US" w:bidi="ar-SA"/>
        </w:rPr>
      </w:pPr>
      <w:r w:rsidRPr="008407C3">
        <w:rPr>
          <w:rFonts w:cs="Times New Roman"/>
          <w:szCs w:val="24"/>
          <w:lang w:eastAsia="en-US" w:bidi="ar-SA"/>
        </w:rPr>
        <w:t>Wykonawca zobowiązuje się do usunięcia na swój koszt wad ujawnionych w okresie gwarancji   w terminie wyznaczonym przez Zamawiającego.</w:t>
      </w:r>
    </w:p>
    <w:p w:rsidR="00780614" w:rsidRPr="008407C3" w:rsidRDefault="00780614" w:rsidP="00BC1A53">
      <w:pPr>
        <w:pStyle w:val="Akapitzlist"/>
        <w:widowControl/>
        <w:numPr>
          <w:ilvl w:val="1"/>
          <w:numId w:val="26"/>
        </w:numPr>
        <w:spacing w:line="276" w:lineRule="auto"/>
        <w:jc w:val="both"/>
        <w:rPr>
          <w:rFonts w:cs="Times New Roman"/>
          <w:szCs w:val="24"/>
          <w:lang w:eastAsia="en-US" w:bidi="ar-SA"/>
        </w:rPr>
      </w:pPr>
      <w:r w:rsidRPr="008407C3">
        <w:rPr>
          <w:rFonts w:cs="Times New Roman"/>
          <w:szCs w:val="24"/>
          <w:lang w:eastAsia="en-US" w:bidi="ar-SA"/>
        </w:rPr>
        <w:t>Roszczenia z tytułu gwarancji mogą być zgłoszone także po upływie okresu gwarancji, jeżeli przed jego upływem Zamawiający zawiadomi Wykonawcę o ich istnieniu</w:t>
      </w:r>
    </w:p>
    <w:p w:rsidR="00780614" w:rsidRPr="008407C3" w:rsidRDefault="00780614" w:rsidP="00BC1A53">
      <w:pPr>
        <w:pStyle w:val="Akapitzlist"/>
        <w:widowControl/>
        <w:numPr>
          <w:ilvl w:val="1"/>
          <w:numId w:val="26"/>
        </w:numPr>
        <w:spacing w:line="276" w:lineRule="auto"/>
        <w:jc w:val="both"/>
        <w:rPr>
          <w:rFonts w:cs="Times New Roman"/>
          <w:szCs w:val="24"/>
          <w:lang w:eastAsia="en-US" w:bidi="ar-SA"/>
        </w:rPr>
      </w:pPr>
      <w:r w:rsidRPr="008407C3">
        <w:rPr>
          <w:rFonts w:cs="Times New Roman"/>
          <w:szCs w:val="24"/>
          <w:lang w:eastAsia="en-US" w:bidi="ar-SA"/>
        </w:rPr>
        <w:t>O istnieniu wad Zamawiający zobowiązany jest zawiadomić Wykonawcę na piśmie</w:t>
      </w:r>
    </w:p>
    <w:p w:rsidR="00075848" w:rsidRDefault="00F05C48" w:rsidP="00BC1A53">
      <w:pPr>
        <w:pStyle w:val="Akapitzlist"/>
        <w:widowControl/>
        <w:numPr>
          <w:ilvl w:val="0"/>
          <w:numId w:val="26"/>
        </w:numPr>
        <w:spacing w:line="276" w:lineRule="auto"/>
        <w:jc w:val="both"/>
        <w:rPr>
          <w:rFonts w:cs="Times New Roman"/>
          <w:szCs w:val="24"/>
          <w:lang w:eastAsia="en-US" w:bidi="ar-SA"/>
        </w:rPr>
      </w:pPr>
      <w:r w:rsidRPr="008407C3">
        <w:rPr>
          <w:rFonts w:cs="Times New Roman"/>
          <w:szCs w:val="24"/>
          <w:lang w:eastAsia="en-US" w:bidi="ar-SA"/>
        </w:rPr>
        <w:t>W przypadku nieusunięcia ujawnionych wad w wyznaczonym terminie Zamawiający zleci ich usunięcie innemu podmiotowi posiadającemu wymagane uprawnienia, a kosztami obciąży Wykonawcę, na co Wykonawca wyraża zgodę.</w:t>
      </w:r>
    </w:p>
    <w:p w:rsidR="00075848" w:rsidRPr="00216708" w:rsidRDefault="00075848" w:rsidP="00216708">
      <w:pPr>
        <w:widowControl/>
        <w:spacing w:line="276" w:lineRule="auto"/>
        <w:jc w:val="both"/>
        <w:rPr>
          <w:rFonts w:cs="Times New Roman"/>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xml:space="preserve">§ </w:t>
      </w:r>
      <w:r w:rsidR="008B0BB5">
        <w:rPr>
          <w:rFonts w:cs="Times New Roman"/>
          <w:b/>
          <w:lang w:eastAsia="en-US" w:bidi="ar-SA"/>
        </w:rPr>
        <w:t>10</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Kary umowne</w:t>
      </w:r>
    </w:p>
    <w:p w:rsidR="001749B8" w:rsidRPr="008407C3" w:rsidRDefault="00F05C48" w:rsidP="00BC1A53">
      <w:pPr>
        <w:pStyle w:val="Akapitzlist"/>
        <w:widowControl/>
        <w:numPr>
          <w:ilvl w:val="0"/>
          <w:numId w:val="27"/>
        </w:numPr>
        <w:spacing w:line="276" w:lineRule="auto"/>
        <w:jc w:val="both"/>
        <w:rPr>
          <w:rFonts w:cs="Times New Roman"/>
          <w:szCs w:val="24"/>
          <w:lang w:eastAsia="en-US" w:bidi="ar-SA"/>
        </w:rPr>
      </w:pPr>
      <w:r w:rsidRPr="008407C3">
        <w:rPr>
          <w:rFonts w:cs="Times New Roman"/>
          <w:szCs w:val="24"/>
          <w:lang w:eastAsia="en-US" w:bidi="ar-SA"/>
        </w:rPr>
        <w:t>Wykonawca jest odpowiedzialny za szkody poniesione przez Zamawiającego wskutek niewykonania albo nienależytego wykonania umowy na zasadzie kar umownych.</w:t>
      </w:r>
    </w:p>
    <w:p w:rsidR="001749B8" w:rsidRPr="008407C3" w:rsidRDefault="001749B8" w:rsidP="00BC1A53">
      <w:pPr>
        <w:pStyle w:val="Akapitzlist"/>
        <w:widowControl/>
        <w:numPr>
          <w:ilvl w:val="1"/>
          <w:numId w:val="27"/>
        </w:numPr>
        <w:spacing w:line="276" w:lineRule="auto"/>
        <w:jc w:val="both"/>
        <w:rPr>
          <w:rFonts w:cs="Times New Roman"/>
          <w:szCs w:val="24"/>
          <w:lang w:eastAsia="en-US" w:bidi="ar-SA"/>
        </w:rPr>
      </w:pPr>
      <w:r w:rsidRPr="008407C3">
        <w:rPr>
          <w:rFonts w:cs="Times New Roman"/>
          <w:szCs w:val="24"/>
          <w:lang w:eastAsia="en-US" w:bidi="ar-SA"/>
        </w:rPr>
        <w:t xml:space="preserve">W przypadku odstąpienia od umowy przez Wykonawcę z przyczyn niezależnych od Zamawiającego, </w:t>
      </w:r>
      <w:r w:rsidR="00BA15EA">
        <w:rPr>
          <w:rFonts w:cs="Times New Roman"/>
          <w:szCs w:val="24"/>
          <w:lang w:eastAsia="en-US" w:bidi="ar-SA"/>
        </w:rPr>
        <w:t>za</w:t>
      </w:r>
      <w:r w:rsidRPr="008407C3">
        <w:rPr>
          <w:rFonts w:cs="Times New Roman"/>
          <w:szCs w:val="24"/>
          <w:lang w:eastAsia="en-US" w:bidi="ar-SA"/>
        </w:rPr>
        <w:t>pła</w:t>
      </w:r>
      <w:r w:rsidR="00D21F9D">
        <w:rPr>
          <w:rFonts w:cs="Times New Roman"/>
          <w:szCs w:val="24"/>
          <w:lang w:eastAsia="en-US" w:bidi="ar-SA"/>
        </w:rPr>
        <w:t>ci on karę umowną w wysokości 15</w:t>
      </w:r>
      <w:r w:rsidRPr="008407C3">
        <w:rPr>
          <w:rFonts w:cs="Times New Roman"/>
          <w:szCs w:val="24"/>
          <w:lang w:eastAsia="en-US" w:bidi="ar-SA"/>
        </w:rPr>
        <w:t xml:space="preserve"> % wynagrodzenia </w:t>
      </w:r>
      <w:r w:rsidR="00D21F9D">
        <w:rPr>
          <w:rFonts w:cs="Times New Roman"/>
          <w:szCs w:val="24"/>
          <w:lang w:eastAsia="en-US" w:bidi="ar-SA"/>
        </w:rPr>
        <w:t xml:space="preserve"> brutto </w:t>
      </w:r>
      <w:r w:rsidRPr="008407C3">
        <w:rPr>
          <w:rFonts w:cs="Times New Roman"/>
          <w:szCs w:val="24"/>
          <w:lang w:eastAsia="en-US" w:bidi="ar-SA"/>
        </w:rPr>
        <w:t>wynikającego z umowy</w:t>
      </w:r>
      <w:r w:rsidR="00E87142" w:rsidRPr="008407C3">
        <w:rPr>
          <w:rFonts w:cs="Times New Roman"/>
          <w:szCs w:val="24"/>
          <w:lang w:eastAsia="en-US" w:bidi="ar-SA"/>
        </w:rPr>
        <w:t>.</w:t>
      </w:r>
    </w:p>
    <w:p w:rsidR="001749B8" w:rsidRPr="008407C3" w:rsidRDefault="001749B8" w:rsidP="00BC1A53">
      <w:pPr>
        <w:pStyle w:val="Akapitzlist"/>
        <w:widowControl/>
        <w:numPr>
          <w:ilvl w:val="1"/>
          <w:numId w:val="27"/>
        </w:numPr>
        <w:spacing w:line="276" w:lineRule="auto"/>
        <w:jc w:val="both"/>
        <w:rPr>
          <w:rFonts w:cs="Times New Roman"/>
          <w:szCs w:val="24"/>
          <w:lang w:eastAsia="en-US" w:bidi="ar-SA"/>
        </w:rPr>
      </w:pPr>
      <w:r w:rsidRPr="008407C3">
        <w:rPr>
          <w:rFonts w:cs="Times New Roman"/>
          <w:szCs w:val="24"/>
          <w:lang w:eastAsia="en-US" w:bidi="ar-SA"/>
        </w:rPr>
        <w:t>W przypadku nienależytego lub nieterminowego wykonania umowy</w:t>
      </w:r>
      <w:r w:rsidR="00A12BF3">
        <w:rPr>
          <w:rFonts w:cs="Times New Roman"/>
          <w:szCs w:val="24"/>
          <w:lang w:eastAsia="en-US" w:bidi="ar-SA"/>
        </w:rPr>
        <w:t xml:space="preserve"> (w tym nieterminowe wykonanie projektu koncepcyjnego) </w:t>
      </w:r>
      <w:r w:rsidRPr="008407C3">
        <w:rPr>
          <w:rFonts w:cs="Times New Roman"/>
          <w:szCs w:val="24"/>
          <w:lang w:eastAsia="en-US" w:bidi="ar-SA"/>
        </w:rPr>
        <w:t>Wykonawca zapłaci Zamawia</w:t>
      </w:r>
      <w:r w:rsidR="007626F4">
        <w:rPr>
          <w:rFonts w:cs="Times New Roman"/>
          <w:szCs w:val="24"/>
          <w:lang w:eastAsia="en-US" w:bidi="ar-SA"/>
        </w:rPr>
        <w:t xml:space="preserve">jącemu karę umowną w wysokości </w:t>
      </w:r>
      <w:r w:rsidR="00A12BF3">
        <w:rPr>
          <w:rFonts w:cs="Times New Roman"/>
          <w:szCs w:val="24"/>
          <w:lang w:eastAsia="en-US" w:bidi="ar-SA"/>
        </w:rPr>
        <w:t>0,5</w:t>
      </w:r>
      <w:r w:rsidRPr="008407C3">
        <w:rPr>
          <w:rFonts w:cs="Times New Roman"/>
          <w:szCs w:val="24"/>
          <w:lang w:eastAsia="en-US" w:bidi="ar-SA"/>
        </w:rPr>
        <w:t xml:space="preserve"> % wynagrodzenia umownego</w:t>
      </w:r>
      <w:r w:rsidR="00E15548">
        <w:rPr>
          <w:rFonts w:cs="Times New Roman"/>
          <w:szCs w:val="24"/>
          <w:lang w:eastAsia="en-US" w:bidi="ar-SA"/>
        </w:rPr>
        <w:t xml:space="preserve"> brutto </w:t>
      </w:r>
      <w:r w:rsidRPr="008407C3">
        <w:rPr>
          <w:rFonts w:cs="Times New Roman"/>
          <w:szCs w:val="24"/>
          <w:lang w:eastAsia="en-US" w:bidi="ar-SA"/>
        </w:rPr>
        <w:t xml:space="preserve"> za każdy dzień opóźnienia</w:t>
      </w:r>
      <w:r w:rsidR="00E87142" w:rsidRPr="008407C3">
        <w:rPr>
          <w:rFonts w:cs="Times New Roman"/>
          <w:szCs w:val="24"/>
          <w:lang w:eastAsia="en-US" w:bidi="ar-SA"/>
        </w:rPr>
        <w:t>.</w:t>
      </w:r>
    </w:p>
    <w:p w:rsidR="001749B8" w:rsidRDefault="001749B8" w:rsidP="00BC1A53">
      <w:pPr>
        <w:pStyle w:val="Akapitzlist"/>
        <w:widowControl/>
        <w:numPr>
          <w:ilvl w:val="1"/>
          <w:numId w:val="27"/>
        </w:numPr>
        <w:spacing w:line="276" w:lineRule="auto"/>
        <w:jc w:val="both"/>
        <w:rPr>
          <w:rFonts w:cs="Times New Roman"/>
          <w:szCs w:val="24"/>
          <w:lang w:eastAsia="en-US" w:bidi="ar-SA"/>
        </w:rPr>
      </w:pPr>
      <w:r w:rsidRPr="008407C3">
        <w:rPr>
          <w:rFonts w:cs="Times New Roman"/>
          <w:szCs w:val="24"/>
          <w:lang w:eastAsia="en-US" w:bidi="ar-SA"/>
        </w:rPr>
        <w:t>W przypadku zwłoki w usunięciu ujawnionych wad w dokumentacji projektowej</w:t>
      </w:r>
      <w:r w:rsidR="004911A0" w:rsidRPr="008407C3">
        <w:rPr>
          <w:rFonts w:cs="Times New Roman"/>
          <w:szCs w:val="24"/>
          <w:lang w:eastAsia="en-US" w:bidi="ar-SA"/>
        </w:rPr>
        <w:t xml:space="preserve"> Wykonawca zapłaci Zamawiającemu karę umowną w wysokości </w:t>
      </w:r>
      <w:r w:rsidR="00A12BF3">
        <w:rPr>
          <w:rFonts w:cs="Times New Roman"/>
          <w:szCs w:val="24"/>
          <w:lang w:eastAsia="en-US" w:bidi="ar-SA"/>
        </w:rPr>
        <w:t>0,5</w:t>
      </w:r>
      <w:r w:rsidRPr="008407C3">
        <w:rPr>
          <w:rFonts w:cs="Times New Roman"/>
          <w:szCs w:val="24"/>
          <w:lang w:eastAsia="en-US" w:bidi="ar-SA"/>
        </w:rPr>
        <w:t xml:space="preserve"> % wynagrodzenia umownego</w:t>
      </w:r>
      <w:r w:rsidR="00E15548">
        <w:rPr>
          <w:rFonts w:cs="Times New Roman"/>
          <w:szCs w:val="24"/>
          <w:lang w:eastAsia="en-US" w:bidi="ar-SA"/>
        </w:rPr>
        <w:t xml:space="preserve"> brutto</w:t>
      </w:r>
      <w:r w:rsidRPr="008407C3">
        <w:rPr>
          <w:rFonts w:cs="Times New Roman"/>
          <w:szCs w:val="24"/>
          <w:lang w:eastAsia="en-US" w:bidi="ar-SA"/>
        </w:rPr>
        <w:t xml:space="preserve"> za każdy dzień opóźnienia</w:t>
      </w:r>
      <w:r w:rsidR="00E87142" w:rsidRPr="008407C3">
        <w:rPr>
          <w:rFonts w:cs="Times New Roman"/>
          <w:szCs w:val="24"/>
          <w:lang w:eastAsia="en-US" w:bidi="ar-SA"/>
        </w:rPr>
        <w:t>.</w:t>
      </w:r>
    </w:p>
    <w:p w:rsidR="00E15548" w:rsidRDefault="00E15548" w:rsidP="00BC1A53">
      <w:pPr>
        <w:pStyle w:val="Akapitzlist"/>
        <w:widowControl/>
        <w:numPr>
          <w:ilvl w:val="1"/>
          <w:numId w:val="27"/>
        </w:numPr>
        <w:spacing w:line="276" w:lineRule="auto"/>
        <w:jc w:val="both"/>
        <w:rPr>
          <w:rFonts w:cs="Times New Roman"/>
          <w:szCs w:val="24"/>
          <w:lang w:eastAsia="en-US" w:bidi="ar-SA"/>
        </w:rPr>
      </w:pPr>
      <w:r>
        <w:rPr>
          <w:rFonts w:cs="Times New Roman"/>
          <w:szCs w:val="24"/>
          <w:lang w:eastAsia="en-US" w:bidi="ar-SA"/>
        </w:rPr>
        <w:t>W przypadku jeżeli czynności zastrzeżone dla projektanta będzie wykonywała inna osoba niż zaakceptowana przez Z</w:t>
      </w:r>
      <w:r w:rsidR="00914C8D">
        <w:rPr>
          <w:rFonts w:cs="Times New Roman"/>
          <w:szCs w:val="24"/>
          <w:lang w:eastAsia="en-US" w:bidi="ar-SA"/>
        </w:rPr>
        <w:t>amawiającego zgodnie z procedurą</w:t>
      </w:r>
      <w:r>
        <w:rPr>
          <w:rFonts w:cs="Times New Roman"/>
          <w:szCs w:val="24"/>
          <w:lang w:eastAsia="en-US" w:bidi="ar-SA"/>
        </w:rPr>
        <w:t xml:space="preserve"> określoną w </w:t>
      </w:r>
      <w:r w:rsidR="00914C8D">
        <w:rPr>
          <w:rFonts w:cs="Times New Roman"/>
          <w:szCs w:val="24"/>
          <w:lang w:eastAsia="en-US" w:bidi="ar-SA"/>
        </w:rPr>
        <w:t xml:space="preserve">§ 5 niniejszej umowy Wykonawca </w:t>
      </w:r>
      <w:r w:rsidR="00914C8D" w:rsidRPr="008407C3">
        <w:rPr>
          <w:rFonts w:cs="Times New Roman"/>
          <w:szCs w:val="24"/>
          <w:lang w:eastAsia="en-US" w:bidi="ar-SA"/>
        </w:rPr>
        <w:t xml:space="preserve">zapłaci Zamawiającemu karę umowną w wysokości </w:t>
      </w:r>
      <w:r w:rsidR="00352FD1">
        <w:rPr>
          <w:rFonts w:cs="Times New Roman"/>
          <w:szCs w:val="24"/>
          <w:lang w:eastAsia="en-US" w:bidi="ar-SA"/>
        </w:rPr>
        <w:t>5</w:t>
      </w:r>
      <w:r w:rsidR="00914C8D">
        <w:rPr>
          <w:rFonts w:cs="Times New Roman"/>
          <w:szCs w:val="24"/>
          <w:lang w:eastAsia="en-US" w:bidi="ar-SA"/>
        </w:rPr>
        <w:t xml:space="preserve">.000 zł </w:t>
      </w:r>
      <w:r w:rsidR="00914C8D" w:rsidRPr="008407C3">
        <w:rPr>
          <w:rFonts w:cs="Times New Roman"/>
          <w:szCs w:val="24"/>
          <w:lang w:eastAsia="en-US" w:bidi="ar-SA"/>
        </w:rPr>
        <w:t xml:space="preserve">wynagrodzenia </w:t>
      </w:r>
      <w:r w:rsidR="00914C8D">
        <w:rPr>
          <w:rFonts w:cs="Times New Roman"/>
          <w:szCs w:val="24"/>
          <w:lang w:eastAsia="en-US" w:bidi="ar-SA"/>
        </w:rPr>
        <w:t xml:space="preserve">brutto wynikającego z umowy. </w:t>
      </w:r>
    </w:p>
    <w:p w:rsidR="0067072B" w:rsidRPr="0067072B" w:rsidRDefault="0067072B" w:rsidP="0067072B">
      <w:pPr>
        <w:pStyle w:val="Akapitzlist"/>
        <w:widowControl/>
        <w:numPr>
          <w:ilvl w:val="1"/>
          <w:numId w:val="27"/>
        </w:numPr>
        <w:spacing w:line="276" w:lineRule="auto"/>
        <w:jc w:val="both"/>
        <w:rPr>
          <w:rFonts w:cs="Times New Roman"/>
          <w:szCs w:val="24"/>
          <w:lang w:eastAsia="en-US" w:bidi="ar-SA"/>
        </w:rPr>
      </w:pPr>
      <w:r>
        <w:rPr>
          <w:rFonts w:cs="Times New Roman"/>
          <w:szCs w:val="24"/>
          <w:lang w:eastAsia="en-US" w:bidi="ar-SA"/>
        </w:rPr>
        <w:t xml:space="preserve">Za </w:t>
      </w:r>
      <w:r>
        <w:t>brak zapłaty lub nieterminowej zapłaty wynagrodzenia należnego podwykonawcom lub dalszym podwykonawcom</w:t>
      </w:r>
      <w:r w:rsidR="00A12BF3">
        <w:t xml:space="preserve"> Wykonawca zapłaci </w:t>
      </w:r>
      <w:r w:rsidR="00A12BF3">
        <w:lastRenderedPageBreak/>
        <w:t xml:space="preserve">Zamawiającemu </w:t>
      </w:r>
      <w:r>
        <w:t xml:space="preserve">karę </w:t>
      </w:r>
      <w:r w:rsidR="00A12BF3">
        <w:t xml:space="preserve">umowną </w:t>
      </w:r>
      <w:r>
        <w:t>w wysokości 0,2 % wynagrodzenia umownego brutto za każdy dzień zwłoki.</w:t>
      </w:r>
    </w:p>
    <w:p w:rsidR="0067072B" w:rsidRPr="00A12BF3" w:rsidRDefault="0067072B" w:rsidP="0067072B">
      <w:pPr>
        <w:pStyle w:val="Akapitzlist"/>
        <w:widowControl/>
        <w:numPr>
          <w:ilvl w:val="1"/>
          <w:numId w:val="27"/>
        </w:numPr>
        <w:spacing w:line="276" w:lineRule="auto"/>
        <w:jc w:val="both"/>
        <w:rPr>
          <w:rFonts w:cs="Times New Roman"/>
          <w:szCs w:val="24"/>
          <w:lang w:eastAsia="en-US" w:bidi="ar-SA"/>
        </w:rPr>
      </w:pPr>
      <w:r>
        <w:t>W sytuacji nieprzedłożenia poświadczonej za zgodność z oryginałem kopii umowy o podwykonawstwo lub jej zmiany Wykonawca zapłaci Zamawiającemu karę umowną w wysokości 0,2 % wynagrodzenia umownego brutto za każdy dzień zwłoki.</w:t>
      </w:r>
    </w:p>
    <w:p w:rsidR="00A12BF3" w:rsidRPr="0067072B" w:rsidRDefault="00CA100F" w:rsidP="0067072B">
      <w:pPr>
        <w:pStyle w:val="Akapitzlist"/>
        <w:widowControl/>
        <w:numPr>
          <w:ilvl w:val="1"/>
          <w:numId w:val="27"/>
        </w:numPr>
        <w:spacing w:line="276" w:lineRule="auto"/>
        <w:jc w:val="both"/>
        <w:rPr>
          <w:rFonts w:cs="Times New Roman"/>
          <w:szCs w:val="24"/>
          <w:lang w:eastAsia="en-US" w:bidi="ar-SA"/>
        </w:rPr>
      </w:pPr>
      <w:r>
        <w:t xml:space="preserve">Łączna wysokość kar umownych nie może przekroczyć 50 </w:t>
      </w:r>
      <w:r>
        <w:rPr>
          <w:rStyle w:val="Teksttreci2PogrubienieKursywa"/>
          <w:rFonts w:eastAsia="Lucida Sans Unicode"/>
        </w:rPr>
        <w:t>%</w:t>
      </w:r>
      <w:r>
        <w:t xml:space="preserve"> wynagrodzenia umownego brutto</w:t>
      </w:r>
      <w:r w:rsidR="002453D5">
        <w:t>.</w:t>
      </w:r>
    </w:p>
    <w:p w:rsidR="0067072B" w:rsidRPr="00A12BF3" w:rsidRDefault="00A12BF3" w:rsidP="00A12BF3">
      <w:pPr>
        <w:pStyle w:val="Teksttreci20"/>
        <w:numPr>
          <w:ilvl w:val="0"/>
          <w:numId w:val="27"/>
        </w:numPr>
        <w:shd w:val="clear" w:color="auto" w:fill="auto"/>
        <w:tabs>
          <w:tab w:val="left" w:pos="364"/>
        </w:tabs>
        <w:spacing w:before="0"/>
      </w:pPr>
      <w:r>
        <w:t>Zamawiający zobowiązuje się zapłacić odsetki ustawowe w przypadku przekroczenia                  terminu wypłaty wynagrodzenia.</w:t>
      </w:r>
    </w:p>
    <w:p w:rsidR="00075848" w:rsidRDefault="00F05C48" w:rsidP="00BC1A53">
      <w:pPr>
        <w:pStyle w:val="Akapitzlist"/>
        <w:widowControl/>
        <w:numPr>
          <w:ilvl w:val="0"/>
          <w:numId w:val="27"/>
        </w:numPr>
        <w:spacing w:line="276" w:lineRule="auto"/>
        <w:jc w:val="both"/>
        <w:rPr>
          <w:rFonts w:cs="Times New Roman"/>
          <w:szCs w:val="24"/>
          <w:lang w:eastAsia="en-US" w:bidi="ar-SA"/>
        </w:rPr>
      </w:pPr>
      <w:r w:rsidRPr="008407C3">
        <w:rPr>
          <w:rFonts w:cs="Times New Roman"/>
          <w:szCs w:val="24"/>
          <w:lang w:eastAsia="en-US" w:bidi="ar-SA"/>
        </w:rPr>
        <w:t>Strony zastrzegają sobie prawo do dochodzenia odszkodowania uzupełniającego przewyższającego wysokość zastrzeżonych kar umownych na zasadach ogólnych Kodeksu Cywilnego.</w:t>
      </w:r>
    </w:p>
    <w:p w:rsidR="00216708" w:rsidRPr="008407C3" w:rsidRDefault="00216708" w:rsidP="00216708">
      <w:pPr>
        <w:pStyle w:val="Akapitzlist"/>
        <w:widowControl/>
        <w:spacing w:line="276" w:lineRule="auto"/>
        <w:jc w:val="both"/>
        <w:rPr>
          <w:rFonts w:cs="Times New Roman"/>
          <w:szCs w:val="24"/>
          <w:lang w:eastAsia="en-US" w:bidi="ar-SA"/>
        </w:rPr>
      </w:pPr>
    </w:p>
    <w:p w:rsidR="00FC588A" w:rsidRPr="008407C3" w:rsidRDefault="00FC588A" w:rsidP="008407C3">
      <w:pPr>
        <w:pStyle w:val="Akapitzlist"/>
        <w:widowControl/>
        <w:spacing w:line="276" w:lineRule="auto"/>
        <w:rPr>
          <w:rFonts w:cs="Times New Roman"/>
          <w:b/>
          <w:szCs w:val="24"/>
          <w:lang w:eastAsia="en-US" w:bidi="ar-SA"/>
        </w:rPr>
      </w:pPr>
      <w:r w:rsidRPr="008407C3">
        <w:rPr>
          <w:rFonts w:cs="Times New Roman"/>
          <w:b/>
          <w:szCs w:val="24"/>
          <w:lang w:eastAsia="en-US" w:bidi="ar-SA"/>
        </w:rPr>
        <w:t xml:space="preserve">                                          </w:t>
      </w:r>
      <w:r w:rsidR="008B0BB5">
        <w:rPr>
          <w:rFonts w:cs="Times New Roman"/>
          <w:b/>
          <w:szCs w:val="24"/>
          <w:lang w:eastAsia="en-US" w:bidi="ar-SA"/>
        </w:rPr>
        <w:t xml:space="preserve">                     § 11</w:t>
      </w:r>
    </w:p>
    <w:p w:rsidR="00FC588A" w:rsidRPr="008407C3" w:rsidRDefault="00FC588A" w:rsidP="008407C3">
      <w:pPr>
        <w:widowControl/>
        <w:spacing w:line="276" w:lineRule="auto"/>
        <w:jc w:val="center"/>
        <w:rPr>
          <w:rFonts w:cs="Times New Roman"/>
          <w:b/>
        </w:rPr>
      </w:pPr>
      <w:r w:rsidRPr="008407C3">
        <w:rPr>
          <w:rFonts w:cs="Times New Roman"/>
          <w:b/>
        </w:rPr>
        <w:t>Zmiana postanowień umowy</w:t>
      </w:r>
    </w:p>
    <w:p w:rsidR="00914C8D" w:rsidRPr="00914C8D" w:rsidRDefault="00914C8D" w:rsidP="00BC1A53">
      <w:pPr>
        <w:pStyle w:val="Akapitzlist"/>
        <w:numPr>
          <w:ilvl w:val="0"/>
          <w:numId w:val="29"/>
        </w:numPr>
        <w:spacing w:line="276" w:lineRule="auto"/>
        <w:ind w:left="709" w:hanging="283"/>
        <w:rPr>
          <w:rFonts w:cs="Times New Roman"/>
        </w:rPr>
      </w:pPr>
      <w:r w:rsidRPr="00914C8D">
        <w:rPr>
          <w:rFonts w:cs="Times New Roman"/>
        </w:rPr>
        <w:t xml:space="preserve">Zmiany niniejszej umowy mogą nastąpić w </w:t>
      </w:r>
      <w:r w:rsidR="00CA100F">
        <w:rPr>
          <w:rFonts w:cs="Times New Roman"/>
        </w:rPr>
        <w:t>przypadkach wskazanych w art. 455</w:t>
      </w:r>
      <w:r w:rsidRPr="00914C8D">
        <w:rPr>
          <w:rFonts w:cs="Times New Roman"/>
        </w:rPr>
        <w:t xml:space="preserve"> ustawy Prawo zamówień publicznyc</w:t>
      </w:r>
      <w:r w:rsidR="00352FD1">
        <w:rPr>
          <w:rFonts w:cs="Times New Roman"/>
        </w:rPr>
        <w:t>h oraz z uwzględnieniem art. 455</w:t>
      </w:r>
      <w:r w:rsidRPr="00914C8D">
        <w:rPr>
          <w:rFonts w:cs="Times New Roman"/>
        </w:rPr>
        <w:t xml:space="preserve"> ustawy Prawo zamówień publicznych także w następujących przypadkach:</w:t>
      </w:r>
    </w:p>
    <w:p w:rsidR="00914C8D" w:rsidRPr="00914C8D" w:rsidRDefault="00914C8D" w:rsidP="00561819">
      <w:pPr>
        <w:pStyle w:val="Akapitzlist"/>
        <w:spacing w:line="276" w:lineRule="auto"/>
        <w:ind w:left="709"/>
        <w:rPr>
          <w:rFonts w:cs="Times New Roman"/>
        </w:rPr>
      </w:pPr>
      <w:r>
        <w:rPr>
          <w:rFonts w:cs="Times New Roman"/>
        </w:rPr>
        <w:t xml:space="preserve">1.1. </w:t>
      </w:r>
      <w:r w:rsidR="00561819">
        <w:rPr>
          <w:rFonts w:cs="Times New Roman"/>
        </w:rPr>
        <w:t xml:space="preserve">zmiana </w:t>
      </w:r>
      <w:r w:rsidRPr="00914C8D">
        <w:rPr>
          <w:rFonts w:cs="Times New Roman"/>
        </w:rPr>
        <w:t xml:space="preserve">terminu wykonania przedmiotu umowy w przypadku: </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wystąpienia zamówień dodatkowych warunkujących wykonanie dokumentacji,</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wystąpienia zdarzeń losowych,</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przedłużenia się okresu uzyskania zezwoleń, uzgodnień, sprawdzeń, postanowień, decyzji, warunków, opinii i ekspertyz, operatów z przyczyn niezawinionych przez Wykonawcę,</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 xml:space="preserve">zamiany uzgodnień, bądź wniesienia po wydaniu decyzji lub uzgodnień dodatkowych wymogów skutkujących koniecznością dokonania zmian lub uzupełnień w dokumentacji, </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zmiany przepisów powodujących konieczność uzyskania dokumentów, do których te przepisy obligują,</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w przypadku konieczności dokonania korekt w zatwierdzonym przez Zamawiającego rozwiązaniu projektowym, wynikających ze stanowiska instytucji uzgadniających (opiniujących),</w:t>
      </w:r>
    </w:p>
    <w:p w:rsidR="00CA100F"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konieczności wykonania dodatkowych badań, ekspertyz, analiz,</w:t>
      </w:r>
    </w:p>
    <w:p w:rsidR="00914C8D" w:rsidRPr="00CA100F" w:rsidRDefault="00CA100F" w:rsidP="00CA100F">
      <w:pPr>
        <w:pStyle w:val="Akapitzlist"/>
        <w:numPr>
          <w:ilvl w:val="0"/>
          <w:numId w:val="36"/>
        </w:numPr>
        <w:spacing w:line="276" w:lineRule="auto"/>
        <w:ind w:left="1418"/>
        <w:jc w:val="both"/>
        <w:rPr>
          <w:rFonts w:cs="Times New Roman"/>
        </w:rPr>
      </w:pPr>
      <w:r w:rsidRPr="00CA100F">
        <w:rPr>
          <w:rFonts w:cs="Times New Roman"/>
        </w:rPr>
        <w:t>wystąpienia innych szczególnych okoliczności, za które Wykonawca nie jest odpowiedzialny;</w:t>
      </w:r>
    </w:p>
    <w:p w:rsidR="00914C8D" w:rsidRPr="00561819" w:rsidRDefault="00561819" w:rsidP="00561819">
      <w:pPr>
        <w:spacing w:line="276" w:lineRule="auto"/>
        <w:ind w:left="851"/>
        <w:jc w:val="both"/>
        <w:rPr>
          <w:rFonts w:cs="Times New Roman"/>
        </w:rPr>
      </w:pPr>
      <w:r>
        <w:rPr>
          <w:rFonts w:cs="Times New Roman"/>
        </w:rPr>
        <w:t>1.2. zmiana s</w:t>
      </w:r>
      <w:r w:rsidR="00914C8D" w:rsidRPr="00561819">
        <w:rPr>
          <w:rFonts w:cs="Times New Roman"/>
        </w:rPr>
        <w:t>posobu i zakresu wykonania prac w przypadkach:</w:t>
      </w:r>
    </w:p>
    <w:p w:rsidR="00914C8D" w:rsidRPr="00561819" w:rsidRDefault="00914C8D" w:rsidP="00BC1A53">
      <w:pPr>
        <w:pStyle w:val="Akapitzlist"/>
        <w:numPr>
          <w:ilvl w:val="0"/>
          <w:numId w:val="36"/>
        </w:numPr>
        <w:spacing w:line="276" w:lineRule="auto"/>
        <w:ind w:left="1418"/>
        <w:jc w:val="both"/>
        <w:rPr>
          <w:rFonts w:cs="Times New Roman"/>
        </w:rPr>
      </w:pPr>
      <w:r w:rsidRPr="00561819">
        <w:rPr>
          <w:rFonts w:cs="Times New Roman"/>
        </w:rPr>
        <w:t>zmiany przepisów powodujących konieczność przyjęcia innych rozwiązań technicznych lub uzyskania dodatkowych decyzji,</w:t>
      </w:r>
    </w:p>
    <w:p w:rsidR="00561819" w:rsidRPr="00216708" w:rsidRDefault="00914C8D" w:rsidP="00BC1A53">
      <w:pPr>
        <w:pStyle w:val="Akapitzlist"/>
        <w:numPr>
          <w:ilvl w:val="0"/>
          <w:numId w:val="36"/>
        </w:numPr>
        <w:spacing w:line="276" w:lineRule="auto"/>
        <w:ind w:left="1418"/>
        <w:jc w:val="both"/>
        <w:rPr>
          <w:rFonts w:cs="Times New Roman"/>
          <w:szCs w:val="24"/>
        </w:rPr>
      </w:pPr>
      <w:r w:rsidRPr="00216708">
        <w:rPr>
          <w:rFonts w:cs="Times New Roman"/>
          <w:szCs w:val="24"/>
        </w:rPr>
        <w:t>ograniczenia zakresu rzeczowego wynikłego z zaistnienia istotnej zmiany okoliczności powodującej, że wykonanie części przedmiotu umowy nie leży w interesie publicznym, czego nie można było przewidzieć w chwili zawarcia umowy</w:t>
      </w:r>
      <w:r w:rsidR="00216708">
        <w:rPr>
          <w:rFonts w:cs="Times New Roman"/>
          <w:szCs w:val="24"/>
        </w:rPr>
        <w:t>.</w:t>
      </w:r>
    </w:p>
    <w:p w:rsidR="00561819" w:rsidRPr="00216708" w:rsidRDefault="007570B4" w:rsidP="00BC1A53">
      <w:pPr>
        <w:pStyle w:val="Akapitzlist"/>
        <w:widowControl/>
        <w:numPr>
          <w:ilvl w:val="0"/>
          <w:numId w:val="29"/>
        </w:numPr>
        <w:spacing w:line="276" w:lineRule="auto"/>
        <w:ind w:left="709" w:hanging="283"/>
        <w:jc w:val="both"/>
        <w:rPr>
          <w:rFonts w:cs="Times New Roman"/>
          <w:szCs w:val="24"/>
        </w:rPr>
      </w:pPr>
      <w:r w:rsidRPr="00216708">
        <w:rPr>
          <w:rFonts w:cs="Times New Roman"/>
          <w:szCs w:val="24"/>
          <w:lang w:eastAsia="en-US" w:bidi="ar-SA"/>
        </w:rPr>
        <w:t>Zamawiający zastrzega sobie prawo do odstąpienia od umowy (w całości lub w części), na mocy jednostronnego oświadczenia w przypadku, gdy</w:t>
      </w:r>
      <w:r w:rsidR="00561819" w:rsidRPr="00216708">
        <w:rPr>
          <w:rFonts w:cs="Times New Roman"/>
          <w:szCs w:val="24"/>
          <w:lang w:eastAsia="en-US" w:bidi="ar-SA"/>
        </w:rPr>
        <w:t>:</w:t>
      </w:r>
    </w:p>
    <w:p w:rsidR="00561819" w:rsidRPr="00216708" w:rsidRDefault="00561819" w:rsidP="00216708">
      <w:pPr>
        <w:pStyle w:val="Akapitzlist"/>
        <w:widowControl/>
        <w:spacing w:line="276" w:lineRule="auto"/>
        <w:ind w:left="1416" w:hanging="423"/>
        <w:jc w:val="both"/>
        <w:rPr>
          <w:rFonts w:cs="Times New Roman"/>
          <w:szCs w:val="24"/>
          <w:lang w:eastAsia="en-US" w:bidi="ar-SA"/>
        </w:rPr>
      </w:pPr>
      <w:r w:rsidRPr="00216708">
        <w:rPr>
          <w:rFonts w:cs="Times New Roman"/>
          <w:szCs w:val="24"/>
          <w:lang w:eastAsia="en-US" w:bidi="ar-SA"/>
        </w:rPr>
        <w:t>3.1.</w:t>
      </w:r>
      <w:r w:rsidR="007570B4" w:rsidRPr="00216708">
        <w:rPr>
          <w:rFonts w:cs="Times New Roman"/>
          <w:szCs w:val="24"/>
          <w:lang w:eastAsia="en-US" w:bidi="ar-SA"/>
        </w:rPr>
        <w:t xml:space="preserve"> Wykonawca będzie się opóźniał z rozpoczęciem lub zakończeniem prac projektowych </w:t>
      </w:r>
      <w:r w:rsidR="007626F4">
        <w:rPr>
          <w:rFonts w:cs="Times New Roman"/>
          <w:szCs w:val="24"/>
          <w:lang w:eastAsia="en-US" w:bidi="ar-SA"/>
        </w:rPr>
        <w:t>ponad 3</w:t>
      </w:r>
      <w:r w:rsidRPr="00216708">
        <w:rPr>
          <w:rFonts w:cs="Times New Roman"/>
          <w:szCs w:val="24"/>
          <w:lang w:eastAsia="en-US" w:bidi="ar-SA"/>
        </w:rPr>
        <w:t>0 dni;</w:t>
      </w:r>
    </w:p>
    <w:p w:rsidR="00561819" w:rsidRPr="00216708" w:rsidRDefault="00561819" w:rsidP="00216708">
      <w:pPr>
        <w:pStyle w:val="Akapitzlist"/>
        <w:widowControl/>
        <w:autoSpaceDN/>
        <w:spacing w:line="276" w:lineRule="auto"/>
        <w:ind w:left="1416" w:hanging="423"/>
        <w:contextualSpacing/>
        <w:jc w:val="both"/>
        <w:textAlignment w:val="auto"/>
        <w:rPr>
          <w:rFonts w:cs="Times New Roman"/>
          <w:szCs w:val="24"/>
        </w:rPr>
      </w:pPr>
      <w:r w:rsidRPr="00216708">
        <w:rPr>
          <w:rFonts w:cs="Times New Roman"/>
          <w:szCs w:val="24"/>
        </w:rPr>
        <w:lastRenderedPageBreak/>
        <w:t xml:space="preserve">3.2. Wykonawca skierował do realizacji przedmiotu umowy inną osobę niż wskazana </w:t>
      </w:r>
      <w:r w:rsidR="00216708">
        <w:rPr>
          <w:rFonts w:cs="Times New Roman"/>
          <w:szCs w:val="24"/>
        </w:rPr>
        <w:t xml:space="preserve"> </w:t>
      </w:r>
      <w:r w:rsidRPr="00216708">
        <w:rPr>
          <w:rFonts w:cs="Times New Roman"/>
          <w:szCs w:val="24"/>
        </w:rPr>
        <w:t>w ofercie, bez akceptacji Zamawiającego, wskazanej w § 5 niniejszej umowy;</w:t>
      </w:r>
    </w:p>
    <w:p w:rsidR="00561819" w:rsidRPr="00216708" w:rsidRDefault="00561819" w:rsidP="00216708">
      <w:pPr>
        <w:pStyle w:val="Standard"/>
        <w:widowControl w:val="0"/>
        <w:autoSpaceDE w:val="0"/>
        <w:autoSpaceDN/>
        <w:spacing w:line="276" w:lineRule="auto"/>
        <w:ind w:left="1416" w:hanging="423"/>
        <w:jc w:val="both"/>
        <w:textAlignment w:val="auto"/>
        <w:rPr>
          <w:bCs/>
        </w:rPr>
      </w:pPr>
      <w:r w:rsidRPr="00216708">
        <w:rPr>
          <w:bCs/>
        </w:rPr>
        <w:t xml:space="preserve">3.3. </w:t>
      </w:r>
      <w:r w:rsidR="00216708">
        <w:rPr>
          <w:bCs/>
        </w:rPr>
        <w:t xml:space="preserve">Wykonawca </w:t>
      </w:r>
      <w:r w:rsidRPr="00216708">
        <w:rPr>
          <w:bCs/>
        </w:rPr>
        <w:t>wykonuje przedmiot umowy w sposób sprzeczny z umową, w szczególności przekazana dokumentacja ze względu na wady nie będzie mogła być podstawą prowadzenia inwestycji;</w:t>
      </w:r>
    </w:p>
    <w:p w:rsidR="00561819" w:rsidRPr="00216708" w:rsidRDefault="00561819" w:rsidP="00216708">
      <w:pPr>
        <w:widowControl/>
        <w:autoSpaceDN/>
        <w:spacing w:line="276" w:lineRule="auto"/>
        <w:ind w:left="1416" w:hanging="423"/>
        <w:jc w:val="both"/>
        <w:textAlignment w:val="auto"/>
        <w:rPr>
          <w:rFonts w:cs="Times New Roman"/>
        </w:rPr>
      </w:pPr>
      <w:r w:rsidRPr="00216708">
        <w:rPr>
          <w:rFonts w:cs="Times New Roman"/>
        </w:rPr>
        <w:t>3.4.</w:t>
      </w:r>
      <w:r w:rsidR="00216708">
        <w:rPr>
          <w:rFonts w:cs="Times New Roman"/>
        </w:rPr>
        <w:t xml:space="preserve"> </w:t>
      </w:r>
      <w:r w:rsidRPr="00216708">
        <w:rPr>
          <w:rFonts w:cs="Times New Roman"/>
        </w:rPr>
        <w:t>zaistnieją okoliczności uniemożliwiające zrealizowanie zamówienia z przyczyn leżących po stronie Wykonawcy;</w:t>
      </w:r>
    </w:p>
    <w:p w:rsidR="00561819" w:rsidRPr="00216708" w:rsidRDefault="00216708" w:rsidP="00216708">
      <w:pPr>
        <w:widowControl/>
        <w:autoSpaceDN/>
        <w:spacing w:line="276" w:lineRule="auto"/>
        <w:ind w:left="1416" w:hanging="423"/>
        <w:jc w:val="both"/>
        <w:textAlignment w:val="auto"/>
        <w:rPr>
          <w:rFonts w:cs="Times New Roman"/>
        </w:rPr>
      </w:pPr>
      <w:r w:rsidRPr="00216708">
        <w:rPr>
          <w:rFonts w:cs="Times New Roman"/>
        </w:rPr>
        <w:t xml:space="preserve">3.5. </w:t>
      </w:r>
      <w:r w:rsidR="00561819" w:rsidRPr="00216708">
        <w:rPr>
          <w:rFonts w:cs="Times New Roman"/>
        </w:rPr>
        <w:t>Wykonawca powierzył wykonanie umowy podmiotowi trzeciemu z naruszeniem zasad wymienionych w § 6 niniejszej umowy, bądź nie zapewnił wykonania przedmiotu umowy przez podmiot, którego kwalifikacje zawodowe lub doświadczenie wykazywał w celu spełnienia warunków udziału w postępowaniu;</w:t>
      </w:r>
    </w:p>
    <w:p w:rsidR="00216708" w:rsidRPr="00216708" w:rsidRDefault="00216708" w:rsidP="00216708">
      <w:pPr>
        <w:pStyle w:val="Akapitzlist"/>
        <w:widowControl/>
        <w:autoSpaceDN/>
        <w:spacing w:line="276" w:lineRule="auto"/>
        <w:ind w:left="786" w:firstLine="207"/>
        <w:contextualSpacing/>
        <w:jc w:val="both"/>
        <w:textAlignment w:val="auto"/>
        <w:rPr>
          <w:rFonts w:cs="Times New Roman"/>
          <w:szCs w:val="24"/>
        </w:rPr>
      </w:pPr>
      <w:r w:rsidRPr="00216708">
        <w:rPr>
          <w:rFonts w:cs="Times New Roman"/>
          <w:szCs w:val="24"/>
        </w:rPr>
        <w:t xml:space="preserve">3.6 </w:t>
      </w:r>
      <w:r w:rsidR="00561819" w:rsidRPr="00216708">
        <w:rPr>
          <w:rFonts w:cs="Times New Roman"/>
          <w:szCs w:val="24"/>
        </w:rPr>
        <w:t>zaistnieją okoliczności określone w art. 145 ustawy Prawo zamówień publicznych.</w:t>
      </w:r>
    </w:p>
    <w:p w:rsidR="00561819" w:rsidRPr="00216708" w:rsidRDefault="00561819" w:rsidP="00BC1A53">
      <w:pPr>
        <w:pStyle w:val="Akapitzlist"/>
        <w:widowControl/>
        <w:numPr>
          <w:ilvl w:val="0"/>
          <w:numId w:val="29"/>
        </w:numPr>
        <w:spacing w:line="276" w:lineRule="auto"/>
        <w:ind w:left="709" w:hanging="283"/>
        <w:jc w:val="both"/>
        <w:rPr>
          <w:rFonts w:cs="Times New Roman"/>
          <w:szCs w:val="24"/>
        </w:rPr>
      </w:pPr>
      <w:r w:rsidRPr="00216708">
        <w:rPr>
          <w:rFonts w:cs="Times New Roman"/>
          <w:szCs w:val="24"/>
        </w:rPr>
        <w:t>Odstąpienie od umowy wymaga formy pisemnej oraz wskazania przyczyny odstąpienia</w:t>
      </w:r>
      <w:r w:rsidR="00D54C1B">
        <w:rPr>
          <w:rFonts w:cs="Times New Roman"/>
          <w:szCs w:val="24"/>
        </w:rPr>
        <w:t xml:space="preserve">. </w:t>
      </w:r>
    </w:p>
    <w:p w:rsidR="008B0BB5" w:rsidRDefault="008B0BB5" w:rsidP="00216708">
      <w:pPr>
        <w:widowControl/>
        <w:spacing w:line="276" w:lineRule="auto"/>
        <w:rPr>
          <w:rFonts w:cs="Times New Roman"/>
          <w:b/>
          <w:lang w:eastAsia="en-US" w:bidi="ar-SA"/>
        </w:rPr>
      </w:pPr>
    </w:p>
    <w:p w:rsidR="00075848" w:rsidRPr="008407C3" w:rsidRDefault="00F05C48" w:rsidP="008407C3">
      <w:pPr>
        <w:widowControl/>
        <w:spacing w:line="276" w:lineRule="auto"/>
        <w:jc w:val="center"/>
        <w:rPr>
          <w:rFonts w:cs="Times New Roman"/>
        </w:rPr>
      </w:pPr>
      <w:r w:rsidRPr="008407C3">
        <w:rPr>
          <w:rFonts w:cs="Times New Roman"/>
          <w:b/>
          <w:lang w:eastAsia="en-US" w:bidi="ar-SA"/>
        </w:rPr>
        <w:t>§ 1</w:t>
      </w:r>
      <w:r w:rsidR="008B0BB5">
        <w:rPr>
          <w:rFonts w:cs="Times New Roman"/>
          <w:b/>
          <w:lang w:eastAsia="en-US" w:bidi="ar-SA"/>
        </w:rPr>
        <w:t>2</w:t>
      </w:r>
    </w:p>
    <w:p w:rsidR="00075848" w:rsidRPr="008407C3" w:rsidRDefault="00F05C48" w:rsidP="008407C3">
      <w:pPr>
        <w:widowControl/>
        <w:spacing w:line="276" w:lineRule="auto"/>
        <w:jc w:val="center"/>
        <w:rPr>
          <w:rFonts w:cs="Times New Roman"/>
        </w:rPr>
      </w:pPr>
      <w:r w:rsidRPr="008407C3">
        <w:rPr>
          <w:rFonts w:cs="Times New Roman"/>
          <w:b/>
          <w:lang w:eastAsia="en-US" w:bidi="ar-SA"/>
        </w:rPr>
        <w:t>Postanowienia końcowe</w:t>
      </w:r>
    </w:p>
    <w:p w:rsidR="001749B8" w:rsidRPr="008407C3" w:rsidRDefault="00C2711B" w:rsidP="00BC1A53">
      <w:pPr>
        <w:pStyle w:val="Akapitzlist"/>
        <w:widowControl/>
        <w:numPr>
          <w:ilvl w:val="0"/>
          <w:numId w:val="28"/>
        </w:numPr>
        <w:overflowPunct w:val="0"/>
        <w:spacing w:line="276" w:lineRule="auto"/>
        <w:jc w:val="both"/>
        <w:rPr>
          <w:rFonts w:cs="Times New Roman"/>
          <w:szCs w:val="24"/>
          <w:lang w:eastAsia="en-US" w:bidi="ar-SA"/>
        </w:rPr>
      </w:pPr>
      <w:r w:rsidRPr="008407C3">
        <w:rPr>
          <w:rFonts w:cs="Times New Roman"/>
          <w:szCs w:val="24"/>
        </w:rPr>
        <w:t xml:space="preserve">W sprawach nieuregulowanych umową mają zastosowanie odpowiednie przepisy ustawy  Prawo zamówień publicznych, ustawy Kodeks Cywilny, ustawy – Prawo budowlane oraz innych przepisów prawnych właściwych w przedmiocie niniejszej umowy. </w:t>
      </w:r>
    </w:p>
    <w:p w:rsidR="001749B8" w:rsidRPr="008407C3" w:rsidRDefault="001749B8" w:rsidP="00BC1A53">
      <w:pPr>
        <w:pStyle w:val="Akapitzlist"/>
        <w:widowControl/>
        <w:numPr>
          <w:ilvl w:val="0"/>
          <w:numId w:val="28"/>
        </w:numPr>
        <w:overflowPunct w:val="0"/>
        <w:spacing w:line="276" w:lineRule="auto"/>
        <w:jc w:val="both"/>
        <w:rPr>
          <w:rFonts w:cs="Times New Roman"/>
          <w:szCs w:val="24"/>
          <w:lang w:eastAsia="en-US" w:bidi="ar-SA"/>
        </w:rPr>
      </w:pPr>
      <w:r w:rsidRPr="008407C3">
        <w:rPr>
          <w:rFonts w:cs="Times New Roman"/>
          <w:szCs w:val="24"/>
          <w:lang w:eastAsia="en-US" w:bidi="ar-SA"/>
        </w:rPr>
        <w:t>We wszystkich sprawach spornych wynikających z umowy rozstrzygał będzie sąd właściwy dla siedziby Zamawiającego</w:t>
      </w:r>
      <w:r w:rsidR="00C32D62" w:rsidRPr="008407C3">
        <w:rPr>
          <w:rFonts w:cs="Times New Roman"/>
          <w:szCs w:val="24"/>
          <w:lang w:eastAsia="en-US" w:bidi="ar-SA"/>
        </w:rPr>
        <w:t>.</w:t>
      </w:r>
    </w:p>
    <w:p w:rsidR="001749B8" w:rsidRPr="00B7689F" w:rsidRDefault="001749B8" w:rsidP="00BC1A53">
      <w:pPr>
        <w:pStyle w:val="Akapitzlist"/>
        <w:widowControl/>
        <w:numPr>
          <w:ilvl w:val="0"/>
          <w:numId w:val="28"/>
        </w:numPr>
        <w:overflowPunct w:val="0"/>
        <w:spacing w:line="276" w:lineRule="auto"/>
        <w:jc w:val="both"/>
        <w:rPr>
          <w:rFonts w:cs="Times New Roman"/>
          <w:szCs w:val="24"/>
          <w:lang w:eastAsia="en-US" w:bidi="ar-SA"/>
        </w:rPr>
      </w:pPr>
      <w:r w:rsidRPr="008407C3">
        <w:rPr>
          <w:rFonts w:cs="Times New Roman"/>
          <w:szCs w:val="24"/>
          <w:lang w:eastAsia="en-US" w:bidi="ar-SA"/>
        </w:rPr>
        <w:t xml:space="preserve">Umowę sporządzono w </w:t>
      </w:r>
      <w:r w:rsidR="00096D04" w:rsidRPr="008407C3">
        <w:rPr>
          <w:rFonts w:cs="Times New Roman"/>
          <w:szCs w:val="24"/>
          <w:lang w:eastAsia="en-US" w:bidi="ar-SA"/>
        </w:rPr>
        <w:t xml:space="preserve">dwóch </w:t>
      </w:r>
      <w:r w:rsidRPr="008407C3">
        <w:rPr>
          <w:rFonts w:cs="Times New Roman"/>
          <w:szCs w:val="24"/>
          <w:lang w:eastAsia="en-US" w:bidi="ar-SA"/>
        </w:rPr>
        <w:t>jednobrzmi</w:t>
      </w:r>
      <w:r w:rsidR="00096D04" w:rsidRPr="008407C3">
        <w:rPr>
          <w:rFonts w:cs="Times New Roman"/>
          <w:szCs w:val="24"/>
          <w:lang w:eastAsia="en-US" w:bidi="ar-SA"/>
        </w:rPr>
        <w:t>ących egzemplarzach, z których jeden</w:t>
      </w:r>
      <w:r w:rsidRPr="008407C3">
        <w:rPr>
          <w:rFonts w:cs="Times New Roman"/>
          <w:szCs w:val="24"/>
          <w:lang w:eastAsia="en-US" w:bidi="ar-SA"/>
        </w:rPr>
        <w:t xml:space="preserve"> otrzymuje </w:t>
      </w:r>
      <w:r w:rsidRPr="00B7689F">
        <w:rPr>
          <w:rFonts w:cs="Times New Roman"/>
          <w:szCs w:val="24"/>
          <w:lang w:eastAsia="en-US" w:bidi="ar-SA"/>
        </w:rPr>
        <w:t>Zamawiający i jeden Wykonawca</w:t>
      </w:r>
    </w:p>
    <w:p w:rsidR="00983EFA" w:rsidRPr="00B7689F" w:rsidRDefault="00983EFA" w:rsidP="00BC1A53">
      <w:pPr>
        <w:pStyle w:val="Akapitzlist"/>
        <w:widowControl/>
        <w:numPr>
          <w:ilvl w:val="0"/>
          <w:numId w:val="28"/>
        </w:numPr>
        <w:overflowPunct w:val="0"/>
        <w:spacing w:line="276" w:lineRule="auto"/>
        <w:jc w:val="both"/>
        <w:rPr>
          <w:rFonts w:cs="Times New Roman"/>
          <w:szCs w:val="24"/>
          <w:lang w:eastAsia="en-US" w:bidi="ar-SA"/>
        </w:rPr>
      </w:pPr>
      <w:r w:rsidRPr="00B7689F">
        <w:rPr>
          <w:rFonts w:cs="Times New Roman"/>
          <w:bCs/>
          <w:szCs w:val="24"/>
        </w:rPr>
        <w:t>Klauzula Informacyjna Dotycząca Przetwarzania Danych Osobowych.</w:t>
      </w:r>
    </w:p>
    <w:p w:rsidR="00983EFA" w:rsidRPr="008B0BB5" w:rsidRDefault="00983EFA" w:rsidP="00BC1A53">
      <w:pPr>
        <w:pStyle w:val="Akapitzlist"/>
        <w:widowControl/>
        <w:numPr>
          <w:ilvl w:val="1"/>
          <w:numId w:val="28"/>
        </w:numPr>
        <w:overflowPunct w:val="0"/>
        <w:spacing w:line="276" w:lineRule="auto"/>
        <w:jc w:val="both"/>
        <w:rPr>
          <w:rFonts w:cs="Times New Roman"/>
          <w:sz w:val="22"/>
          <w:szCs w:val="22"/>
          <w:lang w:eastAsia="en-US" w:bidi="ar-SA"/>
        </w:rPr>
      </w:pPr>
      <w:r w:rsidRPr="008B0BB5">
        <w:rPr>
          <w:rFonts w:cs="Times New Roman"/>
          <w:sz w:val="22"/>
          <w:szCs w:val="22"/>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B0BB5">
        <w:rPr>
          <w:rFonts w:cs="Times New Roman"/>
          <w:sz w:val="22"/>
          <w:szCs w:val="22"/>
        </w:rPr>
        <w:t>publ</w:t>
      </w:r>
      <w:proofErr w:type="spellEnd"/>
      <w:r w:rsidRPr="008B0BB5">
        <w:rPr>
          <w:rFonts w:cs="Times New Roman"/>
          <w:sz w:val="22"/>
          <w:szCs w:val="22"/>
        </w:rPr>
        <w:t>. Dz. Urz. UE L Nr 119, s. 1 informujemy, iż:</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cs="Times New Roman"/>
          <w:sz w:val="22"/>
          <w:szCs w:val="22"/>
        </w:rPr>
        <w:t xml:space="preserve">administratorem danych osobowych jest Burmistrz Miasta i Gminy </w:t>
      </w:r>
      <w:r w:rsidR="00096D04" w:rsidRPr="008B0BB5">
        <w:rPr>
          <w:rFonts w:cs="Times New Roman"/>
          <w:sz w:val="22"/>
          <w:szCs w:val="22"/>
        </w:rPr>
        <w:t xml:space="preserve">Grójec </w:t>
      </w:r>
      <w:r w:rsidRPr="008B0BB5">
        <w:rPr>
          <w:rFonts w:cs="Times New Roman"/>
          <w:sz w:val="22"/>
          <w:szCs w:val="22"/>
        </w:rPr>
        <w:t>z siedzibą</w:t>
      </w:r>
      <w:r w:rsidR="00096D04" w:rsidRPr="008B0BB5">
        <w:rPr>
          <w:rFonts w:cs="Times New Roman"/>
          <w:sz w:val="22"/>
          <w:szCs w:val="22"/>
        </w:rPr>
        <w:t xml:space="preserve"> przy ul. Pi</w:t>
      </w:r>
      <w:r w:rsidR="00096D04" w:rsidRPr="008B0BB5">
        <w:rPr>
          <w:rFonts w:cs="Times New Roman"/>
          <w:sz w:val="22"/>
          <w:szCs w:val="22"/>
        </w:rPr>
        <w:t>ł</w:t>
      </w:r>
      <w:r w:rsidR="00096D04" w:rsidRPr="008B0BB5">
        <w:rPr>
          <w:rFonts w:cs="Times New Roman"/>
          <w:sz w:val="22"/>
          <w:szCs w:val="22"/>
        </w:rPr>
        <w:t>sudskiego 47, 05-600 Grójec</w:t>
      </w:r>
      <w:r w:rsidRPr="008B0BB5">
        <w:rPr>
          <w:rFonts w:cs="Times New Roman"/>
          <w:sz w:val="22"/>
          <w:szCs w:val="22"/>
        </w:rPr>
        <w:t>,  telefon</w:t>
      </w:r>
      <w:r w:rsidR="00AA41C1" w:rsidRPr="008B0BB5">
        <w:rPr>
          <w:rFonts w:cs="Times New Roman"/>
          <w:sz w:val="22"/>
          <w:szCs w:val="22"/>
        </w:rPr>
        <w:t>:</w:t>
      </w:r>
      <w:r w:rsidRPr="008B0BB5">
        <w:rPr>
          <w:rFonts w:cs="Times New Roman"/>
          <w:b/>
          <w:sz w:val="22"/>
          <w:szCs w:val="22"/>
        </w:rPr>
        <w:t xml:space="preserve"> </w:t>
      </w:r>
      <w:r w:rsidR="00AA41C1" w:rsidRPr="008B0BB5">
        <w:rPr>
          <w:rFonts w:cs="Times New Roman"/>
          <w:sz w:val="22"/>
          <w:szCs w:val="22"/>
        </w:rPr>
        <w:t>048 664 23 01</w:t>
      </w:r>
      <w:r w:rsidRPr="008B0BB5">
        <w:rPr>
          <w:rFonts w:cs="Times New Roman"/>
          <w:sz w:val="22"/>
          <w:szCs w:val="22"/>
        </w:rPr>
        <w:t xml:space="preserve">, email: </w:t>
      </w:r>
      <w:r w:rsidR="00AA41C1" w:rsidRPr="008B0BB5">
        <w:rPr>
          <w:rFonts w:cs="Times New Roman"/>
          <w:sz w:val="22"/>
          <w:szCs w:val="22"/>
        </w:rPr>
        <w:t>urzad@grojecmiasto.pl</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cs="Times New Roman"/>
          <w:sz w:val="22"/>
          <w:szCs w:val="22"/>
        </w:rPr>
        <w:t xml:space="preserve">w sprawach z zakresu ochrony danych osobowych mogą Państwo kontaktować się </w:t>
      </w:r>
      <w:r w:rsidRPr="008B0BB5">
        <w:rPr>
          <w:rFonts w:cs="Times New Roman"/>
          <w:sz w:val="22"/>
          <w:szCs w:val="22"/>
        </w:rPr>
        <w:br/>
        <w:t>z Inspektorem Ochrony Danych</w:t>
      </w:r>
      <w:r w:rsidR="00AA41C1" w:rsidRPr="008B0BB5">
        <w:rPr>
          <w:rFonts w:cs="Times New Roman"/>
          <w:sz w:val="22"/>
          <w:szCs w:val="22"/>
        </w:rPr>
        <w:t xml:space="preserve"> Osobowych w Urzędzie Gminy i Miasta Grójec </w:t>
      </w:r>
      <w:r w:rsidRPr="008B0BB5">
        <w:rPr>
          <w:rFonts w:cs="Times New Roman"/>
          <w:sz w:val="22"/>
          <w:szCs w:val="22"/>
        </w:rPr>
        <w:t xml:space="preserve"> pod adresem e-mail: </w:t>
      </w:r>
      <w:hyperlink r:id="rId8" w:history="1">
        <w:r w:rsidR="00AA41C1" w:rsidRPr="008B0BB5">
          <w:rPr>
            <w:rStyle w:val="Hipercze"/>
            <w:rFonts w:cs="Times New Roman"/>
            <w:color w:val="auto"/>
            <w:sz w:val="22"/>
            <w:szCs w:val="22"/>
          </w:rPr>
          <w:t>inspektor@grojecmiasto.pl,</w:t>
        </w:r>
      </w:hyperlink>
      <w:r w:rsidR="00AA41C1" w:rsidRPr="008B0BB5">
        <w:rPr>
          <w:rFonts w:cs="Times New Roman"/>
          <w:sz w:val="22"/>
          <w:szCs w:val="22"/>
        </w:rPr>
        <w:t xml:space="preserve"> telefon: 048 664 30 91 wew. 45;</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cs="Times New Roman"/>
          <w:sz w:val="22"/>
          <w:szCs w:val="22"/>
        </w:rPr>
        <w:t>dane osobowe będą przetwarzane w celu realizacji zadania publicznego na t</w:t>
      </w:r>
      <w:r w:rsidR="00734793">
        <w:rPr>
          <w:rFonts w:cs="Times New Roman"/>
          <w:sz w:val="22"/>
          <w:szCs w:val="22"/>
        </w:rPr>
        <w:t xml:space="preserve">erenie Gminy i Miasta Grójec </w:t>
      </w:r>
      <w:r w:rsidRPr="008B0BB5">
        <w:rPr>
          <w:rFonts w:cs="Times New Roman"/>
          <w:sz w:val="22"/>
          <w:szCs w:val="22"/>
        </w:rPr>
        <w:t>w zakresie objętym niniejszą umową;</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cs="Times New Roman"/>
          <w:sz w:val="22"/>
          <w:szCs w:val="22"/>
        </w:rPr>
        <w:t xml:space="preserve">dane osobowe będą przetwarzane przez okres niezbędny do realizacji ww. celu </w:t>
      </w:r>
      <w:r w:rsidRPr="008B0BB5">
        <w:rPr>
          <w:rFonts w:cs="Times New Roman"/>
          <w:sz w:val="22"/>
          <w:szCs w:val="22"/>
        </w:rPr>
        <w:br/>
        <w:t>z uwzględnieniem okresów przechowywania określonych w przepisach odrębnych, w tym przep</w:t>
      </w:r>
      <w:r w:rsidRPr="008B0BB5">
        <w:rPr>
          <w:rFonts w:cs="Times New Roman"/>
          <w:sz w:val="22"/>
          <w:szCs w:val="22"/>
        </w:rPr>
        <w:t>i</w:t>
      </w:r>
      <w:r w:rsidRPr="008B0BB5">
        <w:rPr>
          <w:rFonts w:cs="Times New Roman"/>
          <w:sz w:val="22"/>
          <w:szCs w:val="22"/>
        </w:rPr>
        <w:t>sów archiwalnych;</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cs="Times New Roman"/>
          <w:sz w:val="22"/>
          <w:szCs w:val="22"/>
          <w:u w:val="single"/>
        </w:rPr>
        <w:t>podstawą prawną przetwarzania danych jest art. 6 ust. 1 lit. b) ww. rozporządzenia;</w:t>
      </w:r>
    </w:p>
    <w:p w:rsidR="00983EFA" w:rsidRPr="008B0BB5" w:rsidRDefault="00983EFA" w:rsidP="00BC1A53">
      <w:pPr>
        <w:pStyle w:val="Akapitzlist"/>
        <w:widowControl/>
        <w:numPr>
          <w:ilvl w:val="0"/>
          <w:numId w:val="30"/>
        </w:numPr>
        <w:suppressAutoHyphens w:val="0"/>
        <w:autoSpaceDN/>
        <w:spacing w:after="160" w:line="276" w:lineRule="auto"/>
        <w:ind w:left="851"/>
        <w:contextualSpacing/>
        <w:jc w:val="both"/>
        <w:textAlignment w:val="auto"/>
        <w:rPr>
          <w:rFonts w:cs="Times New Roman"/>
          <w:sz w:val="22"/>
          <w:szCs w:val="22"/>
        </w:rPr>
      </w:pPr>
      <w:r w:rsidRPr="008B0BB5">
        <w:rPr>
          <w:rFonts w:eastAsia="Times New Roman" w:cs="Times New Roman"/>
          <w:sz w:val="22"/>
          <w:szCs w:val="22"/>
        </w:rPr>
        <w:t xml:space="preserve">odbiorcą Pani/Pana danych będą podmioty, które na podstawie zawartych umów przetwarzają dane osobowe w imieniu Administratora. </w:t>
      </w:r>
    </w:p>
    <w:p w:rsidR="00983EFA" w:rsidRPr="008B0BB5" w:rsidRDefault="00983EFA" w:rsidP="00BC1A53">
      <w:pPr>
        <w:pStyle w:val="Akapitzlist"/>
        <w:widowControl/>
        <w:numPr>
          <w:ilvl w:val="1"/>
          <w:numId w:val="28"/>
        </w:numPr>
        <w:suppressAutoHyphens w:val="0"/>
        <w:autoSpaceDN/>
        <w:spacing w:after="160" w:line="276" w:lineRule="auto"/>
        <w:contextualSpacing/>
        <w:jc w:val="both"/>
        <w:textAlignment w:val="auto"/>
        <w:rPr>
          <w:rFonts w:cs="Times New Roman"/>
          <w:sz w:val="22"/>
          <w:szCs w:val="22"/>
        </w:rPr>
      </w:pPr>
      <w:r w:rsidRPr="008B0BB5">
        <w:rPr>
          <w:rFonts w:cs="Times New Roman"/>
          <w:sz w:val="22"/>
          <w:szCs w:val="22"/>
        </w:rPr>
        <w:t>Osoba, której dane dotyczą ma prawo do:</w:t>
      </w:r>
    </w:p>
    <w:p w:rsidR="00983EFA" w:rsidRPr="008B0BB5" w:rsidRDefault="00983EFA" w:rsidP="00BC1A53">
      <w:pPr>
        <w:pStyle w:val="Akapitzlist"/>
        <w:widowControl/>
        <w:numPr>
          <w:ilvl w:val="0"/>
          <w:numId w:val="31"/>
        </w:numPr>
        <w:suppressAutoHyphens w:val="0"/>
        <w:autoSpaceDN/>
        <w:spacing w:after="160" w:line="276" w:lineRule="auto"/>
        <w:ind w:left="851"/>
        <w:contextualSpacing/>
        <w:jc w:val="both"/>
        <w:textAlignment w:val="auto"/>
        <w:rPr>
          <w:rFonts w:cs="Times New Roman"/>
          <w:sz w:val="22"/>
          <w:szCs w:val="22"/>
        </w:rPr>
      </w:pPr>
      <w:r w:rsidRPr="008B0BB5">
        <w:rPr>
          <w:rFonts w:eastAsia="Times New Roman" w:cs="Times New Roman"/>
          <w:sz w:val="22"/>
          <w:szCs w:val="22"/>
        </w:rPr>
        <w:t>dostępu do treści swoich danych oraz możliwości ich poprawiania, sprostowania, ograniczenia przetwarzania oraz do przenoszenia swoich danych, a także – w przypadkach przewidzianych pr</w:t>
      </w:r>
      <w:r w:rsidRPr="008B0BB5">
        <w:rPr>
          <w:rFonts w:eastAsia="Times New Roman" w:cs="Times New Roman"/>
          <w:sz w:val="22"/>
          <w:szCs w:val="22"/>
        </w:rPr>
        <w:t>a</w:t>
      </w:r>
      <w:r w:rsidRPr="008B0BB5">
        <w:rPr>
          <w:rFonts w:eastAsia="Times New Roman" w:cs="Times New Roman"/>
          <w:sz w:val="22"/>
          <w:szCs w:val="22"/>
        </w:rPr>
        <w:t>wem – prawo do usunięcia danych i prawo do wniesienia sprzeciwu wobec przetwarzania Państwa danych.</w:t>
      </w:r>
    </w:p>
    <w:p w:rsidR="00983EFA" w:rsidRPr="008B0BB5" w:rsidRDefault="00983EFA" w:rsidP="00BC1A53">
      <w:pPr>
        <w:pStyle w:val="Akapitzlist"/>
        <w:widowControl/>
        <w:numPr>
          <w:ilvl w:val="0"/>
          <w:numId w:val="31"/>
        </w:numPr>
        <w:suppressAutoHyphens w:val="0"/>
        <w:autoSpaceDN/>
        <w:spacing w:after="160" w:line="276" w:lineRule="auto"/>
        <w:ind w:left="851"/>
        <w:contextualSpacing/>
        <w:jc w:val="both"/>
        <w:textAlignment w:val="auto"/>
        <w:rPr>
          <w:rFonts w:cs="Times New Roman"/>
          <w:sz w:val="22"/>
          <w:szCs w:val="22"/>
        </w:rPr>
      </w:pPr>
      <w:bookmarkStart w:id="0" w:name="_Hlk515218261"/>
      <w:r w:rsidRPr="008B0BB5">
        <w:rPr>
          <w:rFonts w:eastAsia="Times New Roman" w:cs="Times New Roman"/>
          <w:sz w:val="22"/>
          <w:szCs w:val="22"/>
        </w:rPr>
        <w:lastRenderedPageBreak/>
        <w:t xml:space="preserve">wniesienia skargi do organu nadzorczego </w:t>
      </w:r>
      <w:r w:rsidRPr="008B0BB5">
        <w:rPr>
          <w:rFonts w:cs="Times New Roman"/>
          <w:sz w:val="22"/>
          <w:szCs w:val="22"/>
        </w:rPr>
        <w:t>w przypadku gdy przetwarzanie danych odbywa się z n</w:t>
      </w:r>
      <w:r w:rsidRPr="008B0BB5">
        <w:rPr>
          <w:rFonts w:cs="Times New Roman"/>
          <w:sz w:val="22"/>
          <w:szCs w:val="22"/>
        </w:rPr>
        <w:t>a</w:t>
      </w:r>
      <w:r w:rsidRPr="008B0BB5">
        <w:rPr>
          <w:rFonts w:cs="Times New Roman"/>
          <w:sz w:val="22"/>
          <w:szCs w:val="22"/>
        </w:rPr>
        <w:t>ruszeniem przepisów powyższego rozporządzenia,</w:t>
      </w:r>
      <w:r w:rsidRPr="008B0BB5">
        <w:rPr>
          <w:rFonts w:eastAsia="Times New Roman" w:cs="Times New Roman"/>
          <w:sz w:val="22"/>
          <w:szCs w:val="22"/>
        </w:rPr>
        <w:t xml:space="preserve"> tj. Prezesa Urzędu Ochrony Danych Osob</w:t>
      </w:r>
      <w:r w:rsidRPr="008B0BB5">
        <w:rPr>
          <w:rFonts w:eastAsia="Times New Roman" w:cs="Times New Roman"/>
          <w:sz w:val="22"/>
          <w:szCs w:val="22"/>
        </w:rPr>
        <w:t>o</w:t>
      </w:r>
      <w:r w:rsidRPr="008B0BB5">
        <w:rPr>
          <w:rFonts w:eastAsia="Times New Roman" w:cs="Times New Roman"/>
          <w:sz w:val="22"/>
          <w:szCs w:val="22"/>
        </w:rPr>
        <w:t>wych, ul. Stawki 2, 00-193 Warszawa</w:t>
      </w:r>
      <w:bookmarkEnd w:id="0"/>
      <w:r w:rsidRPr="008B0BB5">
        <w:rPr>
          <w:rFonts w:eastAsia="Times New Roman" w:cs="Times New Roman"/>
          <w:sz w:val="22"/>
          <w:szCs w:val="22"/>
        </w:rPr>
        <w:t>.</w:t>
      </w:r>
    </w:p>
    <w:p w:rsidR="00983EFA" w:rsidRPr="008B0BB5" w:rsidRDefault="00983EFA" w:rsidP="00BC1A53">
      <w:pPr>
        <w:pStyle w:val="Akapitzlist"/>
        <w:widowControl/>
        <w:numPr>
          <w:ilvl w:val="1"/>
          <w:numId w:val="28"/>
        </w:numPr>
        <w:suppressAutoHyphens w:val="0"/>
        <w:autoSpaceDN/>
        <w:spacing w:after="160" w:line="276" w:lineRule="auto"/>
        <w:contextualSpacing/>
        <w:jc w:val="both"/>
        <w:textAlignment w:val="auto"/>
        <w:rPr>
          <w:rFonts w:cs="Times New Roman"/>
          <w:sz w:val="22"/>
          <w:szCs w:val="22"/>
        </w:rPr>
      </w:pPr>
      <w:r w:rsidRPr="008B0BB5">
        <w:rPr>
          <w:rFonts w:cs="Times New Roman"/>
          <w:sz w:val="22"/>
          <w:szCs w:val="22"/>
        </w:rPr>
        <w:t>Podanie danych osobowych jest warunkiem zawarcia umowy cywilnoprawnej. Osoba, kt</w:t>
      </w:r>
      <w:r w:rsidRPr="008B0BB5">
        <w:rPr>
          <w:rFonts w:cs="Times New Roman"/>
          <w:sz w:val="22"/>
          <w:szCs w:val="22"/>
        </w:rPr>
        <w:t>ó</w:t>
      </w:r>
      <w:r w:rsidRPr="008B0BB5">
        <w:rPr>
          <w:rFonts w:cs="Times New Roman"/>
          <w:sz w:val="22"/>
          <w:szCs w:val="22"/>
        </w:rPr>
        <w:t>rej dane dotyczą jest zobowiązana do ich podania. Konsekwencją niepodania danych os</w:t>
      </w:r>
      <w:r w:rsidRPr="008B0BB5">
        <w:rPr>
          <w:rFonts w:cs="Times New Roman"/>
          <w:sz w:val="22"/>
          <w:szCs w:val="22"/>
        </w:rPr>
        <w:t>o</w:t>
      </w:r>
      <w:r w:rsidRPr="008B0BB5">
        <w:rPr>
          <w:rFonts w:cs="Times New Roman"/>
          <w:sz w:val="22"/>
          <w:szCs w:val="22"/>
        </w:rPr>
        <w:t>bowych jest brak możliwości zawarcia umowy o powierzenie realizacji zadania publiczn</w:t>
      </w:r>
      <w:r w:rsidRPr="008B0BB5">
        <w:rPr>
          <w:rFonts w:cs="Times New Roman"/>
          <w:sz w:val="22"/>
          <w:szCs w:val="22"/>
        </w:rPr>
        <w:t>e</w:t>
      </w:r>
      <w:r w:rsidRPr="008B0BB5">
        <w:rPr>
          <w:rFonts w:cs="Times New Roman"/>
          <w:sz w:val="22"/>
          <w:szCs w:val="22"/>
        </w:rPr>
        <w:t>go wskazanego w umowie.</w:t>
      </w:r>
    </w:p>
    <w:p w:rsidR="00075848" w:rsidRPr="00DE2CD5" w:rsidRDefault="00983EFA" w:rsidP="008407C3">
      <w:pPr>
        <w:pStyle w:val="Akapitzlist"/>
        <w:widowControl/>
        <w:numPr>
          <w:ilvl w:val="1"/>
          <w:numId w:val="28"/>
        </w:numPr>
        <w:suppressAutoHyphens w:val="0"/>
        <w:autoSpaceDN/>
        <w:spacing w:after="160" w:line="276" w:lineRule="auto"/>
        <w:contextualSpacing/>
        <w:jc w:val="both"/>
        <w:textAlignment w:val="auto"/>
        <w:rPr>
          <w:rFonts w:cs="Times New Roman"/>
          <w:sz w:val="22"/>
          <w:szCs w:val="22"/>
        </w:rPr>
      </w:pPr>
      <w:r w:rsidRPr="008B0BB5">
        <w:rPr>
          <w:rFonts w:eastAsia="Times New Roman" w:cs="Times New Roman"/>
          <w:sz w:val="22"/>
          <w:szCs w:val="22"/>
        </w:rPr>
        <w:t>Ponadto informujemy, iż w związku z przetwarzaniem Pani/Pana danych osobowych nie podlega Pan/Pani decyzjom, które się opierają wyłącznie na zautomatyzowanym przetw</w:t>
      </w:r>
      <w:r w:rsidRPr="008B0BB5">
        <w:rPr>
          <w:rFonts w:eastAsia="Times New Roman" w:cs="Times New Roman"/>
          <w:sz w:val="22"/>
          <w:szCs w:val="22"/>
        </w:rPr>
        <w:t>a</w:t>
      </w:r>
      <w:r w:rsidRPr="008B0BB5">
        <w:rPr>
          <w:rFonts w:eastAsia="Times New Roman" w:cs="Times New Roman"/>
          <w:sz w:val="22"/>
          <w:szCs w:val="22"/>
        </w:rPr>
        <w:t xml:space="preserve">rzaniu, w tym profilowaniu, o czym stanowi art. 22 ogólnego rozporządzenia o ochronie danych osobowych. </w:t>
      </w:r>
    </w:p>
    <w:p w:rsidR="00075848" w:rsidRPr="008407C3" w:rsidRDefault="00F05C48" w:rsidP="008407C3">
      <w:pPr>
        <w:widowControl/>
        <w:spacing w:line="276" w:lineRule="auto"/>
        <w:jc w:val="both"/>
        <w:rPr>
          <w:rFonts w:cs="Times New Roman"/>
        </w:rPr>
      </w:pPr>
      <w:r w:rsidRPr="008407C3">
        <w:rPr>
          <w:rFonts w:cs="Times New Roman"/>
          <w:b/>
          <w:lang w:eastAsia="en-US" w:bidi="ar-SA"/>
        </w:rPr>
        <w:t xml:space="preserve">                     Zamawiający:                                                                    Wykonawca :</w:t>
      </w:r>
    </w:p>
    <w:sectPr w:rsidR="00075848" w:rsidRPr="008407C3" w:rsidSect="008407C3">
      <w:headerReference w:type="default" r:id="rId9"/>
      <w:footerReference w:type="default" r:id="rId10"/>
      <w:pgSz w:w="11905" w:h="16837"/>
      <w:pgMar w:top="709" w:right="1134"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421" w:rsidRDefault="001F3421">
      <w:r>
        <w:separator/>
      </w:r>
    </w:p>
  </w:endnote>
  <w:endnote w:type="continuationSeparator" w:id="0">
    <w:p w:rsidR="001F3421" w:rsidRDefault="001F34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836870"/>
      <w:docPartObj>
        <w:docPartGallery w:val="Page Numbers (Bottom of Page)"/>
        <w:docPartUnique/>
      </w:docPartObj>
    </w:sdtPr>
    <w:sdtContent>
      <w:p w:rsidR="001F3421" w:rsidRDefault="001F3421">
        <w:pPr>
          <w:pStyle w:val="Stopka"/>
          <w:jc w:val="right"/>
        </w:pPr>
        <w:fldSimple w:instr="PAGE   \* MERGEFORMAT">
          <w:r w:rsidR="00A14F68">
            <w:rPr>
              <w:noProof/>
            </w:rPr>
            <w:t>2</w:t>
          </w:r>
        </w:fldSimple>
      </w:p>
    </w:sdtContent>
  </w:sdt>
  <w:p w:rsidR="001F3421" w:rsidRDefault="001F342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421" w:rsidRDefault="001F3421">
      <w:r>
        <w:rPr>
          <w:color w:val="000000"/>
        </w:rPr>
        <w:separator/>
      </w:r>
    </w:p>
  </w:footnote>
  <w:footnote w:type="continuationSeparator" w:id="0">
    <w:p w:rsidR="001F3421" w:rsidRDefault="001F3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21" w:rsidRDefault="001F342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Calibri" w:hAnsi="Calibri" w:cs="Times New Roman" w:hint="default"/>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singleLevel"/>
    <w:tmpl w:val="C032D034"/>
    <w:name w:val="WW8Num7"/>
    <w:lvl w:ilvl="0">
      <w:start w:val="10"/>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
    <w:nsid w:val="0000000A"/>
    <w:multiLevelType w:val="multilevel"/>
    <w:tmpl w:val="0000000A"/>
    <w:name w:val="WW8Num11"/>
    <w:lvl w:ilvl="0">
      <w:start w:val="1"/>
      <w:numFmt w:val="decimal"/>
      <w:lvlText w:val="%1."/>
      <w:lvlJc w:val="left"/>
      <w:pPr>
        <w:tabs>
          <w:tab w:val="num" w:pos="680"/>
        </w:tabs>
        <w:ind w:left="680" w:hanging="680"/>
      </w:pPr>
      <w:rPr>
        <w:rFonts w:ascii="Calibri" w:hAnsi="Calibri" w:cs="Calibri"/>
        <w:spacing w:val="-4"/>
        <w:sz w:val="22"/>
        <w:szCs w:val="22"/>
      </w:rPr>
    </w:lvl>
    <w:lvl w:ilvl="1">
      <w:start w:val="1"/>
      <w:numFmt w:val="lowerLetter"/>
      <w:lvlText w:val="%2)"/>
      <w:lvlJc w:val="left"/>
      <w:pPr>
        <w:tabs>
          <w:tab w:val="num" w:pos="786"/>
        </w:tabs>
        <w:ind w:left="786" w:hanging="360"/>
      </w:pPr>
      <w:rPr>
        <w:rFonts w:hint="default"/>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9"/>
    <w:multiLevelType w:val="multilevel"/>
    <w:tmpl w:val="00000019"/>
    <w:name w:val="WW8Num29"/>
    <w:lvl w:ilvl="0">
      <w:start w:val="1"/>
      <w:numFmt w:val="decimal"/>
      <w:lvlText w:val="%1."/>
      <w:lvlJc w:val="left"/>
      <w:pPr>
        <w:tabs>
          <w:tab w:val="num" w:pos="360"/>
        </w:tabs>
        <w:ind w:left="360" w:hanging="360"/>
      </w:pPr>
      <w:rPr>
        <w:rFonts w:ascii="Calibri" w:hAnsi="Calibri" w:cs="Calibri" w:hint="default"/>
        <w:b w:val="0"/>
        <w:bCs w:val="0"/>
        <w:i w:val="0"/>
        <w:iCs w:val="0"/>
        <w:strike w:val="0"/>
        <w:dstrike w:val="0"/>
        <w:sz w:val="22"/>
        <w:szCs w:val="22"/>
      </w:rPr>
    </w:lvl>
    <w:lvl w:ilvl="1">
      <w:start w:val="1"/>
      <w:numFmt w:val="lowerLetter"/>
      <w:lvlText w:val="%2."/>
      <w:lvlJc w:val="left"/>
      <w:pPr>
        <w:tabs>
          <w:tab w:val="num" w:pos="-464"/>
        </w:tabs>
        <w:ind w:left="464" w:hanging="360"/>
      </w:pPr>
    </w:lvl>
    <w:lvl w:ilvl="2">
      <w:start w:val="1"/>
      <w:numFmt w:val="lowerLetter"/>
      <w:lvlText w:val="%3)"/>
      <w:lvlJc w:val="left"/>
      <w:pPr>
        <w:tabs>
          <w:tab w:val="num" w:pos="720"/>
        </w:tabs>
        <w:ind w:left="720" w:hanging="360"/>
      </w:pPr>
      <w:rPr>
        <w:rFonts w:ascii="Calibri" w:hAnsi="Calibri" w:cs="Calibri" w:hint="default"/>
        <w:sz w:val="22"/>
        <w:szCs w:val="22"/>
      </w:rPr>
    </w:lvl>
    <w:lvl w:ilvl="3">
      <w:start w:val="1"/>
      <w:numFmt w:val="decimal"/>
      <w:lvlText w:val="%4."/>
      <w:lvlJc w:val="left"/>
      <w:pPr>
        <w:tabs>
          <w:tab w:val="num" w:pos="976"/>
        </w:tabs>
        <w:ind w:left="976" w:hanging="360"/>
      </w:pPr>
    </w:lvl>
    <w:lvl w:ilvl="4">
      <w:start w:val="1"/>
      <w:numFmt w:val="lowerLetter"/>
      <w:lvlText w:val="%5."/>
      <w:lvlJc w:val="left"/>
      <w:pPr>
        <w:tabs>
          <w:tab w:val="num" w:pos="1696"/>
        </w:tabs>
        <w:ind w:left="1696" w:hanging="360"/>
      </w:pPr>
    </w:lvl>
    <w:lvl w:ilvl="5">
      <w:start w:val="1"/>
      <w:numFmt w:val="lowerRoman"/>
      <w:lvlText w:val="%6."/>
      <w:lvlJc w:val="right"/>
      <w:pPr>
        <w:tabs>
          <w:tab w:val="num" w:pos="2416"/>
        </w:tabs>
        <w:ind w:left="2416" w:hanging="180"/>
      </w:pPr>
    </w:lvl>
    <w:lvl w:ilvl="6">
      <w:start w:val="1"/>
      <w:numFmt w:val="decimal"/>
      <w:lvlText w:val="%7."/>
      <w:lvlJc w:val="left"/>
      <w:pPr>
        <w:tabs>
          <w:tab w:val="num" w:pos="3136"/>
        </w:tabs>
        <w:ind w:left="3136" w:hanging="360"/>
      </w:pPr>
    </w:lvl>
    <w:lvl w:ilvl="7">
      <w:start w:val="1"/>
      <w:numFmt w:val="lowerLetter"/>
      <w:lvlText w:val="%8."/>
      <w:lvlJc w:val="left"/>
      <w:pPr>
        <w:tabs>
          <w:tab w:val="num" w:pos="3856"/>
        </w:tabs>
        <w:ind w:left="3856" w:hanging="360"/>
      </w:pPr>
    </w:lvl>
    <w:lvl w:ilvl="8">
      <w:start w:val="1"/>
      <w:numFmt w:val="lowerRoman"/>
      <w:lvlText w:val="%9."/>
      <w:lvlJc w:val="right"/>
      <w:pPr>
        <w:tabs>
          <w:tab w:val="num" w:pos="4576"/>
        </w:tabs>
        <w:ind w:left="4576" w:hanging="18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rPr>
    </w:lvl>
    <w:lvl w:ilvl="2">
      <w:start w:val="1"/>
      <w:numFmt w:val="lowerLetter"/>
      <w:lvlText w:val="%3)"/>
      <w:lvlJc w:val="left"/>
      <w:pPr>
        <w:tabs>
          <w:tab w:val="num" w:pos="786"/>
        </w:tabs>
        <w:ind w:left="786"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1E"/>
    <w:multiLevelType w:val="singleLevel"/>
    <w:tmpl w:val="9FF4E738"/>
    <w:name w:val="WW8Num36"/>
    <w:lvl w:ilvl="0">
      <w:start w:val="1"/>
      <w:numFmt w:val="decimal"/>
      <w:lvlText w:val="%1."/>
      <w:lvlJc w:val="left"/>
      <w:pPr>
        <w:tabs>
          <w:tab w:val="num" w:pos="360"/>
        </w:tabs>
        <w:ind w:left="360" w:hanging="360"/>
      </w:pPr>
      <w:rPr>
        <w:rFonts w:ascii="Times New Roman" w:hAnsi="Times New Roman" w:cs="Times New Roman" w:hint="default"/>
        <w:i w:val="0"/>
        <w:sz w:val="22"/>
        <w:szCs w:val="24"/>
      </w:rPr>
    </w:lvl>
  </w:abstractNum>
  <w:abstractNum w:abstractNumId="7">
    <w:nsid w:val="00000026"/>
    <w:multiLevelType w:val="singleLevel"/>
    <w:tmpl w:val="00000026"/>
    <w:name w:val="WW8Num44"/>
    <w:lvl w:ilvl="0">
      <w:start w:val="1"/>
      <w:numFmt w:val="decimal"/>
      <w:lvlText w:val="%1)"/>
      <w:lvlJc w:val="left"/>
      <w:pPr>
        <w:tabs>
          <w:tab w:val="num" w:pos="786"/>
        </w:tabs>
        <w:ind w:left="786" w:hanging="360"/>
      </w:pPr>
      <w:rPr>
        <w:rFonts w:ascii="Calibri" w:hAnsi="Calibri" w:cs="Calibri" w:hint="default"/>
        <w:sz w:val="22"/>
        <w:szCs w:val="22"/>
      </w:rPr>
    </w:lvl>
  </w:abstractNum>
  <w:abstractNum w:abstractNumId="8">
    <w:nsid w:val="02D56796"/>
    <w:multiLevelType w:val="multilevel"/>
    <w:tmpl w:val="4552D9D4"/>
    <w:styleLink w:val="WWNum1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41F4EDA"/>
    <w:multiLevelType w:val="multilevel"/>
    <w:tmpl w:val="E5A6AB2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042360B1"/>
    <w:multiLevelType w:val="multilevel"/>
    <w:tmpl w:val="63D2FA3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DAF11DD"/>
    <w:multiLevelType w:val="hybridMultilevel"/>
    <w:tmpl w:val="24009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045011"/>
    <w:multiLevelType w:val="multilevel"/>
    <w:tmpl w:val="A0E0199E"/>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3">
    <w:nsid w:val="14401D37"/>
    <w:multiLevelType w:val="hybridMultilevel"/>
    <w:tmpl w:val="CD1E7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2902DA"/>
    <w:multiLevelType w:val="hybridMultilevel"/>
    <w:tmpl w:val="37A88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797B46"/>
    <w:multiLevelType w:val="multilevel"/>
    <w:tmpl w:val="FC9EFDEA"/>
    <w:styleLink w:val="WW8Num9"/>
    <w:lvl w:ilvl="0">
      <w:numFmt w:val="bullet"/>
      <w:lvlText w:val=""/>
      <w:lvlJc w:val="left"/>
      <w:rPr>
        <w:rFonts w:ascii="Symbol" w:hAnsi="Symbol" w:cs="OpenSymbol, '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cs="OpenSymbol, 'Arial Unicode MS'"/>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cs="OpenSymbol, 'Arial Unicode MS'"/>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A671BDB"/>
    <w:multiLevelType w:val="multilevel"/>
    <w:tmpl w:val="B9CA2304"/>
    <w:styleLink w:val="WW8Num2"/>
    <w:lvl w:ilvl="0">
      <w:numFmt w:val="bullet"/>
      <w:lvlText w:val=""/>
      <w:lvlJc w:val="left"/>
      <w:rPr>
        <w:rFonts w:ascii="Wingdings" w:hAnsi="Wingdings" w:cs="OpenSymbol, 'Arial Unicode MS'"/>
      </w:rPr>
    </w:lvl>
    <w:lvl w:ilvl="1">
      <w:numFmt w:val="bullet"/>
      <w:lvlText w:val=""/>
      <w:lvlJc w:val="left"/>
      <w:rPr>
        <w:rFonts w:ascii="Wingdings" w:hAnsi="Wingdings" w:cs="OpenSymbol, 'Arial Unicode MS'"/>
      </w:rPr>
    </w:lvl>
    <w:lvl w:ilvl="2">
      <w:numFmt w:val="bullet"/>
      <w:lvlText w:val=""/>
      <w:lvlJc w:val="left"/>
      <w:rPr>
        <w:rFonts w:ascii="Wingdings" w:hAnsi="Wingdings" w:cs="OpenSymbol, 'Arial Unicode MS'"/>
      </w:rPr>
    </w:lvl>
    <w:lvl w:ilvl="3">
      <w:numFmt w:val="bullet"/>
      <w:lvlText w:val=""/>
      <w:lvlJc w:val="left"/>
      <w:rPr>
        <w:rFonts w:ascii="Wingdings" w:hAnsi="Wingdings" w:cs="OpenSymbol, 'Arial Unicode MS'"/>
      </w:rPr>
    </w:lvl>
    <w:lvl w:ilvl="4">
      <w:numFmt w:val="bullet"/>
      <w:lvlText w:val=""/>
      <w:lvlJc w:val="left"/>
      <w:rPr>
        <w:rFonts w:ascii="Wingdings" w:hAnsi="Wingdings" w:cs="OpenSymbol, 'Arial Unicode MS'"/>
      </w:rPr>
    </w:lvl>
    <w:lvl w:ilvl="5">
      <w:numFmt w:val="bullet"/>
      <w:lvlText w:val=""/>
      <w:lvlJc w:val="left"/>
      <w:rPr>
        <w:rFonts w:ascii="Wingdings" w:hAnsi="Wingdings" w:cs="OpenSymbol, 'Arial Unicode MS'"/>
      </w:rPr>
    </w:lvl>
    <w:lvl w:ilvl="6">
      <w:numFmt w:val="bullet"/>
      <w:lvlText w:val=""/>
      <w:lvlJc w:val="left"/>
      <w:rPr>
        <w:rFonts w:ascii="Wingdings" w:hAnsi="Wingdings" w:cs="OpenSymbol, 'Arial Unicode MS'"/>
      </w:rPr>
    </w:lvl>
    <w:lvl w:ilvl="7">
      <w:numFmt w:val="bullet"/>
      <w:lvlText w:val=""/>
      <w:lvlJc w:val="left"/>
      <w:rPr>
        <w:rFonts w:ascii="Wingdings" w:hAnsi="Wingdings" w:cs="OpenSymbol, 'Arial Unicode MS'"/>
      </w:rPr>
    </w:lvl>
    <w:lvl w:ilvl="8">
      <w:numFmt w:val="bullet"/>
      <w:lvlText w:val=""/>
      <w:lvlJc w:val="left"/>
      <w:rPr>
        <w:rFonts w:ascii="Wingdings" w:hAnsi="Wingdings" w:cs="OpenSymbol, 'Arial Unicode MS'"/>
      </w:rPr>
    </w:lvl>
  </w:abstractNum>
  <w:abstractNum w:abstractNumId="17">
    <w:nsid w:val="1B5A7940"/>
    <w:multiLevelType w:val="multilevel"/>
    <w:tmpl w:val="1FB6FC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1BC7653D"/>
    <w:multiLevelType w:val="hybridMultilevel"/>
    <w:tmpl w:val="64F805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4C96384"/>
    <w:multiLevelType w:val="hybridMultilevel"/>
    <w:tmpl w:val="FA5EB3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5A73087"/>
    <w:multiLevelType w:val="hybridMultilevel"/>
    <w:tmpl w:val="EBDAB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472B13"/>
    <w:multiLevelType w:val="hybridMultilevel"/>
    <w:tmpl w:val="CD1E7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354507"/>
    <w:multiLevelType w:val="multilevel"/>
    <w:tmpl w:val="AF9ECF0C"/>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3">
    <w:nsid w:val="2C7A01CF"/>
    <w:multiLevelType w:val="hybridMultilevel"/>
    <w:tmpl w:val="3E907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CA43A06"/>
    <w:multiLevelType w:val="hybridMultilevel"/>
    <w:tmpl w:val="3B14E9DA"/>
    <w:lvl w:ilvl="0" w:tplc="851CFA1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5577A6"/>
    <w:multiLevelType w:val="multilevel"/>
    <w:tmpl w:val="FA2C064A"/>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56643F6"/>
    <w:multiLevelType w:val="multilevel"/>
    <w:tmpl w:val="EA927F5A"/>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39192188"/>
    <w:multiLevelType w:val="multilevel"/>
    <w:tmpl w:val="EA927F5A"/>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3A545E7F"/>
    <w:multiLevelType w:val="multilevel"/>
    <w:tmpl w:val="20FCBD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3D704267"/>
    <w:multiLevelType w:val="multilevel"/>
    <w:tmpl w:val="3C5630C0"/>
    <w:styleLink w:val="WWNum13"/>
    <w:lvl w:ilvl="0">
      <w:start w:val="1"/>
      <w:numFmt w:val="decimal"/>
      <w:lvlText w:val="%1."/>
      <w:lvlJc w:val="left"/>
      <w:rPr>
        <w:rFonts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3EE05620"/>
    <w:multiLevelType w:val="multilevel"/>
    <w:tmpl w:val="8C3EC518"/>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47E323F9"/>
    <w:multiLevelType w:val="multilevel"/>
    <w:tmpl w:val="6D6407FE"/>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4A590823"/>
    <w:multiLevelType w:val="multilevel"/>
    <w:tmpl w:val="699271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4A9D2C70"/>
    <w:multiLevelType w:val="multilevel"/>
    <w:tmpl w:val="19EE2FF6"/>
    <w:styleLink w:val="WW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4B274BCF"/>
    <w:multiLevelType w:val="multilevel"/>
    <w:tmpl w:val="09AE9BD6"/>
    <w:styleLink w:val="WW8Num3"/>
    <w:lvl w:ilvl="0">
      <w:numFmt w:val="bullet"/>
      <w:lvlText w:val=""/>
      <w:lvlJc w:val="left"/>
      <w:rPr>
        <w:rFonts w:ascii="Wingdings" w:hAnsi="Wingdings" w:cs="OpenSymbol, 'Arial Unicode MS'"/>
      </w:rPr>
    </w:lvl>
    <w:lvl w:ilvl="1">
      <w:numFmt w:val="bullet"/>
      <w:lvlText w:val=""/>
      <w:lvlJc w:val="left"/>
      <w:rPr>
        <w:rFonts w:ascii="Wingdings" w:hAnsi="Wingdings" w:cs="OpenSymbol, 'Arial Unicode MS'"/>
      </w:rPr>
    </w:lvl>
    <w:lvl w:ilvl="2">
      <w:numFmt w:val="bullet"/>
      <w:lvlText w:val=""/>
      <w:lvlJc w:val="left"/>
      <w:rPr>
        <w:rFonts w:ascii="Wingdings" w:hAnsi="Wingdings" w:cs="OpenSymbol, 'Arial Unicode MS'"/>
      </w:rPr>
    </w:lvl>
    <w:lvl w:ilvl="3">
      <w:numFmt w:val="bullet"/>
      <w:lvlText w:val=""/>
      <w:lvlJc w:val="left"/>
      <w:rPr>
        <w:rFonts w:ascii="Wingdings" w:hAnsi="Wingdings" w:cs="OpenSymbol, 'Arial Unicode MS'"/>
      </w:rPr>
    </w:lvl>
    <w:lvl w:ilvl="4">
      <w:numFmt w:val="bullet"/>
      <w:lvlText w:val=""/>
      <w:lvlJc w:val="left"/>
      <w:rPr>
        <w:rFonts w:ascii="Wingdings" w:hAnsi="Wingdings" w:cs="OpenSymbol, 'Arial Unicode MS'"/>
      </w:rPr>
    </w:lvl>
    <w:lvl w:ilvl="5">
      <w:numFmt w:val="bullet"/>
      <w:lvlText w:val=""/>
      <w:lvlJc w:val="left"/>
      <w:rPr>
        <w:rFonts w:ascii="Wingdings" w:hAnsi="Wingdings" w:cs="OpenSymbol, 'Arial Unicode MS'"/>
      </w:rPr>
    </w:lvl>
    <w:lvl w:ilvl="6">
      <w:numFmt w:val="bullet"/>
      <w:lvlText w:val=""/>
      <w:lvlJc w:val="left"/>
      <w:rPr>
        <w:rFonts w:ascii="Wingdings" w:hAnsi="Wingdings" w:cs="OpenSymbol, 'Arial Unicode MS'"/>
      </w:rPr>
    </w:lvl>
    <w:lvl w:ilvl="7">
      <w:numFmt w:val="bullet"/>
      <w:lvlText w:val=""/>
      <w:lvlJc w:val="left"/>
      <w:rPr>
        <w:rFonts w:ascii="Wingdings" w:hAnsi="Wingdings" w:cs="OpenSymbol, 'Arial Unicode MS'"/>
      </w:rPr>
    </w:lvl>
    <w:lvl w:ilvl="8">
      <w:numFmt w:val="bullet"/>
      <w:lvlText w:val=""/>
      <w:lvlJc w:val="left"/>
      <w:rPr>
        <w:rFonts w:ascii="Wingdings" w:hAnsi="Wingdings" w:cs="OpenSymbol, 'Arial Unicode MS'"/>
      </w:rPr>
    </w:lvl>
  </w:abstractNum>
  <w:abstractNum w:abstractNumId="35">
    <w:nsid w:val="4B4263B5"/>
    <w:multiLevelType w:val="multilevel"/>
    <w:tmpl w:val="924E3B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Mangal" w:hint="default"/>
      </w:rPr>
    </w:lvl>
    <w:lvl w:ilvl="2">
      <w:start w:val="1"/>
      <w:numFmt w:val="decimal"/>
      <w:isLgl/>
      <w:lvlText w:val="%1.%2.%3."/>
      <w:lvlJc w:val="left"/>
      <w:pPr>
        <w:ind w:left="1800" w:hanging="720"/>
      </w:pPr>
      <w:rPr>
        <w:rFonts w:ascii="Times New Roman" w:hAnsi="Times New Roman" w:cs="Mangal" w:hint="default"/>
      </w:rPr>
    </w:lvl>
    <w:lvl w:ilvl="3">
      <w:start w:val="1"/>
      <w:numFmt w:val="decimal"/>
      <w:isLgl/>
      <w:lvlText w:val="%1.%2.%3.%4."/>
      <w:lvlJc w:val="left"/>
      <w:pPr>
        <w:ind w:left="2520" w:hanging="1080"/>
      </w:pPr>
      <w:rPr>
        <w:rFonts w:ascii="Times New Roman" w:hAnsi="Times New Roman" w:cs="Mangal" w:hint="default"/>
      </w:rPr>
    </w:lvl>
    <w:lvl w:ilvl="4">
      <w:start w:val="1"/>
      <w:numFmt w:val="decimal"/>
      <w:isLgl/>
      <w:lvlText w:val="%1.%2.%3.%4.%5."/>
      <w:lvlJc w:val="left"/>
      <w:pPr>
        <w:ind w:left="2880" w:hanging="1080"/>
      </w:pPr>
      <w:rPr>
        <w:rFonts w:ascii="Times New Roman" w:hAnsi="Times New Roman" w:cs="Mangal" w:hint="default"/>
      </w:rPr>
    </w:lvl>
    <w:lvl w:ilvl="5">
      <w:start w:val="1"/>
      <w:numFmt w:val="decimal"/>
      <w:isLgl/>
      <w:lvlText w:val="%1.%2.%3.%4.%5.%6."/>
      <w:lvlJc w:val="left"/>
      <w:pPr>
        <w:ind w:left="3600" w:hanging="1440"/>
      </w:pPr>
      <w:rPr>
        <w:rFonts w:ascii="Times New Roman" w:hAnsi="Times New Roman" w:cs="Mangal" w:hint="default"/>
      </w:rPr>
    </w:lvl>
    <w:lvl w:ilvl="6">
      <w:start w:val="1"/>
      <w:numFmt w:val="decimal"/>
      <w:isLgl/>
      <w:lvlText w:val="%1.%2.%3.%4.%5.%6.%7."/>
      <w:lvlJc w:val="left"/>
      <w:pPr>
        <w:ind w:left="3960" w:hanging="1440"/>
      </w:pPr>
      <w:rPr>
        <w:rFonts w:ascii="Times New Roman" w:hAnsi="Times New Roman" w:cs="Mangal" w:hint="default"/>
      </w:rPr>
    </w:lvl>
    <w:lvl w:ilvl="7">
      <w:start w:val="1"/>
      <w:numFmt w:val="decimal"/>
      <w:isLgl/>
      <w:lvlText w:val="%1.%2.%3.%4.%5.%6.%7.%8."/>
      <w:lvlJc w:val="left"/>
      <w:pPr>
        <w:ind w:left="4680" w:hanging="1800"/>
      </w:pPr>
      <w:rPr>
        <w:rFonts w:ascii="Times New Roman" w:hAnsi="Times New Roman" w:cs="Mangal" w:hint="default"/>
      </w:rPr>
    </w:lvl>
    <w:lvl w:ilvl="8">
      <w:start w:val="1"/>
      <w:numFmt w:val="decimal"/>
      <w:isLgl/>
      <w:lvlText w:val="%1.%2.%3.%4.%5.%6.%7.%8.%9."/>
      <w:lvlJc w:val="left"/>
      <w:pPr>
        <w:ind w:left="5040" w:hanging="1800"/>
      </w:pPr>
      <w:rPr>
        <w:rFonts w:ascii="Times New Roman" w:hAnsi="Times New Roman" w:cs="Mangal" w:hint="default"/>
      </w:rPr>
    </w:lvl>
  </w:abstractNum>
  <w:abstractNum w:abstractNumId="36">
    <w:nsid w:val="53680A39"/>
    <w:multiLevelType w:val="multilevel"/>
    <w:tmpl w:val="D7EAA6BC"/>
    <w:styleLink w:val="WW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53C1669C"/>
    <w:multiLevelType w:val="multilevel"/>
    <w:tmpl w:val="87E4C128"/>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CEB6E2A"/>
    <w:multiLevelType w:val="multilevel"/>
    <w:tmpl w:val="24367ADC"/>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5F91043A"/>
    <w:multiLevelType w:val="multilevel"/>
    <w:tmpl w:val="B0902AF4"/>
    <w:styleLink w:val="WW8Num8"/>
    <w:lvl w:ilvl="0">
      <w:numFmt w:val="bullet"/>
      <w:lvlText w:val=""/>
      <w:lvlJc w:val="left"/>
      <w:rPr>
        <w:rFonts w:ascii="Symbol" w:hAnsi="Symbol" w:cs="OpenSymbol, '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cs="OpenSymbol, 'Arial Unicode MS'"/>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cs="OpenSymbol, 'Arial Unicode MS'"/>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60AC038B"/>
    <w:multiLevelType w:val="multilevel"/>
    <w:tmpl w:val="2072298C"/>
    <w:styleLink w:val="WW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655E0DC0"/>
    <w:multiLevelType w:val="hybridMultilevel"/>
    <w:tmpl w:val="36E2F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9F5C50"/>
    <w:multiLevelType w:val="hybridMultilevel"/>
    <w:tmpl w:val="CD1E7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B020C92"/>
    <w:multiLevelType w:val="multilevel"/>
    <w:tmpl w:val="F46C7082"/>
    <w:styleLink w:val="WW8Num7"/>
    <w:lvl w:ilvl="0">
      <w:numFmt w:val="bullet"/>
      <w:lvlText w:val=""/>
      <w:lvlJc w:val="left"/>
      <w:rPr>
        <w:rFonts w:ascii="Symbol" w:hAnsi="Symbol" w:cs="OpenSymbol, '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cs="OpenSymbol, 'Arial Unicode MS'"/>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cs="OpenSymbol, 'Arial Unicode MS'"/>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6BA61831"/>
    <w:multiLevelType w:val="multilevel"/>
    <w:tmpl w:val="92F67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7502F7"/>
    <w:multiLevelType w:val="multilevel"/>
    <w:tmpl w:val="EA927F5A"/>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6F1E1F28"/>
    <w:multiLevelType w:val="multilevel"/>
    <w:tmpl w:val="F91EACEC"/>
    <w:styleLink w:val="WW8Num4"/>
    <w:lvl w:ilvl="0">
      <w:numFmt w:val="bullet"/>
      <w:lvlText w:val=""/>
      <w:lvlJc w:val="left"/>
      <w:rPr>
        <w:rFonts w:ascii="Wingdings" w:hAnsi="Wingdings" w:cs="OpenSymbol, 'Arial Unicode MS'"/>
      </w:rPr>
    </w:lvl>
    <w:lvl w:ilvl="1">
      <w:numFmt w:val="bullet"/>
      <w:lvlText w:val=""/>
      <w:lvlJc w:val="left"/>
      <w:rPr>
        <w:rFonts w:ascii="Wingdings" w:hAnsi="Wingdings" w:cs="OpenSymbol, 'Arial Unicode MS'"/>
      </w:rPr>
    </w:lvl>
    <w:lvl w:ilvl="2">
      <w:numFmt w:val="bullet"/>
      <w:lvlText w:val=""/>
      <w:lvlJc w:val="left"/>
      <w:rPr>
        <w:rFonts w:ascii="Wingdings" w:hAnsi="Wingdings" w:cs="OpenSymbol, 'Arial Unicode MS'"/>
      </w:rPr>
    </w:lvl>
    <w:lvl w:ilvl="3">
      <w:numFmt w:val="bullet"/>
      <w:lvlText w:val=""/>
      <w:lvlJc w:val="left"/>
      <w:rPr>
        <w:rFonts w:ascii="Wingdings" w:hAnsi="Wingdings" w:cs="OpenSymbol, 'Arial Unicode MS'"/>
      </w:rPr>
    </w:lvl>
    <w:lvl w:ilvl="4">
      <w:numFmt w:val="bullet"/>
      <w:lvlText w:val=""/>
      <w:lvlJc w:val="left"/>
      <w:rPr>
        <w:rFonts w:ascii="Wingdings" w:hAnsi="Wingdings" w:cs="OpenSymbol, 'Arial Unicode MS'"/>
      </w:rPr>
    </w:lvl>
    <w:lvl w:ilvl="5">
      <w:numFmt w:val="bullet"/>
      <w:lvlText w:val=""/>
      <w:lvlJc w:val="left"/>
      <w:rPr>
        <w:rFonts w:ascii="Wingdings" w:hAnsi="Wingdings" w:cs="OpenSymbol, 'Arial Unicode MS'"/>
      </w:rPr>
    </w:lvl>
    <w:lvl w:ilvl="6">
      <w:numFmt w:val="bullet"/>
      <w:lvlText w:val=""/>
      <w:lvlJc w:val="left"/>
      <w:rPr>
        <w:rFonts w:ascii="Wingdings" w:hAnsi="Wingdings" w:cs="OpenSymbol, 'Arial Unicode MS'"/>
      </w:rPr>
    </w:lvl>
    <w:lvl w:ilvl="7">
      <w:numFmt w:val="bullet"/>
      <w:lvlText w:val=""/>
      <w:lvlJc w:val="left"/>
      <w:rPr>
        <w:rFonts w:ascii="Wingdings" w:hAnsi="Wingdings" w:cs="OpenSymbol, 'Arial Unicode MS'"/>
      </w:rPr>
    </w:lvl>
    <w:lvl w:ilvl="8">
      <w:numFmt w:val="bullet"/>
      <w:lvlText w:val=""/>
      <w:lvlJc w:val="left"/>
      <w:rPr>
        <w:rFonts w:ascii="Wingdings" w:hAnsi="Wingdings" w:cs="OpenSymbol, 'Arial Unicode MS'"/>
      </w:rPr>
    </w:lvl>
  </w:abstractNum>
  <w:abstractNum w:abstractNumId="47">
    <w:nsid w:val="7100573E"/>
    <w:multiLevelType w:val="multilevel"/>
    <w:tmpl w:val="D31A1A2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nsid w:val="725B4AED"/>
    <w:multiLevelType w:val="multilevel"/>
    <w:tmpl w:val="6D001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7C0008"/>
    <w:multiLevelType w:val="multilevel"/>
    <w:tmpl w:val="E20A54FE"/>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upperLetter"/>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num w:numId="1">
    <w:abstractNumId w:val="38"/>
  </w:num>
  <w:num w:numId="2">
    <w:abstractNumId w:val="37"/>
  </w:num>
  <w:num w:numId="3">
    <w:abstractNumId w:val="36"/>
  </w:num>
  <w:num w:numId="4">
    <w:abstractNumId w:val="10"/>
  </w:num>
  <w:num w:numId="5">
    <w:abstractNumId w:val="40"/>
  </w:num>
  <w:num w:numId="6">
    <w:abstractNumId w:val="25"/>
  </w:num>
  <w:num w:numId="7">
    <w:abstractNumId w:val="33"/>
  </w:num>
  <w:num w:numId="8">
    <w:abstractNumId w:val="29"/>
  </w:num>
  <w:num w:numId="9">
    <w:abstractNumId w:val="31"/>
  </w:num>
  <w:num w:numId="10">
    <w:abstractNumId w:val="8"/>
  </w:num>
  <w:num w:numId="11">
    <w:abstractNumId w:val="12"/>
  </w:num>
  <w:num w:numId="12">
    <w:abstractNumId w:val="16"/>
  </w:num>
  <w:num w:numId="13">
    <w:abstractNumId w:val="34"/>
  </w:num>
  <w:num w:numId="14">
    <w:abstractNumId w:val="46"/>
  </w:num>
  <w:num w:numId="15">
    <w:abstractNumId w:val="22"/>
  </w:num>
  <w:num w:numId="16">
    <w:abstractNumId w:val="30"/>
  </w:num>
  <w:num w:numId="17">
    <w:abstractNumId w:val="43"/>
  </w:num>
  <w:num w:numId="18">
    <w:abstractNumId w:val="39"/>
  </w:num>
  <w:num w:numId="19">
    <w:abstractNumId w:val="15"/>
  </w:num>
  <w:num w:numId="20">
    <w:abstractNumId w:val="35"/>
  </w:num>
  <w:num w:numId="21">
    <w:abstractNumId w:val="28"/>
  </w:num>
  <w:num w:numId="22">
    <w:abstractNumId w:val="11"/>
  </w:num>
  <w:num w:numId="23">
    <w:abstractNumId w:val="32"/>
  </w:num>
  <w:num w:numId="24">
    <w:abstractNumId w:val="45"/>
  </w:num>
  <w:num w:numId="25">
    <w:abstractNumId w:val="41"/>
  </w:num>
  <w:num w:numId="26">
    <w:abstractNumId w:val="47"/>
  </w:num>
  <w:num w:numId="27">
    <w:abstractNumId w:val="17"/>
  </w:num>
  <w:num w:numId="28">
    <w:abstractNumId w:val="49"/>
  </w:num>
  <w:num w:numId="29">
    <w:abstractNumId w:val="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7"/>
  </w:num>
  <w:num w:numId="35">
    <w:abstractNumId w:val="14"/>
  </w:num>
  <w:num w:numId="36">
    <w:abstractNumId w:val="18"/>
  </w:num>
  <w:num w:numId="37">
    <w:abstractNumId w:val="20"/>
  </w:num>
  <w:num w:numId="38">
    <w:abstractNumId w:val="24"/>
  </w:num>
  <w:num w:numId="39">
    <w:abstractNumId w:val="44"/>
  </w:num>
  <w:num w:numId="40">
    <w:abstractNumId w:val="48"/>
  </w:num>
  <w:num w:numId="41">
    <w:abstractNumId w:val="13"/>
  </w:num>
  <w:num w:numId="42">
    <w:abstractNumId w:val="21"/>
  </w:num>
  <w:num w:numId="43">
    <w:abstractNumId w:val="4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characterSpacingControl w:val="doNotCompress"/>
  <w:footnotePr>
    <w:footnote w:id="-1"/>
    <w:footnote w:id="0"/>
  </w:footnotePr>
  <w:endnotePr>
    <w:endnote w:id="-1"/>
    <w:endnote w:id="0"/>
  </w:endnotePr>
  <w:compat/>
  <w:rsids>
    <w:rsidRoot w:val="00075848"/>
    <w:rsid w:val="00011700"/>
    <w:rsid w:val="00013CF3"/>
    <w:rsid w:val="00050EC8"/>
    <w:rsid w:val="00052111"/>
    <w:rsid w:val="00075848"/>
    <w:rsid w:val="000850DD"/>
    <w:rsid w:val="00096D04"/>
    <w:rsid w:val="000A569A"/>
    <w:rsid w:val="000D086A"/>
    <w:rsid w:val="00105944"/>
    <w:rsid w:val="00106D46"/>
    <w:rsid w:val="00122D82"/>
    <w:rsid w:val="00125945"/>
    <w:rsid w:val="001406C6"/>
    <w:rsid w:val="00146B37"/>
    <w:rsid w:val="00152DCB"/>
    <w:rsid w:val="00170BA5"/>
    <w:rsid w:val="001749B8"/>
    <w:rsid w:val="001B63A6"/>
    <w:rsid w:val="001C3D7B"/>
    <w:rsid w:val="001D7836"/>
    <w:rsid w:val="001E09A0"/>
    <w:rsid w:val="001E0C23"/>
    <w:rsid w:val="001E1A41"/>
    <w:rsid w:val="001F3421"/>
    <w:rsid w:val="001F4830"/>
    <w:rsid w:val="001F7172"/>
    <w:rsid w:val="001F776C"/>
    <w:rsid w:val="00216708"/>
    <w:rsid w:val="0023553E"/>
    <w:rsid w:val="00240FF8"/>
    <w:rsid w:val="002453D5"/>
    <w:rsid w:val="002612CC"/>
    <w:rsid w:val="002900D8"/>
    <w:rsid w:val="002C0527"/>
    <w:rsid w:val="002C5E69"/>
    <w:rsid w:val="002E0706"/>
    <w:rsid w:val="002E2F63"/>
    <w:rsid w:val="002F15C1"/>
    <w:rsid w:val="00312BFB"/>
    <w:rsid w:val="003254B0"/>
    <w:rsid w:val="00350732"/>
    <w:rsid w:val="00352FD1"/>
    <w:rsid w:val="00372EA4"/>
    <w:rsid w:val="00376FE1"/>
    <w:rsid w:val="003863FF"/>
    <w:rsid w:val="003A0020"/>
    <w:rsid w:val="003C10FA"/>
    <w:rsid w:val="003C6C10"/>
    <w:rsid w:val="003D3873"/>
    <w:rsid w:val="00403C83"/>
    <w:rsid w:val="00426519"/>
    <w:rsid w:val="00445B47"/>
    <w:rsid w:val="004740AD"/>
    <w:rsid w:val="004832EE"/>
    <w:rsid w:val="004911A0"/>
    <w:rsid w:val="00491CD6"/>
    <w:rsid w:val="004B53A0"/>
    <w:rsid w:val="004D22FB"/>
    <w:rsid w:val="004D3902"/>
    <w:rsid w:val="004E152F"/>
    <w:rsid w:val="004E3DAD"/>
    <w:rsid w:val="004E5F96"/>
    <w:rsid w:val="00502C9E"/>
    <w:rsid w:val="00514A0F"/>
    <w:rsid w:val="005370EB"/>
    <w:rsid w:val="00541484"/>
    <w:rsid w:val="00545DE9"/>
    <w:rsid w:val="00561819"/>
    <w:rsid w:val="00570539"/>
    <w:rsid w:val="00571EE1"/>
    <w:rsid w:val="005A4DE7"/>
    <w:rsid w:val="005A67ED"/>
    <w:rsid w:val="0060149E"/>
    <w:rsid w:val="0061202E"/>
    <w:rsid w:val="0067072B"/>
    <w:rsid w:val="0068653A"/>
    <w:rsid w:val="0069051D"/>
    <w:rsid w:val="006C0487"/>
    <w:rsid w:val="00705094"/>
    <w:rsid w:val="00712F2B"/>
    <w:rsid w:val="00723446"/>
    <w:rsid w:val="00734793"/>
    <w:rsid w:val="00740F87"/>
    <w:rsid w:val="007570B4"/>
    <w:rsid w:val="007626F4"/>
    <w:rsid w:val="00780614"/>
    <w:rsid w:val="00780AD6"/>
    <w:rsid w:val="007A5174"/>
    <w:rsid w:val="007E0A71"/>
    <w:rsid w:val="00831C02"/>
    <w:rsid w:val="008407C3"/>
    <w:rsid w:val="00850405"/>
    <w:rsid w:val="00851FD8"/>
    <w:rsid w:val="0086456E"/>
    <w:rsid w:val="008731B6"/>
    <w:rsid w:val="008B0BB5"/>
    <w:rsid w:val="008C0201"/>
    <w:rsid w:val="008C263E"/>
    <w:rsid w:val="008D07E5"/>
    <w:rsid w:val="008F5CD5"/>
    <w:rsid w:val="00914638"/>
    <w:rsid w:val="00914C8D"/>
    <w:rsid w:val="0094217D"/>
    <w:rsid w:val="00975E58"/>
    <w:rsid w:val="00983EFA"/>
    <w:rsid w:val="009920E1"/>
    <w:rsid w:val="009A180C"/>
    <w:rsid w:val="009A4CA2"/>
    <w:rsid w:val="009B05C3"/>
    <w:rsid w:val="009C5B29"/>
    <w:rsid w:val="009D1CE3"/>
    <w:rsid w:val="009E281B"/>
    <w:rsid w:val="00A12BF3"/>
    <w:rsid w:val="00A14F68"/>
    <w:rsid w:val="00A25830"/>
    <w:rsid w:val="00A31055"/>
    <w:rsid w:val="00A63859"/>
    <w:rsid w:val="00A76C76"/>
    <w:rsid w:val="00A849EA"/>
    <w:rsid w:val="00AA41C1"/>
    <w:rsid w:val="00AA68B7"/>
    <w:rsid w:val="00AD4F3E"/>
    <w:rsid w:val="00AD5941"/>
    <w:rsid w:val="00AF342D"/>
    <w:rsid w:val="00B26946"/>
    <w:rsid w:val="00B74F06"/>
    <w:rsid w:val="00B7689F"/>
    <w:rsid w:val="00B84C8A"/>
    <w:rsid w:val="00B90749"/>
    <w:rsid w:val="00BA15EA"/>
    <w:rsid w:val="00BA1FA8"/>
    <w:rsid w:val="00BB6BA3"/>
    <w:rsid w:val="00BC1A53"/>
    <w:rsid w:val="00BD40CA"/>
    <w:rsid w:val="00BE61DA"/>
    <w:rsid w:val="00C2496D"/>
    <w:rsid w:val="00C24A05"/>
    <w:rsid w:val="00C2711B"/>
    <w:rsid w:val="00C32D62"/>
    <w:rsid w:val="00C4562D"/>
    <w:rsid w:val="00C90065"/>
    <w:rsid w:val="00CA100F"/>
    <w:rsid w:val="00CA2A80"/>
    <w:rsid w:val="00CB2109"/>
    <w:rsid w:val="00D21F9D"/>
    <w:rsid w:val="00D54C1B"/>
    <w:rsid w:val="00D553C3"/>
    <w:rsid w:val="00D56416"/>
    <w:rsid w:val="00D82E47"/>
    <w:rsid w:val="00D833C0"/>
    <w:rsid w:val="00DB6FB7"/>
    <w:rsid w:val="00DC4BC4"/>
    <w:rsid w:val="00DD2C9F"/>
    <w:rsid w:val="00DE0CFA"/>
    <w:rsid w:val="00DE2CD5"/>
    <w:rsid w:val="00DE4CC1"/>
    <w:rsid w:val="00DF75A8"/>
    <w:rsid w:val="00E04ED8"/>
    <w:rsid w:val="00E13AE5"/>
    <w:rsid w:val="00E15548"/>
    <w:rsid w:val="00E23397"/>
    <w:rsid w:val="00E464C1"/>
    <w:rsid w:val="00E54A3D"/>
    <w:rsid w:val="00E6259D"/>
    <w:rsid w:val="00E70B95"/>
    <w:rsid w:val="00E84E6D"/>
    <w:rsid w:val="00E87142"/>
    <w:rsid w:val="00EC17E4"/>
    <w:rsid w:val="00EE670F"/>
    <w:rsid w:val="00F05C48"/>
    <w:rsid w:val="00F24AA8"/>
    <w:rsid w:val="00F6767C"/>
    <w:rsid w:val="00FB3039"/>
    <w:rsid w:val="00FC588A"/>
    <w:rsid w:val="00FE42E5"/>
    <w:rsid w:val="00FE7780"/>
    <w:rsid w:val="00FF22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D40CA"/>
    <w:pPr>
      <w:suppressAutoHyphens/>
    </w:pPr>
  </w:style>
  <w:style w:type="paragraph" w:styleId="Nagwek8">
    <w:name w:val="heading 8"/>
    <w:basedOn w:val="Normalny"/>
    <w:next w:val="Normalny"/>
    <w:link w:val="Nagwek8Znak"/>
    <w:semiHidden/>
    <w:unhideWhenUsed/>
    <w:qFormat/>
    <w:rsid w:val="00312BFB"/>
    <w:pPr>
      <w:keepNext/>
      <w:widowControl/>
      <w:numPr>
        <w:ilvl w:val="7"/>
        <w:numId w:val="32"/>
      </w:numPr>
      <w:autoSpaceDN/>
      <w:jc w:val="both"/>
      <w:textAlignment w:val="auto"/>
      <w:outlineLvl w:val="7"/>
    </w:pPr>
    <w:rPr>
      <w:rFonts w:eastAsia="Times New Roman" w:cs="Times New Roman"/>
      <w:b/>
      <w:kern w:val="0"/>
      <w:lang w:bidi="ar-SA"/>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D40CA"/>
    <w:pPr>
      <w:widowControl/>
      <w:suppressAutoHyphens/>
    </w:pPr>
    <w:rPr>
      <w:rFonts w:eastAsia="Times New Roman" w:cs="Times New Roman"/>
      <w:lang w:bidi="ar-SA"/>
    </w:rPr>
  </w:style>
  <w:style w:type="paragraph" w:styleId="Nagwek">
    <w:name w:val="header"/>
    <w:basedOn w:val="Standard"/>
    <w:next w:val="Textbody"/>
    <w:rsid w:val="00BD40CA"/>
    <w:pPr>
      <w:keepNext/>
      <w:spacing w:before="240" w:after="120"/>
    </w:pPr>
    <w:rPr>
      <w:rFonts w:ascii="Arial" w:eastAsia="Lucida Sans Unicode" w:hAnsi="Arial" w:cs="Tahoma"/>
      <w:sz w:val="28"/>
      <w:szCs w:val="28"/>
    </w:rPr>
  </w:style>
  <w:style w:type="paragraph" w:customStyle="1" w:styleId="Textbody">
    <w:name w:val="Text body"/>
    <w:basedOn w:val="Standard"/>
    <w:rsid w:val="00BD40CA"/>
    <w:pPr>
      <w:spacing w:after="120"/>
    </w:pPr>
  </w:style>
  <w:style w:type="paragraph" w:styleId="Lista">
    <w:name w:val="List"/>
    <w:basedOn w:val="Textbody"/>
    <w:rsid w:val="00BD40CA"/>
    <w:rPr>
      <w:rFonts w:cs="Tahoma"/>
    </w:rPr>
  </w:style>
  <w:style w:type="paragraph" w:styleId="Legenda">
    <w:name w:val="caption"/>
    <w:basedOn w:val="Standard"/>
    <w:rsid w:val="00BD40CA"/>
    <w:pPr>
      <w:suppressLineNumbers/>
      <w:spacing w:before="120" w:after="120"/>
    </w:pPr>
    <w:rPr>
      <w:rFonts w:cs="Tahoma"/>
      <w:i/>
      <w:iCs/>
    </w:rPr>
  </w:style>
  <w:style w:type="paragraph" w:customStyle="1" w:styleId="Index">
    <w:name w:val="Index"/>
    <w:basedOn w:val="Standard"/>
    <w:rsid w:val="00BD40CA"/>
    <w:pPr>
      <w:suppressLineNumbers/>
    </w:pPr>
    <w:rPr>
      <w:rFonts w:cs="Tahoma"/>
    </w:rPr>
  </w:style>
  <w:style w:type="paragraph" w:customStyle="1" w:styleId="Nagwek5">
    <w:name w:val="Nagłówek5"/>
    <w:basedOn w:val="Standard"/>
    <w:next w:val="Textbody"/>
    <w:rsid w:val="00BD40CA"/>
    <w:pPr>
      <w:keepNext/>
      <w:spacing w:before="240" w:after="120"/>
    </w:pPr>
    <w:rPr>
      <w:rFonts w:ascii="Arial" w:eastAsia="Lucida Sans Unicode" w:hAnsi="Arial" w:cs="Tahoma"/>
      <w:sz w:val="28"/>
      <w:szCs w:val="28"/>
    </w:rPr>
  </w:style>
  <w:style w:type="paragraph" w:customStyle="1" w:styleId="Podpis5">
    <w:name w:val="Podpis5"/>
    <w:basedOn w:val="Standard"/>
    <w:rsid w:val="00BD40CA"/>
    <w:pPr>
      <w:suppressLineNumbers/>
      <w:spacing w:before="120" w:after="120"/>
    </w:pPr>
    <w:rPr>
      <w:rFonts w:cs="Tahoma"/>
      <w:i/>
      <w:iCs/>
    </w:rPr>
  </w:style>
  <w:style w:type="paragraph" w:customStyle="1" w:styleId="Nagwek4">
    <w:name w:val="Nagłówek4"/>
    <w:basedOn w:val="Standard"/>
    <w:next w:val="Textbody"/>
    <w:rsid w:val="00BD40CA"/>
    <w:pPr>
      <w:keepNext/>
      <w:spacing w:before="240" w:after="120"/>
    </w:pPr>
    <w:rPr>
      <w:rFonts w:ascii="Arial" w:eastAsia="Lucida Sans Unicode" w:hAnsi="Arial" w:cs="Tahoma"/>
      <w:sz w:val="28"/>
      <w:szCs w:val="28"/>
    </w:rPr>
  </w:style>
  <w:style w:type="paragraph" w:customStyle="1" w:styleId="Podpis4">
    <w:name w:val="Podpis4"/>
    <w:basedOn w:val="Standard"/>
    <w:rsid w:val="00BD40CA"/>
    <w:pPr>
      <w:suppressLineNumbers/>
      <w:spacing w:before="120" w:after="120"/>
    </w:pPr>
    <w:rPr>
      <w:rFonts w:cs="Tahoma"/>
      <w:i/>
      <w:iCs/>
    </w:rPr>
  </w:style>
  <w:style w:type="paragraph" w:customStyle="1" w:styleId="Nagwek3">
    <w:name w:val="Nagłówek3"/>
    <w:basedOn w:val="Standard"/>
    <w:next w:val="Textbody"/>
    <w:rsid w:val="00BD40CA"/>
    <w:pPr>
      <w:keepNext/>
      <w:spacing w:before="240" w:after="120"/>
    </w:pPr>
    <w:rPr>
      <w:rFonts w:ascii="Arial" w:eastAsia="Lucida Sans Unicode" w:hAnsi="Arial" w:cs="Tahoma"/>
      <w:sz w:val="28"/>
      <w:szCs w:val="28"/>
    </w:rPr>
  </w:style>
  <w:style w:type="paragraph" w:customStyle="1" w:styleId="Podpis3">
    <w:name w:val="Podpis3"/>
    <w:basedOn w:val="Standard"/>
    <w:rsid w:val="00BD40CA"/>
    <w:pPr>
      <w:suppressLineNumbers/>
      <w:spacing w:before="120" w:after="120"/>
    </w:pPr>
    <w:rPr>
      <w:rFonts w:cs="Tahoma"/>
      <w:i/>
      <w:iCs/>
    </w:rPr>
  </w:style>
  <w:style w:type="paragraph" w:customStyle="1" w:styleId="Nagwek2">
    <w:name w:val="Nagłówek2"/>
    <w:basedOn w:val="Standard"/>
    <w:next w:val="Textbody"/>
    <w:rsid w:val="00BD40CA"/>
    <w:pPr>
      <w:keepNext/>
      <w:spacing w:before="240" w:after="120"/>
    </w:pPr>
    <w:rPr>
      <w:rFonts w:ascii="Arial" w:eastAsia="Lucida Sans Unicode" w:hAnsi="Arial" w:cs="Tahoma"/>
      <w:sz w:val="28"/>
      <w:szCs w:val="28"/>
    </w:rPr>
  </w:style>
  <w:style w:type="paragraph" w:customStyle="1" w:styleId="Podpis2">
    <w:name w:val="Podpis2"/>
    <w:basedOn w:val="Standard"/>
    <w:rsid w:val="00BD40CA"/>
    <w:pPr>
      <w:suppressLineNumbers/>
      <w:spacing w:before="120" w:after="120"/>
    </w:pPr>
    <w:rPr>
      <w:rFonts w:cs="Tahoma"/>
      <w:i/>
      <w:iCs/>
    </w:rPr>
  </w:style>
  <w:style w:type="paragraph" w:customStyle="1" w:styleId="Nagwek1">
    <w:name w:val="Nagłówek1"/>
    <w:basedOn w:val="Standard"/>
    <w:next w:val="Textbody"/>
    <w:rsid w:val="00BD40CA"/>
    <w:pPr>
      <w:keepNext/>
      <w:spacing w:before="240" w:after="120"/>
    </w:pPr>
    <w:rPr>
      <w:rFonts w:ascii="Arial" w:eastAsia="Lucida Sans Unicode" w:hAnsi="Arial" w:cs="Tahoma"/>
      <w:sz w:val="28"/>
      <w:szCs w:val="28"/>
    </w:rPr>
  </w:style>
  <w:style w:type="paragraph" w:customStyle="1" w:styleId="Podpis1">
    <w:name w:val="Podpis1"/>
    <w:basedOn w:val="Standard"/>
    <w:rsid w:val="00BD40CA"/>
    <w:pPr>
      <w:suppressLineNumbers/>
      <w:spacing w:before="120" w:after="120"/>
    </w:pPr>
    <w:rPr>
      <w:rFonts w:cs="Tahoma"/>
      <w:i/>
      <w:iCs/>
    </w:rPr>
  </w:style>
  <w:style w:type="paragraph" w:styleId="Podtytu">
    <w:name w:val="Subtitle"/>
    <w:basedOn w:val="Standard"/>
    <w:next w:val="Textbody"/>
    <w:rsid w:val="00BD40CA"/>
    <w:rPr>
      <w:b/>
      <w:bCs/>
    </w:rPr>
  </w:style>
  <w:style w:type="paragraph" w:styleId="Tytu">
    <w:name w:val="Title"/>
    <w:basedOn w:val="Standard"/>
    <w:next w:val="Podtytu"/>
    <w:rsid w:val="00BD40CA"/>
    <w:pPr>
      <w:jc w:val="center"/>
    </w:pPr>
    <w:rPr>
      <w:b/>
      <w:bCs/>
      <w:sz w:val="32"/>
      <w:u w:val="double"/>
    </w:rPr>
  </w:style>
  <w:style w:type="paragraph" w:customStyle="1" w:styleId="Tekstpodstawowy22">
    <w:name w:val="Tekst podstawowy 22"/>
    <w:basedOn w:val="Standard"/>
    <w:rsid w:val="00BD40CA"/>
    <w:pPr>
      <w:widowControl w:val="0"/>
      <w:overflowPunct w:val="0"/>
      <w:autoSpaceDE w:val="0"/>
      <w:jc w:val="both"/>
    </w:pPr>
    <w:rPr>
      <w:szCs w:val="20"/>
    </w:rPr>
  </w:style>
  <w:style w:type="paragraph" w:styleId="Tekstdymka">
    <w:name w:val="Balloon Text"/>
    <w:basedOn w:val="Standard"/>
    <w:uiPriority w:val="99"/>
    <w:rsid w:val="00BD40CA"/>
    <w:rPr>
      <w:rFonts w:ascii="Tahoma" w:hAnsi="Tahoma" w:cs="Tahoma"/>
      <w:sz w:val="16"/>
      <w:szCs w:val="16"/>
    </w:rPr>
  </w:style>
  <w:style w:type="paragraph" w:styleId="Akapitzlist">
    <w:name w:val="List Paragraph"/>
    <w:aliases w:val="Asia 2  Akapit z listą,tekst normalny"/>
    <w:basedOn w:val="Normalny"/>
    <w:link w:val="AkapitzlistZnak"/>
    <w:uiPriority w:val="34"/>
    <w:qFormat/>
    <w:rsid w:val="00BD40CA"/>
    <w:pPr>
      <w:ind w:left="720"/>
    </w:pPr>
    <w:rPr>
      <w:rFonts w:cs="Mangal"/>
      <w:szCs w:val="21"/>
    </w:rPr>
  </w:style>
  <w:style w:type="character" w:customStyle="1" w:styleId="WW8Num1z0">
    <w:name w:val="WW8Num1z0"/>
    <w:rsid w:val="00BD40CA"/>
    <w:rPr>
      <w:rFonts w:ascii="Wingdings" w:hAnsi="Wingdings" w:cs="OpenSymbol, 'Arial Unicode MS'"/>
    </w:rPr>
  </w:style>
  <w:style w:type="character" w:customStyle="1" w:styleId="WW8Num2z0">
    <w:name w:val="WW8Num2z0"/>
    <w:rsid w:val="00BD40CA"/>
    <w:rPr>
      <w:rFonts w:ascii="Wingdings" w:hAnsi="Wingdings" w:cs="OpenSymbol, 'Arial Unicode MS'"/>
    </w:rPr>
  </w:style>
  <w:style w:type="character" w:customStyle="1" w:styleId="WW8Num3z0">
    <w:name w:val="WW8Num3z0"/>
    <w:rsid w:val="00BD40CA"/>
    <w:rPr>
      <w:rFonts w:ascii="Wingdings" w:hAnsi="Wingdings" w:cs="OpenSymbol, 'Arial Unicode MS'"/>
    </w:rPr>
  </w:style>
  <w:style w:type="character" w:customStyle="1" w:styleId="WW8Num4z0">
    <w:name w:val="WW8Num4z0"/>
    <w:rsid w:val="00BD40CA"/>
    <w:rPr>
      <w:rFonts w:ascii="Symbol" w:hAnsi="Symbol" w:cs="OpenSymbol, 'Arial Unicode MS'"/>
    </w:rPr>
  </w:style>
  <w:style w:type="character" w:customStyle="1" w:styleId="WW8Num5z0">
    <w:name w:val="WW8Num5z0"/>
    <w:rsid w:val="00BD40CA"/>
    <w:rPr>
      <w:rFonts w:ascii="Symbol" w:hAnsi="Symbol" w:cs="OpenSymbol, 'Arial Unicode MS'"/>
    </w:rPr>
  </w:style>
  <w:style w:type="character" w:customStyle="1" w:styleId="WW8Num7z0">
    <w:name w:val="WW8Num7z0"/>
    <w:rsid w:val="00BD40CA"/>
    <w:rPr>
      <w:rFonts w:ascii="Symbol" w:hAnsi="Symbol" w:cs="OpenSymbol, 'Arial Unicode MS'"/>
    </w:rPr>
  </w:style>
  <w:style w:type="character" w:customStyle="1" w:styleId="WW8Num7z1">
    <w:name w:val="WW8Num7z1"/>
    <w:rsid w:val="00BD40CA"/>
    <w:rPr>
      <w:rFonts w:ascii="Courier New" w:hAnsi="Courier New" w:cs="Courier New"/>
    </w:rPr>
  </w:style>
  <w:style w:type="character" w:customStyle="1" w:styleId="WW8Num7z2">
    <w:name w:val="WW8Num7z2"/>
    <w:rsid w:val="00BD40CA"/>
    <w:rPr>
      <w:rFonts w:ascii="Wingdings" w:hAnsi="Wingdings"/>
    </w:rPr>
  </w:style>
  <w:style w:type="character" w:customStyle="1" w:styleId="WW8Num8z0">
    <w:name w:val="WW8Num8z0"/>
    <w:rsid w:val="00BD40CA"/>
    <w:rPr>
      <w:rFonts w:ascii="Symbol" w:hAnsi="Symbol" w:cs="OpenSymbol, 'Arial Unicode MS'"/>
    </w:rPr>
  </w:style>
  <w:style w:type="character" w:customStyle="1" w:styleId="WW8Num8z1">
    <w:name w:val="WW8Num8z1"/>
    <w:rsid w:val="00BD40CA"/>
    <w:rPr>
      <w:rFonts w:ascii="Courier New" w:hAnsi="Courier New" w:cs="Courier New"/>
    </w:rPr>
  </w:style>
  <w:style w:type="character" w:customStyle="1" w:styleId="WW8Num8z2">
    <w:name w:val="WW8Num8z2"/>
    <w:rsid w:val="00BD40CA"/>
    <w:rPr>
      <w:rFonts w:ascii="Wingdings" w:hAnsi="Wingdings"/>
    </w:rPr>
  </w:style>
  <w:style w:type="character" w:customStyle="1" w:styleId="WW8Num9z0">
    <w:name w:val="WW8Num9z0"/>
    <w:rsid w:val="00BD40CA"/>
    <w:rPr>
      <w:rFonts w:ascii="Symbol" w:hAnsi="Symbol" w:cs="OpenSymbol, 'Arial Unicode MS'"/>
    </w:rPr>
  </w:style>
  <w:style w:type="character" w:customStyle="1" w:styleId="WW8Num9z1">
    <w:name w:val="WW8Num9z1"/>
    <w:rsid w:val="00BD40CA"/>
    <w:rPr>
      <w:rFonts w:ascii="Courier New" w:hAnsi="Courier New" w:cs="Courier New"/>
    </w:rPr>
  </w:style>
  <w:style w:type="character" w:customStyle="1" w:styleId="WW8Num9z2">
    <w:name w:val="WW8Num9z2"/>
    <w:rsid w:val="00BD40CA"/>
    <w:rPr>
      <w:rFonts w:ascii="Wingdings" w:hAnsi="Wingdings"/>
    </w:rPr>
  </w:style>
  <w:style w:type="character" w:customStyle="1" w:styleId="Domylnaczcionkaakapitu6">
    <w:name w:val="Domyślna czcionka akapitu6"/>
    <w:rsid w:val="00BD40CA"/>
  </w:style>
  <w:style w:type="character" w:customStyle="1" w:styleId="Absatz-Standardschriftart">
    <w:name w:val="Absatz-Standardschriftart"/>
    <w:rsid w:val="00BD40CA"/>
  </w:style>
  <w:style w:type="character" w:customStyle="1" w:styleId="WW-Absatz-Standardschriftart">
    <w:name w:val="WW-Absatz-Standardschriftart"/>
    <w:rsid w:val="00BD40CA"/>
  </w:style>
  <w:style w:type="character" w:customStyle="1" w:styleId="WW8Num1z1">
    <w:name w:val="WW8Num1z1"/>
    <w:rsid w:val="00BD40CA"/>
    <w:rPr>
      <w:rFonts w:ascii="Symbol" w:hAnsi="Symbol" w:cs="OpenSymbol, 'Arial Unicode MS'"/>
    </w:rPr>
  </w:style>
  <w:style w:type="character" w:customStyle="1" w:styleId="WW8Num2z1">
    <w:name w:val="WW8Num2z1"/>
    <w:rsid w:val="00BD40CA"/>
    <w:rPr>
      <w:rFonts w:ascii="Symbol" w:hAnsi="Symbol" w:cs="OpenSymbol, 'Arial Unicode MS'"/>
    </w:rPr>
  </w:style>
  <w:style w:type="character" w:customStyle="1" w:styleId="WW8Num3z1">
    <w:name w:val="WW8Num3z1"/>
    <w:rsid w:val="00BD40CA"/>
    <w:rPr>
      <w:rFonts w:ascii="Symbol" w:hAnsi="Symbol" w:cs="OpenSymbol, 'Arial Unicode MS'"/>
    </w:rPr>
  </w:style>
  <w:style w:type="character" w:customStyle="1" w:styleId="WW8Num6z0">
    <w:name w:val="WW8Num6z0"/>
    <w:rsid w:val="00BD40CA"/>
    <w:rPr>
      <w:rFonts w:ascii="Symbol" w:hAnsi="Symbol" w:cs="OpenSymbol, 'Arial Unicode MS'"/>
    </w:rPr>
  </w:style>
  <w:style w:type="character" w:customStyle="1" w:styleId="WW8Num10z0">
    <w:name w:val="WW8Num10z0"/>
    <w:rsid w:val="00BD40CA"/>
    <w:rPr>
      <w:rFonts w:ascii="Symbol" w:hAnsi="Symbol" w:cs="OpenSymbol, 'Arial Unicode MS'"/>
    </w:rPr>
  </w:style>
  <w:style w:type="character" w:customStyle="1" w:styleId="WW8Num11z0">
    <w:name w:val="WW8Num11z0"/>
    <w:rsid w:val="00BD40CA"/>
    <w:rPr>
      <w:rFonts w:ascii="Wingdings" w:hAnsi="Wingdings" w:cs="OpenSymbol, 'Arial Unicode MS'"/>
    </w:rPr>
  </w:style>
  <w:style w:type="character" w:customStyle="1" w:styleId="WW8Num12z0">
    <w:name w:val="WW8Num12z0"/>
    <w:rsid w:val="00BD40CA"/>
    <w:rPr>
      <w:rFonts w:ascii="Symbol" w:hAnsi="Symbol" w:cs="OpenSymbol, 'Arial Unicode MS'"/>
    </w:rPr>
  </w:style>
  <w:style w:type="character" w:customStyle="1" w:styleId="WW8Num13z0">
    <w:name w:val="WW8Num13z0"/>
    <w:rsid w:val="00BD40CA"/>
    <w:rPr>
      <w:rFonts w:ascii="Wingdings" w:hAnsi="Wingdings" w:cs="OpenSymbol, 'Arial Unicode MS'"/>
    </w:rPr>
  </w:style>
  <w:style w:type="character" w:customStyle="1" w:styleId="WW8Num14z0">
    <w:name w:val="WW8Num14z0"/>
    <w:rsid w:val="00BD40CA"/>
    <w:rPr>
      <w:rFonts w:ascii="Wingdings" w:hAnsi="Wingdings" w:cs="OpenSymbol, 'Arial Unicode MS'"/>
    </w:rPr>
  </w:style>
  <w:style w:type="character" w:customStyle="1" w:styleId="WW8Num15z0">
    <w:name w:val="WW8Num15z0"/>
    <w:rsid w:val="00BD40CA"/>
    <w:rPr>
      <w:rFonts w:ascii="Wingdings" w:hAnsi="Wingdings" w:cs="OpenSymbol, 'Arial Unicode MS'"/>
    </w:rPr>
  </w:style>
  <w:style w:type="character" w:customStyle="1" w:styleId="WW8Num16z0">
    <w:name w:val="WW8Num16z0"/>
    <w:rsid w:val="00BD40CA"/>
    <w:rPr>
      <w:rFonts w:ascii="Symbol" w:hAnsi="Symbol" w:cs="OpenSymbol, 'Arial Unicode MS'"/>
    </w:rPr>
  </w:style>
  <w:style w:type="character" w:customStyle="1" w:styleId="WW8Num17z0">
    <w:name w:val="WW8Num17z0"/>
    <w:rsid w:val="00BD40CA"/>
    <w:rPr>
      <w:rFonts w:ascii="Symbol" w:hAnsi="Symbol" w:cs="OpenSymbol, 'Arial Unicode MS'"/>
    </w:rPr>
  </w:style>
  <w:style w:type="character" w:customStyle="1" w:styleId="WW-Absatz-Standardschriftart1">
    <w:name w:val="WW-Absatz-Standardschriftart1"/>
    <w:rsid w:val="00BD40CA"/>
  </w:style>
  <w:style w:type="character" w:customStyle="1" w:styleId="Domylnaczcionkaakapitu5">
    <w:name w:val="Domyślna czcionka akapitu5"/>
    <w:rsid w:val="00BD40CA"/>
  </w:style>
  <w:style w:type="character" w:customStyle="1" w:styleId="WW-Absatz-Standardschriftart11">
    <w:name w:val="WW-Absatz-Standardschriftart11"/>
    <w:rsid w:val="00BD40CA"/>
  </w:style>
  <w:style w:type="character" w:customStyle="1" w:styleId="Domylnaczcionkaakapitu4">
    <w:name w:val="Domyślna czcionka akapitu4"/>
    <w:rsid w:val="00BD40CA"/>
  </w:style>
  <w:style w:type="character" w:customStyle="1" w:styleId="WW-Absatz-Standardschriftart111">
    <w:name w:val="WW-Absatz-Standardschriftart111"/>
    <w:rsid w:val="00BD40CA"/>
  </w:style>
  <w:style w:type="character" w:customStyle="1" w:styleId="Domylnaczcionkaakapitu3">
    <w:name w:val="Domyślna czcionka akapitu3"/>
    <w:rsid w:val="00BD40CA"/>
  </w:style>
  <w:style w:type="character" w:customStyle="1" w:styleId="WW-Absatz-Standardschriftart1111">
    <w:name w:val="WW-Absatz-Standardschriftart1111"/>
    <w:rsid w:val="00BD40CA"/>
  </w:style>
  <w:style w:type="character" w:customStyle="1" w:styleId="Domylnaczcionkaakapitu2">
    <w:name w:val="Domyślna czcionka akapitu2"/>
    <w:rsid w:val="00BD40CA"/>
  </w:style>
  <w:style w:type="character" w:customStyle="1" w:styleId="Domylnaczcionkaakapitu1">
    <w:name w:val="Domyślna czcionka akapitu1"/>
    <w:rsid w:val="00BD40CA"/>
  </w:style>
  <w:style w:type="character" w:customStyle="1" w:styleId="Internetlink">
    <w:name w:val="Internet link"/>
    <w:rsid w:val="00BD40CA"/>
    <w:rPr>
      <w:color w:val="0000FF"/>
      <w:u w:val="single"/>
    </w:rPr>
  </w:style>
  <w:style w:type="character" w:customStyle="1" w:styleId="BulletSymbols">
    <w:name w:val="Bullet Symbols"/>
    <w:rsid w:val="00BD40CA"/>
    <w:rPr>
      <w:rFonts w:ascii="OpenSymbol, 'Arial Unicode MS'" w:eastAsia="OpenSymbol, 'Arial Unicode MS'" w:hAnsi="OpenSymbol, 'Arial Unicode MS'" w:cs="OpenSymbol, 'Arial Unicode MS'"/>
    </w:rPr>
  </w:style>
  <w:style w:type="character" w:customStyle="1" w:styleId="TekstdymkaZnak">
    <w:name w:val="Tekst dymka Znak"/>
    <w:uiPriority w:val="99"/>
    <w:rsid w:val="00BD40CA"/>
    <w:rPr>
      <w:rFonts w:ascii="Tahoma" w:hAnsi="Tahoma" w:cs="Tahoma"/>
      <w:sz w:val="16"/>
      <w:szCs w:val="16"/>
    </w:rPr>
  </w:style>
  <w:style w:type="character" w:customStyle="1" w:styleId="TytuZnak">
    <w:name w:val="Tytuł Znak"/>
    <w:rsid w:val="00BD40CA"/>
    <w:rPr>
      <w:b/>
      <w:bCs/>
      <w:sz w:val="32"/>
      <w:szCs w:val="24"/>
      <w:u w:val="double"/>
    </w:rPr>
  </w:style>
  <w:style w:type="character" w:customStyle="1" w:styleId="NumberingSymbols">
    <w:name w:val="Numbering Symbols"/>
    <w:rsid w:val="00BD40CA"/>
  </w:style>
  <w:style w:type="character" w:styleId="Hipercze">
    <w:name w:val="Hyperlink"/>
    <w:basedOn w:val="Domylnaczcionkaakapitu"/>
    <w:rsid w:val="00BD40CA"/>
    <w:rPr>
      <w:color w:val="0000FF"/>
      <w:u w:val="single"/>
    </w:rPr>
  </w:style>
  <w:style w:type="numbering" w:customStyle="1" w:styleId="WWNum1">
    <w:name w:val="WWNum1"/>
    <w:basedOn w:val="Bezlisty"/>
    <w:rsid w:val="00BD40CA"/>
    <w:pPr>
      <w:numPr>
        <w:numId w:val="1"/>
      </w:numPr>
    </w:pPr>
  </w:style>
  <w:style w:type="numbering" w:customStyle="1" w:styleId="WWNum3">
    <w:name w:val="WWNum3"/>
    <w:basedOn w:val="Bezlisty"/>
    <w:rsid w:val="00BD40CA"/>
    <w:pPr>
      <w:numPr>
        <w:numId w:val="2"/>
      </w:numPr>
    </w:pPr>
  </w:style>
  <w:style w:type="numbering" w:customStyle="1" w:styleId="WWNum7">
    <w:name w:val="WWNum7"/>
    <w:basedOn w:val="Bezlisty"/>
    <w:rsid w:val="00BD40CA"/>
    <w:pPr>
      <w:numPr>
        <w:numId w:val="3"/>
      </w:numPr>
    </w:pPr>
  </w:style>
  <w:style w:type="numbering" w:customStyle="1" w:styleId="WWNum8">
    <w:name w:val="WWNum8"/>
    <w:basedOn w:val="Bezlisty"/>
    <w:rsid w:val="00BD40CA"/>
    <w:pPr>
      <w:numPr>
        <w:numId w:val="4"/>
      </w:numPr>
    </w:pPr>
  </w:style>
  <w:style w:type="numbering" w:customStyle="1" w:styleId="WWNum9">
    <w:name w:val="WWNum9"/>
    <w:basedOn w:val="Bezlisty"/>
    <w:rsid w:val="00BD40CA"/>
    <w:pPr>
      <w:numPr>
        <w:numId w:val="5"/>
      </w:numPr>
    </w:pPr>
  </w:style>
  <w:style w:type="numbering" w:customStyle="1" w:styleId="WWNum10">
    <w:name w:val="WWNum10"/>
    <w:basedOn w:val="Bezlisty"/>
    <w:rsid w:val="00BD40CA"/>
    <w:pPr>
      <w:numPr>
        <w:numId w:val="6"/>
      </w:numPr>
    </w:pPr>
  </w:style>
  <w:style w:type="numbering" w:customStyle="1" w:styleId="WWNum12">
    <w:name w:val="WWNum12"/>
    <w:basedOn w:val="Bezlisty"/>
    <w:rsid w:val="00BD40CA"/>
    <w:pPr>
      <w:numPr>
        <w:numId w:val="7"/>
      </w:numPr>
    </w:pPr>
  </w:style>
  <w:style w:type="numbering" w:customStyle="1" w:styleId="WWNum13">
    <w:name w:val="WWNum13"/>
    <w:basedOn w:val="Bezlisty"/>
    <w:rsid w:val="00BD40CA"/>
    <w:pPr>
      <w:numPr>
        <w:numId w:val="8"/>
      </w:numPr>
    </w:pPr>
  </w:style>
  <w:style w:type="numbering" w:customStyle="1" w:styleId="WWNum14">
    <w:name w:val="WWNum14"/>
    <w:basedOn w:val="Bezlisty"/>
    <w:rsid w:val="00BD40CA"/>
    <w:pPr>
      <w:numPr>
        <w:numId w:val="9"/>
      </w:numPr>
    </w:pPr>
  </w:style>
  <w:style w:type="numbering" w:customStyle="1" w:styleId="WWNum15">
    <w:name w:val="WWNum15"/>
    <w:basedOn w:val="Bezlisty"/>
    <w:rsid w:val="00BD40CA"/>
    <w:pPr>
      <w:numPr>
        <w:numId w:val="10"/>
      </w:numPr>
    </w:pPr>
  </w:style>
  <w:style w:type="numbering" w:customStyle="1" w:styleId="WW8Num1">
    <w:name w:val="WW8Num1"/>
    <w:basedOn w:val="Bezlisty"/>
    <w:rsid w:val="00BD40CA"/>
    <w:pPr>
      <w:numPr>
        <w:numId w:val="11"/>
      </w:numPr>
    </w:pPr>
  </w:style>
  <w:style w:type="numbering" w:customStyle="1" w:styleId="WW8Num2">
    <w:name w:val="WW8Num2"/>
    <w:basedOn w:val="Bezlisty"/>
    <w:rsid w:val="00BD40CA"/>
    <w:pPr>
      <w:numPr>
        <w:numId w:val="12"/>
      </w:numPr>
    </w:pPr>
  </w:style>
  <w:style w:type="numbering" w:customStyle="1" w:styleId="WW8Num3">
    <w:name w:val="WW8Num3"/>
    <w:basedOn w:val="Bezlisty"/>
    <w:rsid w:val="00BD40CA"/>
    <w:pPr>
      <w:numPr>
        <w:numId w:val="13"/>
      </w:numPr>
    </w:pPr>
  </w:style>
  <w:style w:type="numbering" w:customStyle="1" w:styleId="WW8Num4">
    <w:name w:val="WW8Num4"/>
    <w:basedOn w:val="Bezlisty"/>
    <w:rsid w:val="00BD40CA"/>
    <w:pPr>
      <w:numPr>
        <w:numId w:val="14"/>
      </w:numPr>
    </w:pPr>
  </w:style>
  <w:style w:type="numbering" w:customStyle="1" w:styleId="WW8Num5">
    <w:name w:val="WW8Num5"/>
    <w:basedOn w:val="Bezlisty"/>
    <w:rsid w:val="00BD40CA"/>
    <w:pPr>
      <w:numPr>
        <w:numId w:val="15"/>
      </w:numPr>
    </w:pPr>
  </w:style>
  <w:style w:type="numbering" w:customStyle="1" w:styleId="WW8Num6">
    <w:name w:val="WW8Num6"/>
    <w:basedOn w:val="Bezlisty"/>
    <w:rsid w:val="00BD40CA"/>
    <w:pPr>
      <w:numPr>
        <w:numId w:val="16"/>
      </w:numPr>
    </w:pPr>
  </w:style>
  <w:style w:type="numbering" w:customStyle="1" w:styleId="WW8Num7">
    <w:name w:val="WW8Num7"/>
    <w:basedOn w:val="Bezlisty"/>
    <w:rsid w:val="00BD40CA"/>
    <w:pPr>
      <w:numPr>
        <w:numId w:val="17"/>
      </w:numPr>
    </w:pPr>
  </w:style>
  <w:style w:type="numbering" w:customStyle="1" w:styleId="WW8Num8">
    <w:name w:val="WW8Num8"/>
    <w:basedOn w:val="Bezlisty"/>
    <w:rsid w:val="00BD40CA"/>
    <w:pPr>
      <w:numPr>
        <w:numId w:val="18"/>
      </w:numPr>
    </w:pPr>
  </w:style>
  <w:style w:type="numbering" w:customStyle="1" w:styleId="WW8Num9">
    <w:name w:val="WW8Num9"/>
    <w:basedOn w:val="Bezlisty"/>
    <w:rsid w:val="00BD40CA"/>
    <w:pPr>
      <w:numPr>
        <w:numId w:val="19"/>
      </w:numPr>
    </w:pPr>
  </w:style>
  <w:style w:type="paragraph" w:styleId="Stopka">
    <w:name w:val="footer"/>
    <w:basedOn w:val="Normalny"/>
    <w:link w:val="StopkaZnak"/>
    <w:uiPriority w:val="99"/>
    <w:unhideWhenUsed/>
    <w:rsid w:val="00D82E47"/>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D82E47"/>
    <w:rPr>
      <w:rFonts w:cs="Mangal"/>
      <w:szCs w:val="21"/>
    </w:rPr>
  </w:style>
  <w:style w:type="character" w:customStyle="1" w:styleId="Nagwek8Znak">
    <w:name w:val="Nagłówek 8 Znak"/>
    <w:basedOn w:val="Domylnaczcionkaakapitu"/>
    <w:link w:val="Nagwek8"/>
    <w:semiHidden/>
    <w:rsid w:val="00312BFB"/>
    <w:rPr>
      <w:rFonts w:eastAsia="Times New Roman" w:cs="Times New Roman"/>
      <w:b/>
      <w:kern w:val="0"/>
      <w:lang w:bidi="ar-SA"/>
    </w:rPr>
  </w:style>
  <w:style w:type="paragraph" w:styleId="Tekstprzypisudolnego">
    <w:name w:val="footnote text"/>
    <w:basedOn w:val="Normalny"/>
    <w:link w:val="TekstprzypisudolnegoZnak"/>
    <w:semiHidden/>
    <w:unhideWhenUsed/>
    <w:rsid w:val="00312BFB"/>
    <w:pPr>
      <w:widowControl/>
      <w:autoSpaceDN/>
      <w:textAlignment w:val="auto"/>
    </w:pPr>
    <w:rPr>
      <w:rFonts w:eastAsia="Times New Roman" w:cs="Times New Roman"/>
      <w:kern w:val="0"/>
      <w:sz w:val="20"/>
      <w:szCs w:val="20"/>
      <w:lang w:bidi="ar-SA"/>
    </w:rPr>
  </w:style>
  <w:style w:type="character" w:customStyle="1" w:styleId="TekstprzypisudolnegoZnak">
    <w:name w:val="Tekst przypisu dolnego Znak"/>
    <w:basedOn w:val="Domylnaczcionkaakapitu"/>
    <w:link w:val="Tekstprzypisudolnego"/>
    <w:semiHidden/>
    <w:rsid w:val="00312BFB"/>
    <w:rPr>
      <w:rFonts w:eastAsia="Times New Roman" w:cs="Times New Roman"/>
      <w:kern w:val="0"/>
      <w:sz w:val="20"/>
      <w:szCs w:val="20"/>
      <w:lang w:bidi="ar-SA"/>
    </w:rPr>
  </w:style>
  <w:style w:type="character" w:customStyle="1" w:styleId="AkapitzlistZnak">
    <w:name w:val="Akapit z listą Znak"/>
    <w:aliases w:val="Asia 2  Akapit z listą Znak,tekst normalny Znak"/>
    <w:link w:val="Akapitzlist"/>
    <w:locked/>
    <w:rsid w:val="00312BFB"/>
    <w:rPr>
      <w:rFonts w:cs="Mangal"/>
      <w:szCs w:val="21"/>
    </w:rPr>
  </w:style>
  <w:style w:type="character" w:styleId="Odwoanieprzypisudolnego">
    <w:name w:val="footnote reference"/>
    <w:semiHidden/>
    <w:unhideWhenUsed/>
    <w:rsid w:val="00312BFB"/>
    <w:rPr>
      <w:vertAlign w:val="superscript"/>
    </w:rPr>
  </w:style>
  <w:style w:type="character" w:customStyle="1" w:styleId="Teksttreci2">
    <w:name w:val="Tekst treści (2)_"/>
    <w:basedOn w:val="Domylnaczcionkaakapitu"/>
    <w:link w:val="Teksttreci20"/>
    <w:rsid w:val="0067072B"/>
    <w:rPr>
      <w:rFonts w:eastAsia="Times New Roman" w:cs="Times New Roman"/>
      <w:shd w:val="clear" w:color="auto" w:fill="FFFFFF"/>
    </w:rPr>
  </w:style>
  <w:style w:type="paragraph" w:customStyle="1" w:styleId="Teksttreci20">
    <w:name w:val="Tekst treści (2)"/>
    <w:basedOn w:val="Normalny"/>
    <w:link w:val="Teksttreci2"/>
    <w:rsid w:val="0067072B"/>
    <w:pPr>
      <w:shd w:val="clear" w:color="auto" w:fill="FFFFFF"/>
      <w:suppressAutoHyphens w:val="0"/>
      <w:autoSpaceDN/>
      <w:spacing w:before="240" w:line="274" w:lineRule="exact"/>
      <w:ind w:hanging="460"/>
      <w:jc w:val="both"/>
      <w:textAlignment w:val="auto"/>
    </w:pPr>
    <w:rPr>
      <w:rFonts w:eastAsia="Times New Roman" w:cs="Times New Roman"/>
    </w:rPr>
  </w:style>
  <w:style w:type="character" w:customStyle="1" w:styleId="Teksttreci2PogrubienieKursywa">
    <w:name w:val="Tekst treści (2) + Pogrubienie;Kursywa"/>
    <w:basedOn w:val="Teksttreci2"/>
    <w:rsid w:val="00CA100F"/>
    <w:rPr>
      <w:rFonts w:ascii="Times New Roman" w:hAnsi="Times New Roman"/>
      <w:b/>
      <w:bCs/>
      <w:i/>
      <w:iCs/>
      <w:smallCaps w:val="0"/>
      <w:strike w:val="0"/>
      <w:color w:val="000000"/>
      <w:spacing w:val="0"/>
      <w:w w:val="100"/>
      <w:position w:val="0"/>
      <w:sz w:val="24"/>
      <w:szCs w:val="24"/>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939677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grojecmiast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00BCB-913A-432E-A72A-1515D45D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4231</Words>
  <Characters>25387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Na podstawie art</vt:lpstr>
    </vt:vector>
  </TitlesOfParts>
  <Company>Microsoft</Company>
  <LinksUpToDate>false</LinksUpToDate>
  <CharactersWithSpaces>29559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podstawie art</dc:title>
  <dc:creator>UGiM Przysucha</dc:creator>
  <cp:lastModifiedBy>IKowalska</cp:lastModifiedBy>
  <cp:revision>3</cp:revision>
  <cp:lastPrinted>2020-05-26T10:44:00Z</cp:lastPrinted>
  <dcterms:created xsi:type="dcterms:W3CDTF">2021-03-24T13:42:00Z</dcterms:created>
  <dcterms:modified xsi:type="dcterms:W3CDTF">2021-03-24T13:43:00Z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