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2D36" w14:textId="318B8C91" w:rsidR="00DF1891" w:rsidRPr="009842C5" w:rsidRDefault="00DF1891" w:rsidP="0075083E">
      <w:pPr>
        <w:spacing w:line="360" w:lineRule="auto"/>
        <w:ind w:firstLine="709"/>
      </w:pPr>
      <w:r>
        <w:t xml:space="preserve">                                                                    Grójec, dn</w:t>
      </w:r>
      <w:r w:rsidR="003123BF">
        <w:t xml:space="preserve">ia </w:t>
      </w:r>
      <w:r w:rsidR="00CE357C">
        <w:t>…………..</w:t>
      </w:r>
      <w:r w:rsidR="00F106BC" w:rsidRPr="009842C5">
        <w:t>2025</w:t>
      </w:r>
      <w:r w:rsidRPr="009842C5">
        <w:t xml:space="preserve"> r</w:t>
      </w:r>
      <w:r w:rsidR="00F106BC" w:rsidRPr="009842C5">
        <w:t>.</w:t>
      </w:r>
    </w:p>
    <w:p w14:paraId="73C63F97" w14:textId="77777777" w:rsidR="00DF1891" w:rsidRDefault="00DF1891" w:rsidP="00DF1891">
      <w:pPr>
        <w:spacing w:line="360" w:lineRule="auto"/>
        <w:ind w:left="4956"/>
        <w:rPr>
          <w:b/>
        </w:rPr>
      </w:pPr>
      <w:r w:rsidRPr="005E654D">
        <w:rPr>
          <w:b/>
        </w:rPr>
        <w:t xml:space="preserve">    </w:t>
      </w:r>
      <w:r>
        <w:rPr>
          <w:b/>
        </w:rPr>
        <w:t xml:space="preserve">      </w:t>
      </w:r>
    </w:p>
    <w:p w14:paraId="17826EEE" w14:textId="77777777" w:rsidR="00DF1891" w:rsidRPr="005E654D" w:rsidRDefault="00DF1891" w:rsidP="00DF1891">
      <w:pPr>
        <w:spacing w:line="360" w:lineRule="auto"/>
        <w:ind w:left="4956"/>
        <w:rPr>
          <w:b/>
        </w:rPr>
      </w:pPr>
      <w:r>
        <w:rPr>
          <w:b/>
        </w:rPr>
        <w:t xml:space="preserve">Burmistrz Gminy i Miasta </w:t>
      </w:r>
      <w:r w:rsidRPr="005E654D">
        <w:rPr>
          <w:b/>
        </w:rPr>
        <w:t>Grójec</w:t>
      </w:r>
    </w:p>
    <w:p w14:paraId="01E669AC" w14:textId="77777777" w:rsidR="00DF1891" w:rsidRDefault="00DF1891" w:rsidP="00DF1891">
      <w:pPr>
        <w:spacing w:line="360" w:lineRule="auto"/>
      </w:pPr>
    </w:p>
    <w:p w14:paraId="7F708A5A" w14:textId="77777777" w:rsidR="00DF1891" w:rsidRDefault="00DF1891" w:rsidP="00DF1891">
      <w:pPr>
        <w:spacing w:line="360" w:lineRule="auto"/>
        <w:jc w:val="center"/>
        <w:rPr>
          <w:b/>
        </w:rPr>
      </w:pPr>
      <w:r w:rsidRPr="008143B0">
        <w:rPr>
          <w:b/>
        </w:rPr>
        <w:t>WNIOSEK</w:t>
      </w:r>
    </w:p>
    <w:p w14:paraId="1B78989C" w14:textId="77777777" w:rsidR="00DF1891" w:rsidRDefault="00DF1891" w:rsidP="00DF1891">
      <w:pPr>
        <w:spacing w:line="360" w:lineRule="auto"/>
        <w:jc w:val="both"/>
        <w:rPr>
          <w:b/>
        </w:rPr>
      </w:pPr>
    </w:p>
    <w:p w14:paraId="7C835117" w14:textId="77777777" w:rsidR="00DF1891" w:rsidRPr="00826C42" w:rsidRDefault="00DF1891" w:rsidP="00DF1891">
      <w:pPr>
        <w:spacing w:line="360" w:lineRule="auto"/>
        <w:jc w:val="both"/>
      </w:pPr>
      <w:r w:rsidRPr="00826C42">
        <w:rPr>
          <w:b/>
        </w:rPr>
        <w:tab/>
      </w:r>
      <w:r w:rsidRPr="00826C42">
        <w:t xml:space="preserve">Na podstawie art.7 ust. 1-4 ustawy z dnia 21 lutego 2014 roku o funduszu sołeckim </w:t>
      </w:r>
    </w:p>
    <w:p w14:paraId="54CAD6F1" w14:textId="77777777" w:rsidR="00DF1891" w:rsidRDefault="00DF1891" w:rsidP="00DF1891">
      <w:pPr>
        <w:spacing w:line="360" w:lineRule="auto"/>
      </w:pPr>
      <w:r w:rsidRPr="00826C42">
        <w:t>(Dz. U. z 2014 roku poz. 301) oraz Uchwały Nr ...…</w:t>
      </w:r>
      <w:r w:rsidR="000D333E">
        <w:t>……..</w:t>
      </w:r>
      <w:r w:rsidRPr="00826C42">
        <w:t xml:space="preserve"> </w:t>
      </w:r>
      <w:r>
        <w:t>Z</w:t>
      </w:r>
      <w:r w:rsidRPr="00826C42">
        <w:t xml:space="preserve">ebrania </w:t>
      </w:r>
      <w:r>
        <w:t>W</w:t>
      </w:r>
      <w:r w:rsidRPr="00826C42">
        <w:t>iejskiego sołectwa ………………...</w:t>
      </w:r>
      <w:r w:rsidR="000D333E">
        <w:t>.</w:t>
      </w:r>
      <w:r w:rsidRPr="00826C42">
        <w:t>………….…… z dn.. .</w:t>
      </w:r>
      <w:r w:rsidR="00334867">
        <w:t>……....</w:t>
      </w:r>
      <w:r w:rsidR="00A248CC">
        <w:t>............</w:t>
      </w:r>
      <w:r w:rsidR="00334867">
        <w:t xml:space="preserve">  </w:t>
      </w:r>
      <w:r w:rsidRPr="00826C42">
        <w:t xml:space="preserve">r. wnoszę o  zmianę przedsięwzięć  przewidzianych </w:t>
      </w:r>
      <w:r>
        <w:t>do realizacji w ramach funduszu sołeckiego w</w:t>
      </w:r>
      <w:r w:rsidRPr="00826C42">
        <w:t xml:space="preserve"> uchwa</w:t>
      </w:r>
      <w:r>
        <w:t>le</w:t>
      </w:r>
      <w:r w:rsidRPr="00826C42">
        <w:t xml:space="preserve"> budżetowej na </w:t>
      </w:r>
      <w:r w:rsidR="004B68EF">
        <w:t>………….</w:t>
      </w:r>
      <w:r w:rsidRPr="00826C42">
        <w:t xml:space="preserve"> rok</w:t>
      </w:r>
      <w:r>
        <w:t>. Zmiana polega na:</w:t>
      </w:r>
    </w:p>
    <w:p w14:paraId="04A4B17F" w14:textId="77777777" w:rsidR="00DF1891" w:rsidRDefault="00DF1891" w:rsidP="00DF1891">
      <w:pPr>
        <w:spacing w:line="360" w:lineRule="auto"/>
      </w:pPr>
      <w:r>
        <w:t xml:space="preserve">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 </w:t>
      </w:r>
    </w:p>
    <w:p w14:paraId="3D3A15BA" w14:textId="77777777" w:rsidR="00DF1891" w:rsidRDefault="00DF1891" w:rsidP="00DF1891">
      <w:pPr>
        <w:spacing w:line="360" w:lineRule="auto"/>
      </w:pPr>
      <w:r>
        <w:t xml:space="preserve">Uzasadnieniem przyjęcia realizacji przedsięwzięcia jest: ………………………………………………………………………………………………    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………………………………………………………………………………………………… </w:t>
      </w:r>
    </w:p>
    <w:p w14:paraId="78604A12" w14:textId="41313F8D" w:rsidR="00DF1891" w:rsidRDefault="00DF1891" w:rsidP="00DF1891">
      <w:pPr>
        <w:spacing w:line="360" w:lineRule="auto"/>
      </w:pPr>
      <w:r>
        <w:t xml:space="preserve">Szacowane wydatki budżetu związane z realizacją przedsięwzięcia wyniosą …………….. zł </w:t>
      </w:r>
      <w:r w:rsidR="00E7657A">
        <w:t xml:space="preserve">             </w:t>
      </w:r>
      <w:r>
        <w:t>i składają się z następujących pozycji:</w:t>
      </w:r>
    </w:p>
    <w:p w14:paraId="21069C03" w14:textId="77777777" w:rsidR="00DF1891" w:rsidRDefault="00DF1891" w:rsidP="00DF1891">
      <w:pPr>
        <w:spacing w:line="360" w:lineRule="auto"/>
      </w:pPr>
    </w:p>
    <w:p w14:paraId="159BE227" w14:textId="77777777" w:rsidR="00DF1891" w:rsidRDefault="00DF1891" w:rsidP="00DF1891">
      <w:pPr>
        <w:spacing w:line="360" w:lineRule="auto"/>
      </w:pPr>
      <w:r>
        <w:t>1. …………………………………………………………………………….-….…….…….. zł</w:t>
      </w:r>
    </w:p>
    <w:p w14:paraId="183FBB73" w14:textId="77777777" w:rsidR="00DF1891" w:rsidRDefault="00DF1891" w:rsidP="00DF1891">
      <w:pPr>
        <w:spacing w:line="360" w:lineRule="auto"/>
      </w:pPr>
      <w:r>
        <w:t xml:space="preserve">2. …………………………………………………………………………….-….….……….. zł    </w:t>
      </w:r>
    </w:p>
    <w:p w14:paraId="6006F6FA" w14:textId="77777777" w:rsidR="00DF1891" w:rsidRDefault="00DF1891" w:rsidP="00DF1891">
      <w:pPr>
        <w:spacing w:line="360" w:lineRule="auto"/>
      </w:pPr>
      <w:r>
        <w:t xml:space="preserve">3. …………………………………………………………………………….-….…….……...zł </w:t>
      </w:r>
    </w:p>
    <w:p w14:paraId="063DCA9D" w14:textId="77777777" w:rsidR="00DF1891" w:rsidRDefault="00DF1891" w:rsidP="00DF1891">
      <w:pPr>
        <w:spacing w:line="360" w:lineRule="auto"/>
      </w:pPr>
    </w:p>
    <w:p w14:paraId="0FE4BDC9" w14:textId="78CF5A40" w:rsidR="00DF1891" w:rsidRDefault="00DF1891" w:rsidP="00F106BC">
      <w:pPr>
        <w:spacing w:line="360" w:lineRule="auto"/>
      </w:pPr>
      <w:r>
        <w:t>Sołtys ………………………………</w:t>
      </w:r>
    </w:p>
    <w:p w14:paraId="302ADBF8" w14:textId="41BD1A23" w:rsidR="00F106BC" w:rsidRPr="009842C5" w:rsidRDefault="00F106BC" w:rsidP="00F106BC">
      <w:pPr>
        <w:spacing w:line="360" w:lineRule="auto"/>
      </w:pPr>
      <w:r>
        <w:t xml:space="preserve">        </w:t>
      </w:r>
      <w:r w:rsidRPr="00F106BC">
        <w:rPr>
          <w:color w:val="FF0000"/>
        </w:rPr>
        <w:t xml:space="preserve"> </w:t>
      </w:r>
      <w:r w:rsidR="00E7657A">
        <w:rPr>
          <w:color w:val="FF0000"/>
        </w:rPr>
        <w:t xml:space="preserve">       </w:t>
      </w:r>
      <w:r w:rsidRPr="00F106BC">
        <w:rPr>
          <w:color w:val="FF0000"/>
        </w:rPr>
        <w:t xml:space="preserve"> </w:t>
      </w:r>
      <w:r w:rsidRPr="009842C5">
        <w:t>/nazwa miejscowości/</w:t>
      </w:r>
    </w:p>
    <w:p w14:paraId="55518888" w14:textId="77777777" w:rsidR="00DF1891" w:rsidRPr="00826C42" w:rsidRDefault="00DF1891" w:rsidP="00DF1891">
      <w:pPr>
        <w:spacing w:line="360" w:lineRule="auto"/>
      </w:pPr>
      <w:r w:rsidRPr="008B33A3">
        <w:rPr>
          <w:b/>
        </w:rPr>
        <w:t>Załącznik:</w:t>
      </w:r>
    </w:p>
    <w:p w14:paraId="33EFB24F" w14:textId="77777777" w:rsidR="00DF1891" w:rsidRDefault="00DF1891" w:rsidP="00DF1891">
      <w:pPr>
        <w:pBdr>
          <w:bottom w:val="single" w:sz="12" w:space="1" w:color="auto"/>
        </w:pBdr>
        <w:spacing w:line="360" w:lineRule="auto"/>
      </w:pPr>
      <w:r>
        <w:t>Uchwała zebrania wiejskiego.</w:t>
      </w:r>
    </w:p>
    <w:p w14:paraId="0D983F91" w14:textId="77777777" w:rsidR="00DF1891" w:rsidRDefault="00DF1891" w:rsidP="00DF1891">
      <w:pPr>
        <w:spacing w:line="360" w:lineRule="auto"/>
        <w:jc w:val="right"/>
      </w:pPr>
    </w:p>
    <w:p w14:paraId="1550074D" w14:textId="0B899800" w:rsidR="00DF1891" w:rsidRPr="00F106BC" w:rsidRDefault="00DF1891" w:rsidP="00F106BC">
      <w:r>
        <w:t>Wniosek może dotyczyć więcej niż jednego przedsięwzięcia, jednakże ich koszt musi mieścić się w kwocie funduszu. W szczególności winny to być argumenty o związku przedsięwzięcia z</w:t>
      </w:r>
      <w:r w:rsidR="00E7657A">
        <w:t xml:space="preserve"> </w:t>
      </w:r>
      <w:r>
        <w:t>wymogiem poprawy warunków życia mieszkańców.</w:t>
      </w:r>
    </w:p>
    <w:p w14:paraId="39621327" w14:textId="77777777" w:rsidR="00003093" w:rsidRDefault="00E4406C">
      <w:pPr>
        <w:rPr>
          <w:i/>
          <w:iCs/>
        </w:rPr>
      </w:pPr>
      <w:r>
        <w:rPr>
          <w:i/>
          <w:iCs/>
        </w:rPr>
        <w:lastRenderedPageBreak/>
        <w:t xml:space="preserve">      </w:t>
      </w:r>
    </w:p>
    <w:p w14:paraId="02859929" w14:textId="77777777" w:rsidR="00B6133C" w:rsidRDefault="00E4406C" w:rsidP="00B6133C">
      <w:pPr>
        <w:rPr>
          <w:i/>
          <w:iCs/>
        </w:rPr>
      </w:pPr>
      <w:r>
        <w:rPr>
          <w:rFonts w:ascii="Arial" w:hAnsi="Arial"/>
          <w:sz w:val="22"/>
          <w:szCs w:val="22"/>
        </w:rPr>
        <w:t xml:space="preserve">                                                 </w:t>
      </w:r>
    </w:p>
    <w:p w14:paraId="5A517323" w14:textId="77777777" w:rsidR="00003093" w:rsidRPr="00D906CD" w:rsidRDefault="00E4406C">
      <w:pPr>
        <w:rPr>
          <w:rFonts w:ascii="Arial" w:hAnsi="Arial"/>
          <w:sz w:val="22"/>
          <w:szCs w:val="22"/>
        </w:rPr>
      </w:pPr>
      <w:r>
        <w:rPr>
          <w:i/>
          <w:iCs/>
        </w:rPr>
        <w:t xml:space="preserve">                                                                     </w:t>
      </w:r>
    </w:p>
    <w:sectPr w:rsidR="00003093" w:rsidRPr="00D906CD" w:rsidSect="00003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5D5BD" w14:textId="77777777" w:rsidR="00863039" w:rsidRDefault="00863039" w:rsidP="00BD0038">
      <w:r>
        <w:separator/>
      </w:r>
    </w:p>
  </w:endnote>
  <w:endnote w:type="continuationSeparator" w:id="0">
    <w:p w14:paraId="07124FE1" w14:textId="77777777" w:rsidR="00863039" w:rsidRDefault="00863039" w:rsidP="00BD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98005" w14:textId="77777777" w:rsidR="00BD0038" w:rsidRDefault="00BD00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381A" w14:textId="77777777" w:rsidR="00BD0038" w:rsidRDefault="00BD00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DAE3" w14:textId="77777777" w:rsidR="00BD0038" w:rsidRDefault="00BD0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A782C" w14:textId="77777777" w:rsidR="00863039" w:rsidRDefault="00863039" w:rsidP="00BD0038">
      <w:r>
        <w:separator/>
      </w:r>
    </w:p>
  </w:footnote>
  <w:footnote w:type="continuationSeparator" w:id="0">
    <w:p w14:paraId="341114AE" w14:textId="77777777" w:rsidR="00863039" w:rsidRDefault="00863039" w:rsidP="00BD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7877" w14:textId="77777777" w:rsidR="00BD0038" w:rsidRDefault="00BD00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84F1E" w14:textId="324A4862" w:rsidR="00BD0038" w:rsidRPr="00B81D39" w:rsidRDefault="00BD0038" w:rsidP="00BD0038">
    <w:pPr>
      <w:spacing w:before="81"/>
      <w:jc w:val="right"/>
      <w:rPr>
        <w:i/>
      </w:rPr>
    </w:pPr>
    <w:r w:rsidRPr="00B81D39">
      <w:rPr>
        <w:i/>
        <w:color w:val="0070BF"/>
      </w:rPr>
      <w:t xml:space="preserve">Załącznik Nr </w:t>
    </w:r>
    <w:r>
      <w:rPr>
        <w:i/>
        <w:color w:val="0070BF"/>
      </w:rPr>
      <w:t>3</w:t>
    </w:r>
    <w:r w:rsidRPr="00B81D39">
      <w:rPr>
        <w:i/>
        <w:color w:val="0070BF"/>
      </w:rPr>
      <w:t xml:space="preserve"> do Zarządzenia Nr</w:t>
    </w:r>
    <w:r w:rsidRPr="00B81D39">
      <w:rPr>
        <w:i/>
        <w:color w:val="0070BF"/>
        <w:spacing w:val="-8"/>
      </w:rPr>
      <w:t xml:space="preserve"> </w:t>
    </w:r>
    <w:r>
      <w:rPr>
        <w:i/>
        <w:color w:val="0070BF"/>
        <w:spacing w:val="-8"/>
      </w:rPr>
      <w:t>57/25</w:t>
    </w:r>
  </w:p>
  <w:p w14:paraId="03CDEFEB" w14:textId="77777777" w:rsidR="00BD0038" w:rsidRDefault="00BD00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712B" w14:textId="77777777" w:rsidR="00BD0038" w:rsidRDefault="00BD00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D9252A6"/>
    <w:multiLevelType w:val="hybridMultilevel"/>
    <w:tmpl w:val="B87017DA"/>
    <w:lvl w:ilvl="0" w:tplc="F4FC2C66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505749737">
    <w:abstractNumId w:val="0"/>
  </w:num>
  <w:num w:numId="2" w16cid:durableId="636684635">
    <w:abstractNumId w:val="1"/>
  </w:num>
  <w:num w:numId="3" w16cid:durableId="1711104917">
    <w:abstractNumId w:val="2"/>
  </w:num>
  <w:num w:numId="4" w16cid:durableId="42412675">
    <w:abstractNumId w:val="3"/>
  </w:num>
  <w:num w:numId="5" w16cid:durableId="437457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6C"/>
    <w:rsid w:val="00003093"/>
    <w:rsid w:val="00090B5C"/>
    <w:rsid w:val="000D333E"/>
    <w:rsid w:val="000E3A88"/>
    <w:rsid w:val="00197ADA"/>
    <w:rsid w:val="001C7BC3"/>
    <w:rsid w:val="001D50C6"/>
    <w:rsid w:val="001F6B6E"/>
    <w:rsid w:val="00276ADC"/>
    <w:rsid w:val="002A1816"/>
    <w:rsid w:val="002A6B9D"/>
    <w:rsid w:val="002B0426"/>
    <w:rsid w:val="003123BF"/>
    <w:rsid w:val="0031432F"/>
    <w:rsid w:val="003145EC"/>
    <w:rsid w:val="00334867"/>
    <w:rsid w:val="003C58F5"/>
    <w:rsid w:val="003E416D"/>
    <w:rsid w:val="004314B0"/>
    <w:rsid w:val="004852D7"/>
    <w:rsid w:val="004B5390"/>
    <w:rsid w:val="004B68EF"/>
    <w:rsid w:val="004D531D"/>
    <w:rsid w:val="0053182D"/>
    <w:rsid w:val="005656E6"/>
    <w:rsid w:val="005F4158"/>
    <w:rsid w:val="00642D2F"/>
    <w:rsid w:val="00671591"/>
    <w:rsid w:val="00676A0B"/>
    <w:rsid w:val="006A3399"/>
    <w:rsid w:val="00705E60"/>
    <w:rsid w:val="0075083E"/>
    <w:rsid w:val="007A7828"/>
    <w:rsid w:val="007C1037"/>
    <w:rsid w:val="007C3D15"/>
    <w:rsid w:val="007E272B"/>
    <w:rsid w:val="007E7189"/>
    <w:rsid w:val="0080550C"/>
    <w:rsid w:val="0082451F"/>
    <w:rsid w:val="008571CD"/>
    <w:rsid w:val="00860A38"/>
    <w:rsid w:val="00863039"/>
    <w:rsid w:val="008820C7"/>
    <w:rsid w:val="008E2BCC"/>
    <w:rsid w:val="009171DE"/>
    <w:rsid w:val="00965AD1"/>
    <w:rsid w:val="009842C5"/>
    <w:rsid w:val="00984787"/>
    <w:rsid w:val="009F3AF5"/>
    <w:rsid w:val="00A140D6"/>
    <w:rsid w:val="00A248CC"/>
    <w:rsid w:val="00A30D4B"/>
    <w:rsid w:val="00B136F3"/>
    <w:rsid w:val="00B6133C"/>
    <w:rsid w:val="00BD0038"/>
    <w:rsid w:val="00BE10D4"/>
    <w:rsid w:val="00BF3FFD"/>
    <w:rsid w:val="00C632E5"/>
    <w:rsid w:val="00C75C3F"/>
    <w:rsid w:val="00CE0696"/>
    <w:rsid w:val="00CE357C"/>
    <w:rsid w:val="00CF1E2A"/>
    <w:rsid w:val="00D319EE"/>
    <w:rsid w:val="00D906CD"/>
    <w:rsid w:val="00D965D9"/>
    <w:rsid w:val="00DA563C"/>
    <w:rsid w:val="00DB66CC"/>
    <w:rsid w:val="00DC3942"/>
    <w:rsid w:val="00DE5C6E"/>
    <w:rsid w:val="00DF1891"/>
    <w:rsid w:val="00E4406C"/>
    <w:rsid w:val="00E50C83"/>
    <w:rsid w:val="00E572F4"/>
    <w:rsid w:val="00E7657A"/>
    <w:rsid w:val="00E962D8"/>
    <w:rsid w:val="00EA4CAC"/>
    <w:rsid w:val="00F106BC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2E5E"/>
  <w15:docId w15:val="{F4C06340-ACFC-4B19-8653-4EC1DD77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09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003093"/>
  </w:style>
  <w:style w:type="paragraph" w:styleId="Nagwek">
    <w:name w:val="header"/>
    <w:basedOn w:val="Normalny"/>
    <w:next w:val="Tekstpodstawowy"/>
    <w:semiHidden/>
    <w:rsid w:val="0000309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003093"/>
    <w:pPr>
      <w:spacing w:after="120"/>
    </w:pPr>
  </w:style>
  <w:style w:type="paragraph" w:styleId="Lista">
    <w:name w:val="List"/>
    <w:basedOn w:val="Tekstpodstawowy"/>
    <w:semiHidden/>
    <w:rsid w:val="00003093"/>
    <w:rPr>
      <w:rFonts w:cs="Tahoma"/>
    </w:rPr>
  </w:style>
  <w:style w:type="paragraph" w:customStyle="1" w:styleId="Podpis1">
    <w:name w:val="Podpis1"/>
    <w:basedOn w:val="Normalny"/>
    <w:rsid w:val="000030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03093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003093"/>
    <w:pPr>
      <w:suppressLineNumbers/>
    </w:pPr>
  </w:style>
  <w:style w:type="paragraph" w:styleId="Akapitzlist">
    <w:name w:val="List Paragraph"/>
    <w:basedOn w:val="Normalny"/>
    <w:uiPriority w:val="34"/>
    <w:qFormat/>
    <w:rsid w:val="004D5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8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8CC"/>
    <w:rPr>
      <w:rFonts w:ascii="Segoe UI" w:eastAsia="Lucida Sans Unicode" w:hAnsi="Segoe UI" w:cs="Segoe UI"/>
      <w:kern w:val="1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D0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038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8D18-F73E-4FCE-AAAB-AC4F0B29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Grójec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cp:lastModifiedBy>Ewa Żuchowska</cp:lastModifiedBy>
  <cp:revision>4</cp:revision>
  <cp:lastPrinted>2025-03-04T09:22:00Z</cp:lastPrinted>
  <dcterms:created xsi:type="dcterms:W3CDTF">2025-02-26T06:52:00Z</dcterms:created>
  <dcterms:modified xsi:type="dcterms:W3CDTF">2025-03-05T12:56:00Z</dcterms:modified>
</cp:coreProperties>
</file>