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D30E3" w14:textId="77777777" w:rsidR="00B76F1E" w:rsidRPr="00F15FB9" w:rsidRDefault="00B76F1E">
      <w:pPr>
        <w:jc w:val="center"/>
        <w:rPr>
          <w:rFonts w:ascii="Arial" w:hAnsi="Arial" w:cs="Arial"/>
        </w:rPr>
      </w:pPr>
    </w:p>
    <w:p w14:paraId="64795725" w14:textId="77777777" w:rsidR="00B76F1E" w:rsidRPr="00F15FB9" w:rsidRDefault="00B76F1E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F15FB9">
        <w:rPr>
          <w:rFonts w:ascii="Arial" w:hAnsi="Arial" w:cs="Arial"/>
          <w:b/>
          <w:bCs/>
          <w:sz w:val="26"/>
          <w:szCs w:val="26"/>
        </w:rPr>
        <w:t xml:space="preserve">Zarządzenie Nr </w:t>
      </w:r>
      <w:r w:rsidR="00341214" w:rsidRPr="00F15FB9">
        <w:rPr>
          <w:rFonts w:ascii="Arial" w:hAnsi="Arial" w:cs="Arial"/>
          <w:b/>
          <w:bCs/>
          <w:sz w:val="26"/>
          <w:szCs w:val="26"/>
        </w:rPr>
        <w:t>62.</w:t>
      </w:r>
      <w:r w:rsidRPr="00F15FB9">
        <w:rPr>
          <w:rFonts w:ascii="Arial" w:hAnsi="Arial" w:cs="Arial"/>
          <w:b/>
          <w:bCs/>
          <w:sz w:val="26"/>
          <w:szCs w:val="26"/>
        </w:rPr>
        <w:t>202</w:t>
      </w:r>
      <w:r w:rsidR="00666013" w:rsidRPr="00F15FB9">
        <w:rPr>
          <w:rFonts w:ascii="Arial" w:hAnsi="Arial" w:cs="Arial"/>
          <w:b/>
          <w:bCs/>
          <w:sz w:val="26"/>
          <w:szCs w:val="26"/>
        </w:rPr>
        <w:t>2</w:t>
      </w:r>
    </w:p>
    <w:p w14:paraId="1E1108C0" w14:textId="77777777" w:rsidR="00B76F1E" w:rsidRPr="00F15FB9" w:rsidRDefault="00B76F1E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F15FB9">
        <w:rPr>
          <w:rFonts w:ascii="Arial" w:hAnsi="Arial" w:cs="Arial"/>
          <w:b/>
          <w:bCs/>
          <w:sz w:val="26"/>
          <w:szCs w:val="26"/>
        </w:rPr>
        <w:t>Wójta Gminy Jasieniec</w:t>
      </w:r>
    </w:p>
    <w:p w14:paraId="0E896D38" w14:textId="1A479254" w:rsidR="00B76F1E" w:rsidRPr="00F15FB9" w:rsidRDefault="00B76F1E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F15FB9">
        <w:rPr>
          <w:rFonts w:ascii="Arial" w:hAnsi="Arial" w:cs="Arial"/>
          <w:b/>
          <w:bCs/>
          <w:sz w:val="26"/>
          <w:szCs w:val="26"/>
        </w:rPr>
        <w:t xml:space="preserve">z dnia </w:t>
      </w:r>
      <w:r w:rsidR="00341214" w:rsidRPr="00F15FB9">
        <w:rPr>
          <w:rFonts w:ascii="Arial" w:hAnsi="Arial" w:cs="Arial"/>
          <w:b/>
          <w:bCs/>
          <w:sz w:val="26"/>
          <w:szCs w:val="26"/>
        </w:rPr>
        <w:t xml:space="preserve">4 października </w:t>
      </w:r>
      <w:r w:rsidR="00334E43" w:rsidRPr="00F15FB9">
        <w:rPr>
          <w:rFonts w:ascii="Arial" w:hAnsi="Arial" w:cs="Arial"/>
          <w:b/>
          <w:bCs/>
          <w:sz w:val="26"/>
          <w:szCs w:val="26"/>
        </w:rPr>
        <w:t>2022</w:t>
      </w:r>
      <w:r w:rsidR="00D50A02">
        <w:rPr>
          <w:rFonts w:ascii="Arial" w:hAnsi="Arial" w:cs="Arial"/>
          <w:b/>
          <w:bCs/>
          <w:sz w:val="26"/>
          <w:szCs w:val="26"/>
        </w:rPr>
        <w:t xml:space="preserve"> </w:t>
      </w:r>
      <w:r w:rsidRPr="00F15FB9">
        <w:rPr>
          <w:rFonts w:ascii="Arial" w:hAnsi="Arial" w:cs="Arial"/>
          <w:b/>
          <w:bCs/>
          <w:sz w:val="26"/>
          <w:szCs w:val="26"/>
        </w:rPr>
        <w:t>r</w:t>
      </w:r>
      <w:r w:rsidR="00D50A02">
        <w:rPr>
          <w:rFonts w:ascii="Arial" w:hAnsi="Arial" w:cs="Arial"/>
          <w:b/>
          <w:bCs/>
          <w:sz w:val="26"/>
          <w:szCs w:val="26"/>
        </w:rPr>
        <w:t>.</w:t>
      </w:r>
    </w:p>
    <w:p w14:paraId="492FAB0D" w14:textId="77777777" w:rsidR="00B76F1E" w:rsidRPr="00F15FB9" w:rsidRDefault="00B76F1E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44C1E3EB" w14:textId="77777777" w:rsidR="00B76F1E" w:rsidRPr="00F15FB9" w:rsidRDefault="00B76F1E">
      <w:pPr>
        <w:jc w:val="center"/>
        <w:rPr>
          <w:rFonts w:ascii="Arial" w:hAnsi="Arial" w:cs="Arial"/>
        </w:rPr>
      </w:pPr>
    </w:p>
    <w:p w14:paraId="5D51922D" w14:textId="77777777" w:rsidR="00B76F1E" w:rsidRPr="00F15FB9" w:rsidRDefault="00B76F1E">
      <w:pPr>
        <w:jc w:val="center"/>
        <w:rPr>
          <w:rFonts w:ascii="Arial" w:hAnsi="Arial" w:cs="Arial"/>
        </w:rPr>
      </w:pPr>
    </w:p>
    <w:p w14:paraId="1D61A017" w14:textId="77777777" w:rsidR="00B76F1E" w:rsidRPr="00F15FB9" w:rsidRDefault="00B76F1E">
      <w:pPr>
        <w:jc w:val="center"/>
        <w:rPr>
          <w:rFonts w:ascii="Arial" w:hAnsi="Arial" w:cs="Arial"/>
        </w:rPr>
      </w:pPr>
    </w:p>
    <w:p w14:paraId="454760BB" w14:textId="77777777" w:rsidR="00B76F1E" w:rsidRPr="00F15FB9" w:rsidRDefault="00B76F1E">
      <w:pPr>
        <w:rPr>
          <w:rFonts w:ascii="Arial" w:hAnsi="Arial" w:cs="Arial"/>
          <w:b/>
          <w:bCs/>
          <w:sz w:val="22"/>
          <w:szCs w:val="22"/>
        </w:rPr>
      </w:pPr>
      <w:r w:rsidRPr="00F15FB9">
        <w:rPr>
          <w:rFonts w:ascii="Arial" w:hAnsi="Arial" w:cs="Arial"/>
          <w:b/>
          <w:bCs/>
          <w:sz w:val="22"/>
          <w:szCs w:val="22"/>
        </w:rPr>
        <w:t>w sprawie: zmian w Regulaminie Zakładowego Funduszu Świadczeń Socjalnych Urzędu Gminy Jasieniec</w:t>
      </w:r>
    </w:p>
    <w:p w14:paraId="5E56BF9F" w14:textId="77777777" w:rsidR="00B76F1E" w:rsidRPr="00F15FB9" w:rsidRDefault="00B76F1E">
      <w:pPr>
        <w:rPr>
          <w:rFonts w:ascii="Arial" w:hAnsi="Arial" w:cs="Arial"/>
          <w:b/>
          <w:bCs/>
          <w:sz w:val="22"/>
          <w:szCs w:val="22"/>
        </w:rPr>
      </w:pPr>
    </w:p>
    <w:p w14:paraId="410220DC" w14:textId="77777777" w:rsidR="00B76F1E" w:rsidRPr="00F15FB9" w:rsidRDefault="00B76F1E">
      <w:pPr>
        <w:rPr>
          <w:rFonts w:ascii="Arial" w:hAnsi="Arial" w:cs="Arial"/>
        </w:rPr>
      </w:pPr>
    </w:p>
    <w:p w14:paraId="09B3798F" w14:textId="77777777" w:rsidR="00B76F1E" w:rsidRPr="00F15FB9" w:rsidRDefault="00B76F1E">
      <w:pPr>
        <w:jc w:val="both"/>
        <w:rPr>
          <w:rFonts w:ascii="Arial" w:hAnsi="Arial" w:cs="Arial"/>
          <w:sz w:val="22"/>
          <w:szCs w:val="22"/>
        </w:rPr>
      </w:pPr>
      <w:r w:rsidRPr="00F15FB9">
        <w:rPr>
          <w:rFonts w:ascii="Arial" w:hAnsi="Arial" w:cs="Arial"/>
          <w:sz w:val="22"/>
          <w:szCs w:val="22"/>
        </w:rPr>
        <w:tab/>
        <w:t>Na podstawie art. 8 ust. 2 ustawy z dnia 4 marca 1994r o zakładowym funduszu świadczeń socjalnych (Dz. U. z 20</w:t>
      </w:r>
      <w:r w:rsidR="005363FA" w:rsidRPr="00F15FB9">
        <w:rPr>
          <w:rFonts w:ascii="Arial" w:hAnsi="Arial" w:cs="Arial"/>
          <w:sz w:val="22"/>
          <w:szCs w:val="22"/>
        </w:rPr>
        <w:t>22</w:t>
      </w:r>
      <w:r w:rsidRPr="00F15FB9">
        <w:rPr>
          <w:rFonts w:ascii="Arial" w:hAnsi="Arial" w:cs="Arial"/>
          <w:sz w:val="22"/>
          <w:szCs w:val="22"/>
        </w:rPr>
        <w:t>, po</w:t>
      </w:r>
      <w:r w:rsidR="005363FA" w:rsidRPr="00F15FB9">
        <w:rPr>
          <w:rFonts w:ascii="Arial" w:hAnsi="Arial" w:cs="Arial"/>
          <w:sz w:val="22"/>
          <w:szCs w:val="22"/>
        </w:rPr>
        <w:t>z. 923</w:t>
      </w:r>
      <w:r w:rsidRPr="00F15FB9">
        <w:rPr>
          <w:rFonts w:ascii="Arial" w:hAnsi="Arial" w:cs="Arial"/>
          <w:sz w:val="22"/>
          <w:szCs w:val="22"/>
        </w:rPr>
        <w:t>/</w:t>
      </w:r>
      <w:r w:rsidRPr="00F15FB9">
        <w:rPr>
          <w:rFonts w:ascii="Arial" w:hAnsi="Arial" w:cs="Arial"/>
          <w:b/>
          <w:bCs/>
          <w:sz w:val="22"/>
          <w:szCs w:val="22"/>
        </w:rPr>
        <w:t xml:space="preserve"> zarządzam</w:t>
      </w:r>
      <w:r w:rsidRPr="00F15FB9">
        <w:rPr>
          <w:rFonts w:ascii="Arial" w:hAnsi="Arial" w:cs="Arial"/>
          <w:sz w:val="22"/>
          <w:szCs w:val="22"/>
        </w:rPr>
        <w:t>:</w:t>
      </w:r>
    </w:p>
    <w:p w14:paraId="454B0A10" w14:textId="77777777" w:rsidR="00B76F1E" w:rsidRPr="00F15FB9" w:rsidRDefault="00B76F1E">
      <w:pPr>
        <w:rPr>
          <w:rFonts w:ascii="Arial" w:hAnsi="Arial" w:cs="Arial"/>
          <w:sz w:val="22"/>
          <w:szCs w:val="22"/>
        </w:rPr>
      </w:pPr>
    </w:p>
    <w:p w14:paraId="6ACDDA9B" w14:textId="77777777" w:rsidR="00B76F1E" w:rsidRPr="00F15FB9" w:rsidRDefault="00B76F1E">
      <w:pPr>
        <w:jc w:val="center"/>
        <w:rPr>
          <w:rFonts w:ascii="Arial" w:hAnsi="Arial" w:cs="Arial"/>
        </w:rPr>
      </w:pPr>
      <w:r w:rsidRPr="00F15FB9">
        <w:rPr>
          <w:rFonts w:ascii="Arial" w:hAnsi="Arial" w:cs="Arial"/>
          <w:b/>
          <w:bCs/>
          <w:sz w:val="22"/>
          <w:szCs w:val="22"/>
        </w:rPr>
        <w:t>§ 1.</w:t>
      </w:r>
    </w:p>
    <w:p w14:paraId="7648617E" w14:textId="77777777" w:rsidR="00B76F1E" w:rsidRPr="00F15FB9" w:rsidRDefault="00B76F1E">
      <w:pPr>
        <w:jc w:val="center"/>
        <w:rPr>
          <w:rFonts w:ascii="Arial" w:hAnsi="Arial" w:cs="Arial"/>
        </w:rPr>
      </w:pPr>
    </w:p>
    <w:p w14:paraId="51D12246" w14:textId="77777777" w:rsidR="00B76F1E" w:rsidRPr="00F15FB9" w:rsidRDefault="00B76F1E" w:rsidP="007F26DD">
      <w:pPr>
        <w:jc w:val="both"/>
        <w:rPr>
          <w:rFonts w:ascii="Arial" w:hAnsi="Arial" w:cs="Arial"/>
          <w:sz w:val="22"/>
          <w:szCs w:val="22"/>
        </w:rPr>
      </w:pPr>
      <w:r w:rsidRPr="00F15FB9">
        <w:rPr>
          <w:rFonts w:ascii="Arial" w:hAnsi="Arial" w:cs="Arial"/>
          <w:sz w:val="22"/>
          <w:szCs w:val="22"/>
        </w:rPr>
        <w:tab/>
        <w:t>W</w:t>
      </w:r>
      <w:r w:rsidR="007F26DD" w:rsidRPr="00F15FB9">
        <w:rPr>
          <w:rFonts w:ascii="Arial" w:hAnsi="Arial" w:cs="Arial"/>
          <w:sz w:val="22"/>
          <w:szCs w:val="22"/>
        </w:rPr>
        <w:t xml:space="preserve">prowadzić zmiany do Regulaminu </w:t>
      </w:r>
      <w:r w:rsidR="00D85360" w:rsidRPr="00F15FB9">
        <w:rPr>
          <w:rFonts w:ascii="Arial" w:hAnsi="Arial" w:cs="Arial"/>
          <w:sz w:val="22"/>
          <w:szCs w:val="22"/>
        </w:rPr>
        <w:t>Z</w:t>
      </w:r>
      <w:r w:rsidR="007F26DD" w:rsidRPr="00F15FB9">
        <w:rPr>
          <w:rFonts w:ascii="Arial" w:hAnsi="Arial" w:cs="Arial"/>
          <w:sz w:val="22"/>
          <w:szCs w:val="22"/>
        </w:rPr>
        <w:t xml:space="preserve">akładowego Funduszu Świadczeń Socjalnych w ten sposób, </w:t>
      </w:r>
      <w:r w:rsidR="007F26DD" w:rsidRPr="00F15FB9">
        <w:rPr>
          <w:rFonts w:ascii="Arial" w:hAnsi="Arial" w:cs="Arial"/>
          <w:sz w:val="22"/>
          <w:szCs w:val="22"/>
        </w:rPr>
        <w:br/>
        <w:t>że zmianie ulegają załączniki:</w:t>
      </w:r>
    </w:p>
    <w:p w14:paraId="5F1CA8E0" w14:textId="77777777" w:rsidR="00837ECA" w:rsidRPr="00F15FB9" w:rsidRDefault="00837ECA" w:rsidP="007F26DD">
      <w:pPr>
        <w:jc w:val="both"/>
        <w:rPr>
          <w:rFonts w:ascii="Arial" w:hAnsi="Arial" w:cs="Arial"/>
          <w:sz w:val="22"/>
          <w:szCs w:val="22"/>
        </w:rPr>
      </w:pPr>
      <w:r w:rsidRPr="00F15FB9">
        <w:rPr>
          <w:rFonts w:ascii="Arial" w:hAnsi="Arial" w:cs="Arial"/>
          <w:sz w:val="22"/>
          <w:szCs w:val="22"/>
        </w:rPr>
        <w:t>- nr 6</w:t>
      </w:r>
    </w:p>
    <w:p w14:paraId="69878438" w14:textId="77777777" w:rsidR="00341214" w:rsidRPr="00F15FB9" w:rsidRDefault="00341214" w:rsidP="007F26DD">
      <w:pPr>
        <w:jc w:val="both"/>
        <w:rPr>
          <w:rFonts w:ascii="Arial" w:hAnsi="Arial" w:cs="Arial"/>
          <w:sz w:val="22"/>
          <w:szCs w:val="22"/>
        </w:rPr>
      </w:pPr>
      <w:r w:rsidRPr="00F15FB9">
        <w:rPr>
          <w:rFonts w:ascii="Arial" w:hAnsi="Arial" w:cs="Arial"/>
          <w:sz w:val="22"/>
          <w:szCs w:val="22"/>
        </w:rPr>
        <w:t>- nr 7</w:t>
      </w:r>
    </w:p>
    <w:p w14:paraId="0EE8594C" w14:textId="77777777" w:rsidR="00837ECA" w:rsidRPr="00F15FB9" w:rsidRDefault="00837ECA" w:rsidP="007F26DD">
      <w:pPr>
        <w:jc w:val="both"/>
        <w:rPr>
          <w:rFonts w:ascii="Arial" w:hAnsi="Arial" w:cs="Arial"/>
          <w:sz w:val="22"/>
          <w:szCs w:val="22"/>
        </w:rPr>
      </w:pPr>
      <w:r w:rsidRPr="00F15FB9">
        <w:rPr>
          <w:rFonts w:ascii="Arial" w:hAnsi="Arial" w:cs="Arial"/>
          <w:sz w:val="22"/>
          <w:szCs w:val="22"/>
        </w:rPr>
        <w:t>- nr 8</w:t>
      </w:r>
    </w:p>
    <w:p w14:paraId="02B6833E" w14:textId="77777777" w:rsidR="00837ECA" w:rsidRPr="00F15FB9" w:rsidRDefault="00837ECA" w:rsidP="007F26DD">
      <w:pPr>
        <w:jc w:val="both"/>
        <w:rPr>
          <w:rFonts w:ascii="Arial" w:hAnsi="Arial" w:cs="Arial"/>
          <w:sz w:val="22"/>
          <w:szCs w:val="22"/>
        </w:rPr>
      </w:pPr>
      <w:r w:rsidRPr="00F15FB9">
        <w:rPr>
          <w:rFonts w:ascii="Arial" w:hAnsi="Arial" w:cs="Arial"/>
          <w:sz w:val="22"/>
          <w:szCs w:val="22"/>
        </w:rPr>
        <w:t>- nr 9</w:t>
      </w:r>
    </w:p>
    <w:p w14:paraId="2ED591B4" w14:textId="77777777" w:rsidR="00B76F1E" w:rsidRPr="00F15FB9" w:rsidRDefault="00B76F1E" w:rsidP="00837ECA">
      <w:pPr>
        <w:tabs>
          <w:tab w:val="left" w:pos="253"/>
        </w:tabs>
        <w:spacing w:line="200" w:lineRule="atLeast"/>
        <w:ind w:hanging="737"/>
        <w:jc w:val="both"/>
        <w:rPr>
          <w:rFonts w:ascii="Arial" w:eastAsia="Calibri" w:hAnsi="Arial" w:cs="Arial"/>
          <w:b/>
          <w:bCs/>
          <w:sz w:val="22"/>
          <w:szCs w:val="22"/>
          <w:lang/>
        </w:rPr>
      </w:pPr>
      <w:r w:rsidRPr="00F15FB9">
        <w:rPr>
          <w:rFonts w:ascii="Arial" w:eastAsia="Calibri" w:hAnsi="Arial" w:cs="Arial"/>
          <w:b/>
          <w:bCs/>
          <w:sz w:val="22"/>
          <w:szCs w:val="22"/>
        </w:rPr>
        <w:tab/>
      </w:r>
    </w:p>
    <w:p w14:paraId="5243785D" w14:textId="77777777" w:rsidR="00B76F1E" w:rsidRPr="00F15FB9" w:rsidRDefault="00B76F1E">
      <w:pPr>
        <w:tabs>
          <w:tab w:val="left" w:pos="310"/>
        </w:tabs>
        <w:ind w:left="57" w:hanging="737"/>
        <w:jc w:val="center"/>
        <w:rPr>
          <w:rFonts w:ascii="Arial" w:hAnsi="Arial" w:cs="Arial"/>
        </w:rPr>
      </w:pPr>
      <w:r w:rsidRPr="00F15FB9">
        <w:rPr>
          <w:rFonts w:ascii="Arial" w:eastAsia="Calibri" w:hAnsi="Arial" w:cs="Arial"/>
          <w:b/>
          <w:bCs/>
          <w:sz w:val="22"/>
          <w:szCs w:val="22"/>
          <w:lang/>
        </w:rPr>
        <w:t xml:space="preserve">             § 2.</w:t>
      </w:r>
    </w:p>
    <w:p w14:paraId="016D6DB1" w14:textId="77777777" w:rsidR="00B76F1E" w:rsidRPr="00F15FB9" w:rsidRDefault="00B76F1E">
      <w:pPr>
        <w:tabs>
          <w:tab w:val="left" w:pos="310"/>
        </w:tabs>
        <w:ind w:left="57" w:hanging="737"/>
        <w:jc w:val="center"/>
        <w:rPr>
          <w:rFonts w:ascii="Arial" w:hAnsi="Arial" w:cs="Arial"/>
        </w:rPr>
      </w:pPr>
    </w:p>
    <w:p w14:paraId="5E15D3F9" w14:textId="77777777" w:rsidR="00B76F1E" w:rsidRPr="00F15FB9" w:rsidRDefault="00B76F1E">
      <w:pPr>
        <w:tabs>
          <w:tab w:val="left" w:pos="253"/>
          <w:tab w:val="left" w:pos="4155"/>
        </w:tabs>
        <w:rPr>
          <w:rFonts w:ascii="Arial" w:eastAsia="Calibri" w:hAnsi="Arial" w:cs="Arial"/>
          <w:sz w:val="22"/>
          <w:szCs w:val="22"/>
          <w:lang/>
        </w:rPr>
      </w:pPr>
      <w:r w:rsidRPr="00F15FB9">
        <w:rPr>
          <w:rFonts w:ascii="Arial" w:eastAsia="Calibri" w:hAnsi="Arial" w:cs="Arial"/>
          <w:sz w:val="22"/>
          <w:szCs w:val="22"/>
          <w:lang/>
        </w:rPr>
        <w:t xml:space="preserve">Pozostałe punkty Regulaminu Zakładowego Funduszu Świadczeń Socjalnych Urzędu Gminy w Jasieńcu </w:t>
      </w:r>
      <w:r w:rsidRPr="00F15FB9">
        <w:rPr>
          <w:rFonts w:ascii="Arial" w:eastAsia="Calibri" w:hAnsi="Arial" w:cs="Arial"/>
          <w:sz w:val="22"/>
          <w:szCs w:val="22"/>
          <w:lang/>
        </w:rPr>
        <w:br/>
        <w:t>nie ulegają zmianie.</w:t>
      </w:r>
    </w:p>
    <w:p w14:paraId="0671EBE7" w14:textId="77777777" w:rsidR="00B76F1E" w:rsidRPr="00F15FB9" w:rsidRDefault="00B76F1E">
      <w:pPr>
        <w:tabs>
          <w:tab w:val="left" w:pos="253"/>
          <w:tab w:val="left" w:pos="4155"/>
        </w:tabs>
        <w:rPr>
          <w:rFonts w:ascii="Arial" w:eastAsia="Calibri" w:hAnsi="Arial" w:cs="Arial"/>
          <w:sz w:val="22"/>
          <w:szCs w:val="22"/>
          <w:lang/>
        </w:rPr>
      </w:pPr>
    </w:p>
    <w:p w14:paraId="5B739FD5" w14:textId="77777777" w:rsidR="00B76F1E" w:rsidRPr="00F15FB9" w:rsidRDefault="00B76F1E">
      <w:pPr>
        <w:tabs>
          <w:tab w:val="left" w:pos="253"/>
        </w:tabs>
        <w:jc w:val="center"/>
        <w:rPr>
          <w:rFonts w:ascii="Arial" w:hAnsi="Arial" w:cs="Arial"/>
        </w:rPr>
      </w:pPr>
      <w:r w:rsidRPr="00F15FB9">
        <w:rPr>
          <w:rFonts w:ascii="Arial" w:eastAsia="Calibri" w:hAnsi="Arial" w:cs="Arial"/>
          <w:b/>
          <w:bCs/>
          <w:sz w:val="22"/>
          <w:szCs w:val="22"/>
          <w:lang/>
        </w:rPr>
        <w:t>§ 3.</w:t>
      </w:r>
    </w:p>
    <w:p w14:paraId="7DC7A0F1" w14:textId="77777777" w:rsidR="00B76F1E" w:rsidRPr="00F15FB9" w:rsidRDefault="00B76F1E">
      <w:pPr>
        <w:tabs>
          <w:tab w:val="left" w:pos="253"/>
        </w:tabs>
        <w:jc w:val="center"/>
        <w:rPr>
          <w:rFonts w:ascii="Arial" w:hAnsi="Arial" w:cs="Arial"/>
        </w:rPr>
      </w:pPr>
    </w:p>
    <w:p w14:paraId="6E763356" w14:textId="77777777" w:rsidR="00B76F1E" w:rsidRPr="00F15FB9" w:rsidRDefault="00B76F1E">
      <w:pPr>
        <w:tabs>
          <w:tab w:val="left" w:pos="253"/>
        </w:tabs>
        <w:rPr>
          <w:rFonts w:ascii="Arial" w:eastAsia="Calibri" w:hAnsi="Arial" w:cs="Arial"/>
          <w:b/>
          <w:bCs/>
          <w:sz w:val="22"/>
          <w:szCs w:val="22"/>
          <w:lang/>
        </w:rPr>
      </w:pPr>
      <w:r w:rsidRPr="00F15FB9">
        <w:rPr>
          <w:rFonts w:ascii="Arial" w:eastAsia="Calibri" w:hAnsi="Arial" w:cs="Arial"/>
          <w:sz w:val="22"/>
          <w:szCs w:val="22"/>
          <w:lang/>
        </w:rPr>
        <w:t>Ujednolicony tekst Regulaminu Zakładowego Funduszu Świadczeń Socjalnych Urzędu Gminy w Jasieńcu, stanowi załącznik do niniejszego zarządzenia.</w:t>
      </w:r>
    </w:p>
    <w:p w14:paraId="479C58C3" w14:textId="77777777" w:rsidR="000E6A4A" w:rsidRPr="00F15FB9" w:rsidRDefault="000E6A4A">
      <w:pPr>
        <w:tabs>
          <w:tab w:val="left" w:pos="253"/>
        </w:tabs>
        <w:jc w:val="center"/>
        <w:rPr>
          <w:rFonts w:ascii="Arial" w:eastAsia="Calibri" w:hAnsi="Arial" w:cs="Arial"/>
          <w:b/>
          <w:bCs/>
          <w:sz w:val="22"/>
          <w:szCs w:val="22"/>
          <w:lang/>
        </w:rPr>
      </w:pPr>
    </w:p>
    <w:p w14:paraId="540607AE" w14:textId="77777777" w:rsidR="00B76F1E" w:rsidRPr="00F15FB9" w:rsidRDefault="00B76F1E">
      <w:pPr>
        <w:tabs>
          <w:tab w:val="left" w:pos="253"/>
        </w:tabs>
        <w:jc w:val="center"/>
        <w:rPr>
          <w:rFonts w:ascii="Arial" w:hAnsi="Arial" w:cs="Arial"/>
        </w:rPr>
      </w:pPr>
      <w:r w:rsidRPr="00F15FB9">
        <w:rPr>
          <w:rFonts w:ascii="Arial" w:eastAsia="Calibri" w:hAnsi="Arial" w:cs="Arial"/>
          <w:b/>
          <w:bCs/>
          <w:sz w:val="22"/>
          <w:szCs w:val="22"/>
          <w:lang/>
        </w:rPr>
        <w:t>§ 4.</w:t>
      </w:r>
    </w:p>
    <w:p w14:paraId="06618C0F" w14:textId="77777777" w:rsidR="00B76F1E" w:rsidRPr="00F15FB9" w:rsidRDefault="00B76F1E">
      <w:pPr>
        <w:tabs>
          <w:tab w:val="left" w:pos="253"/>
        </w:tabs>
        <w:jc w:val="center"/>
        <w:rPr>
          <w:rFonts w:ascii="Arial" w:hAnsi="Arial" w:cs="Arial"/>
        </w:rPr>
      </w:pPr>
    </w:p>
    <w:p w14:paraId="6746D9DD" w14:textId="77777777" w:rsidR="00B76F1E" w:rsidRPr="00F15FB9" w:rsidRDefault="00B76F1E">
      <w:pPr>
        <w:tabs>
          <w:tab w:val="left" w:pos="253"/>
        </w:tabs>
        <w:jc w:val="center"/>
        <w:rPr>
          <w:rFonts w:ascii="Arial" w:hAnsi="Arial" w:cs="Arial"/>
        </w:rPr>
      </w:pPr>
    </w:p>
    <w:p w14:paraId="2420D8E4" w14:textId="77777777" w:rsidR="00B76F1E" w:rsidRPr="00F15FB9" w:rsidRDefault="00B76F1E">
      <w:pPr>
        <w:tabs>
          <w:tab w:val="left" w:pos="253"/>
        </w:tabs>
        <w:rPr>
          <w:rFonts w:ascii="Arial" w:hAnsi="Arial" w:cs="Arial"/>
          <w:sz w:val="22"/>
          <w:szCs w:val="22"/>
        </w:rPr>
      </w:pPr>
      <w:r w:rsidRPr="00F15FB9">
        <w:rPr>
          <w:rFonts w:ascii="Arial" w:eastAsia="Calibri" w:hAnsi="Arial" w:cs="Arial"/>
          <w:sz w:val="22"/>
          <w:szCs w:val="22"/>
          <w:lang/>
        </w:rPr>
        <w:t>Zarządzenie wchodzi w życie z dniem podjęcia.</w:t>
      </w:r>
    </w:p>
    <w:p w14:paraId="1B2D61FF" w14:textId="77777777" w:rsidR="00B76F1E" w:rsidRPr="00F15FB9" w:rsidRDefault="00B76F1E">
      <w:pPr>
        <w:jc w:val="both"/>
        <w:rPr>
          <w:rFonts w:ascii="Arial" w:hAnsi="Arial" w:cs="Arial"/>
          <w:sz w:val="22"/>
          <w:szCs w:val="22"/>
        </w:rPr>
      </w:pPr>
    </w:p>
    <w:p w14:paraId="37152BD5" w14:textId="77777777" w:rsidR="009C2D33" w:rsidRPr="00F15FB9" w:rsidRDefault="009C2D33">
      <w:pPr>
        <w:jc w:val="both"/>
        <w:rPr>
          <w:rFonts w:ascii="Arial" w:hAnsi="Arial" w:cs="Arial"/>
          <w:sz w:val="22"/>
          <w:szCs w:val="22"/>
        </w:rPr>
      </w:pPr>
    </w:p>
    <w:p w14:paraId="423F6D0F" w14:textId="77777777" w:rsidR="009C2D33" w:rsidRPr="00F15FB9" w:rsidRDefault="009C2D33">
      <w:pPr>
        <w:jc w:val="both"/>
        <w:rPr>
          <w:rFonts w:ascii="Arial" w:hAnsi="Arial" w:cs="Arial"/>
          <w:sz w:val="22"/>
          <w:szCs w:val="22"/>
        </w:rPr>
      </w:pPr>
    </w:p>
    <w:p w14:paraId="1647BAC2" w14:textId="77777777" w:rsidR="009C2D33" w:rsidRPr="00F15FB9" w:rsidRDefault="009C2D33">
      <w:pPr>
        <w:jc w:val="both"/>
        <w:rPr>
          <w:rFonts w:ascii="Arial" w:hAnsi="Arial" w:cs="Arial"/>
          <w:sz w:val="22"/>
          <w:szCs w:val="22"/>
        </w:rPr>
      </w:pPr>
    </w:p>
    <w:p w14:paraId="58D463F1" w14:textId="77777777" w:rsidR="009C2D33" w:rsidRPr="00F15FB9" w:rsidRDefault="009C2D33">
      <w:pPr>
        <w:jc w:val="both"/>
        <w:rPr>
          <w:rFonts w:ascii="Arial" w:hAnsi="Arial" w:cs="Arial"/>
          <w:sz w:val="22"/>
          <w:szCs w:val="22"/>
        </w:rPr>
      </w:pPr>
    </w:p>
    <w:p w14:paraId="670AE89E" w14:textId="77777777" w:rsidR="009C2D33" w:rsidRPr="00F15FB9" w:rsidRDefault="009C2D33">
      <w:pPr>
        <w:jc w:val="both"/>
        <w:rPr>
          <w:rFonts w:ascii="Arial" w:hAnsi="Arial" w:cs="Arial"/>
          <w:sz w:val="22"/>
          <w:szCs w:val="22"/>
        </w:rPr>
      </w:pPr>
    </w:p>
    <w:p w14:paraId="288AEDF6" w14:textId="77777777" w:rsidR="009C2D33" w:rsidRPr="00F15FB9" w:rsidRDefault="009C2D33">
      <w:pPr>
        <w:jc w:val="both"/>
        <w:rPr>
          <w:rFonts w:ascii="Arial" w:hAnsi="Arial" w:cs="Arial"/>
          <w:sz w:val="22"/>
          <w:szCs w:val="22"/>
        </w:rPr>
      </w:pPr>
    </w:p>
    <w:p w14:paraId="74D7B3CE" w14:textId="77777777" w:rsidR="009C2D33" w:rsidRPr="00F15FB9" w:rsidRDefault="009C2D33">
      <w:pPr>
        <w:jc w:val="both"/>
        <w:rPr>
          <w:rFonts w:ascii="Arial" w:hAnsi="Arial" w:cs="Arial"/>
          <w:sz w:val="22"/>
          <w:szCs w:val="22"/>
        </w:rPr>
      </w:pPr>
    </w:p>
    <w:p w14:paraId="1219E3F2" w14:textId="77777777" w:rsidR="009C2D33" w:rsidRPr="00F15FB9" w:rsidRDefault="009C2D33">
      <w:pPr>
        <w:jc w:val="both"/>
        <w:rPr>
          <w:rFonts w:ascii="Arial" w:hAnsi="Arial" w:cs="Arial"/>
          <w:sz w:val="22"/>
          <w:szCs w:val="22"/>
        </w:rPr>
      </w:pPr>
    </w:p>
    <w:p w14:paraId="064A6301" w14:textId="77777777" w:rsidR="009C2D33" w:rsidRPr="00F15FB9" w:rsidRDefault="009C2D33">
      <w:pPr>
        <w:jc w:val="both"/>
        <w:rPr>
          <w:rFonts w:ascii="Arial" w:hAnsi="Arial" w:cs="Arial"/>
          <w:sz w:val="22"/>
          <w:szCs w:val="22"/>
        </w:rPr>
      </w:pPr>
    </w:p>
    <w:p w14:paraId="6EC4D7A8" w14:textId="77777777" w:rsidR="009C2D33" w:rsidRPr="00F15FB9" w:rsidRDefault="009C2D33">
      <w:pPr>
        <w:jc w:val="both"/>
        <w:rPr>
          <w:rFonts w:ascii="Arial" w:hAnsi="Arial" w:cs="Arial"/>
          <w:sz w:val="22"/>
          <w:szCs w:val="22"/>
        </w:rPr>
      </w:pPr>
    </w:p>
    <w:p w14:paraId="10922E03" w14:textId="77777777" w:rsidR="009C2D33" w:rsidRPr="00F15FB9" w:rsidRDefault="009C2D33">
      <w:pPr>
        <w:jc w:val="both"/>
        <w:rPr>
          <w:rFonts w:ascii="Arial" w:hAnsi="Arial" w:cs="Arial"/>
          <w:sz w:val="22"/>
          <w:szCs w:val="22"/>
        </w:rPr>
      </w:pPr>
    </w:p>
    <w:p w14:paraId="52FBE4CF" w14:textId="77777777" w:rsidR="009C2D33" w:rsidRPr="00F15FB9" w:rsidRDefault="009C2D33">
      <w:pPr>
        <w:jc w:val="both"/>
        <w:rPr>
          <w:rFonts w:ascii="Arial" w:hAnsi="Arial" w:cs="Arial"/>
          <w:sz w:val="22"/>
          <w:szCs w:val="22"/>
        </w:rPr>
      </w:pPr>
    </w:p>
    <w:p w14:paraId="2485AA20" w14:textId="77777777" w:rsidR="009C2D33" w:rsidRPr="00F15FB9" w:rsidRDefault="009C2D33">
      <w:pPr>
        <w:jc w:val="both"/>
        <w:rPr>
          <w:rFonts w:ascii="Arial" w:hAnsi="Arial" w:cs="Arial"/>
          <w:sz w:val="22"/>
          <w:szCs w:val="22"/>
        </w:rPr>
      </w:pPr>
    </w:p>
    <w:p w14:paraId="36DC47B2" w14:textId="77777777" w:rsidR="009C2D33" w:rsidRPr="00F15FB9" w:rsidRDefault="009C2D33">
      <w:pPr>
        <w:jc w:val="both"/>
        <w:rPr>
          <w:rFonts w:ascii="Arial" w:hAnsi="Arial" w:cs="Arial"/>
          <w:sz w:val="22"/>
          <w:szCs w:val="22"/>
        </w:rPr>
      </w:pPr>
    </w:p>
    <w:p w14:paraId="3BB748BD" w14:textId="77777777" w:rsidR="009C2D33" w:rsidRPr="00F15FB9" w:rsidRDefault="009C2D33">
      <w:pPr>
        <w:jc w:val="both"/>
        <w:rPr>
          <w:rFonts w:ascii="Arial" w:hAnsi="Arial" w:cs="Arial"/>
          <w:sz w:val="22"/>
          <w:szCs w:val="22"/>
        </w:rPr>
      </w:pPr>
    </w:p>
    <w:p w14:paraId="016E42AC" w14:textId="77777777" w:rsidR="009C2D33" w:rsidRPr="00F15FB9" w:rsidRDefault="009C2D33">
      <w:pPr>
        <w:jc w:val="both"/>
        <w:rPr>
          <w:rFonts w:ascii="Arial" w:hAnsi="Arial" w:cs="Arial"/>
          <w:sz w:val="22"/>
          <w:szCs w:val="22"/>
        </w:rPr>
      </w:pPr>
    </w:p>
    <w:p w14:paraId="7E0062F3" w14:textId="77777777" w:rsidR="009C2D33" w:rsidRPr="00F15FB9" w:rsidRDefault="009C2D33">
      <w:pPr>
        <w:jc w:val="both"/>
        <w:rPr>
          <w:rFonts w:ascii="Arial" w:hAnsi="Arial" w:cs="Arial"/>
          <w:sz w:val="22"/>
          <w:szCs w:val="22"/>
        </w:rPr>
      </w:pPr>
    </w:p>
    <w:p w14:paraId="6FE0F365" w14:textId="77777777" w:rsidR="009C2D33" w:rsidRPr="00F15FB9" w:rsidRDefault="009C2D33">
      <w:pPr>
        <w:jc w:val="both"/>
        <w:rPr>
          <w:rFonts w:ascii="Arial" w:hAnsi="Arial" w:cs="Arial"/>
          <w:sz w:val="22"/>
          <w:szCs w:val="22"/>
        </w:rPr>
      </w:pPr>
    </w:p>
    <w:p w14:paraId="23E65D75" w14:textId="77777777" w:rsidR="00025437" w:rsidRPr="00F15FB9" w:rsidRDefault="00025437" w:rsidP="009C2D33">
      <w:pPr>
        <w:jc w:val="right"/>
        <w:rPr>
          <w:rFonts w:ascii="Arial" w:hAnsi="Arial" w:cs="Arial"/>
          <w:b/>
          <w:bCs/>
        </w:rPr>
      </w:pPr>
    </w:p>
    <w:p w14:paraId="579C1D68" w14:textId="77777777" w:rsidR="009C2D33" w:rsidRPr="00F15FB9" w:rsidRDefault="009C2D33" w:rsidP="009C2D33">
      <w:pPr>
        <w:jc w:val="right"/>
        <w:rPr>
          <w:rFonts w:ascii="Arial" w:hAnsi="Arial" w:cs="Arial"/>
          <w:b/>
          <w:bCs/>
        </w:rPr>
      </w:pPr>
      <w:r w:rsidRPr="00F15FB9">
        <w:rPr>
          <w:rFonts w:ascii="Arial" w:hAnsi="Arial" w:cs="Arial"/>
          <w:b/>
          <w:bCs/>
        </w:rPr>
        <w:t>Załącznik</w:t>
      </w:r>
      <w:r w:rsidRPr="00F15FB9">
        <w:rPr>
          <w:rFonts w:ascii="Arial" w:eastAsia="Calibri" w:hAnsi="Arial" w:cs="Arial"/>
          <w:b/>
          <w:bCs/>
        </w:rPr>
        <w:t xml:space="preserve"> </w:t>
      </w:r>
    </w:p>
    <w:p w14:paraId="1B20F8B3" w14:textId="77777777" w:rsidR="009C2D33" w:rsidRPr="00F15FB9" w:rsidRDefault="009C2D33" w:rsidP="009C2D33">
      <w:pPr>
        <w:jc w:val="right"/>
        <w:rPr>
          <w:rFonts w:ascii="Arial" w:hAnsi="Arial" w:cs="Arial"/>
          <w:b/>
          <w:bCs/>
        </w:rPr>
      </w:pPr>
      <w:r w:rsidRPr="00F15FB9">
        <w:rPr>
          <w:rFonts w:ascii="Arial" w:hAnsi="Arial" w:cs="Arial"/>
          <w:b/>
          <w:bCs/>
        </w:rPr>
        <w:t>do</w:t>
      </w:r>
      <w:r w:rsidRPr="00F15FB9">
        <w:rPr>
          <w:rFonts w:ascii="Arial" w:eastAsia="Calibri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Zarządzenia</w:t>
      </w:r>
      <w:r w:rsidRPr="00F15FB9">
        <w:rPr>
          <w:rFonts w:ascii="Arial" w:eastAsia="Calibri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Nr 62.2022</w:t>
      </w:r>
    </w:p>
    <w:p w14:paraId="5AF19D4E" w14:textId="77777777" w:rsidR="009C2D33" w:rsidRPr="00F15FB9" w:rsidRDefault="009C2D33" w:rsidP="009C2D33">
      <w:pPr>
        <w:jc w:val="right"/>
        <w:rPr>
          <w:rFonts w:ascii="Arial" w:hAnsi="Arial" w:cs="Arial"/>
          <w:b/>
          <w:bCs/>
        </w:rPr>
      </w:pPr>
      <w:r w:rsidRPr="00F15FB9">
        <w:rPr>
          <w:rFonts w:ascii="Arial" w:hAnsi="Arial" w:cs="Arial"/>
          <w:b/>
          <w:bCs/>
        </w:rPr>
        <w:t>Wójta</w:t>
      </w:r>
      <w:r w:rsidRPr="00F15FB9">
        <w:rPr>
          <w:rFonts w:ascii="Arial" w:eastAsia="Calibri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Gminy</w:t>
      </w:r>
      <w:r w:rsidRPr="00F15FB9">
        <w:rPr>
          <w:rFonts w:ascii="Arial" w:eastAsia="Calibri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Jasieniec</w:t>
      </w:r>
    </w:p>
    <w:p w14:paraId="022C8E9C" w14:textId="77777777" w:rsidR="009C2D33" w:rsidRPr="00F15FB9" w:rsidRDefault="009C2D33" w:rsidP="009C2D33">
      <w:pPr>
        <w:jc w:val="right"/>
        <w:rPr>
          <w:rFonts w:ascii="Arial" w:hAnsi="Arial" w:cs="Arial"/>
        </w:rPr>
      </w:pPr>
      <w:r w:rsidRPr="00F15FB9">
        <w:rPr>
          <w:rFonts w:ascii="Arial" w:hAnsi="Arial" w:cs="Arial"/>
          <w:b/>
          <w:bCs/>
        </w:rPr>
        <w:t>z</w:t>
      </w:r>
      <w:r w:rsidRPr="00F15FB9">
        <w:rPr>
          <w:rFonts w:ascii="Arial" w:eastAsia="Calibri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dnia</w:t>
      </w:r>
      <w:r w:rsidRPr="00F15FB9">
        <w:rPr>
          <w:rFonts w:ascii="Arial" w:eastAsia="Calibri" w:hAnsi="Arial" w:cs="Arial"/>
          <w:b/>
          <w:bCs/>
        </w:rPr>
        <w:t xml:space="preserve"> 4 października 2022r</w:t>
      </w:r>
    </w:p>
    <w:p w14:paraId="02679EEA" w14:textId="77777777" w:rsidR="009C2D33" w:rsidRPr="00F15FB9" w:rsidRDefault="009C2D33" w:rsidP="009C2D33">
      <w:pPr>
        <w:jc w:val="right"/>
        <w:rPr>
          <w:rFonts w:ascii="Arial" w:hAnsi="Arial" w:cs="Arial"/>
        </w:rPr>
      </w:pPr>
    </w:p>
    <w:p w14:paraId="5C4818E0" w14:textId="77777777" w:rsidR="009C2D33" w:rsidRPr="00F15FB9" w:rsidRDefault="009C2D33" w:rsidP="009C2D33">
      <w:pPr>
        <w:jc w:val="right"/>
        <w:rPr>
          <w:rFonts w:ascii="Arial" w:hAnsi="Arial" w:cs="Arial"/>
        </w:rPr>
      </w:pPr>
    </w:p>
    <w:p w14:paraId="54EF3E1C" w14:textId="77777777" w:rsidR="009C2D33" w:rsidRPr="00F15FB9" w:rsidRDefault="009C2D33" w:rsidP="009C2D33">
      <w:pPr>
        <w:jc w:val="right"/>
        <w:rPr>
          <w:rFonts w:ascii="Arial" w:hAnsi="Arial" w:cs="Arial"/>
        </w:rPr>
      </w:pPr>
    </w:p>
    <w:p w14:paraId="792E8A37" w14:textId="77777777" w:rsidR="009C2D33" w:rsidRPr="00F15FB9" w:rsidRDefault="009C2D33" w:rsidP="009C2D33">
      <w:pPr>
        <w:jc w:val="right"/>
        <w:rPr>
          <w:rFonts w:ascii="Arial" w:hAnsi="Arial" w:cs="Arial"/>
        </w:rPr>
      </w:pPr>
    </w:p>
    <w:p w14:paraId="09795C37" w14:textId="77777777" w:rsidR="009C2D33" w:rsidRPr="00F15FB9" w:rsidRDefault="009C2D33" w:rsidP="009C2D33">
      <w:pPr>
        <w:jc w:val="right"/>
        <w:rPr>
          <w:rFonts w:ascii="Arial" w:hAnsi="Arial" w:cs="Arial"/>
        </w:rPr>
      </w:pPr>
    </w:p>
    <w:p w14:paraId="0FD363C1" w14:textId="77777777" w:rsidR="009C2D33" w:rsidRPr="00F15FB9" w:rsidRDefault="009C2D33" w:rsidP="009C2D33">
      <w:pPr>
        <w:jc w:val="right"/>
        <w:rPr>
          <w:rFonts w:ascii="Arial" w:hAnsi="Arial" w:cs="Arial"/>
        </w:rPr>
      </w:pPr>
    </w:p>
    <w:p w14:paraId="3BA69850" w14:textId="77777777" w:rsidR="009C2D33" w:rsidRPr="00F15FB9" w:rsidRDefault="009C2D33" w:rsidP="009C2D33">
      <w:pPr>
        <w:spacing w:line="360" w:lineRule="auto"/>
        <w:jc w:val="center"/>
        <w:rPr>
          <w:rFonts w:ascii="Arial" w:hAnsi="Arial" w:cs="Arial"/>
          <w:b/>
          <w:bCs/>
          <w:sz w:val="64"/>
          <w:szCs w:val="64"/>
        </w:rPr>
      </w:pPr>
      <w:r w:rsidRPr="00F15FB9">
        <w:rPr>
          <w:rFonts w:ascii="Arial" w:hAnsi="Arial" w:cs="Arial"/>
          <w:b/>
          <w:bCs/>
          <w:sz w:val="64"/>
          <w:szCs w:val="64"/>
        </w:rPr>
        <w:t>REGULAMIN</w:t>
      </w:r>
    </w:p>
    <w:p w14:paraId="012E0D8F" w14:textId="77777777" w:rsidR="009C2D33" w:rsidRPr="00F15FB9" w:rsidRDefault="009C2D33" w:rsidP="009C2D33">
      <w:pPr>
        <w:spacing w:line="360" w:lineRule="auto"/>
        <w:jc w:val="center"/>
        <w:rPr>
          <w:rFonts w:ascii="Arial" w:hAnsi="Arial" w:cs="Arial"/>
          <w:b/>
          <w:bCs/>
          <w:sz w:val="64"/>
          <w:szCs w:val="64"/>
        </w:rPr>
      </w:pPr>
      <w:r w:rsidRPr="00F15FB9">
        <w:rPr>
          <w:rFonts w:ascii="Arial" w:hAnsi="Arial" w:cs="Arial"/>
          <w:b/>
          <w:bCs/>
          <w:sz w:val="64"/>
          <w:szCs w:val="64"/>
        </w:rPr>
        <w:t>ZAKŁADOWEGO</w:t>
      </w:r>
      <w:r w:rsidRPr="00F15FB9">
        <w:rPr>
          <w:rFonts w:ascii="Arial" w:eastAsia="Calibri" w:hAnsi="Arial" w:cs="Arial"/>
          <w:b/>
          <w:bCs/>
          <w:sz w:val="64"/>
          <w:szCs w:val="64"/>
        </w:rPr>
        <w:t xml:space="preserve"> </w:t>
      </w:r>
      <w:r w:rsidRPr="00F15FB9">
        <w:rPr>
          <w:rFonts w:ascii="Arial" w:hAnsi="Arial" w:cs="Arial"/>
          <w:b/>
          <w:bCs/>
          <w:sz w:val="64"/>
          <w:szCs w:val="64"/>
        </w:rPr>
        <w:t>FUNDUSZU</w:t>
      </w:r>
      <w:r w:rsidRPr="00F15FB9">
        <w:rPr>
          <w:rFonts w:ascii="Arial" w:hAnsi="Arial" w:cs="Arial"/>
          <w:b/>
          <w:bCs/>
          <w:sz w:val="64"/>
          <w:szCs w:val="64"/>
        </w:rPr>
        <w:br/>
        <w:t>ŚWIADCZEŃ</w:t>
      </w:r>
      <w:r w:rsidRPr="00F15FB9">
        <w:rPr>
          <w:rFonts w:ascii="Arial" w:eastAsia="Calibri" w:hAnsi="Arial" w:cs="Arial"/>
          <w:b/>
          <w:bCs/>
          <w:sz w:val="64"/>
          <w:szCs w:val="64"/>
        </w:rPr>
        <w:t xml:space="preserve"> </w:t>
      </w:r>
      <w:r w:rsidRPr="00F15FB9">
        <w:rPr>
          <w:rFonts w:ascii="Arial" w:hAnsi="Arial" w:cs="Arial"/>
          <w:b/>
          <w:bCs/>
          <w:sz w:val="64"/>
          <w:szCs w:val="64"/>
        </w:rPr>
        <w:t>SOCJALNYCH</w:t>
      </w:r>
      <w:r w:rsidRPr="00F15FB9">
        <w:rPr>
          <w:rFonts w:ascii="Arial" w:hAnsi="Arial" w:cs="Arial"/>
          <w:b/>
          <w:bCs/>
          <w:sz w:val="64"/>
          <w:szCs w:val="64"/>
        </w:rPr>
        <w:br/>
        <w:t>URZĘDU</w:t>
      </w:r>
      <w:r w:rsidRPr="00F15FB9">
        <w:rPr>
          <w:rFonts w:ascii="Arial" w:eastAsia="Calibri" w:hAnsi="Arial" w:cs="Arial"/>
          <w:b/>
          <w:bCs/>
          <w:sz w:val="64"/>
          <w:szCs w:val="64"/>
        </w:rPr>
        <w:t xml:space="preserve"> </w:t>
      </w:r>
      <w:r w:rsidRPr="00F15FB9">
        <w:rPr>
          <w:rFonts w:ascii="Arial" w:hAnsi="Arial" w:cs="Arial"/>
          <w:b/>
          <w:bCs/>
          <w:sz w:val="64"/>
          <w:szCs w:val="64"/>
        </w:rPr>
        <w:t>GMINY</w:t>
      </w:r>
      <w:r w:rsidRPr="00F15FB9">
        <w:rPr>
          <w:rFonts w:ascii="Arial" w:eastAsia="Calibri" w:hAnsi="Arial" w:cs="Arial"/>
          <w:b/>
          <w:bCs/>
          <w:sz w:val="64"/>
          <w:szCs w:val="64"/>
        </w:rPr>
        <w:t xml:space="preserve"> </w:t>
      </w:r>
      <w:r w:rsidRPr="00F15FB9">
        <w:rPr>
          <w:rFonts w:ascii="Arial" w:hAnsi="Arial" w:cs="Arial"/>
          <w:b/>
          <w:bCs/>
          <w:sz w:val="64"/>
          <w:szCs w:val="64"/>
        </w:rPr>
        <w:t>W</w:t>
      </w:r>
      <w:r w:rsidRPr="00F15FB9">
        <w:rPr>
          <w:rFonts w:ascii="Arial" w:eastAsia="Calibri" w:hAnsi="Arial" w:cs="Arial"/>
          <w:b/>
          <w:bCs/>
          <w:sz w:val="64"/>
          <w:szCs w:val="64"/>
        </w:rPr>
        <w:t xml:space="preserve"> </w:t>
      </w:r>
      <w:r w:rsidRPr="00F15FB9">
        <w:rPr>
          <w:rFonts w:ascii="Arial" w:hAnsi="Arial" w:cs="Arial"/>
          <w:b/>
          <w:bCs/>
          <w:sz w:val="64"/>
          <w:szCs w:val="64"/>
        </w:rPr>
        <w:t>JASIEŃCU</w:t>
      </w:r>
    </w:p>
    <w:p w14:paraId="5ECAC7EB" w14:textId="77777777" w:rsidR="00D074E4" w:rsidRPr="00F15FB9" w:rsidRDefault="00D074E4" w:rsidP="009C2D33">
      <w:pPr>
        <w:spacing w:line="360" w:lineRule="auto"/>
        <w:jc w:val="center"/>
        <w:rPr>
          <w:rFonts w:ascii="Arial" w:hAnsi="Arial" w:cs="Arial"/>
          <w:b/>
          <w:bCs/>
          <w:sz w:val="64"/>
          <w:szCs w:val="64"/>
        </w:rPr>
      </w:pPr>
    </w:p>
    <w:p w14:paraId="24645937" w14:textId="77777777" w:rsidR="00D074E4" w:rsidRPr="00F15FB9" w:rsidRDefault="00D074E4" w:rsidP="009C2D33">
      <w:pPr>
        <w:spacing w:line="360" w:lineRule="auto"/>
        <w:jc w:val="center"/>
        <w:rPr>
          <w:rFonts w:ascii="Arial" w:hAnsi="Arial" w:cs="Arial"/>
          <w:b/>
          <w:bCs/>
          <w:sz w:val="64"/>
          <w:szCs w:val="64"/>
        </w:rPr>
      </w:pPr>
    </w:p>
    <w:p w14:paraId="38BF65ED" w14:textId="77777777" w:rsidR="00D074E4" w:rsidRPr="00F15FB9" w:rsidRDefault="00D074E4" w:rsidP="009C2D33">
      <w:pPr>
        <w:spacing w:line="360" w:lineRule="auto"/>
        <w:jc w:val="center"/>
        <w:rPr>
          <w:rFonts w:ascii="Arial" w:hAnsi="Arial" w:cs="Arial"/>
          <w:b/>
          <w:bCs/>
          <w:sz w:val="64"/>
          <w:szCs w:val="64"/>
        </w:rPr>
      </w:pPr>
    </w:p>
    <w:p w14:paraId="21B611DC" w14:textId="77777777" w:rsidR="00D074E4" w:rsidRPr="00F15FB9" w:rsidRDefault="00D074E4" w:rsidP="009C2D33">
      <w:pPr>
        <w:spacing w:line="360" w:lineRule="auto"/>
        <w:jc w:val="center"/>
        <w:rPr>
          <w:rFonts w:ascii="Arial" w:hAnsi="Arial" w:cs="Arial"/>
          <w:b/>
          <w:bCs/>
          <w:sz w:val="64"/>
          <w:szCs w:val="64"/>
        </w:rPr>
      </w:pPr>
    </w:p>
    <w:p w14:paraId="60D7F9D0" w14:textId="77777777" w:rsidR="00D074E4" w:rsidRPr="00F15FB9" w:rsidRDefault="00D074E4" w:rsidP="009C2D33">
      <w:pPr>
        <w:spacing w:line="360" w:lineRule="auto"/>
        <w:jc w:val="center"/>
        <w:rPr>
          <w:rFonts w:ascii="Arial" w:hAnsi="Arial" w:cs="Arial"/>
          <w:b/>
          <w:bCs/>
          <w:sz w:val="64"/>
          <w:szCs w:val="64"/>
        </w:rPr>
      </w:pPr>
    </w:p>
    <w:p w14:paraId="5897990C" w14:textId="77777777" w:rsidR="00D074E4" w:rsidRPr="00F15FB9" w:rsidRDefault="00D074E4" w:rsidP="009C2D33">
      <w:pPr>
        <w:spacing w:line="360" w:lineRule="auto"/>
        <w:jc w:val="center"/>
        <w:rPr>
          <w:rFonts w:ascii="Arial" w:hAnsi="Arial" w:cs="Arial"/>
          <w:b/>
          <w:bCs/>
          <w:sz w:val="64"/>
          <w:szCs w:val="64"/>
        </w:rPr>
      </w:pPr>
    </w:p>
    <w:p w14:paraId="4AD73E32" w14:textId="77777777" w:rsidR="00E42DA8" w:rsidRPr="00F15FB9" w:rsidRDefault="00E42DA8" w:rsidP="00D074E4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3E79E007" w14:textId="77777777" w:rsidR="001D3220" w:rsidRPr="00F15FB9" w:rsidRDefault="001D3220" w:rsidP="00D074E4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64943A8B" w14:textId="77777777" w:rsidR="00486304" w:rsidRPr="00F15FB9" w:rsidRDefault="00486304" w:rsidP="00D074E4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2596C3B5" w14:textId="77777777" w:rsidR="00D074E4" w:rsidRPr="00F15FB9" w:rsidRDefault="00D074E4" w:rsidP="00D074E4">
      <w:pPr>
        <w:jc w:val="center"/>
        <w:rPr>
          <w:rFonts w:ascii="Arial" w:hAnsi="Arial" w:cs="Arial"/>
          <w:sz w:val="28"/>
          <w:szCs w:val="28"/>
        </w:rPr>
      </w:pPr>
      <w:r w:rsidRPr="00F15FB9">
        <w:rPr>
          <w:rFonts w:ascii="Arial" w:hAnsi="Arial" w:cs="Arial"/>
          <w:b/>
          <w:bCs/>
          <w:sz w:val="30"/>
          <w:szCs w:val="30"/>
        </w:rPr>
        <w:t>POSTANOWIENIA</w:t>
      </w:r>
      <w:r w:rsidRPr="00F15FB9">
        <w:rPr>
          <w:rFonts w:ascii="Arial" w:eastAsia="Calibri" w:hAnsi="Arial" w:cs="Arial"/>
          <w:b/>
          <w:bCs/>
          <w:sz w:val="30"/>
          <w:szCs w:val="30"/>
        </w:rPr>
        <w:t xml:space="preserve"> </w:t>
      </w:r>
      <w:r w:rsidRPr="00F15FB9">
        <w:rPr>
          <w:rFonts w:ascii="Arial" w:hAnsi="Arial" w:cs="Arial"/>
          <w:b/>
          <w:bCs/>
          <w:sz w:val="30"/>
          <w:szCs w:val="30"/>
        </w:rPr>
        <w:t>OGÓLNE</w:t>
      </w:r>
    </w:p>
    <w:p w14:paraId="23DECF19" w14:textId="77777777" w:rsidR="00D074E4" w:rsidRPr="00F15FB9" w:rsidRDefault="00D074E4" w:rsidP="00D074E4">
      <w:pPr>
        <w:rPr>
          <w:rFonts w:ascii="Arial" w:hAnsi="Arial" w:cs="Arial"/>
          <w:sz w:val="28"/>
          <w:szCs w:val="28"/>
        </w:rPr>
      </w:pPr>
    </w:p>
    <w:p w14:paraId="35BBAB7A" w14:textId="77777777" w:rsidR="00D074E4" w:rsidRPr="00F15FB9" w:rsidRDefault="00D074E4" w:rsidP="00D074E4">
      <w:pPr>
        <w:jc w:val="center"/>
        <w:rPr>
          <w:rFonts w:ascii="Arial" w:hAnsi="Arial" w:cs="Arial"/>
        </w:rPr>
      </w:pPr>
      <w:r w:rsidRPr="00F15FB9">
        <w:rPr>
          <w:rFonts w:ascii="Arial" w:hAnsi="Arial" w:cs="Arial"/>
          <w:b/>
          <w:bCs/>
        </w:rPr>
        <w:t>§</w:t>
      </w:r>
      <w:r w:rsidRPr="00F15FB9">
        <w:rPr>
          <w:rFonts w:ascii="Arial" w:eastAsia="Calibri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1.</w:t>
      </w:r>
    </w:p>
    <w:p w14:paraId="7BAE4667" w14:textId="77777777" w:rsidR="00D074E4" w:rsidRPr="00F15FB9" w:rsidRDefault="00D074E4" w:rsidP="0072206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>Regulamin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zakładowego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funduszu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świadczeń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socjalnych,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zwanego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dalej</w:t>
      </w:r>
      <w:r w:rsidRPr="00F15FB9">
        <w:rPr>
          <w:rFonts w:ascii="Arial" w:eastAsia="Calibri" w:hAnsi="Arial" w:cs="Arial"/>
        </w:rPr>
        <w:t xml:space="preserve"> „</w:t>
      </w:r>
      <w:r w:rsidRPr="00F15FB9">
        <w:rPr>
          <w:rFonts w:ascii="Arial" w:hAnsi="Arial" w:cs="Arial"/>
        </w:rPr>
        <w:t>Funduszem</w:t>
      </w:r>
      <w:r w:rsidRPr="00F15FB9">
        <w:rPr>
          <w:rFonts w:ascii="Arial" w:eastAsia="Calibri" w:hAnsi="Arial" w:cs="Arial"/>
        </w:rPr>
        <w:t>”</w:t>
      </w:r>
      <w:r w:rsidRPr="00F15FB9">
        <w:rPr>
          <w:rFonts w:ascii="Arial" w:hAnsi="Arial" w:cs="Arial"/>
        </w:rPr>
        <w:t>,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został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opracowany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podstawie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ustawy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dnia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4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marca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1994r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zakładowym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funduszu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świadczeń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socjalnych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/Dz. 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2022r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poz.</w:t>
      </w:r>
      <w:r w:rsidRPr="00F15FB9">
        <w:rPr>
          <w:rFonts w:ascii="Arial" w:eastAsia="Calibri" w:hAnsi="Arial" w:cs="Arial"/>
        </w:rPr>
        <w:t xml:space="preserve"> 923</w:t>
      </w:r>
      <w:r w:rsidRPr="00F15FB9">
        <w:rPr>
          <w:rFonts w:ascii="Arial" w:hAnsi="Arial" w:cs="Arial"/>
        </w:rPr>
        <w:t>/,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zwanej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dalej</w:t>
      </w:r>
      <w:r w:rsidRPr="00F15FB9">
        <w:rPr>
          <w:rFonts w:ascii="Arial" w:eastAsia="Calibri" w:hAnsi="Arial" w:cs="Arial"/>
        </w:rPr>
        <w:t xml:space="preserve"> „</w:t>
      </w:r>
      <w:r w:rsidRPr="00F15FB9">
        <w:rPr>
          <w:rFonts w:ascii="Arial" w:hAnsi="Arial" w:cs="Arial"/>
        </w:rPr>
        <w:t>ustawą</w:t>
      </w:r>
      <w:r w:rsidRPr="00F15FB9">
        <w:rPr>
          <w:rFonts w:ascii="Arial" w:eastAsia="Calibri" w:hAnsi="Arial" w:cs="Arial"/>
        </w:rPr>
        <w:t>”</w:t>
      </w:r>
      <w:r w:rsidRPr="00F15FB9">
        <w:rPr>
          <w:rFonts w:ascii="Arial" w:hAnsi="Arial" w:cs="Arial"/>
        </w:rPr>
        <w:t>.</w:t>
      </w:r>
    </w:p>
    <w:p w14:paraId="67CFCA83" w14:textId="77777777" w:rsidR="00D074E4" w:rsidRPr="00F15FB9" w:rsidRDefault="00D074E4" w:rsidP="0072206A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F15FB9">
        <w:rPr>
          <w:rFonts w:ascii="Arial" w:hAnsi="Arial" w:cs="Arial"/>
        </w:rPr>
        <w:t>Regulamin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określa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zasady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przeznaczania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środków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Funduszu,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poszczególne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cele,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rodzaje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eastAsia="Calibri" w:hAnsi="Arial" w:cs="Arial"/>
        </w:rPr>
        <w:br/>
      </w:r>
      <w:r w:rsidRPr="00F15FB9">
        <w:rPr>
          <w:rFonts w:ascii="Arial" w:hAnsi="Arial" w:cs="Arial"/>
        </w:rPr>
        <w:t>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formy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działalności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socjalnej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oraz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zasady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warunki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korzystania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świadczeń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finansowanych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Funduszu.</w:t>
      </w:r>
    </w:p>
    <w:p w14:paraId="2998EF6A" w14:textId="77777777" w:rsidR="00D074E4" w:rsidRPr="00F15FB9" w:rsidRDefault="00D074E4" w:rsidP="00D074E4">
      <w:pPr>
        <w:jc w:val="center"/>
        <w:rPr>
          <w:rFonts w:ascii="Arial" w:hAnsi="Arial" w:cs="Arial"/>
        </w:rPr>
      </w:pPr>
      <w:r w:rsidRPr="00F15FB9">
        <w:rPr>
          <w:rFonts w:ascii="Arial" w:hAnsi="Arial" w:cs="Arial"/>
          <w:b/>
          <w:bCs/>
        </w:rPr>
        <w:t>§</w:t>
      </w:r>
      <w:r w:rsidRPr="00F15FB9">
        <w:rPr>
          <w:rFonts w:ascii="Arial" w:eastAsia="Calibri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2.</w:t>
      </w:r>
    </w:p>
    <w:p w14:paraId="6B257798" w14:textId="77777777" w:rsidR="00D074E4" w:rsidRPr="00F15FB9" w:rsidRDefault="00D074E4" w:rsidP="0072206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>Fundusz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tworzy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się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corocznego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odpisu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podstawowego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naliczanego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przeciętną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liczbę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zatrudnionych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danym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roku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kalendarzowym.</w:t>
      </w:r>
    </w:p>
    <w:p w14:paraId="1769E401" w14:textId="77777777" w:rsidR="00D074E4" w:rsidRPr="00F15FB9" w:rsidRDefault="00D074E4" w:rsidP="0072206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>Wysokość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odpisu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podstawowego,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którym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mowa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ust.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1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wynosi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jednego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zatrudnionego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37,5%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przeciętnego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miesięcznego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wynagrodzenia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gospodarce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narodowej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roku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poprzednim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lub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drugim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półroczu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roku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poprzedniego,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jeżeli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przeciętne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wynagrodzenie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tego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okresu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stanowiło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kwotę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wyższą,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ogłaszanego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przez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Prezesa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GUS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eastAsia="Calibri" w:hAnsi="Arial" w:cs="Arial"/>
        </w:rPr>
        <w:br/>
      </w:r>
      <w:r w:rsidRPr="00F15FB9">
        <w:rPr>
          <w:rFonts w:ascii="Arial" w:hAnsi="Arial" w:cs="Arial"/>
        </w:rPr>
        <w:t>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Dzienniku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Urzędowym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Rzeczypospolitej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Polskiej</w:t>
      </w:r>
      <w:r w:rsidRPr="00F15FB9">
        <w:rPr>
          <w:rFonts w:ascii="Arial" w:eastAsia="Calibri" w:hAnsi="Arial" w:cs="Arial"/>
        </w:rPr>
        <w:t xml:space="preserve"> „</w:t>
      </w:r>
      <w:r w:rsidRPr="00F15FB9">
        <w:rPr>
          <w:rFonts w:ascii="Arial" w:hAnsi="Arial" w:cs="Arial"/>
        </w:rPr>
        <w:t>Monitor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Polski</w:t>
      </w:r>
      <w:r w:rsidRPr="00F15FB9">
        <w:rPr>
          <w:rFonts w:ascii="Arial" w:eastAsia="Calibri" w:hAnsi="Arial" w:cs="Arial"/>
        </w:rPr>
        <w:t>”</w:t>
      </w:r>
      <w:r w:rsidRPr="00F15FB9">
        <w:rPr>
          <w:rFonts w:ascii="Arial" w:hAnsi="Arial" w:cs="Arial"/>
        </w:rPr>
        <w:t>.</w:t>
      </w:r>
    </w:p>
    <w:p w14:paraId="545CAF7D" w14:textId="77777777" w:rsidR="00D074E4" w:rsidRPr="00F15FB9" w:rsidRDefault="00D074E4" w:rsidP="0072206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>Na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każdą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zatrudnioną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osobę,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stosunku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której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orzeczono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znaczny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lub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umiarkowany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stopień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niepełnosprawności,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wysokość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odpisu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podstawowego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zwiększa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się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6,25%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przeciętnego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wynagrodzenia,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którym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mowa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ust.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2.</w:t>
      </w:r>
    </w:p>
    <w:p w14:paraId="02C51FF0" w14:textId="77777777" w:rsidR="00D074E4" w:rsidRPr="00F15FB9" w:rsidRDefault="00D074E4" w:rsidP="0072206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>Na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każdego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emeryta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rencistę,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objętego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opieką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socjalną,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zwiększa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się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Fundusz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6,25%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przeciętnego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miesięcznego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wynagrodzenia,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którym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mowa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ust.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2.</w:t>
      </w:r>
    </w:p>
    <w:p w14:paraId="5F66DF47" w14:textId="77777777" w:rsidR="00D074E4" w:rsidRPr="00F15FB9" w:rsidRDefault="00D074E4" w:rsidP="0072206A">
      <w:pPr>
        <w:jc w:val="both"/>
        <w:rPr>
          <w:rFonts w:ascii="Arial" w:hAnsi="Arial" w:cs="Arial"/>
        </w:rPr>
      </w:pPr>
    </w:p>
    <w:p w14:paraId="08907D44" w14:textId="77777777" w:rsidR="00D074E4" w:rsidRPr="00F15FB9" w:rsidRDefault="00D074E4" w:rsidP="00D074E4">
      <w:pPr>
        <w:jc w:val="center"/>
        <w:rPr>
          <w:rFonts w:ascii="Arial" w:hAnsi="Arial" w:cs="Arial"/>
        </w:rPr>
      </w:pPr>
      <w:r w:rsidRPr="00F15FB9">
        <w:rPr>
          <w:rFonts w:ascii="Arial" w:hAnsi="Arial" w:cs="Arial"/>
          <w:b/>
          <w:bCs/>
        </w:rPr>
        <w:t>§</w:t>
      </w:r>
      <w:r w:rsidRPr="00F15FB9">
        <w:rPr>
          <w:rFonts w:ascii="Arial" w:eastAsia="Calibri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3.</w:t>
      </w:r>
    </w:p>
    <w:p w14:paraId="2A225559" w14:textId="77777777" w:rsidR="00D074E4" w:rsidRPr="00F15FB9" w:rsidRDefault="00D074E4" w:rsidP="00D074E4">
      <w:pPr>
        <w:rPr>
          <w:rFonts w:ascii="Arial" w:hAnsi="Arial" w:cs="Arial"/>
        </w:rPr>
      </w:pPr>
      <w:r w:rsidRPr="00F15FB9">
        <w:rPr>
          <w:rFonts w:ascii="Arial" w:hAnsi="Arial" w:cs="Arial"/>
        </w:rPr>
        <w:t>Środki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Funduszu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zwiększa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się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między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innymi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o:</w:t>
      </w:r>
    </w:p>
    <w:p w14:paraId="0231014A" w14:textId="77777777" w:rsidR="00D074E4" w:rsidRPr="00F15FB9" w:rsidRDefault="00D074E4" w:rsidP="00D074E4">
      <w:pPr>
        <w:numPr>
          <w:ilvl w:val="0"/>
          <w:numId w:val="3"/>
        </w:numPr>
        <w:rPr>
          <w:rFonts w:ascii="Arial" w:hAnsi="Arial" w:cs="Arial"/>
        </w:rPr>
      </w:pPr>
      <w:r w:rsidRPr="00F15FB9">
        <w:rPr>
          <w:rFonts w:ascii="Arial" w:hAnsi="Arial" w:cs="Arial"/>
        </w:rPr>
        <w:t>wpływy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opłat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pobieranych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od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osób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jednostek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organizacyjnych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korzystających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eastAsia="Calibri" w:hAnsi="Arial" w:cs="Arial"/>
        </w:rPr>
        <w:br/>
      </w:r>
      <w:r w:rsidRPr="00F15FB9">
        <w:rPr>
          <w:rFonts w:ascii="Arial" w:hAnsi="Arial" w:cs="Arial"/>
        </w:rPr>
        <w:t>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działalności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socjalnej,</w:t>
      </w:r>
    </w:p>
    <w:p w14:paraId="2D0B3213" w14:textId="77777777" w:rsidR="00D074E4" w:rsidRPr="00F15FB9" w:rsidRDefault="00D074E4" w:rsidP="00D074E4">
      <w:pPr>
        <w:numPr>
          <w:ilvl w:val="0"/>
          <w:numId w:val="3"/>
        </w:numPr>
        <w:rPr>
          <w:rFonts w:ascii="Arial" w:hAnsi="Arial" w:cs="Arial"/>
        </w:rPr>
      </w:pPr>
      <w:r w:rsidRPr="00F15FB9">
        <w:rPr>
          <w:rFonts w:ascii="Arial" w:hAnsi="Arial" w:cs="Arial"/>
        </w:rPr>
        <w:t>darowizny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oraz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zapisy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osób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fizycznych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prawnych,</w:t>
      </w:r>
    </w:p>
    <w:p w14:paraId="218CD39B" w14:textId="77777777" w:rsidR="00D074E4" w:rsidRPr="00F15FB9" w:rsidRDefault="00D074E4" w:rsidP="00D074E4">
      <w:pPr>
        <w:numPr>
          <w:ilvl w:val="0"/>
          <w:numId w:val="3"/>
        </w:numPr>
        <w:rPr>
          <w:rFonts w:ascii="Arial" w:hAnsi="Arial" w:cs="Arial"/>
        </w:rPr>
      </w:pPr>
      <w:r w:rsidRPr="00F15FB9">
        <w:rPr>
          <w:rFonts w:ascii="Arial" w:hAnsi="Arial" w:cs="Arial"/>
        </w:rPr>
        <w:t>odsetki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od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środków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Funduszu,</w:t>
      </w:r>
    </w:p>
    <w:p w14:paraId="329E9D7A" w14:textId="77777777" w:rsidR="00D074E4" w:rsidRPr="00F15FB9" w:rsidRDefault="00D074E4" w:rsidP="00D074E4">
      <w:pPr>
        <w:numPr>
          <w:ilvl w:val="0"/>
          <w:numId w:val="3"/>
        </w:numPr>
        <w:rPr>
          <w:rFonts w:ascii="Arial" w:hAnsi="Arial" w:cs="Arial"/>
        </w:rPr>
      </w:pPr>
      <w:r w:rsidRPr="00F15FB9">
        <w:rPr>
          <w:rFonts w:ascii="Arial" w:hAnsi="Arial" w:cs="Arial"/>
        </w:rPr>
        <w:t>wpływy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oprocentowania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pożyczek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udzielonych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cele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mieszkaniowe,</w:t>
      </w:r>
    </w:p>
    <w:p w14:paraId="0A0C25B1" w14:textId="77777777" w:rsidR="00D074E4" w:rsidRPr="00F15FB9" w:rsidRDefault="00D074E4" w:rsidP="00D074E4">
      <w:pPr>
        <w:numPr>
          <w:ilvl w:val="0"/>
          <w:numId w:val="3"/>
        </w:numPr>
        <w:rPr>
          <w:rFonts w:ascii="Arial" w:hAnsi="Arial" w:cs="Arial"/>
        </w:rPr>
      </w:pPr>
      <w:r w:rsidRPr="00F15FB9">
        <w:rPr>
          <w:rFonts w:ascii="Arial" w:hAnsi="Arial" w:cs="Arial"/>
        </w:rPr>
        <w:t>inne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środki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określone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innych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przepisach.</w:t>
      </w:r>
    </w:p>
    <w:p w14:paraId="0F0EBF03" w14:textId="77777777" w:rsidR="00D074E4" w:rsidRPr="00F15FB9" w:rsidRDefault="00D074E4" w:rsidP="00D074E4">
      <w:pPr>
        <w:jc w:val="center"/>
        <w:rPr>
          <w:rFonts w:ascii="Arial" w:hAnsi="Arial" w:cs="Arial"/>
        </w:rPr>
      </w:pPr>
    </w:p>
    <w:p w14:paraId="43C2830C" w14:textId="77777777" w:rsidR="00D074E4" w:rsidRPr="00F15FB9" w:rsidRDefault="00D074E4" w:rsidP="00D074E4">
      <w:pPr>
        <w:jc w:val="center"/>
        <w:rPr>
          <w:rFonts w:ascii="Arial" w:hAnsi="Arial" w:cs="Arial"/>
        </w:rPr>
      </w:pPr>
      <w:r w:rsidRPr="00F15FB9">
        <w:rPr>
          <w:rFonts w:ascii="Arial" w:hAnsi="Arial" w:cs="Arial"/>
          <w:b/>
          <w:bCs/>
        </w:rPr>
        <w:t>§</w:t>
      </w:r>
      <w:r w:rsidRPr="00F15FB9">
        <w:rPr>
          <w:rFonts w:ascii="Arial" w:eastAsia="Calibri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4.</w:t>
      </w:r>
    </w:p>
    <w:p w14:paraId="182A3C9A" w14:textId="77777777" w:rsidR="00D074E4" w:rsidRPr="00F15FB9" w:rsidRDefault="00D074E4" w:rsidP="00D074E4">
      <w:pPr>
        <w:rPr>
          <w:rFonts w:ascii="Arial" w:hAnsi="Arial" w:cs="Arial"/>
        </w:rPr>
      </w:pPr>
      <w:r w:rsidRPr="00F15FB9">
        <w:rPr>
          <w:rFonts w:ascii="Arial" w:hAnsi="Arial" w:cs="Arial"/>
        </w:rPr>
        <w:t>Fundusz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jest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gromadzony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odrębnym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rachunku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bankowym.</w:t>
      </w:r>
    </w:p>
    <w:p w14:paraId="2763A03C" w14:textId="77777777" w:rsidR="00D074E4" w:rsidRPr="00F15FB9" w:rsidRDefault="00D074E4" w:rsidP="00D074E4">
      <w:pPr>
        <w:jc w:val="center"/>
        <w:rPr>
          <w:rFonts w:ascii="Arial" w:hAnsi="Arial" w:cs="Arial"/>
        </w:rPr>
      </w:pPr>
    </w:p>
    <w:p w14:paraId="3406F1CB" w14:textId="77777777" w:rsidR="00D074E4" w:rsidRPr="00F15FB9" w:rsidRDefault="00D074E4" w:rsidP="00D074E4">
      <w:pPr>
        <w:jc w:val="center"/>
        <w:rPr>
          <w:rFonts w:ascii="Arial" w:hAnsi="Arial" w:cs="Arial"/>
        </w:rPr>
      </w:pPr>
      <w:r w:rsidRPr="00F15FB9">
        <w:rPr>
          <w:rFonts w:ascii="Arial" w:hAnsi="Arial" w:cs="Arial"/>
          <w:b/>
          <w:bCs/>
        </w:rPr>
        <w:t>§</w:t>
      </w:r>
      <w:r w:rsidRPr="00F15FB9">
        <w:rPr>
          <w:rFonts w:ascii="Arial" w:eastAsia="Calibri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5.</w:t>
      </w:r>
    </w:p>
    <w:p w14:paraId="0976C3FA" w14:textId="77777777" w:rsidR="00D074E4" w:rsidRPr="00F15FB9" w:rsidRDefault="00D074E4" w:rsidP="00D074E4">
      <w:pPr>
        <w:rPr>
          <w:rFonts w:ascii="Arial" w:hAnsi="Arial" w:cs="Arial"/>
        </w:rPr>
      </w:pPr>
      <w:r w:rsidRPr="00F15FB9">
        <w:rPr>
          <w:rFonts w:ascii="Arial" w:hAnsi="Arial" w:cs="Arial"/>
        </w:rPr>
        <w:t>Środki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Funduszu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nie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wykorzystane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danym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roku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kalendarzowym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przechodzą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następny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rok.</w:t>
      </w:r>
    </w:p>
    <w:p w14:paraId="2C490F62" w14:textId="77777777" w:rsidR="00D074E4" w:rsidRPr="00F15FB9" w:rsidRDefault="00D074E4" w:rsidP="00D074E4">
      <w:pPr>
        <w:jc w:val="center"/>
        <w:rPr>
          <w:rFonts w:ascii="Arial" w:hAnsi="Arial" w:cs="Arial"/>
        </w:rPr>
      </w:pPr>
    </w:p>
    <w:p w14:paraId="09DFF9F9" w14:textId="77777777" w:rsidR="00D074E4" w:rsidRPr="00F15FB9" w:rsidRDefault="00D074E4" w:rsidP="00D074E4">
      <w:pPr>
        <w:jc w:val="center"/>
        <w:rPr>
          <w:rFonts w:ascii="Arial" w:hAnsi="Arial" w:cs="Arial"/>
        </w:rPr>
      </w:pPr>
      <w:r w:rsidRPr="00F15FB9">
        <w:rPr>
          <w:rFonts w:ascii="Arial" w:hAnsi="Arial" w:cs="Arial"/>
          <w:b/>
          <w:bCs/>
        </w:rPr>
        <w:t>§</w:t>
      </w:r>
      <w:r w:rsidRPr="00F15FB9">
        <w:rPr>
          <w:rFonts w:ascii="Arial" w:eastAsia="Calibri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6.</w:t>
      </w:r>
    </w:p>
    <w:p w14:paraId="708570FD" w14:textId="77777777" w:rsidR="00D074E4" w:rsidRPr="00F15FB9" w:rsidRDefault="00D074E4" w:rsidP="00D074E4">
      <w:pPr>
        <w:numPr>
          <w:ilvl w:val="0"/>
          <w:numId w:val="4"/>
        </w:numPr>
        <w:rPr>
          <w:rFonts w:ascii="Arial" w:hAnsi="Arial" w:cs="Arial"/>
        </w:rPr>
      </w:pPr>
      <w:r w:rsidRPr="00F15FB9">
        <w:rPr>
          <w:rFonts w:ascii="Arial" w:hAnsi="Arial" w:cs="Arial"/>
        </w:rPr>
        <w:t>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celu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prawidłowej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realizacji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przepisów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ustawy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zakładowym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funduszu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świadczeń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socjalnych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powołuje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się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Komisję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Socjalną,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która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decyduje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przyznawaniu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świadczeń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eastAsia="Calibri" w:hAnsi="Arial" w:cs="Arial"/>
        </w:rPr>
        <w:br/>
      </w:r>
      <w:r w:rsidRPr="00F15FB9">
        <w:rPr>
          <w:rFonts w:ascii="Arial" w:hAnsi="Arial" w:cs="Arial"/>
        </w:rPr>
        <w:t>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pomocy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Funduszu.</w:t>
      </w:r>
    </w:p>
    <w:p w14:paraId="4A4C8834" w14:textId="77777777" w:rsidR="00D074E4" w:rsidRPr="00F15FB9" w:rsidRDefault="00D074E4" w:rsidP="00D074E4">
      <w:pPr>
        <w:numPr>
          <w:ilvl w:val="0"/>
          <w:numId w:val="4"/>
        </w:numPr>
        <w:rPr>
          <w:rFonts w:ascii="Arial" w:eastAsia="Calibri" w:hAnsi="Arial" w:cs="Arial"/>
        </w:rPr>
      </w:pPr>
      <w:r w:rsidRPr="00F15FB9">
        <w:rPr>
          <w:rFonts w:ascii="Arial" w:hAnsi="Arial" w:cs="Arial"/>
        </w:rPr>
        <w:t>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skład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Komisji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Socjalnej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wchodzą:</w:t>
      </w:r>
    </w:p>
    <w:p w14:paraId="75121B1D" w14:textId="77777777" w:rsidR="00D074E4" w:rsidRPr="00F15FB9" w:rsidRDefault="00D074E4" w:rsidP="00D074E4">
      <w:pPr>
        <w:rPr>
          <w:rFonts w:ascii="Arial" w:eastAsia="Calibri" w:hAnsi="Arial" w:cs="Arial"/>
        </w:rPr>
      </w:pPr>
      <w:r w:rsidRPr="00F15FB9">
        <w:rPr>
          <w:rFonts w:ascii="Arial" w:eastAsia="Calibri" w:hAnsi="Arial" w:cs="Arial"/>
        </w:rPr>
        <w:t xml:space="preserve">                  </w:t>
      </w:r>
      <w:r w:rsidRPr="00F15FB9">
        <w:rPr>
          <w:rFonts w:ascii="Arial" w:hAnsi="Arial" w:cs="Arial"/>
        </w:rPr>
        <w:t>1.</w:t>
      </w:r>
      <w:r w:rsidRPr="00F15FB9">
        <w:rPr>
          <w:rFonts w:ascii="Arial" w:eastAsia="Calibri" w:hAnsi="Arial" w:cs="Arial"/>
        </w:rPr>
        <w:t xml:space="preserve">   Anna Szymczak-Porada </w:t>
      </w:r>
      <w:r w:rsidRPr="00F15FB9">
        <w:rPr>
          <w:rFonts w:ascii="Arial" w:eastAsia="Calibri" w:hAnsi="Arial" w:cs="Arial"/>
        </w:rPr>
        <w:tab/>
        <w:t xml:space="preserve"> - przewodnicząca</w:t>
      </w:r>
    </w:p>
    <w:p w14:paraId="52A71AC6" w14:textId="77777777" w:rsidR="00D074E4" w:rsidRPr="00F15FB9" w:rsidRDefault="00D074E4" w:rsidP="00D074E4">
      <w:pPr>
        <w:numPr>
          <w:ilvl w:val="2"/>
          <w:numId w:val="13"/>
        </w:numPr>
        <w:rPr>
          <w:rFonts w:ascii="Arial" w:eastAsia="Calibri" w:hAnsi="Arial" w:cs="Arial"/>
        </w:rPr>
      </w:pPr>
      <w:r w:rsidRPr="00F15FB9">
        <w:rPr>
          <w:rFonts w:ascii="Arial" w:eastAsia="Calibri" w:hAnsi="Arial" w:cs="Arial"/>
        </w:rPr>
        <w:t xml:space="preserve">Agnieszka Rutkowska        </w:t>
      </w:r>
      <w:r w:rsidRPr="00F15FB9">
        <w:rPr>
          <w:rFonts w:ascii="Arial" w:eastAsia="Calibri" w:hAnsi="Arial" w:cs="Arial"/>
        </w:rPr>
        <w:tab/>
        <w:t xml:space="preserve"> - członek</w:t>
      </w:r>
    </w:p>
    <w:p w14:paraId="6FBB05DA" w14:textId="77777777" w:rsidR="00D074E4" w:rsidRPr="00F15FB9" w:rsidRDefault="00D074E4" w:rsidP="00D074E4">
      <w:pPr>
        <w:numPr>
          <w:ilvl w:val="2"/>
          <w:numId w:val="13"/>
        </w:numPr>
        <w:rPr>
          <w:rFonts w:ascii="Arial" w:eastAsia="Calibri" w:hAnsi="Arial" w:cs="Arial"/>
        </w:rPr>
      </w:pPr>
      <w:r w:rsidRPr="00F15FB9">
        <w:rPr>
          <w:rFonts w:ascii="Arial" w:eastAsia="Calibri" w:hAnsi="Arial" w:cs="Arial"/>
        </w:rPr>
        <w:t xml:space="preserve">Magdalena Szulczyk       </w:t>
      </w:r>
      <w:r w:rsidRPr="00F15FB9">
        <w:rPr>
          <w:rFonts w:ascii="Arial" w:eastAsia="Calibri" w:hAnsi="Arial" w:cs="Arial"/>
        </w:rPr>
        <w:tab/>
        <w:t xml:space="preserve"> - członek</w:t>
      </w:r>
    </w:p>
    <w:p w14:paraId="74DC79EC" w14:textId="77777777" w:rsidR="00D074E4" w:rsidRPr="00F15FB9" w:rsidRDefault="00D074E4" w:rsidP="00D074E4">
      <w:pPr>
        <w:numPr>
          <w:ilvl w:val="2"/>
          <w:numId w:val="13"/>
        </w:numPr>
        <w:rPr>
          <w:rFonts w:ascii="Arial" w:eastAsia="Calibri" w:hAnsi="Arial" w:cs="Arial"/>
        </w:rPr>
      </w:pPr>
      <w:r w:rsidRPr="00F15FB9">
        <w:rPr>
          <w:rFonts w:ascii="Arial" w:eastAsia="Calibri" w:hAnsi="Arial" w:cs="Arial"/>
        </w:rPr>
        <w:t>Joanna Paciorek</w:t>
      </w:r>
      <w:r w:rsidRPr="00F15FB9">
        <w:rPr>
          <w:rFonts w:ascii="Arial" w:eastAsia="Calibri" w:hAnsi="Arial" w:cs="Arial"/>
        </w:rPr>
        <w:tab/>
        <w:t xml:space="preserve">     </w:t>
      </w:r>
      <w:r w:rsidRPr="00F15FB9">
        <w:rPr>
          <w:rFonts w:ascii="Arial" w:eastAsia="Calibri" w:hAnsi="Arial" w:cs="Arial"/>
        </w:rPr>
        <w:tab/>
        <w:t xml:space="preserve"> - członek</w:t>
      </w:r>
    </w:p>
    <w:p w14:paraId="493E4B25" w14:textId="77777777" w:rsidR="00D074E4" w:rsidRPr="00F15FB9" w:rsidRDefault="00D074E4" w:rsidP="00D074E4">
      <w:pPr>
        <w:numPr>
          <w:ilvl w:val="2"/>
          <w:numId w:val="13"/>
        </w:numPr>
        <w:rPr>
          <w:rFonts w:ascii="Arial" w:eastAsia="Calibri" w:hAnsi="Arial" w:cs="Arial"/>
        </w:rPr>
      </w:pPr>
      <w:r w:rsidRPr="00F15FB9">
        <w:rPr>
          <w:rFonts w:ascii="Arial" w:eastAsia="Calibri" w:hAnsi="Arial" w:cs="Arial"/>
        </w:rPr>
        <w:t xml:space="preserve">Krystyna </w:t>
      </w:r>
      <w:proofErr w:type="spellStart"/>
      <w:r w:rsidRPr="00F15FB9">
        <w:rPr>
          <w:rFonts w:ascii="Arial" w:eastAsia="Calibri" w:hAnsi="Arial" w:cs="Arial"/>
        </w:rPr>
        <w:t>Spocińska</w:t>
      </w:r>
      <w:proofErr w:type="spellEnd"/>
      <w:r w:rsidRPr="00F15FB9">
        <w:rPr>
          <w:rFonts w:ascii="Arial" w:eastAsia="Calibri" w:hAnsi="Arial" w:cs="Arial"/>
        </w:rPr>
        <w:t xml:space="preserve"> - Kowalczyk - członek</w:t>
      </w:r>
    </w:p>
    <w:p w14:paraId="75D5A062" w14:textId="77777777" w:rsidR="001D3220" w:rsidRPr="00F15FB9" w:rsidRDefault="00D074E4" w:rsidP="00D074E4">
      <w:pPr>
        <w:jc w:val="center"/>
        <w:rPr>
          <w:rFonts w:ascii="Arial" w:eastAsia="Calibri" w:hAnsi="Arial" w:cs="Arial"/>
        </w:rPr>
      </w:pPr>
      <w:r w:rsidRPr="00F15FB9">
        <w:rPr>
          <w:rFonts w:ascii="Arial" w:eastAsia="Calibri" w:hAnsi="Arial" w:cs="Arial"/>
        </w:rPr>
        <w:lastRenderedPageBreak/>
        <w:t xml:space="preserve">     </w:t>
      </w:r>
    </w:p>
    <w:p w14:paraId="1F76B68E" w14:textId="77777777" w:rsidR="001D3220" w:rsidRPr="00F15FB9" w:rsidRDefault="001D3220" w:rsidP="00D074E4">
      <w:pPr>
        <w:jc w:val="center"/>
        <w:rPr>
          <w:rFonts w:ascii="Arial" w:eastAsia="Calibri" w:hAnsi="Arial" w:cs="Arial"/>
        </w:rPr>
      </w:pPr>
    </w:p>
    <w:p w14:paraId="28462F3E" w14:textId="77777777" w:rsidR="00322C70" w:rsidRPr="00F15FB9" w:rsidRDefault="00322C70" w:rsidP="00D074E4">
      <w:pPr>
        <w:jc w:val="center"/>
        <w:rPr>
          <w:rFonts w:ascii="Arial" w:eastAsia="Calibri" w:hAnsi="Arial" w:cs="Arial"/>
        </w:rPr>
      </w:pPr>
    </w:p>
    <w:p w14:paraId="278F2635" w14:textId="77777777" w:rsidR="00322C70" w:rsidRPr="00F15FB9" w:rsidRDefault="00322C70" w:rsidP="00D074E4">
      <w:pPr>
        <w:jc w:val="center"/>
        <w:rPr>
          <w:rFonts w:ascii="Arial" w:eastAsia="Calibri" w:hAnsi="Arial" w:cs="Arial"/>
        </w:rPr>
      </w:pPr>
    </w:p>
    <w:p w14:paraId="39B97A13" w14:textId="77777777" w:rsidR="00322C70" w:rsidRPr="00F15FB9" w:rsidRDefault="00322C70" w:rsidP="00D074E4">
      <w:pPr>
        <w:jc w:val="center"/>
        <w:rPr>
          <w:rFonts w:ascii="Arial" w:eastAsia="Calibri" w:hAnsi="Arial" w:cs="Arial"/>
        </w:rPr>
      </w:pPr>
    </w:p>
    <w:p w14:paraId="1B8CF4EF" w14:textId="77777777" w:rsidR="00322C70" w:rsidRPr="00F15FB9" w:rsidRDefault="00322C70" w:rsidP="00D074E4">
      <w:pPr>
        <w:jc w:val="center"/>
        <w:rPr>
          <w:rFonts w:ascii="Arial" w:eastAsia="Calibri" w:hAnsi="Arial" w:cs="Arial"/>
        </w:rPr>
      </w:pPr>
    </w:p>
    <w:p w14:paraId="099D39FD" w14:textId="77777777" w:rsidR="00D074E4" w:rsidRPr="00F15FB9" w:rsidRDefault="00D074E4" w:rsidP="00D074E4">
      <w:pPr>
        <w:jc w:val="center"/>
        <w:rPr>
          <w:rFonts w:ascii="Arial" w:eastAsia="Calibri" w:hAnsi="Arial" w:cs="Arial"/>
        </w:rPr>
      </w:pPr>
      <w:r w:rsidRPr="00F15FB9">
        <w:rPr>
          <w:rFonts w:ascii="Arial" w:eastAsia="Calibri" w:hAnsi="Arial" w:cs="Arial"/>
        </w:rPr>
        <w:t xml:space="preserve"> 2</w:t>
      </w:r>
    </w:p>
    <w:p w14:paraId="6FC6451F" w14:textId="77777777" w:rsidR="00D074E4" w:rsidRPr="00F15FB9" w:rsidRDefault="00D074E4" w:rsidP="00D074E4">
      <w:pPr>
        <w:jc w:val="center"/>
        <w:rPr>
          <w:rFonts w:ascii="Arial" w:eastAsia="Calibri" w:hAnsi="Arial" w:cs="Arial"/>
        </w:rPr>
      </w:pPr>
    </w:p>
    <w:p w14:paraId="2456A888" w14:textId="77777777" w:rsidR="00D074E4" w:rsidRPr="00F15FB9" w:rsidRDefault="00D074E4" w:rsidP="00D074E4">
      <w:pPr>
        <w:numPr>
          <w:ilvl w:val="0"/>
          <w:numId w:val="4"/>
        </w:numPr>
        <w:rPr>
          <w:rFonts w:ascii="Arial" w:hAnsi="Arial" w:cs="Arial"/>
        </w:rPr>
      </w:pPr>
      <w:r w:rsidRPr="00F15FB9">
        <w:rPr>
          <w:rFonts w:ascii="Arial" w:hAnsi="Arial" w:cs="Arial"/>
        </w:rPr>
        <w:t>Obsługę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finansowo-księgową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Funduszu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prowadzi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Księgowość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Urzędu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Gminy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</w:t>
      </w:r>
      <w:r w:rsidRPr="00F15FB9">
        <w:rPr>
          <w:rFonts w:ascii="Arial" w:eastAsia="Calibri" w:hAnsi="Arial" w:cs="Arial"/>
        </w:rPr>
        <w:t xml:space="preserve"> Jasieńcu</w:t>
      </w:r>
      <w:r w:rsidRPr="00F15FB9">
        <w:rPr>
          <w:rFonts w:ascii="Arial" w:hAnsi="Arial" w:cs="Arial"/>
        </w:rPr>
        <w:t>.</w:t>
      </w:r>
    </w:p>
    <w:p w14:paraId="2B8C1D09" w14:textId="77777777" w:rsidR="00D074E4" w:rsidRPr="00F15FB9" w:rsidRDefault="00D074E4" w:rsidP="00D074E4">
      <w:pPr>
        <w:jc w:val="center"/>
        <w:rPr>
          <w:rFonts w:ascii="Arial" w:hAnsi="Arial" w:cs="Arial"/>
        </w:rPr>
      </w:pPr>
    </w:p>
    <w:p w14:paraId="39429B84" w14:textId="77777777" w:rsidR="00D074E4" w:rsidRPr="00F15FB9" w:rsidRDefault="00D074E4" w:rsidP="00D074E4">
      <w:pPr>
        <w:jc w:val="center"/>
        <w:rPr>
          <w:rFonts w:ascii="Arial" w:hAnsi="Arial" w:cs="Arial"/>
        </w:rPr>
      </w:pPr>
      <w:r w:rsidRPr="00F15FB9">
        <w:rPr>
          <w:rFonts w:ascii="Arial" w:hAnsi="Arial" w:cs="Arial"/>
          <w:b/>
          <w:bCs/>
        </w:rPr>
        <w:t>§</w:t>
      </w:r>
      <w:r w:rsidRPr="00F15FB9">
        <w:rPr>
          <w:rFonts w:ascii="Arial" w:eastAsia="Calibri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7.</w:t>
      </w:r>
    </w:p>
    <w:p w14:paraId="4B54E81A" w14:textId="77777777" w:rsidR="00D074E4" w:rsidRPr="00F15FB9" w:rsidRDefault="00D074E4" w:rsidP="00D074E4">
      <w:pPr>
        <w:rPr>
          <w:rFonts w:ascii="Arial" w:hAnsi="Arial" w:cs="Arial"/>
        </w:rPr>
      </w:pPr>
      <w:r w:rsidRPr="00F15FB9">
        <w:rPr>
          <w:rFonts w:ascii="Arial" w:hAnsi="Arial" w:cs="Arial"/>
        </w:rPr>
        <w:t>Środkami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Funduszu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administruje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Pracodawca.</w:t>
      </w:r>
    </w:p>
    <w:p w14:paraId="1358FC6C" w14:textId="77777777" w:rsidR="00D074E4" w:rsidRPr="00F15FB9" w:rsidRDefault="00D074E4" w:rsidP="00D074E4">
      <w:pPr>
        <w:jc w:val="center"/>
        <w:rPr>
          <w:rFonts w:ascii="Arial" w:hAnsi="Arial" w:cs="Arial"/>
        </w:rPr>
      </w:pPr>
    </w:p>
    <w:p w14:paraId="57D87FF1" w14:textId="77777777" w:rsidR="00D074E4" w:rsidRPr="00F15FB9" w:rsidRDefault="00D074E4" w:rsidP="00D074E4">
      <w:pPr>
        <w:jc w:val="center"/>
        <w:rPr>
          <w:rFonts w:ascii="Arial" w:hAnsi="Arial" w:cs="Arial"/>
        </w:rPr>
      </w:pPr>
      <w:r w:rsidRPr="00F15FB9">
        <w:rPr>
          <w:rFonts w:ascii="Arial" w:hAnsi="Arial" w:cs="Arial"/>
          <w:b/>
          <w:bCs/>
          <w:sz w:val="30"/>
          <w:szCs w:val="30"/>
        </w:rPr>
        <w:t>OSOBY</w:t>
      </w:r>
      <w:r w:rsidRPr="00F15FB9">
        <w:rPr>
          <w:rFonts w:ascii="Arial" w:eastAsia="Calibri" w:hAnsi="Arial" w:cs="Arial"/>
          <w:b/>
          <w:bCs/>
          <w:sz w:val="30"/>
          <w:szCs w:val="30"/>
        </w:rPr>
        <w:t xml:space="preserve"> </w:t>
      </w:r>
      <w:r w:rsidRPr="00F15FB9">
        <w:rPr>
          <w:rFonts w:ascii="Arial" w:hAnsi="Arial" w:cs="Arial"/>
          <w:b/>
          <w:bCs/>
          <w:sz w:val="30"/>
          <w:szCs w:val="30"/>
        </w:rPr>
        <w:t>UPRAWNIONE</w:t>
      </w:r>
      <w:r w:rsidRPr="00F15FB9">
        <w:rPr>
          <w:rFonts w:ascii="Arial" w:eastAsia="Calibri" w:hAnsi="Arial" w:cs="Arial"/>
          <w:b/>
          <w:bCs/>
          <w:sz w:val="30"/>
          <w:szCs w:val="30"/>
        </w:rPr>
        <w:t xml:space="preserve"> </w:t>
      </w:r>
      <w:r w:rsidRPr="00F15FB9">
        <w:rPr>
          <w:rFonts w:ascii="Arial" w:hAnsi="Arial" w:cs="Arial"/>
          <w:b/>
          <w:bCs/>
          <w:sz w:val="30"/>
          <w:szCs w:val="30"/>
        </w:rPr>
        <w:t>DO</w:t>
      </w:r>
      <w:r w:rsidRPr="00F15FB9">
        <w:rPr>
          <w:rFonts w:ascii="Arial" w:eastAsia="Calibri" w:hAnsi="Arial" w:cs="Arial"/>
          <w:b/>
          <w:bCs/>
          <w:sz w:val="30"/>
          <w:szCs w:val="30"/>
        </w:rPr>
        <w:t xml:space="preserve"> </w:t>
      </w:r>
      <w:r w:rsidRPr="00F15FB9">
        <w:rPr>
          <w:rFonts w:ascii="Arial" w:hAnsi="Arial" w:cs="Arial"/>
          <w:b/>
          <w:bCs/>
          <w:sz w:val="30"/>
          <w:szCs w:val="30"/>
        </w:rPr>
        <w:t>KORZYSTNIA</w:t>
      </w:r>
      <w:r w:rsidRPr="00F15FB9">
        <w:rPr>
          <w:rFonts w:ascii="Arial" w:eastAsia="Calibri" w:hAnsi="Arial" w:cs="Arial"/>
          <w:b/>
          <w:bCs/>
          <w:sz w:val="30"/>
          <w:szCs w:val="30"/>
        </w:rPr>
        <w:t xml:space="preserve"> </w:t>
      </w:r>
      <w:r w:rsidRPr="00F15FB9">
        <w:rPr>
          <w:rFonts w:ascii="Arial" w:hAnsi="Arial" w:cs="Arial"/>
          <w:b/>
          <w:bCs/>
          <w:sz w:val="30"/>
          <w:szCs w:val="30"/>
        </w:rPr>
        <w:t>Z</w:t>
      </w:r>
      <w:r w:rsidRPr="00F15FB9">
        <w:rPr>
          <w:rFonts w:ascii="Arial" w:eastAsia="Calibri" w:hAnsi="Arial" w:cs="Arial"/>
          <w:b/>
          <w:bCs/>
          <w:sz w:val="30"/>
          <w:szCs w:val="30"/>
        </w:rPr>
        <w:t xml:space="preserve"> </w:t>
      </w:r>
      <w:r w:rsidRPr="00F15FB9">
        <w:rPr>
          <w:rFonts w:ascii="Arial" w:hAnsi="Arial" w:cs="Arial"/>
          <w:b/>
          <w:bCs/>
          <w:sz w:val="30"/>
          <w:szCs w:val="30"/>
        </w:rPr>
        <w:t>FUNDUSZU</w:t>
      </w:r>
    </w:p>
    <w:p w14:paraId="27B1300C" w14:textId="77777777" w:rsidR="00D074E4" w:rsidRPr="00F15FB9" w:rsidRDefault="00D074E4" w:rsidP="00D074E4">
      <w:pPr>
        <w:jc w:val="center"/>
        <w:rPr>
          <w:rFonts w:ascii="Arial" w:hAnsi="Arial" w:cs="Arial"/>
        </w:rPr>
      </w:pPr>
    </w:p>
    <w:p w14:paraId="538CFAA0" w14:textId="77777777" w:rsidR="00D074E4" w:rsidRPr="00F15FB9" w:rsidRDefault="00D074E4" w:rsidP="00D074E4">
      <w:pPr>
        <w:jc w:val="center"/>
        <w:rPr>
          <w:rFonts w:ascii="Arial" w:hAnsi="Arial" w:cs="Arial"/>
        </w:rPr>
      </w:pPr>
      <w:r w:rsidRPr="00F15FB9">
        <w:rPr>
          <w:rFonts w:ascii="Arial" w:hAnsi="Arial" w:cs="Arial"/>
          <w:b/>
          <w:bCs/>
        </w:rPr>
        <w:t>§</w:t>
      </w:r>
      <w:r w:rsidRPr="00F15FB9">
        <w:rPr>
          <w:rFonts w:ascii="Arial" w:eastAsia="Calibri" w:hAnsi="Arial" w:cs="Arial"/>
          <w:b/>
          <w:bCs/>
        </w:rPr>
        <w:t xml:space="preserve"> 8</w:t>
      </w:r>
      <w:r w:rsidRPr="00F15FB9">
        <w:rPr>
          <w:rFonts w:ascii="Arial" w:hAnsi="Arial" w:cs="Arial"/>
          <w:b/>
          <w:bCs/>
        </w:rPr>
        <w:t>.</w:t>
      </w:r>
    </w:p>
    <w:p w14:paraId="6277A3CA" w14:textId="77777777" w:rsidR="00D074E4" w:rsidRPr="00F15FB9" w:rsidRDefault="00D074E4" w:rsidP="00D074E4">
      <w:pPr>
        <w:rPr>
          <w:rFonts w:ascii="Arial" w:hAnsi="Arial" w:cs="Arial"/>
        </w:rPr>
      </w:pPr>
      <w:r w:rsidRPr="00F15FB9">
        <w:rPr>
          <w:rFonts w:ascii="Arial" w:hAnsi="Arial" w:cs="Arial"/>
        </w:rPr>
        <w:t>Osobami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uprawnionymi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korzystania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świadczeń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Funduszu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są:</w:t>
      </w:r>
    </w:p>
    <w:p w14:paraId="22D36A28" w14:textId="77777777" w:rsidR="00D074E4" w:rsidRPr="00F15FB9" w:rsidRDefault="00D074E4" w:rsidP="00D074E4">
      <w:pPr>
        <w:numPr>
          <w:ilvl w:val="0"/>
          <w:numId w:val="5"/>
        </w:numPr>
        <w:rPr>
          <w:rFonts w:ascii="Arial" w:eastAsia="Calibri" w:hAnsi="Arial" w:cs="Arial"/>
        </w:rPr>
      </w:pPr>
      <w:r w:rsidRPr="00F15FB9">
        <w:rPr>
          <w:rFonts w:ascii="Arial" w:hAnsi="Arial" w:cs="Arial"/>
        </w:rPr>
        <w:t>pracownicy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zatrudnieni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pełnym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niepełnym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wymiarze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czasu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pracy,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zatrudnieni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podstawie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wyboru,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powołania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oraz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umowę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pracę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w:</w:t>
      </w:r>
    </w:p>
    <w:p w14:paraId="239C37FB" w14:textId="77777777" w:rsidR="00D074E4" w:rsidRPr="00F15FB9" w:rsidRDefault="00D074E4" w:rsidP="00D074E4">
      <w:pPr>
        <w:rPr>
          <w:rFonts w:ascii="Arial" w:eastAsia="Calibri" w:hAnsi="Arial" w:cs="Arial"/>
        </w:rPr>
      </w:pPr>
      <w:r w:rsidRPr="00F15FB9">
        <w:rPr>
          <w:rFonts w:ascii="Arial" w:eastAsia="Calibri" w:hAnsi="Arial" w:cs="Arial"/>
        </w:rPr>
        <w:t xml:space="preserve">            </w:t>
      </w:r>
      <w:r w:rsidRPr="00F15FB9">
        <w:rPr>
          <w:rFonts w:ascii="Arial" w:hAnsi="Arial" w:cs="Arial"/>
        </w:rPr>
        <w:t>a)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Urzędzie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Gminy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Jasieńcu</w:t>
      </w:r>
    </w:p>
    <w:p w14:paraId="3B1C5B8B" w14:textId="77777777" w:rsidR="00D074E4" w:rsidRPr="00F15FB9" w:rsidRDefault="00D074E4" w:rsidP="00D074E4">
      <w:pPr>
        <w:rPr>
          <w:rFonts w:ascii="Arial" w:hAnsi="Arial" w:cs="Arial"/>
        </w:rPr>
      </w:pPr>
      <w:r w:rsidRPr="00F15FB9">
        <w:rPr>
          <w:rFonts w:ascii="Arial" w:eastAsia="Calibri" w:hAnsi="Arial" w:cs="Arial"/>
        </w:rPr>
        <w:t xml:space="preserve">            </w:t>
      </w:r>
      <w:r w:rsidRPr="00F15FB9">
        <w:rPr>
          <w:rFonts w:ascii="Arial" w:hAnsi="Arial" w:cs="Arial"/>
        </w:rPr>
        <w:t>b)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Gminnym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Ośrodku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Pomocy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Społecznej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Jasieńcu</w:t>
      </w:r>
    </w:p>
    <w:p w14:paraId="49F0C8A6" w14:textId="77777777" w:rsidR="00D074E4" w:rsidRPr="00F15FB9" w:rsidRDefault="00D074E4" w:rsidP="00D074E4">
      <w:pPr>
        <w:numPr>
          <w:ilvl w:val="0"/>
          <w:numId w:val="5"/>
        </w:numPr>
        <w:rPr>
          <w:rFonts w:ascii="Arial" w:hAnsi="Arial" w:cs="Arial"/>
        </w:rPr>
      </w:pPr>
      <w:r w:rsidRPr="00F15FB9">
        <w:rPr>
          <w:rFonts w:ascii="Arial" w:hAnsi="Arial" w:cs="Arial"/>
        </w:rPr>
        <w:t>emeryci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renciści</w:t>
      </w:r>
      <w:r w:rsidRPr="00F15FB9">
        <w:rPr>
          <w:rFonts w:ascii="Arial" w:eastAsia="Calibri" w:hAnsi="Arial" w:cs="Arial"/>
        </w:rPr>
        <w:t xml:space="preserve"> – </w:t>
      </w:r>
      <w:r w:rsidRPr="00F15FB9">
        <w:rPr>
          <w:rFonts w:ascii="Arial" w:hAnsi="Arial" w:cs="Arial"/>
        </w:rPr>
        <w:t>byli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pracownicy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jednostek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wymienionych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pkt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1,</w:t>
      </w:r>
    </w:p>
    <w:p w14:paraId="354E6A63" w14:textId="77777777" w:rsidR="00D074E4" w:rsidRPr="00F15FB9" w:rsidRDefault="00D074E4" w:rsidP="00D074E4">
      <w:pPr>
        <w:numPr>
          <w:ilvl w:val="0"/>
          <w:numId w:val="5"/>
        </w:numPr>
        <w:rPr>
          <w:rFonts w:ascii="Arial" w:hAnsi="Arial" w:cs="Arial"/>
        </w:rPr>
      </w:pPr>
      <w:r w:rsidRPr="00F15FB9">
        <w:rPr>
          <w:rFonts w:ascii="Arial" w:hAnsi="Arial" w:cs="Arial"/>
        </w:rPr>
        <w:t>pracownicy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przebywający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urlopach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wychowawczych,</w:t>
      </w:r>
    </w:p>
    <w:p w14:paraId="1C5428E4" w14:textId="77777777" w:rsidR="00D074E4" w:rsidRPr="00F15FB9" w:rsidRDefault="00D074E4" w:rsidP="00D074E4">
      <w:pPr>
        <w:numPr>
          <w:ilvl w:val="0"/>
          <w:numId w:val="5"/>
        </w:numPr>
        <w:rPr>
          <w:rFonts w:ascii="Arial" w:hAnsi="Arial" w:cs="Arial"/>
        </w:rPr>
      </w:pPr>
      <w:r w:rsidRPr="00F15FB9">
        <w:rPr>
          <w:rFonts w:ascii="Arial" w:hAnsi="Arial" w:cs="Arial"/>
        </w:rPr>
        <w:t>członkowie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rodzin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osób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wymienionych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pkt.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1-3.</w:t>
      </w:r>
    </w:p>
    <w:p w14:paraId="63B16CE5" w14:textId="77777777" w:rsidR="00D074E4" w:rsidRPr="00F15FB9" w:rsidRDefault="00D074E4" w:rsidP="00D074E4">
      <w:pPr>
        <w:rPr>
          <w:rFonts w:ascii="Arial" w:hAnsi="Arial" w:cs="Arial"/>
        </w:rPr>
      </w:pPr>
    </w:p>
    <w:p w14:paraId="28AB84A1" w14:textId="77777777" w:rsidR="00D074E4" w:rsidRPr="00F15FB9" w:rsidRDefault="00D074E4" w:rsidP="00D074E4">
      <w:pPr>
        <w:rPr>
          <w:rFonts w:ascii="Arial" w:hAnsi="Arial" w:cs="Arial"/>
        </w:rPr>
      </w:pPr>
      <w:r w:rsidRPr="00F15FB9">
        <w:rPr>
          <w:rFonts w:ascii="Arial" w:hAnsi="Arial" w:cs="Arial"/>
        </w:rPr>
        <w:t>Za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członków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rodzin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uważa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się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następujące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osoby:</w:t>
      </w:r>
    </w:p>
    <w:p w14:paraId="570BDC7E" w14:textId="77777777" w:rsidR="00D074E4" w:rsidRPr="00F15FB9" w:rsidRDefault="00D074E4" w:rsidP="00D074E4">
      <w:pPr>
        <w:ind w:left="375"/>
        <w:rPr>
          <w:rFonts w:ascii="Arial" w:hAnsi="Arial" w:cs="Arial"/>
        </w:rPr>
      </w:pPr>
      <w:r w:rsidRPr="00F15FB9">
        <w:rPr>
          <w:rFonts w:ascii="Arial" w:hAnsi="Arial" w:cs="Arial"/>
        </w:rPr>
        <w:t>a)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pozostające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utrzymaniu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wychowaniu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dzieci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własne,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dzieci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przysposobione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oraz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przyjęte</w:t>
      </w:r>
      <w:r w:rsidRPr="00F15FB9">
        <w:rPr>
          <w:rFonts w:ascii="Arial" w:hAnsi="Arial" w:cs="Arial"/>
        </w:rPr>
        <w:br/>
        <w:t xml:space="preserve">   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wychowanie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ramach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rodziny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zastępczej,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dzieci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współmałżonków,</w:t>
      </w:r>
    </w:p>
    <w:p w14:paraId="7D16BCF7" w14:textId="77777777" w:rsidR="00D074E4" w:rsidRPr="00F15FB9" w:rsidRDefault="00D074E4" w:rsidP="00D074E4">
      <w:pPr>
        <w:ind w:left="375"/>
        <w:rPr>
          <w:rFonts w:ascii="Arial" w:hAnsi="Arial" w:cs="Arial"/>
        </w:rPr>
      </w:pPr>
      <w:r w:rsidRPr="00F15FB9">
        <w:rPr>
          <w:rFonts w:ascii="Arial" w:hAnsi="Arial" w:cs="Arial"/>
        </w:rPr>
        <w:t>b)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współmałżonkowie.</w:t>
      </w:r>
    </w:p>
    <w:p w14:paraId="6C5C3ED9" w14:textId="77777777" w:rsidR="00D074E4" w:rsidRPr="00F15FB9" w:rsidRDefault="00D074E4" w:rsidP="00D074E4">
      <w:pPr>
        <w:rPr>
          <w:rFonts w:ascii="Arial" w:hAnsi="Arial" w:cs="Arial"/>
        </w:rPr>
      </w:pPr>
    </w:p>
    <w:p w14:paraId="29E3F30F" w14:textId="77777777" w:rsidR="00D074E4" w:rsidRPr="00F15FB9" w:rsidRDefault="00D074E4" w:rsidP="00D074E4">
      <w:pPr>
        <w:jc w:val="center"/>
        <w:rPr>
          <w:rFonts w:ascii="Arial" w:hAnsi="Arial" w:cs="Arial"/>
        </w:rPr>
      </w:pPr>
    </w:p>
    <w:p w14:paraId="28F05367" w14:textId="77777777" w:rsidR="00D074E4" w:rsidRPr="00F15FB9" w:rsidRDefault="00D074E4" w:rsidP="00D074E4">
      <w:pPr>
        <w:jc w:val="center"/>
        <w:rPr>
          <w:rFonts w:ascii="Arial" w:hAnsi="Arial" w:cs="Arial"/>
        </w:rPr>
      </w:pPr>
      <w:r w:rsidRPr="00F15FB9">
        <w:rPr>
          <w:rFonts w:ascii="Arial" w:hAnsi="Arial" w:cs="Arial"/>
          <w:b/>
          <w:bCs/>
          <w:sz w:val="30"/>
          <w:szCs w:val="30"/>
        </w:rPr>
        <w:t>PRZEZNACZENIE</w:t>
      </w:r>
      <w:r w:rsidRPr="00F15FB9">
        <w:rPr>
          <w:rFonts w:ascii="Arial" w:eastAsia="Calibri" w:hAnsi="Arial" w:cs="Arial"/>
          <w:b/>
          <w:bCs/>
          <w:sz w:val="30"/>
          <w:szCs w:val="30"/>
        </w:rPr>
        <w:t xml:space="preserve"> </w:t>
      </w:r>
      <w:r w:rsidRPr="00F15FB9">
        <w:rPr>
          <w:rFonts w:ascii="Arial" w:hAnsi="Arial" w:cs="Arial"/>
          <w:b/>
          <w:bCs/>
          <w:sz w:val="30"/>
          <w:szCs w:val="30"/>
        </w:rPr>
        <w:t>ŚRODKÓW</w:t>
      </w:r>
      <w:r w:rsidRPr="00F15FB9">
        <w:rPr>
          <w:rFonts w:ascii="Arial" w:eastAsia="Calibri" w:hAnsi="Arial" w:cs="Arial"/>
          <w:b/>
          <w:bCs/>
          <w:sz w:val="30"/>
          <w:szCs w:val="30"/>
        </w:rPr>
        <w:t xml:space="preserve"> </w:t>
      </w:r>
      <w:r w:rsidRPr="00F15FB9">
        <w:rPr>
          <w:rFonts w:ascii="Arial" w:hAnsi="Arial" w:cs="Arial"/>
          <w:b/>
          <w:bCs/>
          <w:sz w:val="30"/>
          <w:szCs w:val="30"/>
        </w:rPr>
        <w:t>FUNDUSZU</w:t>
      </w:r>
    </w:p>
    <w:p w14:paraId="26BC5ECD" w14:textId="77777777" w:rsidR="00D074E4" w:rsidRPr="00F15FB9" w:rsidRDefault="00D074E4" w:rsidP="00D074E4">
      <w:pPr>
        <w:jc w:val="center"/>
        <w:rPr>
          <w:rFonts w:ascii="Arial" w:hAnsi="Arial" w:cs="Arial"/>
        </w:rPr>
      </w:pPr>
    </w:p>
    <w:p w14:paraId="238DA3C9" w14:textId="77777777" w:rsidR="00D074E4" w:rsidRPr="00F15FB9" w:rsidRDefault="00D074E4" w:rsidP="00D074E4">
      <w:pPr>
        <w:jc w:val="center"/>
        <w:rPr>
          <w:rFonts w:ascii="Arial" w:hAnsi="Arial" w:cs="Arial"/>
        </w:rPr>
      </w:pPr>
      <w:r w:rsidRPr="00F15FB9">
        <w:rPr>
          <w:rFonts w:ascii="Arial" w:hAnsi="Arial" w:cs="Arial"/>
          <w:b/>
          <w:bCs/>
        </w:rPr>
        <w:t>§</w:t>
      </w:r>
      <w:r w:rsidRPr="00F15FB9">
        <w:rPr>
          <w:rFonts w:ascii="Arial" w:eastAsia="Calibri" w:hAnsi="Arial" w:cs="Arial"/>
          <w:b/>
          <w:bCs/>
        </w:rPr>
        <w:t xml:space="preserve"> 9</w:t>
      </w:r>
      <w:r w:rsidRPr="00F15FB9">
        <w:rPr>
          <w:rFonts w:ascii="Arial" w:hAnsi="Arial" w:cs="Arial"/>
          <w:b/>
          <w:bCs/>
        </w:rPr>
        <w:t>.</w:t>
      </w:r>
    </w:p>
    <w:p w14:paraId="0BD10A2C" w14:textId="77777777" w:rsidR="00D074E4" w:rsidRPr="00F15FB9" w:rsidRDefault="00D074E4" w:rsidP="00D074E4">
      <w:pPr>
        <w:rPr>
          <w:rFonts w:ascii="Arial" w:hAnsi="Arial" w:cs="Arial"/>
        </w:rPr>
      </w:pPr>
      <w:r w:rsidRPr="00F15FB9">
        <w:rPr>
          <w:rFonts w:ascii="Arial" w:hAnsi="Arial" w:cs="Arial"/>
        </w:rPr>
        <w:t>Środki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Funduszu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przeznacza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się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na:</w:t>
      </w:r>
    </w:p>
    <w:p w14:paraId="6D7FFDA4" w14:textId="77777777" w:rsidR="00D074E4" w:rsidRPr="00F15FB9" w:rsidRDefault="00D074E4" w:rsidP="00322C70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>dofinansowanie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wypoczynku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zorganizowanego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lub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niezorganizowanego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przez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pracownika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członków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ich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rodzin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(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współmałżonek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dzieci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18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roku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życia),</w:t>
      </w:r>
    </w:p>
    <w:p w14:paraId="62327D9A" w14:textId="77777777" w:rsidR="00D074E4" w:rsidRPr="00F15FB9" w:rsidRDefault="00D074E4" w:rsidP="00322C70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>bezzwrotne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zapomogi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pieniężne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udzielane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wypadkach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życiowych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losowych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(długotrwała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przewlekła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choroba,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wypadek,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strata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wyniku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kradzieży,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pożaru,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bądź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zalania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itp.)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eastAsia="Calibri" w:hAnsi="Arial" w:cs="Arial"/>
        </w:rPr>
        <w:br/>
      </w:r>
      <w:r w:rsidRPr="00F15FB9">
        <w:rPr>
          <w:rFonts w:ascii="Arial" w:hAnsi="Arial" w:cs="Arial"/>
        </w:rPr>
        <w:t>po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udokumentowaniu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odpowiednimi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zaświadczeniami</w:t>
      </w:r>
      <w:r w:rsidRPr="00F15FB9">
        <w:rPr>
          <w:rFonts w:ascii="Arial" w:eastAsia="Calibri" w:hAnsi="Arial" w:cs="Arial"/>
        </w:rPr>
        <w:t>,</w:t>
      </w:r>
    </w:p>
    <w:p w14:paraId="4609750E" w14:textId="77777777" w:rsidR="00D074E4" w:rsidRPr="00F15FB9" w:rsidRDefault="00D074E4" w:rsidP="00322C70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>finansowanie wypoczynku o charakterze integracyjnym w formie działalności kulturalno-oświatowej i sportowo-rekreacyjnej przez Pracodawcę.</w:t>
      </w:r>
    </w:p>
    <w:p w14:paraId="73DC7A71" w14:textId="77777777" w:rsidR="00D074E4" w:rsidRPr="00F15FB9" w:rsidRDefault="00D074E4" w:rsidP="00322C70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>pomoc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mieszkaniową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formie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pożyczek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zwrotnych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remonty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modernizację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mieszkań,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domów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jednorodzinnych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oraz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lokali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stanowiących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odrębną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własność.</w:t>
      </w:r>
    </w:p>
    <w:p w14:paraId="6C523184" w14:textId="77777777" w:rsidR="00D074E4" w:rsidRPr="00F15FB9" w:rsidRDefault="00D074E4" w:rsidP="00322C70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>paczki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świąteczne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dla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dzieci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wieku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15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lat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(rok,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którym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dziecko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kończy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15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lat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jest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ostatnim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rokiem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uzyskania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 xml:space="preserve">paczki). </w:t>
      </w:r>
    </w:p>
    <w:p w14:paraId="28428785" w14:textId="77777777" w:rsidR="00D074E4" w:rsidRPr="00F15FB9" w:rsidRDefault="00D074E4" w:rsidP="00D074E4">
      <w:pPr>
        <w:rPr>
          <w:rFonts w:ascii="Arial" w:hAnsi="Arial" w:cs="Arial"/>
        </w:rPr>
      </w:pPr>
    </w:p>
    <w:p w14:paraId="1B55C8D1" w14:textId="77777777" w:rsidR="00D074E4" w:rsidRPr="00F15FB9" w:rsidRDefault="00D074E4" w:rsidP="00D074E4">
      <w:pPr>
        <w:rPr>
          <w:rFonts w:ascii="Arial" w:hAnsi="Arial" w:cs="Arial"/>
        </w:rPr>
      </w:pPr>
    </w:p>
    <w:p w14:paraId="4505C90D" w14:textId="77777777" w:rsidR="00D074E4" w:rsidRPr="00F15FB9" w:rsidRDefault="00D074E4" w:rsidP="00D074E4">
      <w:pPr>
        <w:jc w:val="center"/>
        <w:rPr>
          <w:rFonts w:ascii="Arial" w:eastAsia="Calibri" w:hAnsi="Arial" w:cs="Arial"/>
          <w:b/>
          <w:bCs/>
          <w:sz w:val="30"/>
          <w:szCs w:val="30"/>
        </w:rPr>
      </w:pPr>
    </w:p>
    <w:p w14:paraId="09FECA5F" w14:textId="77777777" w:rsidR="00D074E4" w:rsidRPr="00F15FB9" w:rsidRDefault="00D074E4" w:rsidP="00D074E4">
      <w:pPr>
        <w:jc w:val="center"/>
        <w:rPr>
          <w:rFonts w:ascii="Arial" w:hAnsi="Arial" w:cs="Arial"/>
        </w:rPr>
      </w:pPr>
      <w:r w:rsidRPr="00F15FB9">
        <w:rPr>
          <w:rFonts w:ascii="Arial" w:eastAsia="Calibri" w:hAnsi="Arial" w:cs="Arial"/>
          <w:b/>
          <w:bCs/>
          <w:sz w:val="30"/>
          <w:szCs w:val="30"/>
        </w:rPr>
        <w:t>OGÓLNE ZASADY I WARUNKI PRZYZNAWANIA ŚWIADCZEŃ SOCJALNYCH</w:t>
      </w:r>
    </w:p>
    <w:p w14:paraId="0EA65F67" w14:textId="77777777" w:rsidR="00D074E4" w:rsidRPr="00F15FB9" w:rsidRDefault="00D074E4" w:rsidP="00D074E4">
      <w:pPr>
        <w:jc w:val="center"/>
        <w:rPr>
          <w:rFonts w:ascii="Arial" w:hAnsi="Arial" w:cs="Arial"/>
        </w:rPr>
      </w:pPr>
    </w:p>
    <w:p w14:paraId="1FA6B16F" w14:textId="77777777" w:rsidR="00D074E4" w:rsidRPr="00F15FB9" w:rsidRDefault="00D074E4" w:rsidP="00D074E4">
      <w:pPr>
        <w:jc w:val="center"/>
        <w:rPr>
          <w:rFonts w:ascii="Arial" w:hAnsi="Arial" w:cs="Arial"/>
        </w:rPr>
      </w:pPr>
      <w:r w:rsidRPr="00F15FB9">
        <w:rPr>
          <w:rFonts w:ascii="Arial" w:hAnsi="Arial" w:cs="Arial"/>
          <w:b/>
          <w:bCs/>
        </w:rPr>
        <w:t>§</w:t>
      </w:r>
      <w:r w:rsidRPr="00F15FB9">
        <w:rPr>
          <w:rFonts w:ascii="Arial" w:eastAsia="Calibri" w:hAnsi="Arial" w:cs="Arial"/>
          <w:b/>
          <w:bCs/>
        </w:rPr>
        <w:t xml:space="preserve"> 10</w:t>
      </w:r>
      <w:r w:rsidRPr="00F15FB9">
        <w:rPr>
          <w:rFonts w:ascii="Arial" w:hAnsi="Arial" w:cs="Arial"/>
          <w:b/>
          <w:bCs/>
        </w:rPr>
        <w:t>.</w:t>
      </w:r>
    </w:p>
    <w:p w14:paraId="58F1BFF2" w14:textId="77777777" w:rsidR="00D074E4" w:rsidRPr="00F15FB9" w:rsidRDefault="00D074E4" w:rsidP="00D074E4">
      <w:pPr>
        <w:jc w:val="center"/>
        <w:rPr>
          <w:rFonts w:ascii="Arial" w:hAnsi="Arial" w:cs="Arial"/>
        </w:rPr>
      </w:pPr>
    </w:p>
    <w:p w14:paraId="4D5D91D6" w14:textId="77777777" w:rsidR="00D074E4" w:rsidRPr="00F15FB9" w:rsidRDefault="00D074E4" w:rsidP="00D074E4">
      <w:pPr>
        <w:numPr>
          <w:ilvl w:val="0"/>
          <w:numId w:val="7"/>
        </w:numPr>
        <w:rPr>
          <w:rFonts w:ascii="Arial" w:hAnsi="Arial" w:cs="Arial"/>
        </w:rPr>
      </w:pPr>
      <w:r w:rsidRPr="00F15FB9">
        <w:rPr>
          <w:rFonts w:ascii="Arial" w:hAnsi="Arial" w:cs="Arial"/>
        </w:rPr>
        <w:t>Przyznanie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wysokość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dofinansowania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Funduszu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do</w:t>
      </w:r>
      <w:r w:rsidRPr="00F15FB9">
        <w:rPr>
          <w:rFonts w:ascii="Arial" w:eastAsia="Calibri" w:hAnsi="Arial" w:cs="Arial"/>
        </w:rPr>
        <w:t xml:space="preserve"> ś</w:t>
      </w:r>
      <w:r w:rsidRPr="00F15FB9">
        <w:rPr>
          <w:rFonts w:ascii="Arial" w:hAnsi="Arial" w:cs="Arial"/>
        </w:rPr>
        <w:t>wiadczeń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socjalnych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dla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osób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uprawnionych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uzależnia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się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od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ich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sytuacji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życiowej,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rodzinnej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materialnej.</w:t>
      </w:r>
    </w:p>
    <w:p w14:paraId="19B0A04D" w14:textId="77777777" w:rsidR="001D3220" w:rsidRPr="00F15FB9" w:rsidRDefault="001D3220" w:rsidP="00D074E4">
      <w:pPr>
        <w:jc w:val="center"/>
        <w:rPr>
          <w:rFonts w:ascii="Arial" w:hAnsi="Arial" w:cs="Arial"/>
        </w:rPr>
      </w:pPr>
    </w:p>
    <w:p w14:paraId="2802707B" w14:textId="77777777" w:rsidR="001D3220" w:rsidRPr="00F15FB9" w:rsidRDefault="001D3220" w:rsidP="00D074E4">
      <w:pPr>
        <w:jc w:val="center"/>
        <w:rPr>
          <w:rFonts w:ascii="Arial" w:hAnsi="Arial" w:cs="Arial"/>
        </w:rPr>
      </w:pPr>
    </w:p>
    <w:p w14:paraId="00A1F59B" w14:textId="77777777" w:rsidR="007C0450" w:rsidRPr="00F15FB9" w:rsidRDefault="007C0450" w:rsidP="00D074E4">
      <w:pPr>
        <w:jc w:val="center"/>
        <w:rPr>
          <w:rFonts w:ascii="Arial" w:hAnsi="Arial" w:cs="Arial"/>
        </w:rPr>
      </w:pPr>
    </w:p>
    <w:p w14:paraId="6057E365" w14:textId="77777777" w:rsidR="00D074E4" w:rsidRPr="00F15FB9" w:rsidRDefault="00D074E4" w:rsidP="00D074E4">
      <w:pPr>
        <w:jc w:val="center"/>
        <w:rPr>
          <w:rFonts w:ascii="Arial" w:hAnsi="Arial" w:cs="Arial"/>
        </w:rPr>
      </w:pPr>
      <w:r w:rsidRPr="00F15FB9">
        <w:rPr>
          <w:rFonts w:ascii="Arial" w:hAnsi="Arial" w:cs="Arial"/>
        </w:rPr>
        <w:t>3</w:t>
      </w:r>
    </w:p>
    <w:p w14:paraId="26BB7A5A" w14:textId="77777777" w:rsidR="00D074E4" w:rsidRPr="00F15FB9" w:rsidRDefault="00D074E4" w:rsidP="00D074E4">
      <w:pPr>
        <w:rPr>
          <w:rFonts w:ascii="Arial" w:hAnsi="Arial" w:cs="Arial"/>
        </w:rPr>
      </w:pPr>
    </w:p>
    <w:p w14:paraId="015199C7" w14:textId="77777777" w:rsidR="00D074E4" w:rsidRPr="00F15FB9" w:rsidRDefault="00D074E4" w:rsidP="00D074E4">
      <w:pPr>
        <w:numPr>
          <w:ilvl w:val="0"/>
          <w:numId w:val="7"/>
        </w:numPr>
        <w:rPr>
          <w:rFonts w:ascii="Arial" w:hAnsi="Arial" w:cs="Arial"/>
        </w:rPr>
      </w:pPr>
      <w:r w:rsidRPr="00F15FB9">
        <w:rPr>
          <w:rFonts w:ascii="Arial" w:hAnsi="Arial" w:cs="Arial"/>
        </w:rPr>
        <w:t>Dofinansowanie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Funduszu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poszczególnych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rodzajów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działalności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socjalnej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uzależnione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jest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od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wielkości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posiadanych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przez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Fundusz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środków.</w:t>
      </w:r>
    </w:p>
    <w:p w14:paraId="32851AEB" w14:textId="77777777" w:rsidR="00D074E4" w:rsidRPr="00F15FB9" w:rsidRDefault="00D074E4" w:rsidP="00D074E4">
      <w:pPr>
        <w:numPr>
          <w:ilvl w:val="0"/>
          <w:numId w:val="7"/>
        </w:numPr>
        <w:rPr>
          <w:rFonts w:ascii="Arial" w:hAnsi="Arial" w:cs="Arial"/>
        </w:rPr>
      </w:pPr>
      <w:r w:rsidRPr="00F15FB9">
        <w:rPr>
          <w:rFonts w:ascii="Arial" w:hAnsi="Arial" w:cs="Arial"/>
        </w:rPr>
        <w:t>Świadczenia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socjalne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mają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charakter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uznaniowy.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Osoby,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których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wnioski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zostały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załatwione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odmownie,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nie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mają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roszczeń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jakiekolwiek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wypłaty.</w:t>
      </w:r>
    </w:p>
    <w:p w14:paraId="376688FB" w14:textId="77777777" w:rsidR="00D074E4" w:rsidRPr="00F15FB9" w:rsidRDefault="00D074E4" w:rsidP="00D074E4">
      <w:pPr>
        <w:numPr>
          <w:ilvl w:val="0"/>
          <w:numId w:val="7"/>
        </w:numPr>
        <w:rPr>
          <w:rFonts w:ascii="Arial" w:hAnsi="Arial" w:cs="Arial"/>
        </w:rPr>
      </w:pPr>
      <w:r w:rsidRPr="00F15FB9">
        <w:rPr>
          <w:rFonts w:ascii="Arial" w:hAnsi="Arial" w:cs="Arial"/>
        </w:rPr>
        <w:t>Podstawę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ustalenia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świadczeń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socjalnych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stanowi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dochód</w:t>
      </w:r>
      <w:r w:rsidRPr="00F15FB9">
        <w:rPr>
          <w:rFonts w:ascii="Arial" w:eastAsia="Calibri" w:hAnsi="Arial" w:cs="Arial"/>
        </w:rPr>
        <w:t xml:space="preserve"> netto </w:t>
      </w:r>
      <w:r w:rsidRPr="00F15FB9">
        <w:rPr>
          <w:rFonts w:ascii="Arial" w:hAnsi="Arial" w:cs="Arial"/>
        </w:rPr>
        <w:t>przypadający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członka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rodziny.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Dochód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ten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ustala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się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sumując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łączną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kwotę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dochodu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zamieszkujących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eastAsia="Calibri" w:hAnsi="Arial" w:cs="Arial"/>
        </w:rPr>
        <w:br/>
      </w:r>
      <w:r w:rsidRPr="00F15FB9">
        <w:rPr>
          <w:rFonts w:ascii="Arial" w:hAnsi="Arial" w:cs="Arial"/>
        </w:rPr>
        <w:t>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prowadzących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wspólne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gospodarstwo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domowe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członków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rodziny,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</w:t>
      </w:r>
      <w:r w:rsidRPr="00F15FB9">
        <w:rPr>
          <w:rFonts w:ascii="Arial" w:eastAsia="Calibri" w:hAnsi="Arial" w:cs="Arial"/>
        </w:rPr>
        <w:t xml:space="preserve"> miesiąca </w:t>
      </w:r>
      <w:r w:rsidRPr="00F15FB9">
        <w:rPr>
          <w:rFonts w:ascii="Arial" w:hAnsi="Arial" w:cs="Arial"/>
        </w:rPr>
        <w:t>poprzedzającego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datę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złożenia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wniosku,</w:t>
      </w:r>
      <w:r w:rsidRPr="00F15FB9">
        <w:rPr>
          <w:rFonts w:ascii="Arial" w:eastAsia="Calibri" w:hAnsi="Arial" w:cs="Arial"/>
        </w:rPr>
        <w:t xml:space="preserve">  </w:t>
      </w:r>
      <w:r w:rsidRPr="00F15FB9">
        <w:rPr>
          <w:rFonts w:ascii="Arial" w:hAnsi="Arial" w:cs="Arial"/>
        </w:rPr>
        <w:t>oraz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dzieląc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ją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liczbę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osób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razem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mieszkających.</w:t>
      </w:r>
      <w:r w:rsidRPr="00F15FB9">
        <w:rPr>
          <w:rFonts w:ascii="Arial" w:eastAsia="Calibri" w:hAnsi="Arial" w:cs="Arial"/>
        </w:rPr>
        <w:t xml:space="preserve"> </w:t>
      </w:r>
    </w:p>
    <w:p w14:paraId="73A1E1D4" w14:textId="77777777" w:rsidR="00D074E4" w:rsidRPr="00F15FB9" w:rsidRDefault="00D074E4" w:rsidP="00D074E4">
      <w:pPr>
        <w:numPr>
          <w:ilvl w:val="0"/>
          <w:numId w:val="7"/>
        </w:numPr>
        <w:rPr>
          <w:rFonts w:ascii="Arial" w:hAnsi="Arial" w:cs="Arial"/>
        </w:rPr>
      </w:pPr>
      <w:r w:rsidRPr="00F15FB9">
        <w:rPr>
          <w:rFonts w:ascii="Arial" w:hAnsi="Arial" w:cs="Arial"/>
        </w:rPr>
        <w:t>Za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dochód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rodzinie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uważa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się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dochody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pracownika/emeryta/rencisty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małżonka,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alimenty,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renty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rzecz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dzieci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oraz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dochody</w:t>
      </w:r>
      <w:r w:rsidRPr="00F15FB9">
        <w:rPr>
          <w:rFonts w:ascii="Arial" w:eastAsia="Calibri" w:hAnsi="Arial" w:cs="Arial"/>
        </w:rPr>
        <w:t xml:space="preserve"> z </w:t>
      </w:r>
      <w:r w:rsidRPr="00F15FB9">
        <w:rPr>
          <w:rFonts w:ascii="Arial" w:hAnsi="Arial" w:cs="Arial"/>
        </w:rPr>
        <w:t>tytułu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posiadania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gospodarstwa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rolnego.</w:t>
      </w:r>
      <w:r w:rsidRPr="00F15FB9">
        <w:rPr>
          <w:rFonts w:ascii="Arial" w:eastAsia="Calibri" w:hAnsi="Arial" w:cs="Arial"/>
        </w:rPr>
        <w:t xml:space="preserve"> </w:t>
      </w:r>
    </w:p>
    <w:p w14:paraId="2461860B" w14:textId="77777777" w:rsidR="00D074E4" w:rsidRPr="00F15FB9" w:rsidRDefault="00D074E4" w:rsidP="00D074E4">
      <w:pPr>
        <w:numPr>
          <w:ilvl w:val="0"/>
          <w:numId w:val="7"/>
        </w:numPr>
        <w:rPr>
          <w:rFonts w:ascii="Arial" w:hAnsi="Arial" w:cs="Arial"/>
        </w:rPr>
      </w:pPr>
      <w:r w:rsidRPr="00F15FB9">
        <w:rPr>
          <w:rFonts w:ascii="Arial" w:hAnsi="Arial" w:cs="Arial"/>
        </w:rPr>
        <w:t>Nie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można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pokrywać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Funduszu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wydatków,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które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nie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mogą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być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niego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finansowane.</w:t>
      </w:r>
    </w:p>
    <w:p w14:paraId="4C600992" w14:textId="77777777" w:rsidR="00D074E4" w:rsidRPr="00F15FB9" w:rsidRDefault="00D074E4" w:rsidP="00D074E4">
      <w:pPr>
        <w:numPr>
          <w:ilvl w:val="0"/>
          <w:numId w:val="7"/>
        </w:numPr>
        <w:rPr>
          <w:rFonts w:ascii="Arial" w:hAnsi="Arial" w:cs="Arial"/>
        </w:rPr>
      </w:pPr>
      <w:r w:rsidRPr="00F15FB9">
        <w:rPr>
          <w:rFonts w:ascii="Arial" w:hAnsi="Arial" w:cs="Arial"/>
        </w:rPr>
        <w:t>Wnioski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dofinansowanie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Funduszu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pracownicy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składają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Komisji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Socjalnej.</w:t>
      </w:r>
    </w:p>
    <w:p w14:paraId="1B5BFB03" w14:textId="77777777" w:rsidR="00D074E4" w:rsidRPr="00F15FB9" w:rsidRDefault="00D074E4" w:rsidP="00D074E4">
      <w:pPr>
        <w:numPr>
          <w:ilvl w:val="0"/>
          <w:numId w:val="7"/>
        </w:numPr>
        <w:rPr>
          <w:rFonts w:ascii="Arial" w:hAnsi="Arial" w:cs="Arial"/>
        </w:rPr>
      </w:pPr>
      <w:r w:rsidRPr="00F15FB9">
        <w:rPr>
          <w:rFonts w:ascii="Arial" w:hAnsi="Arial" w:cs="Arial"/>
        </w:rPr>
        <w:t>Decyzje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sprawie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przyznania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poszczególnym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pracownikom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odpowiednich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kwot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Funduszu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podejmuje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Wójt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Gminy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Jasieniec,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wniosek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Komisji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Socjalnej,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zastrzeżeniem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§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11.</w:t>
      </w:r>
    </w:p>
    <w:p w14:paraId="32B954D1" w14:textId="77777777" w:rsidR="00D074E4" w:rsidRPr="00F15FB9" w:rsidRDefault="00D074E4" w:rsidP="00D074E4">
      <w:pPr>
        <w:numPr>
          <w:ilvl w:val="0"/>
          <w:numId w:val="7"/>
        </w:numPr>
        <w:rPr>
          <w:rFonts w:ascii="Arial" w:hAnsi="Arial" w:cs="Arial"/>
          <w:b/>
          <w:bCs/>
          <w:sz w:val="26"/>
          <w:szCs w:val="26"/>
        </w:rPr>
      </w:pPr>
      <w:r w:rsidRPr="00F15FB9">
        <w:rPr>
          <w:rFonts w:ascii="Arial" w:hAnsi="Arial" w:cs="Arial"/>
        </w:rPr>
        <w:t>Prawdziwość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danych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zawartych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oświadczeniu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potwierdzona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własnoręcznym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podpisem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osoby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składającej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go,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etapie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składania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oraz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rozpatrywania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wniosku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może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być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weryfikowana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przez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Komisję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Socjalną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szczególności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poprzez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żądanie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przedstawienia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przez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osobę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składającą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wniosek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dokumentów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potwierdzających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wysokość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osiągniętego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dochodu.</w:t>
      </w:r>
    </w:p>
    <w:p w14:paraId="0AF7AEA5" w14:textId="77777777" w:rsidR="00D074E4" w:rsidRPr="00F15FB9" w:rsidRDefault="00D074E4" w:rsidP="00D074E4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5AF3A5D0" w14:textId="77777777" w:rsidR="00D074E4" w:rsidRPr="00F15FB9" w:rsidRDefault="00D074E4" w:rsidP="00D074E4">
      <w:pPr>
        <w:jc w:val="center"/>
        <w:rPr>
          <w:rFonts w:ascii="Arial" w:hAnsi="Arial" w:cs="Arial"/>
        </w:rPr>
      </w:pPr>
    </w:p>
    <w:p w14:paraId="502D0D67" w14:textId="77777777" w:rsidR="00D074E4" w:rsidRPr="00F15FB9" w:rsidRDefault="00D074E4" w:rsidP="00D074E4">
      <w:pPr>
        <w:jc w:val="center"/>
        <w:rPr>
          <w:rFonts w:ascii="Arial" w:hAnsi="Arial" w:cs="Arial"/>
        </w:rPr>
      </w:pPr>
      <w:r w:rsidRPr="00F15FB9">
        <w:rPr>
          <w:rFonts w:ascii="Arial" w:eastAsia="Calibri" w:hAnsi="Arial" w:cs="Arial"/>
          <w:b/>
          <w:bCs/>
          <w:sz w:val="30"/>
          <w:szCs w:val="30"/>
        </w:rPr>
        <w:t>SZCZEGÓŁOWE ZASADY PRZYZNAWANIA ŚWIADCZEŃ SOCJALNYCH</w:t>
      </w:r>
    </w:p>
    <w:p w14:paraId="6B681762" w14:textId="77777777" w:rsidR="00D074E4" w:rsidRPr="00F15FB9" w:rsidRDefault="00D074E4" w:rsidP="00D074E4">
      <w:pPr>
        <w:jc w:val="center"/>
        <w:rPr>
          <w:rFonts w:ascii="Arial" w:hAnsi="Arial" w:cs="Arial"/>
        </w:rPr>
      </w:pPr>
    </w:p>
    <w:p w14:paraId="13560B2E" w14:textId="77777777" w:rsidR="00D074E4" w:rsidRPr="00F15FB9" w:rsidRDefault="00D074E4" w:rsidP="00D074E4">
      <w:pPr>
        <w:jc w:val="center"/>
        <w:rPr>
          <w:rFonts w:ascii="Arial" w:hAnsi="Arial" w:cs="Arial"/>
        </w:rPr>
      </w:pPr>
      <w:r w:rsidRPr="00F15FB9">
        <w:rPr>
          <w:rFonts w:ascii="Arial" w:hAnsi="Arial" w:cs="Arial"/>
          <w:b/>
          <w:bCs/>
        </w:rPr>
        <w:t>§</w:t>
      </w:r>
      <w:r w:rsidRPr="00F15FB9">
        <w:rPr>
          <w:rFonts w:ascii="Arial" w:eastAsia="Calibri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11.</w:t>
      </w:r>
    </w:p>
    <w:p w14:paraId="66F7B1DC" w14:textId="77777777" w:rsidR="00D074E4" w:rsidRPr="00F15FB9" w:rsidRDefault="00D074E4" w:rsidP="00D074E4">
      <w:pPr>
        <w:rPr>
          <w:rFonts w:ascii="Arial" w:hAnsi="Arial" w:cs="Arial"/>
        </w:rPr>
      </w:pPr>
    </w:p>
    <w:p w14:paraId="476F3012" w14:textId="77777777" w:rsidR="00D074E4" w:rsidRPr="00F15FB9" w:rsidRDefault="00D074E4" w:rsidP="00D074E4">
      <w:pPr>
        <w:numPr>
          <w:ilvl w:val="0"/>
          <w:numId w:val="10"/>
        </w:numPr>
        <w:tabs>
          <w:tab w:val="left" w:pos="253"/>
        </w:tabs>
        <w:spacing w:line="200" w:lineRule="atLeast"/>
        <w:jc w:val="both"/>
        <w:rPr>
          <w:rFonts w:ascii="Arial" w:hAnsi="Arial" w:cs="Arial"/>
        </w:rPr>
      </w:pPr>
      <w:r w:rsidRPr="00F15FB9">
        <w:rPr>
          <w:rFonts w:ascii="Arial" w:eastAsia="Calibri" w:hAnsi="Arial" w:cs="Arial"/>
        </w:rPr>
        <w:t xml:space="preserve">Podstawą dofinansowania do wypoczynku  </w:t>
      </w:r>
      <w:r w:rsidRPr="00F15FB9">
        <w:rPr>
          <w:rFonts w:ascii="Arial" w:hAnsi="Arial" w:cs="Arial"/>
        </w:rPr>
        <w:t>zorganizowanego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lub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niezorganizowanego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jest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złożenie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wniosku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stanowiącego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załącznik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nr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1</w:t>
      </w:r>
      <w:r w:rsidRPr="00F15FB9">
        <w:rPr>
          <w:rFonts w:ascii="Arial" w:eastAsia="Calibri" w:hAnsi="Arial" w:cs="Arial"/>
        </w:rPr>
        <w:t xml:space="preserve">  </w:t>
      </w:r>
      <w:r w:rsidRPr="00F15FB9">
        <w:rPr>
          <w:rFonts w:ascii="Arial" w:hAnsi="Arial" w:cs="Arial"/>
        </w:rPr>
        <w:t>oraz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oświadczenia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osób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ubiegających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się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eastAsia="Calibri" w:hAnsi="Arial" w:cs="Arial"/>
        </w:rPr>
        <w:br/>
      </w:r>
      <w:r w:rsidRPr="00F15FB9">
        <w:rPr>
          <w:rFonts w:ascii="Arial" w:hAnsi="Arial" w:cs="Arial"/>
        </w:rPr>
        <w:t>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dofinansowanie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dochodach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gospodarstwa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domowego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przeliczeniu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jednego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członka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rodziny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miesiąca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poprzedzającego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miesiąc,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którym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jest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składany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wniosek.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(druk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oświadczenia</w:t>
      </w:r>
      <w:r w:rsidRPr="00F15FB9">
        <w:rPr>
          <w:rFonts w:ascii="Arial" w:eastAsia="Calibri" w:hAnsi="Arial" w:cs="Arial"/>
        </w:rPr>
        <w:t xml:space="preserve"> – </w:t>
      </w:r>
      <w:r w:rsidRPr="00F15FB9">
        <w:rPr>
          <w:rFonts w:ascii="Arial" w:hAnsi="Arial" w:cs="Arial"/>
          <w:i/>
          <w:iCs/>
        </w:rPr>
        <w:t>załącznik</w:t>
      </w:r>
      <w:r w:rsidRPr="00F15FB9">
        <w:rPr>
          <w:rFonts w:ascii="Arial" w:eastAsia="Calibri" w:hAnsi="Arial" w:cs="Arial"/>
          <w:i/>
          <w:iCs/>
        </w:rPr>
        <w:t xml:space="preserve"> </w:t>
      </w:r>
      <w:r w:rsidRPr="00F15FB9">
        <w:rPr>
          <w:rFonts w:ascii="Arial" w:hAnsi="Arial" w:cs="Arial"/>
          <w:i/>
          <w:iCs/>
        </w:rPr>
        <w:t>nr</w:t>
      </w:r>
      <w:r w:rsidRPr="00F15FB9">
        <w:rPr>
          <w:rFonts w:ascii="Arial" w:eastAsia="Calibri" w:hAnsi="Arial" w:cs="Arial"/>
          <w:i/>
          <w:iCs/>
        </w:rPr>
        <w:t xml:space="preserve"> 2. </w:t>
      </w:r>
      <w:r w:rsidRPr="00F15FB9">
        <w:rPr>
          <w:rFonts w:ascii="Arial" w:hAnsi="Arial" w:cs="Arial"/>
          <w:b/>
          <w:bCs/>
          <w:sz w:val="22"/>
          <w:szCs w:val="22"/>
        </w:rPr>
        <w:t>Wnioski</w:t>
      </w:r>
      <w:r w:rsidRPr="00F15FB9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F15FB9">
        <w:rPr>
          <w:rFonts w:ascii="Arial" w:hAnsi="Arial" w:cs="Arial"/>
          <w:b/>
          <w:bCs/>
          <w:sz w:val="22"/>
          <w:szCs w:val="22"/>
        </w:rPr>
        <w:t>należy</w:t>
      </w:r>
      <w:r w:rsidRPr="00F15FB9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F15FB9">
        <w:rPr>
          <w:rFonts w:ascii="Arial" w:hAnsi="Arial" w:cs="Arial"/>
          <w:b/>
          <w:bCs/>
          <w:sz w:val="22"/>
          <w:szCs w:val="22"/>
        </w:rPr>
        <w:t>składać</w:t>
      </w:r>
      <w:r w:rsidRPr="00F15FB9">
        <w:rPr>
          <w:rFonts w:ascii="Arial" w:eastAsia="Calibri" w:hAnsi="Arial" w:cs="Arial"/>
          <w:b/>
          <w:bCs/>
          <w:sz w:val="22"/>
          <w:szCs w:val="22"/>
        </w:rPr>
        <w:t xml:space="preserve"> do 15 marca danego roku, w którym osoba ubiega się o dofinansowanie.</w:t>
      </w:r>
    </w:p>
    <w:p w14:paraId="0F93F2A4" w14:textId="77777777" w:rsidR="00D074E4" w:rsidRPr="00F15FB9" w:rsidRDefault="00D074E4" w:rsidP="00D074E4">
      <w:pPr>
        <w:numPr>
          <w:ilvl w:val="0"/>
          <w:numId w:val="10"/>
        </w:numPr>
        <w:tabs>
          <w:tab w:val="left" w:pos="253"/>
        </w:tabs>
        <w:spacing w:line="200" w:lineRule="atLeast"/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>Dofinansowanie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tej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formy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wypoczynku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przysługuje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raz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dwa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lata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kalendarzowe,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pod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warunkiem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korzystania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przez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pracownika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wypoczynku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obejmującego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urlop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wypoczynkowy,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trwającego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nie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mniej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niż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14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kolejnych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dni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kalendarzowych</w:t>
      </w:r>
      <w:r w:rsidRPr="00F15FB9">
        <w:rPr>
          <w:rFonts w:ascii="Arial" w:eastAsia="Calibri" w:hAnsi="Arial" w:cs="Arial"/>
        </w:rPr>
        <w:t xml:space="preserve">  </w:t>
      </w:r>
      <w:r w:rsidRPr="00F15FB9">
        <w:rPr>
          <w:rFonts w:ascii="Arial" w:hAnsi="Arial" w:cs="Arial"/>
        </w:rPr>
        <w:t>(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wymóg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ten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nie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dotyczy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emerytów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rencistów,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oraz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pracowników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przebywających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urlopach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wychowawczych).</w:t>
      </w:r>
    </w:p>
    <w:p w14:paraId="39D037B9" w14:textId="77777777" w:rsidR="00D074E4" w:rsidRPr="00F15FB9" w:rsidRDefault="00D074E4" w:rsidP="00D074E4">
      <w:pPr>
        <w:numPr>
          <w:ilvl w:val="0"/>
          <w:numId w:val="10"/>
        </w:numPr>
        <w:tabs>
          <w:tab w:val="left" w:pos="253"/>
        </w:tabs>
        <w:spacing w:line="200" w:lineRule="atLeast"/>
        <w:rPr>
          <w:rFonts w:ascii="Arial" w:hAnsi="Arial" w:cs="Arial"/>
        </w:rPr>
      </w:pPr>
      <w:r w:rsidRPr="00F15FB9">
        <w:rPr>
          <w:rFonts w:ascii="Arial" w:hAnsi="Arial" w:cs="Arial"/>
        </w:rPr>
        <w:t xml:space="preserve">Warunkiem wypłaty dofinansowania do wypoczynku organizowanego we własnym </w:t>
      </w:r>
      <w:r w:rsidRPr="00F15FB9">
        <w:rPr>
          <w:rFonts w:ascii="Arial" w:hAnsi="Arial" w:cs="Arial"/>
        </w:rPr>
        <w:lastRenderedPageBreak/>
        <w:t>zakresie jest przedłożenie zaakceptowanego przez kierownika jednostki wniosku o udzielenie urlopu.  W przypadku nie wykorzystania urlopu w wymiarze 10 dni roboczych pracownik zobowiązany jest do zwrotu dofinansowania.</w:t>
      </w:r>
    </w:p>
    <w:p w14:paraId="03F68C40" w14:textId="77777777" w:rsidR="00D074E4" w:rsidRPr="00F15FB9" w:rsidRDefault="00D074E4" w:rsidP="00D074E4">
      <w:pPr>
        <w:numPr>
          <w:ilvl w:val="0"/>
          <w:numId w:val="10"/>
        </w:numPr>
        <w:tabs>
          <w:tab w:val="left" w:pos="253"/>
        </w:tabs>
        <w:spacing w:line="200" w:lineRule="atLeast"/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>Wysokość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dofinansowania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zależy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od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dochodu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przypadającego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osobę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rodzinie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osoby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ubiegającej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się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dofinansowanie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zgodnie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  <w:b/>
          <w:bCs/>
        </w:rPr>
        <w:t>Tabelą</w:t>
      </w:r>
      <w:r w:rsidRPr="00F15FB9">
        <w:rPr>
          <w:rFonts w:ascii="Arial" w:eastAsia="Calibri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dopłat</w:t>
      </w:r>
      <w:r w:rsidRPr="00F15FB9">
        <w:rPr>
          <w:rFonts w:ascii="Arial" w:eastAsia="Calibri" w:hAnsi="Arial" w:cs="Arial"/>
          <w:b/>
          <w:bCs/>
        </w:rPr>
        <w:t xml:space="preserve"> </w:t>
      </w:r>
      <w:r w:rsidRPr="00F15FB9">
        <w:rPr>
          <w:rFonts w:ascii="Arial" w:hAnsi="Arial" w:cs="Arial"/>
        </w:rPr>
        <w:t>(</w:t>
      </w:r>
      <w:r w:rsidRPr="00F15FB9">
        <w:rPr>
          <w:rFonts w:ascii="Arial" w:hAnsi="Arial" w:cs="Arial"/>
          <w:b/>
          <w:bCs/>
        </w:rPr>
        <w:t>załącznik</w:t>
      </w:r>
      <w:r w:rsidRPr="00F15FB9">
        <w:rPr>
          <w:rFonts w:ascii="Arial" w:eastAsia="Calibri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nr</w:t>
      </w:r>
      <w:r w:rsidRPr="00F15FB9">
        <w:rPr>
          <w:rFonts w:ascii="Arial" w:eastAsia="Calibri" w:hAnsi="Arial" w:cs="Arial"/>
          <w:b/>
          <w:bCs/>
        </w:rPr>
        <w:t xml:space="preserve"> 3</w:t>
      </w:r>
      <w:r w:rsidRPr="00F15FB9">
        <w:rPr>
          <w:rFonts w:ascii="Arial" w:hAnsi="Arial" w:cs="Arial"/>
          <w:b/>
          <w:bCs/>
        </w:rPr>
        <w:t>)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eastAsia="Calibri" w:hAnsi="Arial" w:cs="Arial"/>
        </w:rPr>
        <w:br/>
      </w:r>
      <w:r w:rsidRPr="00F15FB9">
        <w:rPr>
          <w:rFonts w:ascii="Arial" w:hAnsi="Arial" w:cs="Arial"/>
        </w:rPr>
        <w:t>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wielkości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środków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pieniężnych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Funduszu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przeznaczonych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ten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cel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przez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Komisję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Socjalną.</w:t>
      </w:r>
    </w:p>
    <w:p w14:paraId="246F3723" w14:textId="77777777" w:rsidR="00D074E4" w:rsidRPr="00F15FB9" w:rsidRDefault="00D074E4" w:rsidP="00D074E4">
      <w:pPr>
        <w:tabs>
          <w:tab w:val="left" w:pos="253"/>
        </w:tabs>
        <w:spacing w:line="200" w:lineRule="atLeast"/>
        <w:jc w:val="center"/>
        <w:rPr>
          <w:rFonts w:ascii="Arial" w:hAnsi="Arial" w:cs="Arial"/>
        </w:rPr>
      </w:pPr>
    </w:p>
    <w:p w14:paraId="59A302EB" w14:textId="77777777" w:rsidR="00D074E4" w:rsidRPr="00F15FB9" w:rsidRDefault="00D074E4" w:rsidP="00D074E4">
      <w:pPr>
        <w:tabs>
          <w:tab w:val="left" w:pos="253"/>
        </w:tabs>
        <w:spacing w:line="200" w:lineRule="atLeast"/>
        <w:jc w:val="center"/>
        <w:rPr>
          <w:rFonts w:ascii="Arial" w:hAnsi="Arial" w:cs="Arial"/>
        </w:rPr>
      </w:pPr>
    </w:p>
    <w:p w14:paraId="5DB3DCF7" w14:textId="77777777" w:rsidR="00D074E4" w:rsidRPr="00F15FB9" w:rsidRDefault="00D074E4" w:rsidP="00D074E4">
      <w:pPr>
        <w:tabs>
          <w:tab w:val="left" w:pos="253"/>
        </w:tabs>
        <w:spacing w:line="200" w:lineRule="atLeast"/>
        <w:jc w:val="center"/>
        <w:rPr>
          <w:rFonts w:ascii="Arial" w:hAnsi="Arial" w:cs="Arial"/>
        </w:rPr>
      </w:pPr>
    </w:p>
    <w:p w14:paraId="5830E9A3" w14:textId="77777777" w:rsidR="00D074E4" w:rsidRPr="00F15FB9" w:rsidRDefault="00D074E4" w:rsidP="00D074E4">
      <w:pPr>
        <w:tabs>
          <w:tab w:val="left" w:pos="253"/>
        </w:tabs>
        <w:spacing w:line="200" w:lineRule="atLeast"/>
        <w:jc w:val="center"/>
        <w:rPr>
          <w:rFonts w:ascii="Arial" w:hAnsi="Arial" w:cs="Arial"/>
        </w:rPr>
      </w:pPr>
    </w:p>
    <w:p w14:paraId="6780005B" w14:textId="77777777" w:rsidR="001D3220" w:rsidRPr="00F15FB9" w:rsidRDefault="001D3220" w:rsidP="00D074E4">
      <w:pPr>
        <w:tabs>
          <w:tab w:val="left" w:pos="253"/>
        </w:tabs>
        <w:spacing w:line="200" w:lineRule="atLeast"/>
        <w:jc w:val="center"/>
        <w:rPr>
          <w:rFonts w:ascii="Arial" w:hAnsi="Arial" w:cs="Arial"/>
        </w:rPr>
      </w:pPr>
    </w:p>
    <w:p w14:paraId="349AA3B6" w14:textId="77777777" w:rsidR="001D3220" w:rsidRPr="00F15FB9" w:rsidRDefault="001D3220" w:rsidP="00D074E4">
      <w:pPr>
        <w:tabs>
          <w:tab w:val="left" w:pos="253"/>
        </w:tabs>
        <w:spacing w:line="200" w:lineRule="atLeast"/>
        <w:jc w:val="center"/>
        <w:rPr>
          <w:rFonts w:ascii="Arial" w:hAnsi="Arial" w:cs="Arial"/>
        </w:rPr>
      </w:pPr>
    </w:p>
    <w:p w14:paraId="2B87523D" w14:textId="77777777" w:rsidR="001D3220" w:rsidRPr="00F15FB9" w:rsidRDefault="001D3220" w:rsidP="00D074E4">
      <w:pPr>
        <w:tabs>
          <w:tab w:val="left" w:pos="253"/>
        </w:tabs>
        <w:spacing w:line="200" w:lineRule="atLeast"/>
        <w:jc w:val="center"/>
        <w:rPr>
          <w:rFonts w:ascii="Arial" w:hAnsi="Arial" w:cs="Arial"/>
        </w:rPr>
      </w:pPr>
    </w:p>
    <w:p w14:paraId="016AAED4" w14:textId="77777777" w:rsidR="00D074E4" w:rsidRPr="00F15FB9" w:rsidRDefault="00D074E4" w:rsidP="00D074E4">
      <w:pPr>
        <w:tabs>
          <w:tab w:val="left" w:pos="253"/>
        </w:tabs>
        <w:spacing w:line="200" w:lineRule="atLeast"/>
        <w:jc w:val="center"/>
        <w:rPr>
          <w:rFonts w:ascii="Arial" w:hAnsi="Arial" w:cs="Arial"/>
        </w:rPr>
      </w:pPr>
      <w:r w:rsidRPr="00F15FB9">
        <w:rPr>
          <w:rFonts w:ascii="Arial" w:hAnsi="Arial" w:cs="Arial"/>
        </w:rPr>
        <w:t>4</w:t>
      </w:r>
    </w:p>
    <w:p w14:paraId="74C1A51F" w14:textId="77777777" w:rsidR="00D074E4" w:rsidRPr="00F15FB9" w:rsidRDefault="00D074E4" w:rsidP="00D074E4">
      <w:pPr>
        <w:tabs>
          <w:tab w:val="left" w:pos="253"/>
        </w:tabs>
        <w:spacing w:line="200" w:lineRule="atLeast"/>
        <w:jc w:val="center"/>
        <w:rPr>
          <w:rFonts w:ascii="Arial" w:hAnsi="Arial" w:cs="Arial"/>
        </w:rPr>
      </w:pPr>
    </w:p>
    <w:p w14:paraId="43E8999D" w14:textId="77777777" w:rsidR="00D074E4" w:rsidRPr="00F15FB9" w:rsidRDefault="00D074E4" w:rsidP="00D074E4">
      <w:pPr>
        <w:numPr>
          <w:ilvl w:val="0"/>
          <w:numId w:val="10"/>
        </w:numPr>
        <w:tabs>
          <w:tab w:val="left" w:pos="253"/>
        </w:tabs>
        <w:spacing w:line="200" w:lineRule="atLeast"/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>Wysokość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dofinansowania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dla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członków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rodziny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osoby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ubiegającej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się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dofinansowanie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wynosi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  <w:b/>
          <w:bCs/>
        </w:rPr>
        <w:t>50%</w:t>
      </w:r>
      <w:r w:rsidRPr="00F15FB9">
        <w:rPr>
          <w:rFonts w:ascii="Arial" w:eastAsia="Calibri" w:hAnsi="Arial" w:cs="Arial"/>
          <w:b/>
          <w:bCs/>
        </w:rPr>
        <w:t xml:space="preserve"> </w:t>
      </w:r>
      <w:r w:rsidRPr="00F15FB9">
        <w:rPr>
          <w:rFonts w:ascii="Arial" w:hAnsi="Arial" w:cs="Arial"/>
        </w:rPr>
        <w:t>kwoty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przypadającej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osobę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ubiegającą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się,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bez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względu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formę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wypoczynku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jego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rzeczywiste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koszty.</w:t>
      </w:r>
    </w:p>
    <w:p w14:paraId="4D59EB16" w14:textId="77777777" w:rsidR="00D074E4" w:rsidRPr="00F15FB9" w:rsidRDefault="00D074E4" w:rsidP="00D074E4">
      <w:pPr>
        <w:spacing w:line="200" w:lineRule="atLeast"/>
        <w:ind w:left="253"/>
        <w:rPr>
          <w:rFonts w:ascii="Arial" w:hAnsi="Arial" w:cs="Arial"/>
        </w:rPr>
      </w:pPr>
    </w:p>
    <w:p w14:paraId="0D9C76AC" w14:textId="77777777" w:rsidR="00D074E4" w:rsidRPr="00F15FB9" w:rsidRDefault="00D074E4" w:rsidP="00D074E4">
      <w:pPr>
        <w:spacing w:line="200" w:lineRule="atLeast"/>
        <w:ind w:left="253"/>
        <w:jc w:val="center"/>
        <w:rPr>
          <w:rFonts w:ascii="Arial" w:hAnsi="Arial" w:cs="Arial"/>
        </w:rPr>
      </w:pPr>
      <w:r w:rsidRPr="00F15FB9">
        <w:rPr>
          <w:rFonts w:ascii="Arial" w:hAnsi="Arial" w:cs="Arial"/>
          <w:b/>
          <w:bCs/>
        </w:rPr>
        <w:t>§</w:t>
      </w:r>
      <w:r w:rsidRPr="00F15FB9">
        <w:rPr>
          <w:rFonts w:ascii="Arial" w:eastAsia="Calibri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12.</w:t>
      </w:r>
      <w:r w:rsidRPr="00F15FB9">
        <w:rPr>
          <w:rFonts w:ascii="Arial" w:hAnsi="Arial" w:cs="Arial"/>
        </w:rPr>
        <w:br/>
      </w:r>
    </w:p>
    <w:p w14:paraId="4681697E" w14:textId="77777777" w:rsidR="00D074E4" w:rsidRPr="00F15FB9" w:rsidRDefault="00D074E4" w:rsidP="00D074E4">
      <w:pPr>
        <w:tabs>
          <w:tab w:val="left" w:pos="390"/>
          <w:tab w:val="left" w:pos="705"/>
        </w:tabs>
        <w:spacing w:line="200" w:lineRule="atLeast"/>
        <w:ind w:left="405" w:hanging="360"/>
        <w:jc w:val="both"/>
        <w:rPr>
          <w:rFonts w:ascii="Arial" w:eastAsia="Calibri" w:hAnsi="Arial" w:cs="Arial"/>
        </w:rPr>
      </w:pPr>
      <w:r w:rsidRPr="00F15FB9">
        <w:rPr>
          <w:rFonts w:ascii="Arial" w:hAnsi="Arial" w:cs="Arial"/>
        </w:rPr>
        <w:t>1.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Bezzwrotna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zapomoga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pieniężna</w:t>
      </w:r>
      <w:r w:rsidRPr="00F15FB9">
        <w:rPr>
          <w:rFonts w:ascii="Arial" w:eastAsia="Calibri" w:hAnsi="Arial" w:cs="Arial"/>
        </w:rPr>
        <w:t xml:space="preserve"> może zostać przyznana w przypadku:</w:t>
      </w:r>
    </w:p>
    <w:p w14:paraId="6DB8EBC6" w14:textId="77777777" w:rsidR="00D074E4" w:rsidRPr="00F15FB9" w:rsidRDefault="00D074E4" w:rsidP="00D074E4">
      <w:pPr>
        <w:tabs>
          <w:tab w:val="left" w:pos="390"/>
          <w:tab w:val="left" w:pos="705"/>
        </w:tabs>
        <w:spacing w:line="200" w:lineRule="atLeast"/>
        <w:ind w:left="405" w:hanging="360"/>
        <w:jc w:val="both"/>
        <w:rPr>
          <w:rFonts w:ascii="Arial" w:eastAsia="Calibri" w:hAnsi="Arial" w:cs="Arial"/>
        </w:rPr>
      </w:pPr>
      <w:r w:rsidRPr="00F15FB9">
        <w:rPr>
          <w:rFonts w:ascii="Arial" w:eastAsia="Calibri" w:hAnsi="Arial" w:cs="Arial"/>
        </w:rPr>
        <w:t xml:space="preserve">    a) indywidualnych zdarzeń losowych, klęsk żywiołowych, długotrwałej choroby.</w:t>
      </w:r>
    </w:p>
    <w:p w14:paraId="6A3A056F" w14:textId="77777777" w:rsidR="00D074E4" w:rsidRPr="00F15FB9" w:rsidRDefault="00D074E4" w:rsidP="00D074E4">
      <w:pPr>
        <w:numPr>
          <w:ilvl w:val="0"/>
          <w:numId w:val="12"/>
        </w:numPr>
        <w:tabs>
          <w:tab w:val="clear" w:pos="720"/>
          <w:tab w:val="left" w:pos="390"/>
          <w:tab w:val="left" w:pos="705"/>
        </w:tabs>
        <w:spacing w:line="200" w:lineRule="atLeast"/>
        <w:ind w:left="405"/>
        <w:jc w:val="both"/>
        <w:rPr>
          <w:rFonts w:ascii="Arial" w:eastAsia="Calibri" w:hAnsi="Arial" w:cs="Arial"/>
        </w:rPr>
      </w:pPr>
      <w:r w:rsidRPr="00F15FB9">
        <w:rPr>
          <w:rFonts w:ascii="Arial" w:eastAsia="Calibri" w:hAnsi="Arial" w:cs="Arial"/>
        </w:rPr>
        <w:t>Warunkiem uzyskania świadczenia  jest złożenie wniosku o przyznanie bezzwrotnej zapomogi stanowiącego załącznik nr 4 do Regulaminu.</w:t>
      </w:r>
    </w:p>
    <w:p w14:paraId="4EEF72ED" w14:textId="77777777" w:rsidR="00D074E4" w:rsidRPr="00F15FB9" w:rsidRDefault="00D074E4" w:rsidP="00D074E4">
      <w:pPr>
        <w:numPr>
          <w:ilvl w:val="0"/>
          <w:numId w:val="12"/>
        </w:numPr>
        <w:tabs>
          <w:tab w:val="clear" w:pos="720"/>
          <w:tab w:val="left" w:pos="390"/>
          <w:tab w:val="left" w:pos="705"/>
        </w:tabs>
        <w:spacing w:line="200" w:lineRule="atLeast"/>
        <w:ind w:left="405"/>
        <w:jc w:val="both"/>
        <w:rPr>
          <w:rFonts w:ascii="Arial" w:eastAsia="Calibri" w:hAnsi="Arial" w:cs="Arial"/>
          <w:lang/>
        </w:rPr>
      </w:pPr>
      <w:r w:rsidRPr="00F15FB9">
        <w:rPr>
          <w:rFonts w:ascii="Arial" w:eastAsia="Calibri" w:hAnsi="Arial" w:cs="Arial"/>
        </w:rPr>
        <w:t>Tabela wysokości bezzwrotnej zapomogi pieniężnej stanowi załącznik Nr 5 do Regulaminu.</w:t>
      </w:r>
    </w:p>
    <w:p w14:paraId="5318D4C0" w14:textId="77777777" w:rsidR="00D074E4" w:rsidRPr="00F15FB9" w:rsidRDefault="00D074E4" w:rsidP="00D074E4">
      <w:pPr>
        <w:numPr>
          <w:ilvl w:val="0"/>
          <w:numId w:val="12"/>
        </w:numPr>
        <w:tabs>
          <w:tab w:val="left" w:pos="310"/>
        </w:tabs>
        <w:ind w:left="340" w:hanging="340"/>
        <w:jc w:val="both"/>
        <w:rPr>
          <w:rFonts w:ascii="Arial" w:eastAsia="Calibri" w:hAnsi="Arial" w:cs="Arial"/>
        </w:rPr>
      </w:pPr>
      <w:r w:rsidRPr="00F15FB9">
        <w:rPr>
          <w:rFonts w:ascii="Arial" w:eastAsia="Calibri" w:hAnsi="Arial" w:cs="Arial"/>
          <w:lang/>
        </w:rPr>
        <w:t xml:space="preserve">Bezzwrotną zapomogę pieniężną będzie można otrzymać raz w roku. Komisja Socjalna, </w:t>
      </w:r>
      <w:r w:rsidRPr="00F15FB9">
        <w:rPr>
          <w:rFonts w:ascii="Arial" w:eastAsia="Calibri" w:hAnsi="Arial" w:cs="Arial"/>
          <w:lang/>
        </w:rPr>
        <w:br/>
        <w:t>w wypadkach szczególnie uzasadnionych i udokumentowanych wydatkami, rozważy możliwość ponownego przyznania zapomogi. Wartość pomocy może być zwiększona w szczególnie uzasadnionych przypadkach.</w:t>
      </w:r>
    </w:p>
    <w:p w14:paraId="7AA69DBE" w14:textId="77777777" w:rsidR="00D074E4" w:rsidRPr="00F15FB9" w:rsidRDefault="00D074E4" w:rsidP="00D074E4">
      <w:pPr>
        <w:tabs>
          <w:tab w:val="left" w:pos="255"/>
        </w:tabs>
        <w:spacing w:line="200" w:lineRule="atLeast"/>
        <w:ind w:left="405" w:hanging="360"/>
        <w:jc w:val="center"/>
        <w:rPr>
          <w:rFonts w:ascii="Arial" w:hAnsi="Arial" w:cs="Arial"/>
        </w:rPr>
      </w:pPr>
    </w:p>
    <w:p w14:paraId="64FE739D" w14:textId="77777777" w:rsidR="00D074E4" w:rsidRPr="00F15FB9" w:rsidRDefault="00D074E4" w:rsidP="00D074E4">
      <w:pPr>
        <w:tabs>
          <w:tab w:val="left" w:pos="255"/>
        </w:tabs>
        <w:spacing w:line="200" w:lineRule="atLeast"/>
        <w:ind w:left="405" w:hanging="360"/>
        <w:jc w:val="center"/>
        <w:rPr>
          <w:rFonts w:ascii="Arial" w:hAnsi="Arial" w:cs="Arial"/>
        </w:rPr>
      </w:pPr>
      <w:r w:rsidRPr="00F15FB9">
        <w:rPr>
          <w:rFonts w:ascii="Arial" w:hAnsi="Arial" w:cs="Arial"/>
          <w:b/>
          <w:bCs/>
        </w:rPr>
        <w:t>§</w:t>
      </w:r>
      <w:r w:rsidRPr="00F15FB9">
        <w:rPr>
          <w:rFonts w:ascii="Arial" w:eastAsia="Calibri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13.</w:t>
      </w:r>
    </w:p>
    <w:p w14:paraId="10A635F7" w14:textId="77777777" w:rsidR="00D074E4" w:rsidRPr="00F15FB9" w:rsidRDefault="00D074E4" w:rsidP="00D074E4">
      <w:pPr>
        <w:tabs>
          <w:tab w:val="left" w:pos="255"/>
        </w:tabs>
        <w:spacing w:line="200" w:lineRule="atLeast"/>
        <w:jc w:val="center"/>
        <w:rPr>
          <w:rFonts w:ascii="Arial" w:hAnsi="Arial" w:cs="Arial"/>
        </w:rPr>
      </w:pPr>
    </w:p>
    <w:p w14:paraId="5370F5BC" w14:textId="77777777" w:rsidR="00D074E4" w:rsidRPr="00F15FB9" w:rsidRDefault="00D074E4" w:rsidP="00D074E4">
      <w:pPr>
        <w:tabs>
          <w:tab w:val="left" w:pos="310"/>
        </w:tabs>
        <w:ind w:left="57" w:hanging="737"/>
        <w:jc w:val="both"/>
        <w:rPr>
          <w:rFonts w:ascii="Arial" w:eastAsia="Calibri" w:hAnsi="Arial" w:cs="Arial"/>
        </w:rPr>
      </w:pPr>
      <w:r w:rsidRPr="00F15FB9">
        <w:rPr>
          <w:rFonts w:ascii="Arial" w:eastAsia="Calibri" w:hAnsi="Arial" w:cs="Arial"/>
          <w:sz w:val="22"/>
          <w:szCs w:val="22"/>
        </w:rPr>
        <w:tab/>
      </w:r>
      <w:r w:rsidRPr="00F15FB9">
        <w:rPr>
          <w:rFonts w:ascii="Arial" w:eastAsia="Calibri" w:hAnsi="Arial" w:cs="Arial"/>
        </w:rPr>
        <w:t xml:space="preserve">W ramach działalności wymienionej w § 9 pkt 3 ze środków Funduszu może być finansowany wypoczynek o charakterze integracyjnym w formie działalności </w:t>
      </w:r>
      <w:proofErr w:type="spellStart"/>
      <w:r w:rsidRPr="00F15FB9">
        <w:rPr>
          <w:rFonts w:ascii="Arial" w:eastAsia="Calibri" w:hAnsi="Arial" w:cs="Arial"/>
        </w:rPr>
        <w:t>kulturalno</w:t>
      </w:r>
      <w:proofErr w:type="spellEnd"/>
      <w:r w:rsidRPr="00F15FB9">
        <w:rPr>
          <w:rFonts w:ascii="Arial" w:eastAsia="Calibri" w:hAnsi="Arial" w:cs="Arial"/>
        </w:rPr>
        <w:t xml:space="preserve">  - oświatowej i sportowo – rekreacyjnej. </w:t>
      </w:r>
    </w:p>
    <w:p w14:paraId="2F8FFF32" w14:textId="77777777" w:rsidR="00D074E4" w:rsidRPr="00F15FB9" w:rsidRDefault="00D074E4" w:rsidP="00D074E4">
      <w:pPr>
        <w:tabs>
          <w:tab w:val="left" w:pos="310"/>
        </w:tabs>
        <w:ind w:left="57" w:hanging="737"/>
        <w:jc w:val="both"/>
        <w:rPr>
          <w:rFonts w:ascii="Arial" w:eastAsia="Calibri" w:hAnsi="Arial" w:cs="Arial"/>
        </w:rPr>
      </w:pPr>
      <w:r w:rsidRPr="00F15FB9">
        <w:rPr>
          <w:rFonts w:ascii="Arial" w:eastAsia="Calibri" w:hAnsi="Arial" w:cs="Arial"/>
          <w:b/>
          <w:bCs/>
        </w:rPr>
        <w:tab/>
      </w:r>
      <w:r w:rsidRPr="00F15FB9">
        <w:rPr>
          <w:rFonts w:ascii="Arial" w:eastAsia="Calibri" w:hAnsi="Arial" w:cs="Arial"/>
        </w:rPr>
        <w:t xml:space="preserve">Działalność </w:t>
      </w:r>
      <w:proofErr w:type="spellStart"/>
      <w:r w:rsidRPr="00F15FB9">
        <w:rPr>
          <w:rFonts w:ascii="Arial" w:eastAsia="Calibri" w:hAnsi="Arial" w:cs="Arial"/>
        </w:rPr>
        <w:t>kulturalno</w:t>
      </w:r>
      <w:proofErr w:type="spellEnd"/>
      <w:r w:rsidRPr="00F15FB9">
        <w:rPr>
          <w:rFonts w:ascii="Arial" w:eastAsia="Calibri" w:hAnsi="Arial" w:cs="Arial"/>
        </w:rPr>
        <w:t xml:space="preserve"> – oświatowa i sportowo - rekreacyjna polega na udziale w różnego rodzaju spotkaniach  </w:t>
      </w:r>
      <w:proofErr w:type="spellStart"/>
      <w:r w:rsidRPr="00F15FB9">
        <w:rPr>
          <w:rFonts w:ascii="Arial" w:eastAsia="Calibri" w:hAnsi="Arial" w:cs="Arial"/>
        </w:rPr>
        <w:t>kulturalno</w:t>
      </w:r>
      <w:proofErr w:type="spellEnd"/>
      <w:r w:rsidRPr="00F15FB9">
        <w:rPr>
          <w:rFonts w:ascii="Arial" w:eastAsia="Calibri" w:hAnsi="Arial" w:cs="Arial"/>
        </w:rPr>
        <w:t xml:space="preserve"> - oświatowych i sportowo - rekreacyjnych (grupowych o powszechnej dostępności w tym połączone z poczęstunkiem) organizowanych przez Pracodawcę.</w:t>
      </w:r>
    </w:p>
    <w:p w14:paraId="423DE918" w14:textId="77777777" w:rsidR="00D074E4" w:rsidRPr="00F15FB9" w:rsidRDefault="00D074E4" w:rsidP="00D074E4">
      <w:pPr>
        <w:tabs>
          <w:tab w:val="left" w:pos="310"/>
        </w:tabs>
        <w:ind w:left="57" w:hanging="737"/>
        <w:rPr>
          <w:rFonts w:ascii="Arial" w:eastAsia="Calibri" w:hAnsi="Arial" w:cs="Arial"/>
          <w:b/>
          <w:bCs/>
          <w:lang/>
        </w:rPr>
      </w:pPr>
      <w:r w:rsidRPr="00F15FB9">
        <w:rPr>
          <w:rFonts w:ascii="Arial" w:eastAsia="Calibri" w:hAnsi="Arial" w:cs="Arial"/>
          <w:b/>
          <w:bCs/>
          <w:lang/>
        </w:rPr>
        <w:tab/>
      </w:r>
      <w:r w:rsidRPr="00F15FB9">
        <w:rPr>
          <w:rFonts w:ascii="Arial" w:eastAsia="Calibri" w:hAnsi="Arial" w:cs="Arial"/>
        </w:rPr>
        <w:t xml:space="preserve">Z finansowania mogą korzystać wszystkie osoby uprawnione w równym stopniu bez względu na ich sytuację materialną. Pracodawca w całości pokrywa koszty ze środków Zakładowego Funduszu Świadczeń Socjalnych. </w:t>
      </w:r>
      <w:r w:rsidRPr="00F15FB9">
        <w:rPr>
          <w:rFonts w:ascii="Arial" w:eastAsia="Calibri" w:hAnsi="Arial" w:cs="Arial"/>
        </w:rPr>
        <w:br/>
        <w:t>Udział w w/w formach wypoczynku organizowanych przez Pracodawcę jest dobrowolny. Pracownikom nie korzystającym z powyższych świadczeń nie przysługuje rekompensata.</w:t>
      </w:r>
    </w:p>
    <w:p w14:paraId="5C2425F1" w14:textId="77777777" w:rsidR="00D074E4" w:rsidRPr="00F15FB9" w:rsidRDefault="00D074E4" w:rsidP="00D074E4">
      <w:pPr>
        <w:tabs>
          <w:tab w:val="left" w:pos="310"/>
        </w:tabs>
        <w:ind w:left="57" w:hanging="737"/>
        <w:jc w:val="both"/>
        <w:rPr>
          <w:rFonts w:ascii="Arial" w:eastAsia="Calibri" w:hAnsi="Arial" w:cs="Arial"/>
          <w:b/>
          <w:bCs/>
          <w:lang/>
        </w:rPr>
      </w:pPr>
      <w:r w:rsidRPr="00F15FB9">
        <w:rPr>
          <w:rFonts w:ascii="Arial" w:eastAsia="Calibri" w:hAnsi="Arial" w:cs="Arial"/>
          <w:b/>
          <w:bCs/>
          <w:lang/>
        </w:rPr>
        <w:tab/>
      </w:r>
    </w:p>
    <w:p w14:paraId="71D081CA" w14:textId="77777777" w:rsidR="00D074E4" w:rsidRPr="00F15FB9" w:rsidRDefault="00D074E4" w:rsidP="00D074E4">
      <w:pPr>
        <w:tabs>
          <w:tab w:val="left" w:pos="255"/>
        </w:tabs>
        <w:spacing w:line="200" w:lineRule="atLeast"/>
        <w:jc w:val="center"/>
        <w:rPr>
          <w:rFonts w:ascii="Arial" w:hAnsi="Arial" w:cs="Arial"/>
        </w:rPr>
      </w:pPr>
    </w:p>
    <w:p w14:paraId="67100A28" w14:textId="77777777" w:rsidR="00D074E4" w:rsidRPr="00F15FB9" w:rsidRDefault="00D074E4" w:rsidP="00D074E4">
      <w:pPr>
        <w:tabs>
          <w:tab w:val="left" w:pos="255"/>
        </w:tabs>
        <w:spacing w:line="200" w:lineRule="atLeast"/>
        <w:jc w:val="center"/>
        <w:rPr>
          <w:rFonts w:ascii="Arial" w:hAnsi="Arial" w:cs="Arial"/>
        </w:rPr>
      </w:pPr>
      <w:r w:rsidRPr="00F15FB9">
        <w:rPr>
          <w:rFonts w:ascii="Arial" w:hAnsi="Arial" w:cs="Arial"/>
          <w:b/>
          <w:bCs/>
        </w:rPr>
        <w:t>§</w:t>
      </w:r>
      <w:r w:rsidRPr="00F15FB9">
        <w:rPr>
          <w:rFonts w:ascii="Arial" w:eastAsia="Calibri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14.</w:t>
      </w:r>
    </w:p>
    <w:p w14:paraId="6D629066" w14:textId="77777777" w:rsidR="00D074E4" w:rsidRPr="00F15FB9" w:rsidRDefault="00D074E4" w:rsidP="00D074E4">
      <w:pPr>
        <w:tabs>
          <w:tab w:val="left" w:pos="255"/>
        </w:tabs>
        <w:spacing w:line="200" w:lineRule="atLeast"/>
        <w:jc w:val="both"/>
        <w:rPr>
          <w:rFonts w:ascii="Arial" w:hAnsi="Arial" w:cs="Arial"/>
        </w:rPr>
      </w:pPr>
    </w:p>
    <w:p w14:paraId="794A7A29" w14:textId="77777777" w:rsidR="00D074E4" w:rsidRPr="00F15FB9" w:rsidRDefault="00D074E4" w:rsidP="00D074E4">
      <w:pPr>
        <w:tabs>
          <w:tab w:val="left" w:pos="255"/>
        </w:tabs>
        <w:spacing w:line="200" w:lineRule="atLeast"/>
        <w:jc w:val="both"/>
        <w:rPr>
          <w:rFonts w:ascii="Arial" w:eastAsia="Calibri" w:hAnsi="Arial" w:cs="Arial"/>
        </w:rPr>
      </w:pPr>
      <w:r w:rsidRPr="00F15FB9">
        <w:rPr>
          <w:rFonts w:ascii="Arial" w:hAnsi="Arial" w:cs="Arial"/>
          <w:b/>
          <w:bCs/>
        </w:rPr>
        <w:t>1.</w:t>
      </w:r>
      <w:r w:rsidRPr="00F15FB9">
        <w:rPr>
          <w:rFonts w:ascii="Arial" w:eastAsia="Calibri" w:hAnsi="Arial" w:cs="Arial"/>
          <w:b/>
          <w:bCs/>
        </w:rPr>
        <w:t xml:space="preserve"> </w:t>
      </w:r>
      <w:r w:rsidRPr="00F15FB9">
        <w:rPr>
          <w:rFonts w:ascii="Arial" w:hAnsi="Arial" w:cs="Arial"/>
        </w:rPr>
        <w:t>Pomoc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cele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mieszkaniowe</w:t>
      </w:r>
      <w:r w:rsidRPr="00F15FB9">
        <w:rPr>
          <w:rFonts w:ascii="Arial" w:eastAsia="Calibri" w:hAnsi="Arial" w:cs="Arial"/>
        </w:rPr>
        <w:t xml:space="preserve"> jest przyznawana</w:t>
      </w:r>
      <w:r w:rsidRPr="00F15FB9">
        <w:rPr>
          <w:rFonts w:ascii="Arial" w:eastAsia="Calibri" w:hAnsi="Arial" w:cs="Arial"/>
          <w:b/>
          <w:bCs/>
        </w:rPr>
        <w:t xml:space="preserve"> </w:t>
      </w:r>
      <w:r w:rsidRPr="00F15FB9">
        <w:rPr>
          <w:rFonts w:ascii="Arial" w:hAnsi="Arial" w:cs="Arial"/>
        </w:rPr>
        <w:t>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formie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pożyczki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zwrotnej</w:t>
      </w:r>
      <w:r w:rsidRPr="00F15FB9">
        <w:rPr>
          <w:rFonts w:ascii="Arial" w:eastAsia="Calibri" w:hAnsi="Arial" w:cs="Arial"/>
          <w:b/>
          <w:bCs/>
        </w:rPr>
        <w:t xml:space="preserve"> </w:t>
      </w:r>
      <w:r w:rsidRPr="00F15FB9">
        <w:rPr>
          <w:rFonts w:ascii="Arial" w:hAnsi="Arial" w:cs="Arial"/>
        </w:rPr>
        <w:t>na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wniosek</w:t>
      </w:r>
      <w:r w:rsidRPr="00F15FB9">
        <w:rPr>
          <w:rFonts w:ascii="Arial" w:hAnsi="Arial" w:cs="Arial"/>
        </w:rPr>
        <w:br/>
      </w:r>
      <w:r w:rsidRPr="00F15FB9">
        <w:rPr>
          <w:rFonts w:ascii="Arial" w:eastAsia="Calibri" w:hAnsi="Arial" w:cs="Arial"/>
        </w:rPr>
        <w:t xml:space="preserve">     </w:t>
      </w:r>
      <w:r w:rsidRPr="00F15FB9">
        <w:rPr>
          <w:rFonts w:ascii="Arial" w:hAnsi="Arial" w:cs="Arial"/>
        </w:rPr>
        <w:t>pracownika.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  <w:i/>
          <w:iCs/>
        </w:rPr>
        <w:t>Wniosek</w:t>
      </w:r>
      <w:r w:rsidRPr="00F15FB9">
        <w:rPr>
          <w:rFonts w:ascii="Arial" w:eastAsia="Calibri" w:hAnsi="Arial" w:cs="Arial"/>
          <w:i/>
          <w:iCs/>
        </w:rPr>
        <w:t xml:space="preserve"> </w:t>
      </w:r>
      <w:r w:rsidRPr="00F15FB9">
        <w:rPr>
          <w:rFonts w:ascii="Arial" w:hAnsi="Arial" w:cs="Arial"/>
          <w:i/>
          <w:iCs/>
        </w:rPr>
        <w:t>o</w:t>
      </w:r>
      <w:r w:rsidRPr="00F15FB9">
        <w:rPr>
          <w:rFonts w:ascii="Arial" w:eastAsia="Calibri" w:hAnsi="Arial" w:cs="Arial"/>
          <w:i/>
          <w:iCs/>
        </w:rPr>
        <w:t xml:space="preserve"> </w:t>
      </w:r>
      <w:r w:rsidRPr="00F15FB9">
        <w:rPr>
          <w:rFonts w:ascii="Arial" w:hAnsi="Arial" w:cs="Arial"/>
          <w:i/>
          <w:iCs/>
        </w:rPr>
        <w:t>udzielenie</w:t>
      </w:r>
      <w:r w:rsidRPr="00F15FB9">
        <w:rPr>
          <w:rFonts w:ascii="Arial" w:eastAsia="Calibri" w:hAnsi="Arial" w:cs="Arial"/>
          <w:i/>
          <w:iCs/>
        </w:rPr>
        <w:t xml:space="preserve"> </w:t>
      </w:r>
      <w:r w:rsidRPr="00F15FB9">
        <w:rPr>
          <w:rFonts w:ascii="Arial" w:hAnsi="Arial" w:cs="Arial"/>
          <w:i/>
          <w:iCs/>
        </w:rPr>
        <w:t>pożyczki</w:t>
      </w:r>
      <w:r w:rsidRPr="00F15FB9">
        <w:rPr>
          <w:rFonts w:ascii="Arial" w:eastAsia="Calibri" w:hAnsi="Arial" w:cs="Arial"/>
          <w:i/>
          <w:iCs/>
        </w:rPr>
        <w:t xml:space="preserve"> </w:t>
      </w:r>
      <w:r w:rsidRPr="00F15FB9">
        <w:rPr>
          <w:rFonts w:ascii="Arial" w:hAnsi="Arial" w:cs="Arial"/>
          <w:i/>
          <w:iCs/>
        </w:rPr>
        <w:t>stanowi</w:t>
      </w:r>
      <w:r w:rsidRPr="00F15FB9">
        <w:rPr>
          <w:rFonts w:ascii="Arial" w:eastAsia="Calibri" w:hAnsi="Arial" w:cs="Arial"/>
          <w:i/>
          <w:iCs/>
        </w:rPr>
        <w:t xml:space="preserve"> </w:t>
      </w:r>
      <w:r w:rsidRPr="00F15FB9">
        <w:rPr>
          <w:rFonts w:ascii="Arial" w:hAnsi="Arial" w:cs="Arial"/>
          <w:i/>
          <w:iCs/>
        </w:rPr>
        <w:t>załącznik</w:t>
      </w:r>
      <w:r w:rsidRPr="00F15FB9">
        <w:rPr>
          <w:rFonts w:ascii="Arial" w:eastAsia="Calibri" w:hAnsi="Arial" w:cs="Arial"/>
          <w:i/>
          <w:iCs/>
        </w:rPr>
        <w:t xml:space="preserve"> </w:t>
      </w:r>
      <w:r w:rsidRPr="00F15FB9">
        <w:rPr>
          <w:rFonts w:ascii="Arial" w:hAnsi="Arial" w:cs="Arial"/>
          <w:i/>
          <w:iCs/>
        </w:rPr>
        <w:t>nr</w:t>
      </w:r>
      <w:r w:rsidRPr="00F15FB9">
        <w:rPr>
          <w:rFonts w:ascii="Arial" w:eastAsia="Calibri" w:hAnsi="Arial" w:cs="Arial"/>
          <w:i/>
          <w:iCs/>
        </w:rPr>
        <w:t xml:space="preserve"> 6 </w:t>
      </w:r>
      <w:r w:rsidRPr="00F15FB9">
        <w:rPr>
          <w:rFonts w:ascii="Arial" w:hAnsi="Arial" w:cs="Arial"/>
          <w:i/>
          <w:iCs/>
        </w:rPr>
        <w:t>do</w:t>
      </w:r>
      <w:r w:rsidRPr="00F15FB9">
        <w:rPr>
          <w:rFonts w:ascii="Arial" w:eastAsia="Calibri" w:hAnsi="Arial" w:cs="Arial"/>
          <w:i/>
          <w:iCs/>
        </w:rPr>
        <w:t xml:space="preserve"> </w:t>
      </w:r>
      <w:r w:rsidRPr="00F15FB9">
        <w:rPr>
          <w:rFonts w:ascii="Arial" w:hAnsi="Arial" w:cs="Arial"/>
          <w:i/>
          <w:iCs/>
        </w:rPr>
        <w:t>Regulaminu.</w:t>
      </w:r>
    </w:p>
    <w:p w14:paraId="393D6052" w14:textId="77777777" w:rsidR="00D074E4" w:rsidRPr="00F15FB9" w:rsidRDefault="00D074E4" w:rsidP="00D074E4">
      <w:pPr>
        <w:spacing w:line="200" w:lineRule="atLeast"/>
        <w:ind w:left="240" w:hanging="210"/>
        <w:jc w:val="both"/>
        <w:rPr>
          <w:rFonts w:ascii="Arial" w:hAnsi="Arial" w:cs="Arial"/>
        </w:rPr>
      </w:pPr>
      <w:r w:rsidRPr="00F15FB9">
        <w:rPr>
          <w:rFonts w:ascii="Arial" w:eastAsia="Calibri" w:hAnsi="Arial" w:cs="Arial"/>
        </w:rPr>
        <w:t xml:space="preserve">2. </w:t>
      </w:r>
      <w:r w:rsidRPr="00F15FB9">
        <w:rPr>
          <w:rFonts w:ascii="Arial" w:hAnsi="Arial" w:cs="Arial"/>
        </w:rPr>
        <w:t>Pożyczki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można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udzielić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następujące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cele:</w:t>
      </w:r>
    </w:p>
    <w:p w14:paraId="02A4F326" w14:textId="77777777" w:rsidR="00D074E4" w:rsidRPr="00F15FB9" w:rsidRDefault="00D074E4" w:rsidP="00D074E4">
      <w:pPr>
        <w:numPr>
          <w:ilvl w:val="0"/>
          <w:numId w:val="8"/>
        </w:numPr>
        <w:tabs>
          <w:tab w:val="left" w:pos="285"/>
        </w:tabs>
        <w:spacing w:line="200" w:lineRule="atLeast"/>
        <w:ind w:left="240" w:hanging="210"/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>budowa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lub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rozbudowa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domu,</w:t>
      </w:r>
    </w:p>
    <w:p w14:paraId="0D10A59E" w14:textId="77777777" w:rsidR="00D074E4" w:rsidRPr="00F15FB9" w:rsidRDefault="00D074E4" w:rsidP="00D074E4">
      <w:pPr>
        <w:numPr>
          <w:ilvl w:val="0"/>
          <w:numId w:val="8"/>
        </w:numPr>
        <w:tabs>
          <w:tab w:val="left" w:pos="285"/>
        </w:tabs>
        <w:spacing w:line="200" w:lineRule="atLeast"/>
        <w:ind w:left="240" w:hanging="210"/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lastRenderedPageBreak/>
        <w:t>remont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mieszkania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lub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domu,</w:t>
      </w:r>
    </w:p>
    <w:p w14:paraId="52AE4357" w14:textId="77777777" w:rsidR="00D074E4" w:rsidRPr="00F15FB9" w:rsidRDefault="00D074E4" w:rsidP="00D074E4">
      <w:pPr>
        <w:numPr>
          <w:ilvl w:val="0"/>
          <w:numId w:val="8"/>
        </w:numPr>
        <w:tabs>
          <w:tab w:val="left" w:pos="285"/>
        </w:tabs>
        <w:spacing w:line="200" w:lineRule="atLeast"/>
        <w:ind w:left="240" w:hanging="210"/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>uzupełnienie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wkładu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mieszkanie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spółdzielcze,</w:t>
      </w:r>
    </w:p>
    <w:p w14:paraId="025A4022" w14:textId="77777777" w:rsidR="00D074E4" w:rsidRPr="00F15FB9" w:rsidRDefault="00D074E4" w:rsidP="00D074E4">
      <w:pPr>
        <w:numPr>
          <w:ilvl w:val="0"/>
          <w:numId w:val="8"/>
        </w:numPr>
        <w:tabs>
          <w:tab w:val="left" w:pos="285"/>
        </w:tabs>
        <w:spacing w:line="200" w:lineRule="atLeast"/>
        <w:ind w:left="240" w:hanging="210"/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>kupno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mieszkania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lub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domu,</w:t>
      </w:r>
    </w:p>
    <w:p w14:paraId="5B5B133E" w14:textId="77777777" w:rsidR="00D074E4" w:rsidRPr="00F15FB9" w:rsidRDefault="00D074E4" w:rsidP="00D074E4">
      <w:pPr>
        <w:numPr>
          <w:ilvl w:val="0"/>
          <w:numId w:val="8"/>
        </w:numPr>
        <w:tabs>
          <w:tab w:val="left" w:pos="285"/>
        </w:tabs>
        <w:spacing w:line="200" w:lineRule="atLeast"/>
        <w:ind w:left="240" w:hanging="210"/>
        <w:jc w:val="both"/>
        <w:rPr>
          <w:rFonts w:ascii="Arial" w:eastAsia="Calibri" w:hAnsi="Arial" w:cs="Arial"/>
        </w:rPr>
      </w:pPr>
      <w:r w:rsidRPr="00F15FB9">
        <w:rPr>
          <w:rFonts w:ascii="Arial" w:hAnsi="Arial" w:cs="Arial"/>
        </w:rPr>
        <w:t>kupno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działki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budowlanej.</w:t>
      </w:r>
    </w:p>
    <w:p w14:paraId="4FFE28E3" w14:textId="77777777" w:rsidR="00D074E4" w:rsidRPr="00F15FB9" w:rsidRDefault="00D074E4" w:rsidP="00D074E4">
      <w:pPr>
        <w:spacing w:line="200" w:lineRule="atLeast"/>
        <w:ind w:left="253" w:hanging="255"/>
        <w:jc w:val="both"/>
        <w:rPr>
          <w:rFonts w:ascii="Arial" w:eastAsia="Calibri" w:hAnsi="Arial" w:cs="Arial"/>
        </w:rPr>
      </w:pPr>
      <w:r w:rsidRPr="00F15FB9">
        <w:rPr>
          <w:rFonts w:ascii="Arial" w:eastAsia="Calibri" w:hAnsi="Arial" w:cs="Arial"/>
        </w:rPr>
        <w:t xml:space="preserve">3. </w:t>
      </w:r>
      <w:r w:rsidRPr="00F15FB9">
        <w:rPr>
          <w:rFonts w:ascii="Arial" w:hAnsi="Arial" w:cs="Arial"/>
        </w:rPr>
        <w:t>Oprocentowanie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pożyczki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ustala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się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  <w:b/>
          <w:bCs/>
        </w:rPr>
        <w:t>0,5</w:t>
      </w:r>
      <w:r w:rsidRPr="00F15FB9">
        <w:rPr>
          <w:rFonts w:ascii="Arial" w:eastAsia="Calibri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stopy</w:t>
      </w:r>
      <w:r w:rsidRPr="00F15FB9">
        <w:rPr>
          <w:rFonts w:ascii="Arial" w:eastAsia="Calibri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procentowej</w:t>
      </w:r>
      <w:r w:rsidRPr="00F15FB9">
        <w:rPr>
          <w:rFonts w:ascii="Arial" w:eastAsia="Calibri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redyskonta</w:t>
      </w:r>
      <w:r w:rsidRPr="00F15FB9">
        <w:rPr>
          <w:rFonts w:ascii="Arial" w:eastAsia="Calibri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weksli</w:t>
      </w:r>
      <w:r w:rsidRPr="00F15FB9">
        <w:rPr>
          <w:rFonts w:ascii="Arial" w:eastAsia="Calibri" w:hAnsi="Arial" w:cs="Arial"/>
          <w:b/>
          <w:bCs/>
        </w:rPr>
        <w:t xml:space="preserve">   </w:t>
      </w:r>
      <w:r w:rsidRPr="00F15FB9">
        <w:rPr>
          <w:rFonts w:ascii="Arial" w:hAnsi="Arial" w:cs="Arial"/>
        </w:rPr>
        <w:t>ustalonej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przez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Prezesa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Narodowego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Banku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Polskiego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obowiązującej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dniu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zawarcia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umowy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od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przyznanej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kwoty.</w:t>
      </w:r>
    </w:p>
    <w:p w14:paraId="64736481" w14:textId="77777777" w:rsidR="00D074E4" w:rsidRPr="00F15FB9" w:rsidRDefault="00D074E4" w:rsidP="00D074E4">
      <w:pPr>
        <w:spacing w:line="200" w:lineRule="atLeast"/>
        <w:ind w:left="253" w:hanging="270"/>
        <w:jc w:val="both"/>
        <w:rPr>
          <w:rFonts w:ascii="Arial" w:eastAsia="Calibri" w:hAnsi="Arial" w:cs="Arial"/>
        </w:rPr>
      </w:pPr>
      <w:r w:rsidRPr="00F15FB9">
        <w:rPr>
          <w:rFonts w:ascii="Arial" w:eastAsia="Calibri" w:hAnsi="Arial" w:cs="Arial"/>
        </w:rPr>
        <w:t xml:space="preserve">4. </w:t>
      </w:r>
      <w:r w:rsidRPr="00F15FB9">
        <w:rPr>
          <w:rFonts w:ascii="Arial" w:hAnsi="Arial" w:cs="Arial"/>
        </w:rPr>
        <w:t>Okres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spłaty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pożyczki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nie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może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być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dłuższy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niż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18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m-</w:t>
      </w:r>
      <w:proofErr w:type="spellStart"/>
      <w:r w:rsidRPr="00F15FB9">
        <w:rPr>
          <w:rFonts w:ascii="Arial" w:hAnsi="Arial" w:cs="Arial"/>
        </w:rPr>
        <w:t>cy</w:t>
      </w:r>
      <w:proofErr w:type="spellEnd"/>
      <w:r w:rsidRPr="00F15FB9">
        <w:rPr>
          <w:rFonts w:ascii="Arial" w:hAnsi="Arial" w:cs="Arial"/>
        </w:rPr>
        <w:t>.</w:t>
      </w:r>
    </w:p>
    <w:p w14:paraId="39E3931D" w14:textId="77777777" w:rsidR="00D074E4" w:rsidRPr="00F15FB9" w:rsidRDefault="00D074E4" w:rsidP="00D074E4">
      <w:pPr>
        <w:spacing w:line="200" w:lineRule="atLeast"/>
        <w:ind w:left="253" w:hanging="255"/>
        <w:jc w:val="both"/>
        <w:rPr>
          <w:rFonts w:ascii="Arial" w:eastAsia="Calibri" w:hAnsi="Arial" w:cs="Arial"/>
        </w:rPr>
      </w:pPr>
      <w:r w:rsidRPr="00F15FB9">
        <w:rPr>
          <w:rFonts w:ascii="Arial" w:eastAsia="Calibri" w:hAnsi="Arial" w:cs="Arial"/>
        </w:rPr>
        <w:t xml:space="preserve">5.  </w:t>
      </w:r>
      <w:r w:rsidRPr="00F15FB9">
        <w:rPr>
          <w:rFonts w:ascii="Arial" w:hAnsi="Arial" w:cs="Arial"/>
        </w:rPr>
        <w:t>Rozpoczęcie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spłaty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musi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nastąpić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od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miesiąca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następującego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dniu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przyznania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pożyczki.</w:t>
      </w:r>
    </w:p>
    <w:p w14:paraId="6A8F88BD" w14:textId="77777777" w:rsidR="00D074E4" w:rsidRPr="00F15FB9" w:rsidRDefault="00D074E4" w:rsidP="00D074E4">
      <w:pPr>
        <w:spacing w:line="200" w:lineRule="atLeast"/>
        <w:ind w:left="253" w:hanging="270"/>
        <w:jc w:val="both"/>
        <w:rPr>
          <w:rFonts w:ascii="Arial" w:eastAsia="Calibri" w:hAnsi="Arial" w:cs="Arial"/>
        </w:rPr>
      </w:pPr>
      <w:r w:rsidRPr="00F15FB9">
        <w:rPr>
          <w:rFonts w:ascii="Arial" w:eastAsia="Calibri" w:hAnsi="Arial" w:cs="Arial"/>
        </w:rPr>
        <w:t xml:space="preserve">6. </w:t>
      </w:r>
      <w:r w:rsidRPr="00F15FB9">
        <w:rPr>
          <w:rFonts w:ascii="Arial" w:hAnsi="Arial" w:cs="Arial"/>
        </w:rPr>
        <w:t>Pożyczkę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przyznaje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się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pracownikom,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którzy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nie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są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obciążeni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spłatą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pożyczki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zaciągniętej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wcześniej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ich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wniosek.</w:t>
      </w:r>
    </w:p>
    <w:p w14:paraId="1F7DA642" w14:textId="77777777" w:rsidR="001D3220" w:rsidRPr="00F15FB9" w:rsidRDefault="001D3220" w:rsidP="00D074E4">
      <w:pPr>
        <w:spacing w:line="200" w:lineRule="atLeast"/>
        <w:ind w:left="253" w:hanging="270"/>
        <w:jc w:val="center"/>
        <w:rPr>
          <w:rFonts w:ascii="Arial" w:eastAsia="Calibri" w:hAnsi="Arial" w:cs="Arial"/>
        </w:rPr>
      </w:pPr>
    </w:p>
    <w:p w14:paraId="32600586" w14:textId="77777777" w:rsidR="001D3220" w:rsidRPr="00F15FB9" w:rsidRDefault="001D3220" w:rsidP="00D074E4">
      <w:pPr>
        <w:spacing w:line="200" w:lineRule="atLeast"/>
        <w:ind w:left="253" w:hanging="270"/>
        <w:jc w:val="center"/>
        <w:rPr>
          <w:rFonts w:ascii="Arial" w:eastAsia="Calibri" w:hAnsi="Arial" w:cs="Arial"/>
        </w:rPr>
      </w:pPr>
    </w:p>
    <w:p w14:paraId="28C0AD76" w14:textId="77777777" w:rsidR="00D074E4" w:rsidRPr="00F15FB9" w:rsidRDefault="00D074E4" w:rsidP="00D074E4">
      <w:pPr>
        <w:spacing w:line="200" w:lineRule="atLeast"/>
        <w:ind w:left="253" w:hanging="270"/>
        <w:jc w:val="center"/>
        <w:rPr>
          <w:rFonts w:ascii="Arial" w:eastAsia="Calibri" w:hAnsi="Arial" w:cs="Arial"/>
        </w:rPr>
      </w:pPr>
      <w:r w:rsidRPr="00F15FB9">
        <w:rPr>
          <w:rFonts w:ascii="Arial" w:eastAsia="Calibri" w:hAnsi="Arial" w:cs="Arial"/>
        </w:rPr>
        <w:t xml:space="preserve">5 </w:t>
      </w:r>
    </w:p>
    <w:p w14:paraId="02CB6229" w14:textId="77777777" w:rsidR="00D074E4" w:rsidRPr="00F15FB9" w:rsidRDefault="00D074E4" w:rsidP="00D074E4">
      <w:pPr>
        <w:spacing w:line="200" w:lineRule="atLeast"/>
        <w:ind w:left="253" w:hanging="270"/>
        <w:jc w:val="center"/>
        <w:rPr>
          <w:rFonts w:ascii="Arial" w:eastAsia="Calibri" w:hAnsi="Arial" w:cs="Arial"/>
        </w:rPr>
      </w:pPr>
    </w:p>
    <w:p w14:paraId="4F816DA6" w14:textId="77777777" w:rsidR="00D074E4" w:rsidRPr="00F15FB9" w:rsidRDefault="00D074E4" w:rsidP="00D074E4">
      <w:pPr>
        <w:spacing w:line="200" w:lineRule="atLeast"/>
        <w:ind w:left="253" w:hanging="270"/>
        <w:jc w:val="both"/>
        <w:rPr>
          <w:rFonts w:ascii="Arial" w:hAnsi="Arial" w:cs="Arial"/>
        </w:rPr>
      </w:pPr>
      <w:r w:rsidRPr="00F15FB9">
        <w:rPr>
          <w:rFonts w:ascii="Arial" w:eastAsia="Calibri" w:hAnsi="Arial" w:cs="Arial"/>
        </w:rPr>
        <w:t>7. Jako zabezpieczenie spłaty pożyczki wymagane jest udzielenie poręczenia przez dwóch pracowników zatrudnionych w Urzędzie Gminy lub Gminnym Ośrodku Pomocy Społecznej.</w:t>
      </w:r>
    </w:p>
    <w:p w14:paraId="33586056" w14:textId="77777777" w:rsidR="00D074E4" w:rsidRPr="00F15FB9" w:rsidRDefault="00D074E4" w:rsidP="00D074E4">
      <w:pPr>
        <w:spacing w:line="200" w:lineRule="atLeast"/>
        <w:ind w:left="253" w:hanging="255"/>
        <w:jc w:val="both"/>
        <w:rPr>
          <w:rFonts w:ascii="Arial" w:eastAsia="Calibri" w:hAnsi="Arial" w:cs="Arial"/>
        </w:rPr>
      </w:pPr>
      <w:r w:rsidRPr="00F15FB9">
        <w:rPr>
          <w:rFonts w:ascii="Arial" w:hAnsi="Arial" w:cs="Arial"/>
        </w:rPr>
        <w:t>8.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Pożyczkę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mieszkaniową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udziela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się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wysokości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  <w:b/>
          <w:bCs/>
        </w:rPr>
        <w:t>5.000</w:t>
      </w:r>
      <w:r w:rsidRPr="00F15FB9">
        <w:rPr>
          <w:rFonts w:ascii="Arial" w:eastAsia="Calibri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zł</w:t>
      </w:r>
      <w:r w:rsidRPr="00F15FB9">
        <w:rPr>
          <w:rFonts w:ascii="Arial" w:eastAsia="Calibri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bez</w:t>
      </w:r>
      <w:r w:rsidRPr="00F15FB9">
        <w:rPr>
          <w:rFonts w:ascii="Arial" w:eastAsia="Calibri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konieczności</w:t>
      </w:r>
      <w:r w:rsidRPr="00F15FB9">
        <w:rPr>
          <w:rFonts w:ascii="Arial" w:eastAsia="Calibri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udokumentowania</w:t>
      </w:r>
      <w:r w:rsidRPr="00F15FB9">
        <w:rPr>
          <w:rFonts w:ascii="Arial" w:eastAsia="Calibri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prowadzonej</w:t>
      </w:r>
      <w:r w:rsidRPr="00F15FB9">
        <w:rPr>
          <w:rFonts w:ascii="Arial" w:eastAsia="Calibri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inwestycji.</w:t>
      </w:r>
      <w:r w:rsidRPr="00F15FB9">
        <w:rPr>
          <w:rFonts w:ascii="Arial" w:eastAsia="Calibri" w:hAnsi="Arial" w:cs="Arial"/>
          <w:b/>
          <w:bCs/>
        </w:rPr>
        <w:t xml:space="preserve"> </w:t>
      </w:r>
      <w:r w:rsidRPr="00F15FB9">
        <w:rPr>
          <w:rFonts w:ascii="Arial" w:hAnsi="Arial" w:cs="Arial"/>
        </w:rPr>
        <w:t>Wysokość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pożyczki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zależy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od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ilości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złożonych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wniosków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wielkości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kwoty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przeznaczonej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cele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mieszkaniowe.</w:t>
      </w:r>
    </w:p>
    <w:p w14:paraId="6074845A" w14:textId="77777777" w:rsidR="00D074E4" w:rsidRPr="00F15FB9" w:rsidRDefault="00D074E4" w:rsidP="00D074E4">
      <w:pPr>
        <w:spacing w:line="200" w:lineRule="atLeast"/>
        <w:ind w:left="253" w:hanging="240"/>
        <w:jc w:val="both"/>
        <w:rPr>
          <w:rFonts w:ascii="Arial" w:eastAsia="Calibri" w:hAnsi="Arial" w:cs="Arial"/>
        </w:rPr>
      </w:pPr>
      <w:r w:rsidRPr="00F15FB9">
        <w:rPr>
          <w:rFonts w:ascii="Arial" w:eastAsia="Calibri" w:hAnsi="Arial" w:cs="Arial"/>
        </w:rPr>
        <w:t xml:space="preserve">9. </w:t>
      </w:r>
      <w:r w:rsidRPr="00F15FB9">
        <w:rPr>
          <w:rFonts w:ascii="Arial" w:hAnsi="Arial" w:cs="Arial"/>
        </w:rPr>
        <w:t>Po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przyznaniu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pożyczki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przez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komisję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przygotowuje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się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stosowną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umowę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(druk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umowy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eastAsia="Calibri" w:hAnsi="Arial" w:cs="Arial"/>
        </w:rPr>
        <w:br/>
        <w:t xml:space="preserve">– </w:t>
      </w:r>
      <w:r w:rsidRPr="00F15FB9">
        <w:rPr>
          <w:rFonts w:ascii="Arial" w:hAnsi="Arial" w:cs="Arial"/>
        </w:rPr>
        <w:t>załącznik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nr</w:t>
      </w:r>
      <w:r w:rsidRPr="00F15FB9">
        <w:rPr>
          <w:rFonts w:ascii="Arial" w:eastAsia="Calibri" w:hAnsi="Arial" w:cs="Arial"/>
        </w:rPr>
        <w:t xml:space="preserve"> 7 </w:t>
      </w:r>
      <w:r w:rsidRPr="00F15FB9">
        <w:rPr>
          <w:rFonts w:ascii="Arial" w:hAnsi="Arial" w:cs="Arial"/>
        </w:rPr>
        <w:t>).</w:t>
      </w:r>
    </w:p>
    <w:p w14:paraId="71066AFA" w14:textId="77777777" w:rsidR="00D074E4" w:rsidRPr="00F15FB9" w:rsidRDefault="00D074E4" w:rsidP="00D074E4">
      <w:pPr>
        <w:spacing w:line="200" w:lineRule="atLeast"/>
        <w:ind w:left="253" w:hanging="255"/>
        <w:jc w:val="both"/>
        <w:rPr>
          <w:rFonts w:ascii="Arial" w:hAnsi="Arial" w:cs="Arial"/>
        </w:rPr>
      </w:pPr>
      <w:r w:rsidRPr="00F15FB9">
        <w:rPr>
          <w:rFonts w:ascii="Arial" w:eastAsia="Calibri" w:hAnsi="Arial" w:cs="Arial"/>
        </w:rPr>
        <w:t xml:space="preserve">10. </w:t>
      </w:r>
      <w:r w:rsidRPr="00F15FB9">
        <w:rPr>
          <w:rFonts w:ascii="Arial" w:hAnsi="Arial" w:cs="Arial"/>
        </w:rPr>
        <w:t>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przypadku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śmierci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pożyczkobiorcy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nie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spłacona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kwota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pożyczki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zostaje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umorzona.</w:t>
      </w:r>
    </w:p>
    <w:p w14:paraId="1E42E372" w14:textId="77777777" w:rsidR="00D074E4" w:rsidRPr="00F15FB9" w:rsidRDefault="00D074E4" w:rsidP="00D074E4">
      <w:pPr>
        <w:spacing w:line="200" w:lineRule="atLeast"/>
        <w:ind w:left="253" w:hanging="255"/>
        <w:jc w:val="both"/>
        <w:rPr>
          <w:rFonts w:ascii="Arial" w:hAnsi="Arial" w:cs="Arial"/>
        </w:rPr>
      </w:pPr>
      <w:r w:rsidRPr="00F15FB9">
        <w:rPr>
          <w:rFonts w:ascii="Arial" w:eastAsia="Calibri" w:hAnsi="Arial" w:cs="Arial"/>
        </w:rPr>
        <w:t xml:space="preserve">11. </w:t>
      </w:r>
      <w:r w:rsidRPr="00F15FB9">
        <w:rPr>
          <w:rFonts w:ascii="Arial" w:hAnsi="Arial" w:cs="Arial"/>
        </w:rPr>
        <w:t>Niespłacona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kwota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pożyczki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przypadku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rozwiązania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umowy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pracę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bez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względu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sposób</w:t>
      </w:r>
      <w:r w:rsidRPr="00F15FB9">
        <w:rPr>
          <w:rFonts w:ascii="Arial" w:hAnsi="Arial" w:cs="Arial"/>
        </w:rPr>
        <w:br/>
        <w:t xml:space="preserve"> 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jej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rozwiązania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staje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się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natychmiast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wymagalna.</w:t>
      </w:r>
    </w:p>
    <w:p w14:paraId="071C522D" w14:textId="77777777" w:rsidR="00D074E4" w:rsidRPr="00F15FB9" w:rsidRDefault="00D074E4" w:rsidP="00D074E4">
      <w:pPr>
        <w:numPr>
          <w:ilvl w:val="0"/>
          <w:numId w:val="14"/>
        </w:numPr>
        <w:tabs>
          <w:tab w:val="left" w:pos="450"/>
        </w:tabs>
        <w:spacing w:line="200" w:lineRule="atLeast"/>
        <w:ind w:left="253" w:hanging="270"/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>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razie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nie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spłacania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pożyczki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przez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pożyczkobiorcę,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obowiązek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spłaty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przechodzi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na</w:t>
      </w:r>
      <w:r w:rsidRPr="00F15FB9">
        <w:rPr>
          <w:rFonts w:ascii="Arial" w:hAnsi="Arial" w:cs="Arial"/>
        </w:rPr>
        <w:br/>
        <w:t xml:space="preserve"> 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poręczycieli.</w:t>
      </w:r>
    </w:p>
    <w:p w14:paraId="64893FF1" w14:textId="77777777" w:rsidR="00D074E4" w:rsidRPr="00F15FB9" w:rsidRDefault="00D074E4" w:rsidP="00D074E4">
      <w:pPr>
        <w:spacing w:line="200" w:lineRule="atLeast"/>
        <w:ind w:left="253" w:hanging="270"/>
        <w:jc w:val="center"/>
        <w:rPr>
          <w:rFonts w:ascii="Arial" w:hAnsi="Arial" w:cs="Arial"/>
        </w:rPr>
      </w:pPr>
    </w:p>
    <w:p w14:paraId="0066F837" w14:textId="77777777" w:rsidR="00D074E4" w:rsidRPr="00F15FB9" w:rsidRDefault="00D074E4" w:rsidP="00D074E4">
      <w:pPr>
        <w:numPr>
          <w:ilvl w:val="0"/>
          <w:numId w:val="11"/>
        </w:numPr>
        <w:tabs>
          <w:tab w:val="left" w:pos="450"/>
        </w:tabs>
        <w:spacing w:line="200" w:lineRule="atLeast"/>
        <w:ind w:left="253" w:hanging="240"/>
        <w:jc w:val="both"/>
        <w:rPr>
          <w:rFonts w:ascii="Arial" w:eastAsia="Calibri" w:hAnsi="Arial" w:cs="Arial"/>
        </w:rPr>
      </w:pPr>
      <w:r w:rsidRPr="00F15FB9">
        <w:rPr>
          <w:rFonts w:ascii="Arial" w:hAnsi="Arial" w:cs="Arial"/>
        </w:rPr>
        <w:t>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przypadku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udzielania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pożyczki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</w:t>
      </w:r>
      <w:r w:rsidRPr="00F15FB9">
        <w:rPr>
          <w:rFonts w:ascii="Arial" w:eastAsia="Calibri" w:hAnsi="Arial" w:cs="Arial"/>
        </w:rPr>
        <w:t xml:space="preserve"> kwocie </w:t>
      </w:r>
      <w:r w:rsidRPr="00F15FB9">
        <w:rPr>
          <w:rFonts w:ascii="Arial" w:eastAsia="Calibri" w:hAnsi="Arial" w:cs="Arial"/>
          <w:b/>
          <w:bCs/>
        </w:rPr>
        <w:t xml:space="preserve">powyżej </w:t>
      </w:r>
      <w:r w:rsidRPr="00F15FB9">
        <w:rPr>
          <w:rFonts w:ascii="Arial" w:hAnsi="Arial" w:cs="Arial"/>
          <w:b/>
          <w:bCs/>
        </w:rPr>
        <w:t>5.000</w:t>
      </w:r>
      <w:r w:rsidRPr="00F15FB9">
        <w:rPr>
          <w:rFonts w:ascii="Arial" w:eastAsia="Calibri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zł</w:t>
      </w:r>
      <w:r w:rsidRPr="00F15FB9">
        <w:rPr>
          <w:rFonts w:ascii="Arial" w:eastAsia="Calibri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do</w:t>
      </w:r>
      <w:r w:rsidRPr="00F15FB9">
        <w:rPr>
          <w:rFonts w:ascii="Arial" w:eastAsia="Calibri" w:hAnsi="Arial" w:cs="Arial"/>
          <w:b/>
          <w:bCs/>
        </w:rPr>
        <w:t xml:space="preserve"> maksymalnej kwoty </w:t>
      </w:r>
      <w:r w:rsidRPr="00F15FB9">
        <w:rPr>
          <w:rFonts w:ascii="Arial" w:hAnsi="Arial" w:cs="Arial"/>
          <w:b/>
          <w:bCs/>
        </w:rPr>
        <w:t>15.000</w:t>
      </w:r>
      <w:r w:rsidRPr="00F15FB9">
        <w:rPr>
          <w:rFonts w:ascii="Arial" w:eastAsia="Calibri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zł</w:t>
      </w:r>
      <w:r w:rsidRPr="00F15FB9">
        <w:rPr>
          <w:rFonts w:ascii="Arial" w:eastAsia="Calibri" w:hAnsi="Arial" w:cs="Arial"/>
          <w:b/>
          <w:bCs/>
        </w:rPr>
        <w:t xml:space="preserve"> </w:t>
      </w:r>
      <w:r w:rsidRPr="00F15FB9">
        <w:rPr>
          <w:rFonts w:ascii="Arial" w:hAnsi="Arial" w:cs="Arial"/>
        </w:rPr>
        <w:t>Komisja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będzie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wymagać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udokumentowania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prowadzonej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inwestycji</w:t>
      </w:r>
      <w:r w:rsidRPr="00F15FB9">
        <w:rPr>
          <w:rFonts w:ascii="Arial" w:eastAsia="Calibri" w:hAnsi="Arial" w:cs="Arial"/>
        </w:rPr>
        <w:t xml:space="preserve"> </w:t>
      </w:r>
      <w:proofErr w:type="spellStart"/>
      <w:r w:rsidRPr="00F15FB9">
        <w:rPr>
          <w:rFonts w:ascii="Arial" w:hAnsi="Arial" w:cs="Arial"/>
        </w:rPr>
        <w:t>tj</w:t>
      </w:r>
      <w:proofErr w:type="spellEnd"/>
      <w:r w:rsidRPr="00F15FB9">
        <w:rPr>
          <w:rFonts w:ascii="Arial" w:hAnsi="Arial" w:cs="Arial"/>
        </w:rPr>
        <w:t>: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eastAsia="Calibri" w:hAnsi="Arial" w:cs="Arial"/>
        </w:rPr>
        <w:br/>
        <w:t xml:space="preserve">   a)  ważne pozwolenie na budowę  - w przypadku pożyczki na budowę lub rozbudowę domu,</w:t>
      </w:r>
    </w:p>
    <w:p w14:paraId="094D0C88" w14:textId="77777777" w:rsidR="00D074E4" w:rsidRPr="00F15FB9" w:rsidRDefault="00D074E4" w:rsidP="00D074E4">
      <w:pPr>
        <w:spacing w:line="200" w:lineRule="atLeast"/>
        <w:ind w:left="253" w:hanging="240"/>
        <w:jc w:val="both"/>
        <w:rPr>
          <w:rFonts w:ascii="Arial" w:eastAsia="Calibri" w:hAnsi="Arial" w:cs="Arial"/>
        </w:rPr>
      </w:pPr>
      <w:r w:rsidRPr="00F15FB9">
        <w:rPr>
          <w:rFonts w:ascii="Arial" w:eastAsia="Calibri" w:hAnsi="Arial" w:cs="Arial"/>
        </w:rPr>
        <w:t xml:space="preserve">       b)  akt notarialny – w przypadku zakupu domu lub zakupu mieszkania,</w:t>
      </w:r>
    </w:p>
    <w:p w14:paraId="6BE679DF" w14:textId="77777777" w:rsidR="00D074E4" w:rsidRPr="00F15FB9" w:rsidRDefault="00D074E4" w:rsidP="00D074E4">
      <w:pPr>
        <w:spacing w:line="200" w:lineRule="atLeast"/>
        <w:ind w:left="253" w:hanging="240"/>
        <w:jc w:val="both"/>
        <w:rPr>
          <w:rFonts w:ascii="Arial" w:eastAsia="Calibri" w:hAnsi="Arial" w:cs="Arial"/>
        </w:rPr>
      </w:pPr>
      <w:r w:rsidRPr="00F15FB9">
        <w:rPr>
          <w:rFonts w:ascii="Arial" w:eastAsia="Calibri" w:hAnsi="Arial" w:cs="Arial"/>
        </w:rPr>
        <w:t xml:space="preserve">       c) zaświadczenie ze spółdzielni mieszkaniowej albo umowa ze spółdzielnią o przydziale</w:t>
      </w:r>
      <w:r w:rsidRPr="00F15FB9">
        <w:rPr>
          <w:rFonts w:ascii="Arial" w:eastAsia="Calibri" w:hAnsi="Arial" w:cs="Arial"/>
        </w:rPr>
        <w:br/>
        <w:t xml:space="preserve">        mieszkania – w przypadku pożyczki na uzupełnienie wpłaty na wkład budowlany lub </w:t>
      </w:r>
      <w:r w:rsidR="00456046" w:rsidRPr="00F15FB9">
        <w:rPr>
          <w:rFonts w:ascii="Arial" w:eastAsia="Calibri" w:hAnsi="Arial" w:cs="Arial"/>
        </w:rPr>
        <w:br/>
        <w:t xml:space="preserve">        </w:t>
      </w:r>
      <w:r w:rsidRPr="00F15FB9">
        <w:rPr>
          <w:rFonts w:ascii="Arial" w:eastAsia="Calibri" w:hAnsi="Arial" w:cs="Arial"/>
        </w:rPr>
        <w:t>nabycia</w:t>
      </w:r>
      <w:r w:rsidR="00456046"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eastAsia="Calibri" w:hAnsi="Arial" w:cs="Arial"/>
        </w:rPr>
        <w:t xml:space="preserve"> spółdzielczego prawa do lokalu.</w:t>
      </w:r>
    </w:p>
    <w:p w14:paraId="03DE5EA3" w14:textId="77777777" w:rsidR="00D074E4" w:rsidRPr="00F15FB9" w:rsidRDefault="00D074E4" w:rsidP="00D074E4">
      <w:pPr>
        <w:spacing w:line="200" w:lineRule="atLeast"/>
        <w:ind w:left="13"/>
        <w:jc w:val="both"/>
        <w:rPr>
          <w:rFonts w:ascii="Arial" w:eastAsia="Calibri" w:hAnsi="Arial" w:cs="Arial"/>
        </w:rPr>
      </w:pPr>
      <w:r w:rsidRPr="00F15FB9">
        <w:rPr>
          <w:rFonts w:ascii="Arial" w:eastAsia="Calibri" w:hAnsi="Arial" w:cs="Arial"/>
        </w:rPr>
        <w:t xml:space="preserve">       d) umowa z deweloperem zawarta na budowę mieszkania lub domu.</w:t>
      </w:r>
    </w:p>
    <w:p w14:paraId="04E13683" w14:textId="77777777" w:rsidR="00D074E4" w:rsidRPr="00F15FB9" w:rsidRDefault="00D074E4" w:rsidP="00D074E4">
      <w:pPr>
        <w:tabs>
          <w:tab w:val="left" w:pos="15"/>
        </w:tabs>
        <w:spacing w:line="200" w:lineRule="atLeast"/>
        <w:ind w:left="13"/>
        <w:jc w:val="both"/>
        <w:rPr>
          <w:rFonts w:ascii="Arial" w:hAnsi="Arial" w:cs="Arial"/>
          <w:i/>
          <w:iCs/>
        </w:rPr>
      </w:pPr>
      <w:r w:rsidRPr="00F15FB9">
        <w:rPr>
          <w:rFonts w:ascii="Arial" w:eastAsia="Calibri" w:hAnsi="Arial" w:cs="Arial"/>
        </w:rPr>
        <w:t xml:space="preserve">     </w:t>
      </w:r>
      <w:r w:rsidRPr="00F15FB9">
        <w:rPr>
          <w:rFonts w:ascii="Arial" w:eastAsia="Calibri" w:hAnsi="Arial" w:cs="Arial"/>
          <w:i/>
          <w:iCs/>
        </w:rPr>
        <w:t>Ponadto Komisja będzie wymagać przedłożenia faktur oraz rachunków w związku z prowadzoną</w:t>
      </w:r>
      <w:r w:rsidRPr="00F15FB9">
        <w:rPr>
          <w:rFonts w:ascii="Arial" w:eastAsia="Calibri" w:hAnsi="Arial" w:cs="Arial"/>
          <w:i/>
          <w:iCs/>
        </w:rPr>
        <w:br/>
        <w:t xml:space="preserve">     inwestycją.</w:t>
      </w:r>
    </w:p>
    <w:p w14:paraId="4EF4E1E8" w14:textId="77777777" w:rsidR="00D074E4" w:rsidRPr="00F15FB9" w:rsidRDefault="00D074E4" w:rsidP="00D074E4">
      <w:pPr>
        <w:spacing w:line="200" w:lineRule="atLeast"/>
        <w:ind w:left="253" w:hanging="240"/>
        <w:jc w:val="center"/>
        <w:rPr>
          <w:rFonts w:ascii="Arial" w:hAnsi="Arial" w:cs="Arial"/>
          <w:i/>
          <w:iCs/>
        </w:rPr>
      </w:pPr>
    </w:p>
    <w:p w14:paraId="238B6277" w14:textId="77777777" w:rsidR="00D074E4" w:rsidRPr="00F15FB9" w:rsidRDefault="00D074E4" w:rsidP="00D074E4">
      <w:pPr>
        <w:spacing w:line="200" w:lineRule="atLeast"/>
        <w:ind w:left="253" w:hanging="240"/>
        <w:jc w:val="center"/>
        <w:rPr>
          <w:rFonts w:ascii="Arial" w:hAnsi="Arial" w:cs="Arial"/>
        </w:rPr>
      </w:pPr>
    </w:p>
    <w:p w14:paraId="354D3943" w14:textId="77777777" w:rsidR="00D074E4" w:rsidRPr="00F15FB9" w:rsidRDefault="00D074E4" w:rsidP="00D074E4">
      <w:pPr>
        <w:spacing w:line="200" w:lineRule="atLeast"/>
        <w:ind w:left="253" w:hanging="240"/>
        <w:jc w:val="center"/>
        <w:rPr>
          <w:rFonts w:ascii="Arial" w:hAnsi="Arial" w:cs="Arial"/>
        </w:rPr>
      </w:pPr>
      <w:r w:rsidRPr="00F15FB9">
        <w:rPr>
          <w:rFonts w:ascii="Arial" w:hAnsi="Arial" w:cs="Arial"/>
          <w:b/>
          <w:bCs/>
        </w:rPr>
        <w:t>§</w:t>
      </w:r>
      <w:r w:rsidRPr="00F15FB9">
        <w:rPr>
          <w:rFonts w:ascii="Arial" w:eastAsia="Calibri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15.</w:t>
      </w:r>
    </w:p>
    <w:p w14:paraId="6E9A847F" w14:textId="77777777" w:rsidR="00D074E4" w:rsidRPr="00F15FB9" w:rsidRDefault="00D074E4" w:rsidP="00D074E4">
      <w:pPr>
        <w:spacing w:line="200" w:lineRule="atLeast"/>
        <w:ind w:left="253" w:hanging="240"/>
        <w:jc w:val="both"/>
        <w:rPr>
          <w:rFonts w:ascii="Arial" w:hAnsi="Arial" w:cs="Arial"/>
        </w:rPr>
      </w:pPr>
    </w:p>
    <w:p w14:paraId="38D9EF14" w14:textId="77777777" w:rsidR="00D074E4" w:rsidRPr="00F15FB9" w:rsidRDefault="00D074E4" w:rsidP="00D074E4">
      <w:pPr>
        <w:tabs>
          <w:tab w:val="left" w:pos="225"/>
          <w:tab w:val="left" w:pos="285"/>
          <w:tab w:val="left" w:pos="310"/>
        </w:tabs>
        <w:ind w:left="283" w:hanging="737"/>
        <w:rPr>
          <w:rFonts w:ascii="Arial" w:hAnsi="Arial" w:cs="Arial"/>
          <w:b/>
          <w:bCs/>
          <w:sz w:val="26"/>
          <w:szCs w:val="26"/>
        </w:rPr>
      </w:pPr>
      <w:r w:rsidRPr="00F15FB9">
        <w:rPr>
          <w:rFonts w:ascii="Arial" w:eastAsia="Calibri" w:hAnsi="Arial" w:cs="Arial"/>
          <w:lang/>
        </w:rPr>
        <w:tab/>
        <w:t xml:space="preserve"> Paczki świąteczne będą przyznawane dla dzieci pracowników jeden raz w roku na Święta Bożego Narodzenia zgodnie z tabelą dopłat stanowiącą załącznik nr 9 do Regulaminu. Działalnością tą objęte są wszystkie dzieci pracowników w wieku do lat 15 (dziecko 15 – letnie zachowuje uprawnienia do końca roku kalendarzowego). </w:t>
      </w:r>
      <w:r w:rsidRPr="00F15FB9">
        <w:rPr>
          <w:rFonts w:ascii="Arial" w:eastAsia="Calibri" w:hAnsi="Arial" w:cs="Arial"/>
          <w:lang/>
        </w:rPr>
        <w:br/>
        <w:t>Warunkiem uzyskania świadczenia jest złożenie wniosku o przyznanie paczki stanowiący załącznik nr 8 do Regulaminu.</w:t>
      </w:r>
    </w:p>
    <w:p w14:paraId="1BB59E52" w14:textId="77777777" w:rsidR="00D074E4" w:rsidRPr="00F15FB9" w:rsidRDefault="00D074E4" w:rsidP="00D074E4">
      <w:pPr>
        <w:spacing w:line="200" w:lineRule="atLeast"/>
        <w:jc w:val="center"/>
        <w:rPr>
          <w:rFonts w:ascii="Arial" w:hAnsi="Arial" w:cs="Arial"/>
          <w:b/>
          <w:bCs/>
          <w:sz w:val="26"/>
          <w:szCs w:val="26"/>
        </w:rPr>
      </w:pPr>
    </w:p>
    <w:p w14:paraId="21877147" w14:textId="77777777" w:rsidR="00D074E4" w:rsidRPr="00F15FB9" w:rsidRDefault="00D074E4" w:rsidP="00D074E4">
      <w:pPr>
        <w:spacing w:line="200" w:lineRule="atLeast"/>
        <w:jc w:val="center"/>
        <w:rPr>
          <w:rFonts w:ascii="Arial" w:hAnsi="Arial" w:cs="Arial"/>
        </w:rPr>
      </w:pPr>
    </w:p>
    <w:p w14:paraId="64118130" w14:textId="77777777" w:rsidR="00D074E4" w:rsidRPr="00F15FB9" w:rsidRDefault="00D074E4" w:rsidP="00D074E4">
      <w:pPr>
        <w:spacing w:line="200" w:lineRule="atLeast"/>
        <w:jc w:val="center"/>
        <w:rPr>
          <w:rFonts w:ascii="Arial" w:hAnsi="Arial" w:cs="Arial"/>
        </w:rPr>
      </w:pPr>
      <w:r w:rsidRPr="00F15FB9">
        <w:rPr>
          <w:rFonts w:ascii="Arial" w:hAnsi="Arial" w:cs="Arial"/>
          <w:b/>
          <w:bCs/>
          <w:sz w:val="30"/>
          <w:szCs w:val="30"/>
        </w:rPr>
        <w:t>POSTANOWIENIA</w:t>
      </w:r>
      <w:r w:rsidRPr="00F15FB9">
        <w:rPr>
          <w:rFonts w:ascii="Arial" w:eastAsia="Calibri" w:hAnsi="Arial" w:cs="Arial"/>
          <w:b/>
          <w:bCs/>
          <w:sz w:val="30"/>
          <w:szCs w:val="30"/>
        </w:rPr>
        <w:t xml:space="preserve"> </w:t>
      </w:r>
      <w:r w:rsidRPr="00F15FB9">
        <w:rPr>
          <w:rFonts w:ascii="Arial" w:hAnsi="Arial" w:cs="Arial"/>
          <w:b/>
          <w:bCs/>
          <w:sz w:val="30"/>
          <w:szCs w:val="30"/>
        </w:rPr>
        <w:t>KOŃCOWE</w:t>
      </w:r>
    </w:p>
    <w:p w14:paraId="0E960AD2" w14:textId="77777777" w:rsidR="00D074E4" w:rsidRPr="00F15FB9" w:rsidRDefault="00D074E4" w:rsidP="00D074E4">
      <w:pPr>
        <w:spacing w:line="200" w:lineRule="atLeast"/>
        <w:jc w:val="center"/>
        <w:rPr>
          <w:rFonts w:ascii="Arial" w:hAnsi="Arial" w:cs="Arial"/>
        </w:rPr>
      </w:pPr>
    </w:p>
    <w:p w14:paraId="2D29E1D9" w14:textId="77777777" w:rsidR="00D074E4" w:rsidRPr="00F15FB9" w:rsidRDefault="00D074E4" w:rsidP="00D074E4">
      <w:pPr>
        <w:spacing w:line="200" w:lineRule="atLeast"/>
        <w:jc w:val="center"/>
        <w:rPr>
          <w:rFonts w:ascii="Arial" w:hAnsi="Arial" w:cs="Arial"/>
          <w:b/>
          <w:bCs/>
          <w:sz w:val="26"/>
          <w:szCs w:val="26"/>
        </w:rPr>
      </w:pPr>
    </w:p>
    <w:p w14:paraId="3ACA0737" w14:textId="77777777" w:rsidR="00D074E4" w:rsidRPr="00F15FB9" w:rsidRDefault="00D074E4" w:rsidP="00D074E4">
      <w:pPr>
        <w:numPr>
          <w:ilvl w:val="0"/>
          <w:numId w:val="9"/>
        </w:numPr>
        <w:tabs>
          <w:tab w:val="left" w:pos="300"/>
        </w:tabs>
        <w:spacing w:line="200" w:lineRule="atLeast"/>
        <w:rPr>
          <w:rFonts w:ascii="Arial" w:hAnsi="Arial" w:cs="Arial"/>
        </w:rPr>
      </w:pPr>
      <w:r w:rsidRPr="00F15FB9">
        <w:rPr>
          <w:rFonts w:ascii="Arial" w:hAnsi="Arial" w:cs="Arial"/>
        </w:rPr>
        <w:t>Podstawą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prowadzonej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działalności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jest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zatwierdzony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końca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pierwszego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kwartału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roku</w:t>
      </w:r>
      <w:r w:rsidRPr="00F15FB9">
        <w:rPr>
          <w:rFonts w:ascii="Arial" w:hAnsi="Arial" w:cs="Arial"/>
        </w:rPr>
        <w:br/>
      </w:r>
      <w:r w:rsidRPr="00F15FB9">
        <w:rPr>
          <w:rFonts w:ascii="Arial" w:eastAsia="Calibri" w:hAnsi="Arial" w:cs="Arial"/>
        </w:rPr>
        <w:t xml:space="preserve">     </w:t>
      </w:r>
      <w:r w:rsidRPr="00F15FB9">
        <w:rPr>
          <w:rFonts w:ascii="Arial" w:hAnsi="Arial" w:cs="Arial"/>
        </w:rPr>
        <w:t>kalendarzowego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przez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pracodawcę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plan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rzeczowo-finansowy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dochodów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wydatków</w:t>
      </w:r>
      <w:r w:rsidRPr="00F15FB9">
        <w:rPr>
          <w:rFonts w:ascii="Arial" w:hAnsi="Arial" w:cs="Arial"/>
        </w:rPr>
        <w:br/>
      </w:r>
      <w:r w:rsidRPr="00F15FB9">
        <w:rPr>
          <w:rFonts w:ascii="Arial" w:eastAsia="Calibri" w:hAnsi="Arial" w:cs="Arial"/>
        </w:rPr>
        <w:t xml:space="preserve">     </w:t>
      </w:r>
      <w:r w:rsidRPr="00F15FB9">
        <w:rPr>
          <w:rFonts w:ascii="Arial" w:hAnsi="Arial" w:cs="Arial"/>
        </w:rPr>
        <w:t>opracowywany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co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roku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przez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komisję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Socjalną.</w:t>
      </w:r>
    </w:p>
    <w:p w14:paraId="7383AA76" w14:textId="77777777" w:rsidR="00D074E4" w:rsidRPr="00F15FB9" w:rsidRDefault="00D074E4" w:rsidP="00D074E4">
      <w:pPr>
        <w:spacing w:line="200" w:lineRule="atLeast"/>
        <w:rPr>
          <w:rFonts w:ascii="Arial" w:hAnsi="Arial" w:cs="Arial"/>
        </w:rPr>
      </w:pPr>
    </w:p>
    <w:p w14:paraId="1D2F56C6" w14:textId="77777777" w:rsidR="00D074E4" w:rsidRPr="00F15FB9" w:rsidRDefault="00D074E4" w:rsidP="00D074E4">
      <w:pPr>
        <w:numPr>
          <w:ilvl w:val="0"/>
          <w:numId w:val="9"/>
        </w:numPr>
        <w:tabs>
          <w:tab w:val="left" w:pos="300"/>
        </w:tabs>
        <w:spacing w:line="200" w:lineRule="atLeast"/>
        <w:rPr>
          <w:rFonts w:ascii="Arial" w:hAnsi="Arial" w:cs="Arial"/>
        </w:rPr>
      </w:pPr>
      <w:r w:rsidRPr="00F15FB9">
        <w:rPr>
          <w:rFonts w:ascii="Arial" w:hAnsi="Arial" w:cs="Arial"/>
        </w:rPr>
        <w:t>Regulamin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niniejszy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wchodzi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w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życie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dniem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zatwierdzenia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przez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Kierownika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hAnsi="Arial" w:cs="Arial"/>
        </w:rPr>
        <w:t>Zakładu</w:t>
      </w:r>
      <w:r w:rsidRPr="00F15FB9">
        <w:rPr>
          <w:rFonts w:ascii="Arial" w:eastAsia="Calibri" w:hAnsi="Arial" w:cs="Arial"/>
        </w:rPr>
        <w:t xml:space="preserve"> </w:t>
      </w:r>
      <w:r w:rsidRPr="00F15FB9">
        <w:rPr>
          <w:rFonts w:ascii="Arial" w:eastAsia="Calibri" w:hAnsi="Arial" w:cs="Arial"/>
        </w:rPr>
        <w:br/>
        <w:t xml:space="preserve">     – </w:t>
      </w:r>
      <w:r w:rsidRPr="00F15FB9">
        <w:rPr>
          <w:rFonts w:ascii="Arial" w:hAnsi="Arial" w:cs="Arial"/>
        </w:rPr>
        <w:t>Wójta Gminy.</w:t>
      </w:r>
    </w:p>
    <w:p w14:paraId="3C209E9B" w14:textId="77777777" w:rsidR="00D074E4" w:rsidRPr="00F15FB9" w:rsidRDefault="00D074E4" w:rsidP="009C2D33">
      <w:pPr>
        <w:spacing w:line="360" w:lineRule="auto"/>
        <w:jc w:val="center"/>
        <w:rPr>
          <w:rFonts w:ascii="Arial" w:hAnsi="Arial" w:cs="Arial"/>
        </w:rPr>
      </w:pPr>
    </w:p>
    <w:p w14:paraId="4A716E62" w14:textId="77777777" w:rsidR="00A0093A" w:rsidRPr="00F15FB9" w:rsidRDefault="00A0093A" w:rsidP="00404E2C">
      <w:pPr>
        <w:jc w:val="right"/>
        <w:rPr>
          <w:rFonts w:ascii="Arial" w:eastAsia="Lucida Sans Unicode" w:hAnsi="Arial" w:cs="Arial"/>
          <w:b/>
          <w:bCs/>
          <w:sz w:val="22"/>
          <w:szCs w:val="22"/>
          <w:lang w:bidi="ar-SA"/>
        </w:rPr>
      </w:pPr>
    </w:p>
    <w:p w14:paraId="7CA489C7" w14:textId="77777777" w:rsidR="00A0093A" w:rsidRPr="00F15FB9" w:rsidRDefault="00A0093A" w:rsidP="00404E2C">
      <w:pPr>
        <w:jc w:val="right"/>
        <w:rPr>
          <w:rFonts w:ascii="Arial" w:eastAsia="Lucida Sans Unicode" w:hAnsi="Arial" w:cs="Arial"/>
          <w:b/>
          <w:bCs/>
          <w:sz w:val="22"/>
          <w:szCs w:val="22"/>
          <w:lang w:bidi="ar-SA"/>
        </w:rPr>
      </w:pPr>
    </w:p>
    <w:p w14:paraId="4F4691E0" w14:textId="77777777" w:rsidR="00A0093A" w:rsidRPr="00F15FB9" w:rsidRDefault="00A0093A" w:rsidP="00404E2C">
      <w:pPr>
        <w:jc w:val="right"/>
        <w:rPr>
          <w:rFonts w:ascii="Arial" w:eastAsia="Lucida Sans Unicode" w:hAnsi="Arial" w:cs="Arial"/>
          <w:b/>
          <w:bCs/>
          <w:sz w:val="22"/>
          <w:szCs w:val="22"/>
          <w:lang w:bidi="ar-SA"/>
        </w:rPr>
      </w:pPr>
    </w:p>
    <w:p w14:paraId="61571E82" w14:textId="77777777" w:rsidR="00A0093A" w:rsidRPr="00F15FB9" w:rsidRDefault="00A0093A" w:rsidP="00404E2C">
      <w:pPr>
        <w:jc w:val="right"/>
        <w:rPr>
          <w:rFonts w:ascii="Arial" w:eastAsia="Lucida Sans Unicode" w:hAnsi="Arial" w:cs="Arial"/>
          <w:b/>
          <w:bCs/>
          <w:sz w:val="22"/>
          <w:szCs w:val="22"/>
          <w:lang w:bidi="ar-SA"/>
        </w:rPr>
      </w:pPr>
    </w:p>
    <w:p w14:paraId="663A3CC9" w14:textId="77777777" w:rsidR="00A0093A" w:rsidRPr="00F15FB9" w:rsidRDefault="00A0093A" w:rsidP="00404E2C">
      <w:pPr>
        <w:jc w:val="right"/>
        <w:rPr>
          <w:rFonts w:ascii="Arial" w:eastAsia="Lucida Sans Unicode" w:hAnsi="Arial" w:cs="Arial"/>
          <w:b/>
          <w:bCs/>
          <w:sz w:val="22"/>
          <w:szCs w:val="22"/>
          <w:lang w:bidi="ar-SA"/>
        </w:rPr>
      </w:pPr>
    </w:p>
    <w:p w14:paraId="633AE9DF" w14:textId="77777777" w:rsidR="00486304" w:rsidRPr="00F15FB9" w:rsidRDefault="00486304" w:rsidP="00404E2C">
      <w:pPr>
        <w:jc w:val="right"/>
        <w:rPr>
          <w:rFonts w:ascii="Arial" w:eastAsia="Lucida Sans Unicode" w:hAnsi="Arial" w:cs="Arial"/>
          <w:b/>
          <w:bCs/>
          <w:sz w:val="22"/>
          <w:szCs w:val="22"/>
          <w:lang w:bidi="ar-SA"/>
        </w:rPr>
      </w:pPr>
    </w:p>
    <w:p w14:paraId="662AFDB4" w14:textId="77777777" w:rsidR="00C1361A" w:rsidRPr="00F15FB9" w:rsidRDefault="00C1361A" w:rsidP="00404E2C">
      <w:pPr>
        <w:jc w:val="right"/>
        <w:rPr>
          <w:rFonts w:ascii="Arial" w:eastAsia="Lucida Sans Unicode" w:hAnsi="Arial" w:cs="Arial"/>
          <w:b/>
          <w:bCs/>
          <w:sz w:val="22"/>
          <w:szCs w:val="22"/>
          <w:lang w:bidi="ar-SA"/>
        </w:rPr>
      </w:pPr>
    </w:p>
    <w:p w14:paraId="1A53DF99" w14:textId="77777777" w:rsidR="00C1361A" w:rsidRPr="00F15FB9" w:rsidRDefault="00C1361A" w:rsidP="00404E2C">
      <w:pPr>
        <w:jc w:val="right"/>
        <w:rPr>
          <w:rFonts w:ascii="Arial" w:eastAsia="Lucida Sans Unicode" w:hAnsi="Arial" w:cs="Arial"/>
          <w:b/>
          <w:bCs/>
          <w:sz w:val="22"/>
          <w:szCs w:val="22"/>
          <w:lang w:bidi="ar-SA"/>
        </w:rPr>
      </w:pPr>
    </w:p>
    <w:p w14:paraId="1EB5B811" w14:textId="77777777" w:rsidR="00404E2C" w:rsidRPr="00F15FB9" w:rsidRDefault="00404E2C" w:rsidP="00404E2C">
      <w:pPr>
        <w:jc w:val="right"/>
        <w:rPr>
          <w:rFonts w:ascii="Arial" w:eastAsia="Lucida Sans Unicode" w:hAnsi="Arial" w:cs="Arial"/>
          <w:lang w:bidi="ar-SA"/>
        </w:rPr>
      </w:pPr>
      <w:r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>Załącznik</w:t>
      </w:r>
      <w:r w:rsidRPr="00F15FB9">
        <w:rPr>
          <w:rFonts w:ascii="Arial" w:eastAsia="Arial" w:hAnsi="Arial" w:cs="Arial"/>
          <w:b/>
          <w:bCs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>Nr</w:t>
      </w:r>
      <w:r w:rsidRPr="00F15FB9">
        <w:rPr>
          <w:rFonts w:ascii="Arial" w:eastAsia="Arial" w:hAnsi="Arial" w:cs="Arial"/>
          <w:b/>
          <w:bCs/>
          <w:sz w:val="22"/>
          <w:szCs w:val="22"/>
          <w:lang w:bidi="ar-SA"/>
        </w:rPr>
        <w:t xml:space="preserve"> 1</w:t>
      </w:r>
    </w:p>
    <w:p w14:paraId="3C632297" w14:textId="77777777" w:rsidR="00404E2C" w:rsidRPr="00F15FB9" w:rsidRDefault="00404E2C" w:rsidP="00404E2C">
      <w:pPr>
        <w:jc w:val="right"/>
        <w:rPr>
          <w:rFonts w:ascii="Arial" w:eastAsia="Lucida Sans Unicode" w:hAnsi="Arial" w:cs="Arial"/>
          <w:lang w:bidi="ar-SA"/>
        </w:rPr>
      </w:pPr>
      <w:r w:rsidRPr="00F15FB9">
        <w:rPr>
          <w:rFonts w:ascii="Arial" w:eastAsia="Lucida Sans Unicode" w:hAnsi="Arial" w:cs="Arial"/>
          <w:lang w:bidi="ar-SA"/>
        </w:rPr>
        <w:t>do</w:t>
      </w:r>
      <w:r w:rsidRPr="00F15FB9">
        <w:rPr>
          <w:rFonts w:ascii="Arial" w:eastAsia="Times New Roman" w:hAnsi="Arial" w:cs="Arial"/>
          <w:lang w:bidi="ar-SA"/>
        </w:rPr>
        <w:t xml:space="preserve"> </w:t>
      </w:r>
      <w:r w:rsidRPr="00F15FB9">
        <w:rPr>
          <w:rFonts w:ascii="Arial" w:eastAsia="Lucida Sans Unicode" w:hAnsi="Arial" w:cs="Arial"/>
          <w:lang w:bidi="ar-SA"/>
        </w:rPr>
        <w:t>Regulaminu</w:t>
      </w:r>
      <w:r w:rsidRPr="00F15FB9">
        <w:rPr>
          <w:rFonts w:ascii="Arial" w:eastAsia="Times New Roman" w:hAnsi="Arial" w:cs="Arial"/>
          <w:lang w:bidi="ar-SA"/>
        </w:rPr>
        <w:t xml:space="preserve"> </w:t>
      </w:r>
      <w:r w:rsidRPr="00F15FB9">
        <w:rPr>
          <w:rFonts w:ascii="Arial" w:eastAsia="Lucida Sans Unicode" w:hAnsi="Arial" w:cs="Arial"/>
          <w:lang w:bidi="ar-SA"/>
        </w:rPr>
        <w:t>Zakładowego</w:t>
      </w:r>
      <w:r w:rsidRPr="00F15FB9">
        <w:rPr>
          <w:rFonts w:ascii="Arial" w:eastAsia="Times New Roman" w:hAnsi="Arial" w:cs="Arial"/>
          <w:lang w:bidi="ar-SA"/>
        </w:rPr>
        <w:t xml:space="preserve"> </w:t>
      </w:r>
      <w:r w:rsidRPr="00F15FB9">
        <w:rPr>
          <w:rFonts w:ascii="Arial" w:eastAsia="Lucida Sans Unicode" w:hAnsi="Arial" w:cs="Arial"/>
          <w:lang w:bidi="ar-SA"/>
        </w:rPr>
        <w:t>Funduszu</w:t>
      </w:r>
    </w:p>
    <w:p w14:paraId="4232E075" w14:textId="77777777" w:rsidR="00404E2C" w:rsidRPr="00F15FB9" w:rsidRDefault="00404E2C" w:rsidP="00404E2C">
      <w:pPr>
        <w:jc w:val="right"/>
        <w:rPr>
          <w:rFonts w:ascii="Arial" w:eastAsia="Lucida Sans Unicode" w:hAnsi="Arial" w:cs="Arial"/>
          <w:sz w:val="22"/>
          <w:szCs w:val="22"/>
          <w:lang w:bidi="ar-SA"/>
        </w:rPr>
      </w:pPr>
      <w:r w:rsidRPr="00F15FB9">
        <w:rPr>
          <w:rFonts w:ascii="Arial" w:eastAsia="Lucida Sans Unicode" w:hAnsi="Arial" w:cs="Arial"/>
          <w:lang w:bidi="ar-SA"/>
        </w:rPr>
        <w:t>Świadczeń</w:t>
      </w:r>
      <w:r w:rsidRPr="00F15FB9">
        <w:rPr>
          <w:rFonts w:ascii="Arial" w:eastAsia="Times New Roman" w:hAnsi="Arial" w:cs="Arial"/>
          <w:lang w:bidi="ar-SA"/>
        </w:rPr>
        <w:t xml:space="preserve"> </w:t>
      </w:r>
      <w:r w:rsidRPr="00F15FB9">
        <w:rPr>
          <w:rFonts w:ascii="Arial" w:eastAsia="Lucida Sans Unicode" w:hAnsi="Arial" w:cs="Arial"/>
          <w:lang w:bidi="ar-SA"/>
        </w:rPr>
        <w:t>Socjalnych</w:t>
      </w:r>
      <w:r w:rsidRPr="00F15FB9">
        <w:rPr>
          <w:rFonts w:ascii="Arial" w:eastAsia="Times New Roman" w:hAnsi="Arial" w:cs="Arial"/>
          <w:lang w:bidi="ar-SA"/>
        </w:rPr>
        <w:t xml:space="preserve"> </w:t>
      </w:r>
      <w:r w:rsidRPr="00F15FB9">
        <w:rPr>
          <w:rFonts w:ascii="Arial" w:eastAsia="Lucida Sans Unicode" w:hAnsi="Arial" w:cs="Arial"/>
          <w:lang w:bidi="ar-SA"/>
        </w:rPr>
        <w:t>Urzędu</w:t>
      </w:r>
      <w:r w:rsidRPr="00F15FB9">
        <w:rPr>
          <w:rFonts w:ascii="Arial" w:eastAsia="Times New Roman" w:hAnsi="Arial" w:cs="Arial"/>
          <w:lang w:bidi="ar-SA"/>
        </w:rPr>
        <w:t xml:space="preserve"> </w:t>
      </w:r>
      <w:r w:rsidRPr="00F15FB9">
        <w:rPr>
          <w:rFonts w:ascii="Arial" w:eastAsia="Lucida Sans Unicode" w:hAnsi="Arial" w:cs="Arial"/>
          <w:lang w:bidi="ar-SA"/>
        </w:rPr>
        <w:t>Gminy</w:t>
      </w:r>
      <w:r w:rsidRPr="00F15FB9">
        <w:rPr>
          <w:rFonts w:ascii="Arial" w:eastAsia="Times New Roman" w:hAnsi="Arial" w:cs="Arial"/>
          <w:lang w:bidi="ar-SA"/>
        </w:rPr>
        <w:t xml:space="preserve"> </w:t>
      </w:r>
      <w:r w:rsidRPr="00F15FB9">
        <w:rPr>
          <w:rFonts w:ascii="Arial" w:eastAsia="Lucida Sans Unicode" w:hAnsi="Arial" w:cs="Arial"/>
          <w:lang w:bidi="ar-SA"/>
        </w:rPr>
        <w:t>w</w:t>
      </w:r>
      <w:r w:rsidRPr="00F15FB9">
        <w:rPr>
          <w:rFonts w:ascii="Arial" w:eastAsia="Times New Roman" w:hAnsi="Arial" w:cs="Arial"/>
          <w:lang w:bidi="ar-SA"/>
        </w:rPr>
        <w:t xml:space="preserve"> </w:t>
      </w:r>
      <w:r w:rsidRPr="00F15FB9">
        <w:rPr>
          <w:rFonts w:ascii="Arial" w:eastAsia="Lucida Sans Unicode" w:hAnsi="Arial" w:cs="Arial"/>
          <w:lang w:bidi="ar-SA"/>
        </w:rPr>
        <w:t>Jasieńcu</w:t>
      </w:r>
    </w:p>
    <w:p w14:paraId="34D9CE08" w14:textId="77777777" w:rsidR="00404E2C" w:rsidRPr="00F15FB9" w:rsidRDefault="00404E2C" w:rsidP="00404E2C">
      <w:pPr>
        <w:rPr>
          <w:rFonts w:ascii="Arial" w:eastAsia="Lucida Sans Unicode" w:hAnsi="Arial" w:cs="Arial"/>
          <w:sz w:val="22"/>
          <w:szCs w:val="22"/>
          <w:lang w:bidi="ar-SA"/>
        </w:rPr>
      </w:pPr>
    </w:p>
    <w:p w14:paraId="22C1E778" w14:textId="77777777" w:rsidR="00404E2C" w:rsidRPr="00F15FB9" w:rsidRDefault="00404E2C" w:rsidP="00404E2C">
      <w:pPr>
        <w:jc w:val="right"/>
        <w:rPr>
          <w:rFonts w:ascii="Arial" w:eastAsia="Lucida Sans Unicode" w:hAnsi="Arial" w:cs="Arial"/>
          <w:sz w:val="22"/>
          <w:szCs w:val="22"/>
          <w:lang w:bidi="ar-SA"/>
        </w:rPr>
      </w:pPr>
      <w:r w:rsidRPr="00F15FB9">
        <w:rPr>
          <w:rFonts w:ascii="Arial" w:eastAsia="Lucida Sans Unicode" w:hAnsi="Arial" w:cs="Arial"/>
          <w:sz w:val="22"/>
          <w:szCs w:val="22"/>
          <w:lang w:bidi="ar-SA"/>
        </w:rPr>
        <w:t>Jasieniec,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dnia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.......................</w:t>
      </w:r>
    </w:p>
    <w:p w14:paraId="03D9A2EA" w14:textId="77777777" w:rsidR="00404E2C" w:rsidRPr="00F15FB9" w:rsidRDefault="00404E2C" w:rsidP="00404E2C">
      <w:pPr>
        <w:jc w:val="right"/>
        <w:rPr>
          <w:rFonts w:ascii="Arial" w:eastAsia="Lucida Sans Unicode" w:hAnsi="Arial" w:cs="Arial"/>
          <w:sz w:val="22"/>
          <w:szCs w:val="22"/>
          <w:lang w:bidi="ar-SA"/>
        </w:rPr>
      </w:pPr>
    </w:p>
    <w:p w14:paraId="4F4BA6F3" w14:textId="77777777" w:rsidR="00404E2C" w:rsidRPr="00F15FB9" w:rsidRDefault="00404E2C" w:rsidP="00404E2C">
      <w:pPr>
        <w:jc w:val="center"/>
        <w:rPr>
          <w:rFonts w:ascii="Arial" w:eastAsia="Lucida Sans Unicode" w:hAnsi="Arial" w:cs="Arial"/>
          <w:b/>
          <w:bCs/>
          <w:sz w:val="22"/>
          <w:szCs w:val="22"/>
          <w:lang w:bidi="ar-SA"/>
        </w:rPr>
      </w:pPr>
      <w:r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>W</w:t>
      </w:r>
      <w:r w:rsidRPr="00F15FB9">
        <w:rPr>
          <w:rFonts w:ascii="Arial" w:eastAsia="Arial" w:hAnsi="Arial" w:cs="Arial"/>
          <w:b/>
          <w:bCs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>N</w:t>
      </w:r>
      <w:r w:rsidRPr="00F15FB9">
        <w:rPr>
          <w:rFonts w:ascii="Arial" w:eastAsia="Arial" w:hAnsi="Arial" w:cs="Arial"/>
          <w:b/>
          <w:bCs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>I</w:t>
      </w:r>
      <w:r w:rsidRPr="00F15FB9">
        <w:rPr>
          <w:rFonts w:ascii="Arial" w:eastAsia="Arial" w:hAnsi="Arial" w:cs="Arial"/>
          <w:b/>
          <w:bCs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>O</w:t>
      </w:r>
      <w:r w:rsidRPr="00F15FB9">
        <w:rPr>
          <w:rFonts w:ascii="Arial" w:eastAsia="Arial" w:hAnsi="Arial" w:cs="Arial"/>
          <w:b/>
          <w:bCs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>S</w:t>
      </w:r>
      <w:r w:rsidRPr="00F15FB9">
        <w:rPr>
          <w:rFonts w:ascii="Arial" w:eastAsia="Arial" w:hAnsi="Arial" w:cs="Arial"/>
          <w:b/>
          <w:bCs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>E</w:t>
      </w:r>
      <w:r w:rsidRPr="00F15FB9">
        <w:rPr>
          <w:rFonts w:ascii="Arial" w:eastAsia="Arial" w:hAnsi="Arial" w:cs="Arial"/>
          <w:b/>
          <w:bCs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>K</w:t>
      </w:r>
    </w:p>
    <w:p w14:paraId="24509E1B" w14:textId="77777777" w:rsidR="00404E2C" w:rsidRPr="00F15FB9" w:rsidRDefault="00404E2C" w:rsidP="00404E2C">
      <w:pPr>
        <w:jc w:val="center"/>
        <w:rPr>
          <w:rFonts w:ascii="Arial" w:eastAsia="Lucida Sans Unicode" w:hAnsi="Arial" w:cs="Arial"/>
          <w:b/>
          <w:bCs/>
          <w:sz w:val="22"/>
          <w:szCs w:val="22"/>
          <w:lang w:bidi="ar-SA"/>
        </w:rPr>
      </w:pPr>
    </w:p>
    <w:p w14:paraId="43CE45E1" w14:textId="77777777" w:rsidR="00404E2C" w:rsidRPr="00F15FB9" w:rsidRDefault="00404E2C" w:rsidP="00404E2C">
      <w:pPr>
        <w:jc w:val="center"/>
        <w:rPr>
          <w:rFonts w:ascii="Arial" w:eastAsia="Lucida Sans Unicode" w:hAnsi="Arial" w:cs="Arial"/>
          <w:b/>
          <w:bCs/>
          <w:sz w:val="22"/>
          <w:szCs w:val="22"/>
          <w:lang w:bidi="ar-SA"/>
        </w:rPr>
      </w:pPr>
      <w:r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>o</w:t>
      </w:r>
      <w:r w:rsidRPr="00F15FB9">
        <w:rPr>
          <w:rFonts w:ascii="Arial" w:eastAsia="Arial" w:hAnsi="Arial" w:cs="Arial"/>
          <w:b/>
          <w:bCs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>dofinansowanie</w:t>
      </w:r>
      <w:r w:rsidRPr="00F15FB9">
        <w:rPr>
          <w:rFonts w:ascii="Arial" w:eastAsia="Arial" w:hAnsi="Arial" w:cs="Arial"/>
          <w:b/>
          <w:bCs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>do</w:t>
      </w:r>
      <w:r w:rsidRPr="00F15FB9">
        <w:rPr>
          <w:rFonts w:ascii="Arial" w:eastAsia="Arial" w:hAnsi="Arial" w:cs="Arial"/>
          <w:b/>
          <w:bCs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>wypoczynku</w:t>
      </w:r>
      <w:r w:rsidRPr="00F15FB9">
        <w:rPr>
          <w:rFonts w:ascii="Arial" w:eastAsia="Arial" w:hAnsi="Arial" w:cs="Arial"/>
          <w:b/>
          <w:bCs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>zorganizowanego</w:t>
      </w:r>
      <w:r w:rsidRPr="00F15FB9">
        <w:rPr>
          <w:rFonts w:ascii="Arial" w:eastAsia="Arial" w:hAnsi="Arial" w:cs="Arial"/>
          <w:b/>
          <w:bCs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>lub</w:t>
      </w:r>
      <w:r w:rsidRPr="00F15FB9">
        <w:rPr>
          <w:rFonts w:ascii="Arial" w:eastAsia="Arial" w:hAnsi="Arial" w:cs="Arial"/>
          <w:b/>
          <w:bCs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>niezorganizowanego</w:t>
      </w:r>
    </w:p>
    <w:p w14:paraId="5B5B9AEF" w14:textId="77777777" w:rsidR="00404E2C" w:rsidRPr="00F15FB9" w:rsidRDefault="00404E2C" w:rsidP="00404E2C">
      <w:pPr>
        <w:jc w:val="center"/>
        <w:rPr>
          <w:rFonts w:ascii="Arial" w:eastAsia="Lucida Sans Unicode" w:hAnsi="Arial" w:cs="Arial"/>
          <w:b/>
          <w:bCs/>
          <w:sz w:val="22"/>
          <w:szCs w:val="22"/>
          <w:lang w:bidi="ar-SA"/>
        </w:rPr>
      </w:pPr>
    </w:p>
    <w:p w14:paraId="6453A6A0" w14:textId="77777777" w:rsidR="00404E2C" w:rsidRPr="00F15FB9" w:rsidRDefault="00404E2C" w:rsidP="00404E2C">
      <w:pPr>
        <w:jc w:val="center"/>
        <w:rPr>
          <w:rFonts w:ascii="Arial" w:eastAsia="Lucida Sans Unicode" w:hAnsi="Arial" w:cs="Arial"/>
          <w:b/>
          <w:bCs/>
          <w:sz w:val="22"/>
          <w:szCs w:val="22"/>
          <w:lang w:bidi="ar-SA"/>
        </w:rPr>
      </w:pPr>
    </w:p>
    <w:p w14:paraId="782C463A" w14:textId="77777777" w:rsidR="00404E2C" w:rsidRPr="00F15FB9" w:rsidRDefault="00404E2C" w:rsidP="00404E2C">
      <w:pPr>
        <w:rPr>
          <w:rFonts w:ascii="Arial" w:eastAsia="Lucida Sans Unicode" w:hAnsi="Arial" w:cs="Arial"/>
          <w:b/>
          <w:bCs/>
          <w:sz w:val="18"/>
          <w:szCs w:val="18"/>
          <w:lang w:bidi="ar-SA"/>
        </w:rPr>
      </w:pPr>
      <w:r w:rsidRPr="00F15FB9">
        <w:rPr>
          <w:rFonts w:ascii="Arial" w:eastAsia="Lucida Sans Unicode" w:hAnsi="Arial" w:cs="Arial"/>
          <w:sz w:val="22"/>
          <w:szCs w:val="22"/>
          <w:lang w:bidi="ar-SA"/>
        </w:rPr>
        <w:tab/>
        <w:t>Proszę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o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dofinansowanie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........................................................................................................</w:t>
      </w:r>
    </w:p>
    <w:p w14:paraId="558F13CF" w14:textId="77777777" w:rsidR="00404E2C" w:rsidRPr="00F15FB9" w:rsidRDefault="00404E2C" w:rsidP="00404E2C">
      <w:pPr>
        <w:rPr>
          <w:rFonts w:ascii="Arial" w:eastAsia="Lucida Sans Unicode" w:hAnsi="Arial" w:cs="Arial"/>
          <w:b/>
          <w:bCs/>
          <w:sz w:val="18"/>
          <w:szCs w:val="18"/>
          <w:lang w:bidi="ar-SA"/>
        </w:rPr>
      </w:pPr>
      <w:r w:rsidRPr="00F15FB9">
        <w:rPr>
          <w:rFonts w:ascii="Arial" w:eastAsia="Lucida Sans Unicode" w:hAnsi="Arial" w:cs="Arial"/>
          <w:b/>
          <w:bCs/>
          <w:sz w:val="18"/>
          <w:szCs w:val="18"/>
          <w:lang w:bidi="ar-SA"/>
        </w:rPr>
        <w:tab/>
      </w:r>
      <w:r w:rsidRPr="00F15FB9">
        <w:rPr>
          <w:rFonts w:ascii="Arial" w:eastAsia="Lucida Sans Unicode" w:hAnsi="Arial" w:cs="Arial"/>
          <w:b/>
          <w:bCs/>
          <w:sz w:val="18"/>
          <w:szCs w:val="18"/>
          <w:lang w:bidi="ar-SA"/>
        </w:rPr>
        <w:tab/>
      </w:r>
      <w:r w:rsidRPr="00F15FB9">
        <w:rPr>
          <w:rFonts w:ascii="Arial" w:eastAsia="Lucida Sans Unicode" w:hAnsi="Arial" w:cs="Arial"/>
          <w:b/>
          <w:bCs/>
          <w:sz w:val="18"/>
          <w:szCs w:val="18"/>
          <w:lang w:bidi="ar-SA"/>
        </w:rPr>
        <w:tab/>
      </w:r>
      <w:r w:rsidRPr="00F15FB9">
        <w:rPr>
          <w:rFonts w:ascii="Arial" w:eastAsia="Lucida Sans Unicode" w:hAnsi="Arial" w:cs="Arial"/>
          <w:b/>
          <w:bCs/>
          <w:sz w:val="18"/>
          <w:szCs w:val="18"/>
          <w:lang w:bidi="ar-SA"/>
        </w:rPr>
        <w:tab/>
      </w:r>
      <w:r w:rsidRPr="00F15FB9">
        <w:rPr>
          <w:rFonts w:ascii="Arial" w:eastAsia="Lucida Sans Unicode" w:hAnsi="Arial" w:cs="Arial"/>
          <w:b/>
          <w:bCs/>
          <w:sz w:val="18"/>
          <w:szCs w:val="18"/>
          <w:lang w:bidi="ar-SA"/>
        </w:rPr>
        <w:tab/>
      </w:r>
      <w:r w:rsidRPr="00F15FB9">
        <w:rPr>
          <w:rFonts w:ascii="Arial" w:eastAsia="Lucida Sans Unicode" w:hAnsi="Arial" w:cs="Arial"/>
          <w:b/>
          <w:bCs/>
          <w:sz w:val="18"/>
          <w:szCs w:val="18"/>
          <w:lang w:bidi="ar-SA"/>
        </w:rPr>
        <w:tab/>
      </w:r>
      <w:r w:rsidRPr="00F15FB9">
        <w:rPr>
          <w:rFonts w:ascii="Arial" w:eastAsia="Lucida Sans Unicode" w:hAnsi="Arial" w:cs="Arial"/>
          <w:b/>
          <w:bCs/>
          <w:sz w:val="18"/>
          <w:szCs w:val="18"/>
          <w:lang w:bidi="ar-SA"/>
        </w:rPr>
        <w:tab/>
      </w:r>
      <w:r w:rsidRPr="00F15FB9">
        <w:rPr>
          <w:rFonts w:ascii="Arial" w:eastAsia="Lucida Sans Unicode" w:hAnsi="Arial" w:cs="Arial"/>
          <w:b/>
          <w:bCs/>
          <w:sz w:val="18"/>
          <w:szCs w:val="18"/>
          <w:lang w:bidi="ar-SA"/>
        </w:rPr>
        <w:tab/>
        <w:t>(forma</w:t>
      </w:r>
      <w:r w:rsidRPr="00F15FB9">
        <w:rPr>
          <w:rFonts w:ascii="Arial" w:eastAsia="Arial" w:hAnsi="Arial" w:cs="Arial"/>
          <w:b/>
          <w:bCs/>
          <w:sz w:val="18"/>
          <w:szCs w:val="18"/>
          <w:lang w:bidi="ar-SA"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18"/>
          <w:szCs w:val="18"/>
          <w:lang w:bidi="ar-SA"/>
        </w:rPr>
        <w:t>wypoczynku)</w:t>
      </w:r>
    </w:p>
    <w:p w14:paraId="6CF7C609" w14:textId="77777777" w:rsidR="00404E2C" w:rsidRPr="00F15FB9" w:rsidRDefault="00404E2C" w:rsidP="00404E2C">
      <w:pPr>
        <w:rPr>
          <w:rFonts w:ascii="Arial" w:eastAsia="Lucida Sans Unicode" w:hAnsi="Arial" w:cs="Arial"/>
          <w:b/>
          <w:bCs/>
          <w:sz w:val="18"/>
          <w:szCs w:val="18"/>
          <w:lang w:bidi="ar-SA"/>
        </w:rPr>
      </w:pPr>
    </w:p>
    <w:p w14:paraId="78753F4D" w14:textId="77777777" w:rsidR="00404E2C" w:rsidRPr="00F15FB9" w:rsidRDefault="00404E2C" w:rsidP="00404E2C">
      <w:pPr>
        <w:spacing w:line="200" w:lineRule="atLeast"/>
        <w:rPr>
          <w:rFonts w:ascii="Arial" w:eastAsia="Lucida Sans Unicode" w:hAnsi="Arial" w:cs="Arial"/>
          <w:sz w:val="22"/>
          <w:szCs w:val="22"/>
          <w:lang w:bidi="ar-SA"/>
        </w:rPr>
      </w:pPr>
      <w:r w:rsidRPr="00F15FB9">
        <w:rPr>
          <w:rFonts w:ascii="Arial" w:eastAsia="Lucida Sans Unicode" w:hAnsi="Arial" w:cs="Arial"/>
          <w:sz w:val="22"/>
          <w:szCs w:val="22"/>
          <w:lang w:bidi="ar-SA"/>
        </w:rPr>
        <w:t>z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Zakładowego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Funduszu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Świadczeń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Socjalnych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Urzędu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Gminy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w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Jasieńcu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dla:</w:t>
      </w:r>
    </w:p>
    <w:p w14:paraId="450A6CE0" w14:textId="77777777" w:rsidR="00404E2C" w:rsidRPr="00F15FB9" w:rsidRDefault="00404E2C" w:rsidP="00404E2C">
      <w:pPr>
        <w:spacing w:line="200" w:lineRule="atLeast"/>
        <w:rPr>
          <w:rFonts w:ascii="Arial" w:eastAsia="Arial" w:hAnsi="Arial" w:cs="Arial"/>
          <w:sz w:val="22"/>
          <w:szCs w:val="22"/>
          <w:lang w:bidi="ar-SA"/>
        </w:rPr>
      </w:pPr>
      <w:r w:rsidRPr="00F15FB9">
        <w:rPr>
          <w:rFonts w:ascii="Arial" w:eastAsia="Lucida Sans Unicode" w:hAnsi="Arial" w:cs="Arial"/>
          <w:sz w:val="22"/>
          <w:szCs w:val="22"/>
          <w:lang w:bidi="ar-SA"/>
        </w:rPr>
        <w:t>- pracownika/emeryta ….....................................................................................................</w:t>
      </w:r>
    </w:p>
    <w:p w14:paraId="3BFFA99D" w14:textId="77777777" w:rsidR="00404E2C" w:rsidRPr="00F15FB9" w:rsidRDefault="00404E2C" w:rsidP="00404E2C">
      <w:pPr>
        <w:spacing w:line="200" w:lineRule="atLeast"/>
        <w:rPr>
          <w:rFonts w:ascii="Arial" w:eastAsia="Lucida Sans Unicode" w:hAnsi="Arial" w:cs="Arial"/>
          <w:lang w:bidi="ar-SA"/>
        </w:rPr>
      </w:pP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                                                                         </w:t>
      </w:r>
      <w:r w:rsidRPr="00F15FB9">
        <w:rPr>
          <w:rFonts w:ascii="Arial" w:eastAsia="Lucida Sans Unicode" w:hAnsi="Arial" w:cs="Arial"/>
          <w:sz w:val="16"/>
          <w:szCs w:val="16"/>
          <w:lang w:bidi="ar-SA"/>
        </w:rPr>
        <w:t>(imię i nazwisko)</w:t>
      </w:r>
    </w:p>
    <w:tbl>
      <w:tblPr>
        <w:tblStyle w:val="Tabelasiatki1jasna"/>
        <w:tblW w:w="0" w:type="auto"/>
        <w:tblLayout w:type="fixed"/>
        <w:tblLook w:val="0020" w:firstRow="1" w:lastRow="0" w:firstColumn="0" w:lastColumn="0" w:noHBand="0" w:noVBand="0"/>
      </w:tblPr>
      <w:tblGrid>
        <w:gridCol w:w="454"/>
      </w:tblGrid>
      <w:tr w:rsidR="00404E2C" w:rsidRPr="00F15FB9" w14:paraId="4DD8AE8F" w14:textId="77777777" w:rsidTr="00C05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4" w:type="dxa"/>
          </w:tcPr>
          <w:p w14:paraId="5A1AB683" w14:textId="77777777" w:rsidR="00404E2C" w:rsidRPr="00F15FB9" w:rsidRDefault="00404E2C" w:rsidP="00404E2C">
            <w:pPr>
              <w:suppressLineNumbers/>
              <w:snapToGrid w:val="0"/>
              <w:rPr>
                <w:rFonts w:ascii="Arial" w:eastAsia="Lucida Sans Unicode" w:hAnsi="Arial" w:cs="Arial"/>
                <w:lang w:bidi="ar-SA"/>
              </w:rPr>
            </w:pPr>
          </w:p>
        </w:tc>
      </w:tr>
    </w:tbl>
    <w:p w14:paraId="0CAD7E2B" w14:textId="77777777" w:rsidR="00404E2C" w:rsidRPr="00F15FB9" w:rsidRDefault="00404E2C" w:rsidP="00404E2C">
      <w:pPr>
        <w:spacing w:line="200" w:lineRule="atLeast"/>
        <w:rPr>
          <w:rFonts w:ascii="Arial" w:eastAsia="Arial" w:hAnsi="Arial" w:cs="Arial"/>
          <w:sz w:val="22"/>
          <w:szCs w:val="22"/>
          <w:lang w:bidi="ar-SA"/>
        </w:rPr>
      </w:pPr>
      <w:r w:rsidRPr="00F15FB9">
        <w:rPr>
          <w:rFonts w:ascii="Arial" w:eastAsia="Lucida Sans Unicode" w:hAnsi="Arial" w:cs="Arial"/>
          <w:sz w:val="22"/>
          <w:szCs w:val="22"/>
          <w:lang w:bidi="ar-SA"/>
        </w:rPr>
        <w:t>Współmałżonka*</w:t>
      </w:r>
    </w:p>
    <w:p w14:paraId="76CDDF68" w14:textId="77777777" w:rsidR="00404E2C" w:rsidRPr="00F15FB9" w:rsidRDefault="00404E2C" w:rsidP="00404E2C">
      <w:pPr>
        <w:spacing w:line="200" w:lineRule="atLeast"/>
        <w:rPr>
          <w:rFonts w:ascii="Arial" w:eastAsia="Lucida Sans Unicode" w:hAnsi="Arial" w:cs="Arial"/>
          <w:lang w:bidi="ar-SA"/>
        </w:rPr>
      </w:pP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</w:p>
    <w:tbl>
      <w:tblPr>
        <w:tblStyle w:val="Tabelasiatki1jasna"/>
        <w:tblW w:w="0" w:type="auto"/>
        <w:tblLayout w:type="fixed"/>
        <w:tblLook w:val="0020" w:firstRow="1" w:lastRow="0" w:firstColumn="0" w:lastColumn="0" w:noHBand="0" w:noVBand="0"/>
      </w:tblPr>
      <w:tblGrid>
        <w:gridCol w:w="454"/>
      </w:tblGrid>
      <w:tr w:rsidR="00404E2C" w:rsidRPr="00F15FB9" w14:paraId="55D211B5" w14:textId="77777777" w:rsidTr="00C05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4" w:type="dxa"/>
          </w:tcPr>
          <w:p w14:paraId="530083EE" w14:textId="77777777" w:rsidR="00404E2C" w:rsidRPr="00F15FB9" w:rsidRDefault="00404E2C" w:rsidP="00404E2C">
            <w:pPr>
              <w:suppressLineNumbers/>
              <w:snapToGrid w:val="0"/>
              <w:rPr>
                <w:rFonts w:ascii="Arial" w:eastAsia="Lucida Sans Unicode" w:hAnsi="Arial" w:cs="Arial"/>
                <w:lang w:bidi="ar-SA"/>
              </w:rPr>
            </w:pPr>
          </w:p>
        </w:tc>
      </w:tr>
    </w:tbl>
    <w:p w14:paraId="76FE3B32" w14:textId="77777777" w:rsidR="00404E2C" w:rsidRPr="00F15FB9" w:rsidRDefault="00404E2C" w:rsidP="00404E2C">
      <w:pPr>
        <w:spacing w:line="200" w:lineRule="atLeast"/>
        <w:rPr>
          <w:rFonts w:ascii="Arial" w:eastAsia="Lucida Sans Unicode" w:hAnsi="Arial" w:cs="Arial"/>
          <w:lang w:bidi="ar-SA"/>
        </w:rPr>
      </w:pPr>
      <w:r w:rsidRPr="00F15FB9">
        <w:rPr>
          <w:rFonts w:ascii="Arial" w:eastAsia="Lucida Sans Unicode" w:hAnsi="Arial" w:cs="Arial"/>
          <w:sz w:val="22"/>
          <w:szCs w:val="22"/>
          <w:lang w:bidi="ar-SA"/>
        </w:rPr>
        <w:t>Liczba dzieci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do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lat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18  - …..............*</w:t>
      </w:r>
    </w:p>
    <w:p w14:paraId="1231E354" w14:textId="77777777" w:rsidR="00404E2C" w:rsidRPr="00F15FB9" w:rsidRDefault="00404E2C" w:rsidP="00404E2C">
      <w:pPr>
        <w:spacing w:line="200" w:lineRule="atLeast"/>
        <w:rPr>
          <w:rFonts w:ascii="Arial" w:eastAsia="Lucida Sans Unicode" w:hAnsi="Arial" w:cs="Arial"/>
          <w:lang w:bidi="ar-SA"/>
        </w:rPr>
      </w:pPr>
    </w:p>
    <w:p w14:paraId="1EEAD23A" w14:textId="77777777" w:rsidR="00404E2C" w:rsidRPr="00F15FB9" w:rsidRDefault="00404E2C" w:rsidP="00404E2C">
      <w:pPr>
        <w:spacing w:line="200" w:lineRule="atLeast"/>
        <w:rPr>
          <w:rFonts w:ascii="Arial" w:eastAsia="Lucida Sans Unicode" w:hAnsi="Arial" w:cs="Arial"/>
          <w:sz w:val="22"/>
          <w:szCs w:val="22"/>
          <w:lang w:bidi="ar-SA"/>
        </w:rPr>
      </w:pPr>
      <w:r w:rsidRPr="00F15FB9">
        <w:rPr>
          <w:rFonts w:ascii="Arial" w:eastAsia="Lucida Sans Unicode" w:hAnsi="Arial" w:cs="Arial"/>
          <w:sz w:val="22"/>
          <w:szCs w:val="22"/>
          <w:lang w:bidi="ar-SA"/>
        </w:rPr>
        <w:t>Oświadczam,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że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z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podobnego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dofinansowania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korzystałem/łam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w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roku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........................................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.</w:t>
      </w:r>
    </w:p>
    <w:p w14:paraId="318FC434" w14:textId="77777777" w:rsidR="00404E2C" w:rsidRPr="00F15FB9" w:rsidRDefault="00404E2C" w:rsidP="00404E2C">
      <w:pPr>
        <w:spacing w:line="200" w:lineRule="atLeast"/>
        <w:jc w:val="right"/>
        <w:rPr>
          <w:rFonts w:ascii="Arial" w:eastAsia="Arial" w:hAnsi="Arial" w:cs="Arial"/>
          <w:sz w:val="20"/>
          <w:szCs w:val="20"/>
          <w:lang w:bidi="ar-SA"/>
        </w:rPr>
      </w:pPr>
      <w:r w:rsidRPr="00F15FB9">
        <w:rPr>
          <w:rFonts w:ascii="Arial" w:eastAsia="Lucida Sans Unicode" w:hAnsi="Arial" w:cs="Arial"/>
          <w:sz w:val="22"/>
          <w:szCs w:val="22"/>
          <w:lang w:bidi="ar-SA"/>
        </w:rPr>
        <w:t>...............................................................</w:t>
      </w:r>
    </w:p>
    <w:p w14:paraId="7366BD27" w14:textId="77777777" w:rsidR="00404E2C" w:rsidRPr="00F15FB9" w:rsidRDefault="00404E2C" w:rsidP="00404E2C">
      <w:pPr>
        <w:pBdr>
          <w:bottom w:val="single" w:sz="1" w:space="2" w:color="000000"/>
        </w:pBdr>
        <w:spacing w:line="200" w:lineRule="atLeast"/>
        <w:jc w:val="center"/>
        <w:rPr>
          <w:rFonts w:ascii="Arial" w:eastAsia="Lucida Sans Unicode" w:hAnsi="Arial" w:cs="Arial"/>
          <w:lang w:bidi="ar-SA"/>
        </w:rPr>
      </w:pPr>
      <w:r w:rsidRPr="00F15FB9">
        <w:rPr>
          <w:rFonts w:ascii="Arial" w:eastAsia="Arial" w:hAnsi="Arial" w:cs="Arial"/>
          <w:sz w:val="20"/>
          <w:szCs w:val="20"/>
          <w:lang w:bidi="ar-SA"/>
        </w:rPr>
        <w:t xml:space="preserve">                                                                                                  </w:t>
      </w:r>
      <w:r w:rsidRPr="00F15FB9">
        <w:rPr>
          <w:rFonts w:ascii="Arial" w:eastAsia="Lucida Sans Unicode" w:hAnsi="Arial" w:cs="Arial"/>
          <w:sz w:val="20"/>
          <w:szCs w:val="20"/>
          <w:lang w:bidi="ar-SA"/>
        </w:rPr>
        <w:t>(Czytelny</w:t>
      </w:r>
      <w:r w:rsidRPr="00F15FB9">
        <w:rPr>
          <w:rFonts w:ascii="Arial" w:eastAsia="Arial" w:hAnsi="Arial" w:cs="Arial"/>
          <w:sz w:val="20"/>
          <w:szCs w:val="20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0"/>
          <w:szCs w:val="20"/>
          <w:lang w:bidi="ar-SA"/>
        </w:rPr>
        <w:t>podpis</w:t>
      </w:r>
      <w:r w:rsidRPr="00F15FB9">
        <w:rPr>
          <w:rFonts w:ascii="Arial" w:eastAsia="Arial" w:hAnsi="Arial" w:cs="Arial"/>
          <w:sz w:val="20"/>
          <w:szCs w:val="20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0"/>
          <w:szCs w:val="20"/>
          <w:lang w:bidi="ar-SA"/>
        </w:rPr>
        <w:t>wnioskodawcy)</w:t>
      </w:r>
    </w:p>
    <w:p w14:paraId="47737F32" w14:textId="77777777" w:rsidR="00404E2C" w:rsidRPr="00F15FB9" w:rsidRDefault="00404E2C" w:rsidP="00404E2C">
      <w:pPr>
        <w:pBdr>
          <w:bottom w:val="single" w:sz="1" w:space="2" w:color="000000"/>
        </w:pBdr>
        <w:spacing w:line="200" w:lineRule="atLeast"/>
        <w:jc w:val="center"/>
        <w:rPr>
          <w:rFonts w:ascii="Arial" w:eastAsia="Lucida Sans Unicode" w:hAnsi="Arial" w:cs="Arial"/>
          <w:lang w:bidi="ar-SA"/>
        </w:rPr>
      </w:pPr>
    </w:p>
    <w:p w14:paraId="34E38F16" w14:textId="77777777" w:rsidR="00404E2C" w:rsidRPr="00F15FB9" w:rsidRDefault="00404E2C" w:rsidP="00404E2C">
      <w:pPr>
        <w:spacing w:line="150" w:lineRule="atLeast"/>
        <w:rPr>
          <w:rFonts w:ascii="Arial" w:eastAsia="Lucida Sans Unicode" w:hAnsi="Arial" w:cs="Arial"/>
          <w:b/>
          <w:bCs/>
          <w:sz w:val="22"/>
          <w:szCs w:val="22"/>
          <w:lang w:bidi="ar-SA"/>
        </w:rPr>
      </w:pPr>
      <w:r w:rsidRPr="00F15FB9">
        <w:rPr>
          <w:rFonts w:ascii="Arial" w:eastAsia="Arial" w:hAnsi="Arial" w:cs="Arial"/>
          <w:b/>
          <w:bCs/>
          <w:sz w:val="20"/>
          <w:szCs w:val="20"/>
          <w:lang w:bidi="ar-SA"/>
        </w:rPr>
        <w:t xml:space="preserve"> </w:t>
      </w:r>
    </w:p>
    <w:p w14:paraId="18F50461" w14:textId="77777777" w:rsidR="00404E2C" w:rsidRPr="00F15FB9" w:rsidRDefault="00404E2C" w:rsidP="00404E2C">
      <w:pPr>
        <w:spacing w:line="150" w:lineRule="atLeast"/>
        <w:jc w:val="center"/>
        <w:rPr>
          <w:rFonts w:ascii="Arial" w:eastAsia="Lucida Sans Unicode" w:hAnsi="Arial" w:cs="Arial"/>
          <w:b/>
          <w:bCs/>
          <w:sz w:val="22"/>
          <w:szCs w:val="22"/>
          <w:lang w:bidi="ar-SA"/>
        </w:rPr>
      </w:pPr>
      <w:r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>Oświadczenie</w:t>
      </w:r>
      <w:r w:rsidRPr="00F15FB9">
        <w:rPr>
          <w:rFonts w:ascii="Arial" w:eastAsia="Arial" w:hAnsi="Arial" w:cs="Arial"/>
          <w:b/>
          <w:bCs/>
          <w:sz w:val="22"/>
          <w:szCs w:val="22"/>
          <w:lang w:bidi="ar-SA"/>
        </w:rPr>
        <w:t xml:space="preserve"> 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>pracownika</w:t>
      </w:r>
    </w:p>
    <w:p w14:paraId="0AB5B85C" w14:textId="77777777" w:rsidR="00404E2C" w:rsidRPr="00F15FB9" w:rsidRDefault="00404E2C" w:rsidP="00404E2C">
      <w:pPr>
        <w:spacing w:line="150" w:lineRule="atLeast"/>
        <w:jc w:val="center"/>
        <w:rPr>
          <w:rFonts w:ascii="Arial" w:eastAsia="Lucida Sans Unicode" w:hAnsi="Arial" w:cs="Arial"/>
          <w:b/>
          <w:bCs/>
          <w:sz w:val="22"/>
          <w:szCs w:val="22"/>
          <w:lang w:bidi="ar-SA"/>
        </w:rPr>
      </w:pPr>
    </w:p>
    <w:p w14:paraId="786E60F5" w14:textId="77777777" w:rsidR="00404E2C" w:rsidRPr="00F15FB9" w:rsidRDefault="00404E2C" w:rsidP="00404E2C">
      <w:pPr>
        <w:spacing w:line="200" w:lineRule="atLeast"/>
        <w:jc w:val="both"/>
        <w:rPr>
          <w:rFonts w:ascii="Arial" w:eastAsia="Lucida Sans Unicode" w:hAnsi="Arial" w:cs="Arial"/>
          <w:sz w:val="22"/>
          <w:szCs w:val="22"/>
          <w:lang w:bidi="ar-SA"/>
        </w:rPr>
      </w:pP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 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ab/>
        <w:t>Oświadczam,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że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wykorzystam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urlop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wypoczynkowy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w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wymiarze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10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kolejnych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dni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roboczych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w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roku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………</w:t>
      </w:r>
    </w:p>
    <w:p w14:paraId="3D8A9868" w14:textId="77777777" w:rsidR="00404E2C" w:rsidRPr="00F15FB9" w:rsidRDefault="00404E2C" w:rsidP="00404E2C">
      <w:pPr>
        <w:spacing w:line="200" w:lineRule="atLeast"/>
        <w:jc w:val="both"/>
        <w:rPr>
          <w:rFonts w:ascii="Arial" w:eastAsia="Lucida Sans Unicode" w:hAnsi="Arial" w:cs="Arial"/>
          <w:sz w:val="22"/>
          <w:szCs w:val="22"/>
          <w:lang w:bidi="ar-SA"/>
        </w:rPr>
      </w:pPr>
    </w:p>
    <w:p w14:paraId="09059BEF" w14:textId="77777777" w:rsidR="00404E2C" w:rsidRPr="00F15FB9" w:rsidRDefault="00404E2C" w:rsidP="00404E2C">
      <w:pPr>
        <w:spacing w:line="200" w:lineRule="atLeast"/>
        <w:ind w:firstLine="709"/>
        <w:jc w:val="both"/>
        <w:rPr>
          <w:rFonts w:ascii="Arial" w:eastAsia="Lucida Sans Unicode" w:hAnsi="Arial" w:cs="Arial"/>
          <w:b/>
          <w:bCs/>
          <w:sz w:val="18"/>
          <w:szCs w:val="18"/>
          <w:lang w:bidi="ar-SA"/>
        </w:rPr>
      </w:pPr>
      <w:r w:rsidRPr="00F15FB9">
        <w:rPr>
          <w:rFonts w:ascii="Arial" w:eastAsia="Lucida Sans Unicode" w:hAnsi="Arial" w:cs="Arial"/>
          <w:sz w:val="22"/>
          <w:szCs w:val="22"/>
          <w:lang w:bidi="ar-SA"/>
        </w:rPr>
        <w:t>Jednocześnie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oświadczam,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że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w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razie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nie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wykorzystania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w/w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urlopu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wypoczynkowego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niezależnie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od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przyczyny,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zobowiązuję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się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do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zwrotu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kwoty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przyznanej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do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wypoczynku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otrzymanej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lastRenderedPageBreak/>
        <w:t>z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ZFŚS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Urzędu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Gminy.</w:t>
      </w:r>
    </w:p>
    <w:p w14:paraId="373BE49C" w14:textId="77777777" w:rsidR="00404E2C" w:rsidRPr="00F15FB9" w:rsidRDefault="00404E2C" w:rsidP="00404E2C">
      <w:pPr>
        <w:spacing w:line="200" w:lineRule="atLeast"/>
        <w:ind w:firstLine="6580"/>
        <w:jc w:val="both"/>
        <w:rPr>
          <w:rFonts w:ascii="Arial" w:eastAsia="Lucida Sans Unicode" w:hAnsi="Arial" w:cs="Arial"/>
          <w:b/>
          <w:bCs/>
          <w:sz w:val="18"/>
          <w:szCs w:val="18"/>
          <w:lang w:bidi="ar-SA"/>
        </w:rPr>
      </w:pPr>
    </w:p>
    <w:p w14:paraId="0FBE04C6" w14:textId="77777777" w:rsidR="00404E2C" w:rsidRPr="00F15FB9" w:rsidRDefault="00404E2C" w:rsidP="00404E2C">
      <w:pPr>
        <w:spacing w:line="150" w:lineRule="atLeast"/>
        <w:ind w:firstLine="5812"/>
        <w:jc w:val="both"/>
        <w:rPr>
          <w:rFonts w:ascii="Arial" w:eastAsia="Lucida Sans Unicode" w:hAnsi="Arial" w:cs="Arial"/>
          <w:bCs/>
          <w:sz w:val="20"/>
          <w:szCs w:val="20"/>
          <w:lang w:bidi="ar-SA"/>
        </w:rPr>
      </w:pPr>
      <w:r w:rsidRPr="00F15FB9">
        <w:rPr>
          <w:rFonts w:ascii="Arial" w:eastAsia="Arial" w:hAnsi="Arial" w:cs="Arial"/>
          <w:b/>
          <w:bCs/>
          <w:sz w:val="18"/>
          <w:szCs w:val="18"/>
          <w:lang w:bidi="ar-SA"/>
        </w:rPr>
        <w:t>……………………………………………………</w:t>
      </w:r>
    </w:p>
    <w:p w14:paraId="07C9DA14" w14:textId="77777777" w:rsidR="00404E2C" w:rsidRPr="00F15FB9" w:rsidRDefault="00404E2C" w:rsidP="00404E2C">
      <w:pPr>
        <w:spacing w:line="150" w:lineRule="atLeast"/>
        <w:ind w:firstLine="6237"/>
        <w:jc w:val="both"/>
        <w:rPr>
          <w:rFonts w:ascii="Arial" w:eastAsia="Lucida Sans Unicode" w:hAnsi="Arial" w:cs="Arial"/>
          <w:b/>
          <w:bCs/>
          <w:sz w:val="18"/>
          <w:szCs w:val="18"/>
          <w:lang w:bidi="ar-SA"/>
        </w:rPr>
      </w:pPr>
      <w:r w:rsidRPr="00F15FB9">
        <w:rPr>
          <w:rFonts w:ascii="Arial" w:eastAsia="Lucida Sans Unicode" w:hAnsi="Arial" w:cs="Arial"/>
          <w:bCs/>
          <w:sz w:val="20"/>
          <w:szCs w:val="20"/>
          <w:lang w:bidi="ar-SA"/>
        </w:rPr>
        <w:t>(Czytelny</w:t>
      </w:r>
      <w:r w:rsidRPr="00F15FB9">
        <w:rPr>
          <w:rFonts w:ascii="Arial" w:eastAsia="Arial" w:hAnsi="Arial" w:cs="Arial"/>
          <w:bCs/>
          <w:sz w:val="20"/>
          <w:szCs w:val="20"/>
          <w:lang w:bidi="ar-SA"/>
        </w:rPr>
        <w:t xml:space="preserve"> </w:t>
      </w:r>
      <w:r w:rsidRPr="00F15FB9">
        <w:rPr>
          <w:rFonts w:ascii="Arial" w:eastAsia="Lucida Sans Unicode" w:hAnsi="Arial" w:cs="Arial"/>
          <w:bCs/>
          <w:sz w:val="20"/>
          <w:szCs w:val="20"/>
          <w:lang w:bidi="ar-SA"/>
        </w:rPr>
        <w:t>podpis</w:t>
      </w:r>
      <w:r w:rsidRPr="00F15FB9">
        <w:rPr>
          <w:rFonts w:ascii="Arial" w:eastAsia="Arial" w:hAnsi="Arial" w:cs="Arial"/>
          <w:bCs/>
          <w:sz w:val="20"/>
          <w:szCs w:val="20"/>
          <w:lang w:bidi="ar-SA"/>
        </w:rPr>
        <w:t xml:space="preserve"> </w:t>
      </w:r>
      <w:r w:rsidRPr="00F15FB9">
        <w:rPr>
          <w:rFonts w:ascii="Arial" w:eastAsia="Lucida Sans Unicode" w:hAnsi="Arial" w:cs="Arial"/>
          <w:bCs/>
          <w:sz w:val="20"/>
          <w:szCs w:val="20"/>
          <w:lang w:bidi="ar-SA"/>
        </w:rPr>
        <w:t>wnioskodawcy)</w:t>
      </w:r>
    </w:p>
    <w:p w14:paraId="65BFE2F1" w14:textId="77777777" w:rsidR="00404E2C" w:rsidRPr="00F15FB9" w:rsidRDefault="00404E2C" w:rsidP="00404E2C">
      <w:pPr>
        <w:pBdr>
          <w:bottom w:val="single" w:sz="1" w:space="2" w:color="000000"/>
        </w:pBdr>
        <w:spacing w:line="150" w:lineRule="atLeast"/>
        <w:ind w:firstLine="6580"/>
        <w:rPr>
          <w:rFonts w:ascii="Arial" w:eastAsia="Lucida Sans Unicode" w:hAnsi="Arial" w:cs="Arial"/>
          <w:sz w:val="18"/>
          <w:szCs w:val="18"/>
          <w:lang w:bidi="ar-SA"/>
        </w:rPr>
      </w:pPr>
    </w:p>
    <w:p w14:paraId="0D7221CD" w14:textId="77777777" w:rsidR="00404E2C" w:rsidRPr="00F15FB9" w:rsidRDefault="00404E2C" w:rsidP="00404E2C">
      <w:pPr>
        <w:spacing w:line="150" w:lineRule="atLeast"/>
        <w:ind w:hanging="20"/>
        <w:jc w:val="center"/>
        <w:rPr>
          <w:rFonts w:ascii="Arial" w:eastAsia="Lucida Sans Unicode" w:hAnsi="Arial" w:cs="Arial"/>
          <w:b/>
          <w:bCs/>
          <w:sz w:val="22"/>
          <w:szCs w:val="22"/>
          <w:lang w:bidi="ar-SA"/>
        </w:rPr>
      </w:pPr>
    </w:p>
    <w:p w14:paraId="6E877EAD" w14:textId="77777777" w:rsidR="00404E2C" w:rsidRPr="00F15FB9" w:rsidRDefault="00404E2C" w:rsidP="00404E2C">
      <w:pPr>
        <w:spacing w:line="150" w:lineRule="atLeast"/>
        <w:ind w:hanging="20"/>
        <w:jc w:val="center"/>
        <w:rPr>
          <w:rFonts w:ascii="Arial" w:eastAsia="Lucida Sans Unicode" w:hAnsi="Arial" w:cs="Arial"/>
          <w:b/>
          <w:bCs/>
          <w:sz w:val="22"/>
          <w:szCs w:val="22"/>
          <w:lang w:bidi="ar-SA"/>
        </w:rPr>
      </w:pPr>
      <w:r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>Wniosek</w:t>
      </w:r>
      <w:r w:rsidRPr="00F15FB9">
        <w:rPr>
          <w:rFonts w:ascii="Arial" w:eastAsia="Arial" w:hAnsi="Arial" w:cs="Arial"/>
          <w:b/>
          <w:bCs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>komisji</w:t>
      </w:r>
      <w:r w:rsidRPr="00F15FB9">
        <w:rPr>
          <w:rFonts w:ascii="Arial" w:eastAsia="Arial" w:hAnsi="Arial" w:cs="Arial"/>
          <w:b/>
          <w:bCs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>socjalnej</w:t>
      </w:r>
    </w:p>
    <w:p w14:paraId="5F139E71" w14:textId="77777777" w:rsidR="00404E2C" w:rsidRPr="00F15FB9" w:rsidRDefault="00404E2C" w:rsidP="00404E2C">
      <w:pPr>
        <w:spacing w:line="150" w:lineRule="atLeast"/>
        <w:ind w:hanging="20"/>
        <w:jc w:val="center"/>
        <w:rPr>
          <w:rFonts w:ascii="Arial" w:eastAsia="Lucida Sans Unicode" w:hAnsi="Arial" w:cs="Arial"/>
          <w:b/>
          <w:bCs/>
          <w:sz w:val="22"/>
          <w:szCs w:val="22"/>
          <w:lang w:bidi="ar-SA"/>
        </w:rPr>
      </w:pPr>
    </w:p>
    <w:p w14:paraId="0EB24EF6" w14:textId="77777777" w:rsidR="00404E2C" w:rsidRPr="00F15FB9" w:rsidRDefault="00404E2C" w:rsidP="00404E2C">
      <w:pPr>
        <w:spacing w:line="480" w:lineRule="auto"/>
        <w:ind w:hanging="20"/>
        <w:rPr>
          <w:rFonts w:ascii="Arial" w:eastAsia="Lucida Sans Unicode" w:hAnsi="Arial" w:cs="Arial"/>
          <w:b/>
          <w:bCs/>
          <w:sz w:val="22"/>
          <w:szCs w:val="22"/>
          <w:lang w:bidi="ar-SA"/>
        </w:rPr>
      </w:pPr>
      <w:r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74DD"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>......................................................</w:t>
      </w:r>
    </w:p>
    <w:p w14:paraId="698BFB25" w14:textId="77777777" w:rsidR="00404E2C" w:rsidRPr="00F15FB9" w:rsidRDefault="00404E2C" w:rsidP="00404E2C">
      <w:pPr>
        <w:spacing w:line="480" w:lineRule="auto"/>
        <w:ind w:hanging="2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  <w:r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ab/>
      </w:r>
      <w:r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ab/>
      </w:r>
      <w:r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ab/>
      </w:r>
      <w:r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ab/>
      </w:r>
      <w:r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ab/>
      </w:r>
      <w:r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ab/>
      </w:r>
      <w:r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ab/>
      </w:r>
      <w:r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ab/>
      </w:r>
      <w:r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ab/>
      </w:r>
      <w:r w:rsidRPr="00F15FB9">
        <w:rPr>
          <w:rFonts w:ascii="Arial" w:eastAsia="Arial" w:hAnsi="Arial" w:cs="Arial"/>
          <w:b/>
          <w:bCs/>
          <w:sz w:val="22"/>
          <w:szCs w:val="22"/>
          <w:lang w:bidi="ar-SA"/>
        </w:rPr>
        <w:t xml:space="preserve">   </w:t>
      </w:r>
      <w:r w:rsidRPr="00F15FB9">
        <w:rPr>
          <w:rFonts w:ascii="Arial" w:eastAsia="Arial" w:hAnsi="Arial" w:cs="Arial"/>
          <w:b/>
          <w:bCs/>
          <w:sz w:val="21"/>
          <w:szCs w:val="21"/>
          <w:lang w:bidi="ar-SA"/>
        </w:rPr>
        <w:t xml:space="preserve">   </w:t>
      </w:r>
      <w:r w:rsidRPr="00F15FB9">
        <w:rPr>
          <w:rFonts w:ascii="Arial" w:eastAsia="Lucida Sans Unicode" w:hAnsi="Arial" w:cs="Arial"/>
          <w:b/>
          <w:bCs/>
          <w:sz w:val="21"/>
          <w:szCs w:val="21"/>
          <w:lang w:bidi="ar-SA"/>
        </w:rPr>
        <w:t>Podpisy</w:t>
      </w:r>
      <w:r w:rsidRPr="00F15FB9">
        <w:rPr>
          <w:rFonts w:ascii="Arial" w:eastAsia="Arial" w:hAnsi="Arial" w:cs="Arial"/>
          <w:b/>
          <w:bCs/>
          <w:sz w:val="21"/>
          <w:szCs w:val="21"/>
          <w:lang w:bidi="ar-SA"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1"/>
          <w:szCs w:val="21"/>
          <w:lang w:bidi="ar-SA"/>
        </w:rPr>
        <w:t>Komisji:</w:t>
      </w:r>
    </w:p>
    <w:p w14:paraId="3A2EBB18" w14:textId="77777777" w:rsidR="00404E2C" w:rsidRPr="00F15FB9" w:rsidRDefault="00404E2C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  <w:r w:rsidRPr="00F15FB9">
        <w:rPr>
          <w:rFonts w:ascii="Arial" w:eastAsia="Lucida Sans Unicode" w:hAnsi="Arial" w:cs="Arial"/>
          <w:b/>
          <w:bCs/>
          <w:sz w:val="21"/>
          <w:szCs w:val="21"/>
          <w:lang w:bidi="ar-SA"/>
        </w:rPr>
        <w:t>1.</w:t>
      </w:r>
      <w:r w:rsidRPr="00F15FB9">
        <w:rPr>
          <w:rFonts w:ascii="Arial" w:eastAsia="Arial" w:hAnsi="Arial" w:cs="Arial"/>
          <w:b/>
          <w:bCs/>
          <w:sz w:val="21"/>
          <w:szCs w:val="21"/>
          <w:lang w:bidi="ar-SA"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1"/>
          <w:szCs w:val="21"/>
          <w:lang w:bidi="ar-SA"/>
        </w:rPr>
        <w:t>...........................................</w:t>
      </w:r>
    </w:p>
    <w:p w14:paraId="2DCC5CD7" w14:textId="77777777" w:rsidR="00404E2C" w:rsidRPr="00F15FB9" w:rsidRDefault="00404E2C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  <w:r w:rsidRPr="00F15FB9">
        <w:rPr>
          <w:rFonts w:ascii="Arial" w:eastAsia="Lucida Sans Unicode" w:hAnsi="Arial" w:cs="Arial"/>
          <w:b/>
          <w:bCs/>
          <w:sz w:val="21"/>
          <w:szCs w:val="21"/>
          <w:lang w:bidi="ar-SA"/>
        </w:rPr>
        <w:t>2.</w:t>
      </w:r>
      <w:r w:rsidRPr="00F15FB9">
        <w:rPr>
          <w:rFonts w:ascii="Arial" w:eastAsia="Arial" w:hAnsi="Arial" w:cs="Arial"/>
          <w:b/>
          <w:bCs/>
          <w:sz w:val="21"/>
          <w:szCs w:val="21"/>
          <w:lang w:bidi="ar-SA"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1"/>
          <w:szCs w:val="21"/>
          <w:lang w:bidi="ar-SA"/>
        </w:rPr>
        <w:t>...........................................</w:t>
      </w:r>
    </w:p>
    <w:p w14:paraId="141264C6" w14:textId="77777777" w:rsidR="00404E2C" w:rsidRPr="00F15FB9" w:rsidRDefault="00404E2C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  <w:r w:rsidRPr="00F15FB9">
        <w:rPr>
          <w:rFonts w:ascii="Arial" w:eastAsia="Lucida Sans Unicode" w:hAnsi="Arial" w:cs="Arial"/>
          <w:b/>
          <w:bCs/>
          <w:sz w:val="21"/>
          <w:szCs w:val="21"/>
          <w:lang w:bidi="ar-SA"/>
        </w:rPr>
        <w:t>3.</w:t>
      </w:r>
      <w:r w:rsidRPr="00F15FB9">
        <w:rPr>
          <w:rFonts w:ascii="Arial" w:eastAsia="Arial" w:hAnsi="Arial" w:cs="Arial"/>
          <w:b/>
          <w:bCs/>
          <w:sz w:val="21"/>
          <w:szCs w:val="21"/>
          <w:lang w:bidi="ar-SA"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1"/>
          <w:szCs w:val="21"/>
          <w:lang w:bidi="ar-SA"/>
        </w:rPr>
        <w:t>...........................................</w:t>
      </w:r>
    </w:p>
    <w:p w14:paraId="20B0AA0B" w14:textId="77777777" w:rsidR="00404E2C" w:rsidRPr="00F15FB9" w:rsidRDefault="00404E2C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  <w:r w:rsidRPr="00F15FB9">
        <w:rPr>
          <w:rFonts w:ascii="Arial" w:eastAsia="Lucida Sans Unicode" w:hAnsi="Arial" w:cs="Arial"/>
          <w:b/>
          <w:bCs/>
          <w:sz w:val="21"/>
          <w:szCs w:val="21"/>
          <w:lang w:bidi="ar-SA"/>
        </w:rPr>
        <w:t>4.</w:t>
      </w:r>
      <w:r w:rsidRPr="00F15FB9">
        <w:rPr>
          <w:rFonts w:ascii="Arial" w:eastAsia="Arial" w:hAnsi="Arial" w:cs="Arial"/>
          <w:b/>
          <w:bCs/>
          <w:sz w:val="21"/>
          <w:szCs w:val="21"/>
          <w:lang w:bidi="ar-SA"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1"/>
          <w:szCs w:val="21"/>
          <w:lang w:bidi="ar-SA"/>
        </w:rPr>
        <w:t>...........................................</w:t>
      </w:r>
    </w:p>
    <w:p w14:paraId="34781E9F" w14:textId="77777777" w:rsidR="00404E2C" w:rsidRPr="00F15FB9" w:rsidRDefault="00404E2C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  <w:r w:rsidRPr="00F15FB9">
        <w:rPr>
          <w:rFonts w:ascii="Arial" w:eastAsia="Lucida Sans Unicode" w:hAnsi="Arial" w:cs="Arial"/>
          <w:b/>
          <w:bCs/>
          <w:sz w:val="21"/>
          <w:szCs w:val="21"/>
          <w:lang w:bidi="ar-SA"/>
        </w:rPr>
        <w:t>5.</w:t>
      </w:r>
      <w:r w:rsidRPr="00F15FB9">
        <w:rPr>
          <w:rFonts w:ascii="Arial" w:eastAsia="Arial" w:hAnsi="Arial" w:cs="Arial"/>
          <w:b/>
          <w:bCs/>
          <w:sz w:val="21"/>
          <w:szCs w:val="21"/>
          <w:lang w:bidi="ar-SA"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1"/>
          <w:szCs w:val="21"/>
          <w:lang w:bidi="ar-SA"/>
        </w:rPr>
        <w:t>...........................................</w:t>
      </w:r>
    </w:p>
    <w:p w14:paraId="7F3B7D32" w14:textId="77777777" w:rsidR="000D6297" w:rsidRPr="00F15FB9" w:rsidRDefault="008F394C" w:rsidP="008F394C">
      <w:pPr>
        <w:spacing w:line="360" w:lineRule="auto"/>
        <w:ind w:firstLine="6040"/>
        <w:jc w:val="both"/>
        <w:rPr>
          <w:rFonts w:ascii="Arial" w:eastAsia="Lucida Sans Unicode" w:hAnsi="Arial" w:cs="Arial"/>
          <w:bCs/>
          <w:sz w:val="21"/>
          <w:szCs w:val="21"/>
          <w:lang w:bidi="ar-SA"/>
        </w:rPr>
      </w:pPr>
      <w:r w:rsidRPr="00F15FB9">
        <w:rPr>
          <w:rFonts w:ascii="Arial" w:eastAsia="Lucida Sans Unicode" w:hAnsi="Arial" w:cs="Arial"/>
          <w:bCs/>
          <w:sz w:val="21"/>
          <w:szCs w:val="21"/>
          <w:lang w:bidi="ar-SA"/>
        </w:rPr>
        <w:t>* właściwe zaznaczyć</w:t>
      </w:r>
    </w:p>
    <w:p w14:paraId="283ED34A" w14:textId="77777777" w:rsidR="00F84602" w:rsidRPr="00F15FB9" w:rsidRDefault="00F84602" w:rsidP="00F84602">
      <w:pPr>
        <w:jc w:val="center"/>
        <w:rPr>
          <w:rFonts w:ascii="Arial" w:hAnsi="Arial" w:cs="Arial"/>
          <w:b/>
        </w:rPr>
      </w:pPr>
      <w:r w:rsidRPr="00F15FB9">
        <w:rPr>
          <w:rFonts w:ascii="Arial" w:hAnsi="Arial" w:cs="Arial"/>
          <w:b/>
        </w:rPr>
        <w:t>KLAUZULA INFORMACYJNA O PRZETWARZANIU DANYCH OSOBOWYCH  – informacja dla beneficjentów Zakładowego Funduszu Świadczeń Socjalnych (ZFŚS)</w:t>
      </w:r>
    </w:p>
    <w:p w14:paraId="0D3C758F" w14:textId="77777777" w:rsidR="00F84602" w:rsidRPr="00F15FB9" w:rsidRDefault="00F84602" w:rsidP="00F84602">
      <w:pPr>
        <w:jc w:val="center"/>
        <w:rPr>
          <w:rFonts w:ascii="Arial" w:hAnsi="Arial" w:cs="Arial"/>
          <w:b/>
        </w:rPr>
      </w:pPr>
    </w:p>
    <w:p w14:paraId="6376A0DA" w14:textId="77777777" w:rsidR="00F84602" w:rsidRPr="00F15FB9" w:rsidRDefault="00F84602" w:rsidP="00F84602">
      <w:pPr>
        <w:jc w:val="both"/>
        <w:rPr>
          <w:rFonts w:ascii="Arial" w:eastAsia="Times New Roman" w:hAnsi="Arial" w:cs="Arial"/>
          <w:sz w:val="22"/>
          <w:szCs w:val="22"/>
        </w:rPr>
      </w:pPr>
      <w:r w:rsidRPr="00F15FB9">
        <w:rPr>
          <w:rFonts w:ascii="Arial" w:eastAsia="Times New Roman" w:hAnsi="Arial" w:cs="Arial"/>
          <w:sz w:val="22"/>
          <w:szCs w:val="22"/>
        </w:rPr>
        <w:t xml:space="preserve">Na podstawie art. 13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danych), </w:t>
      </w:r>
      <w:proofErr w:type="spellStart"/>
      <w:r w:rsidRPr="00F15FB9">
        <w:rPr>
          <w:rFonts w:ascii="Arial" w:eastAsia="Times New Roman" w:hAnsi="Arial" w:cs="Arial"/>
          <w:sz w:val="22"/>
          <w:szCs w:val="22"/>
        </w:rPr>
        <w:t>publ</w:t>
      </w:r>
      <w:proofErr w:type="spellEnd"/>
      <w:r w:rsidRPr="00F15FB9">
        <w:rPr>
          <w:rFonts w:ascii="Arial" w:eastAsia="Times New Roman" w:hAnsi="Arial" w:cs="Arial"/>
          <w:sz w:val="22"/>
          <w:szCs w:val="22"/>
        </w:rPr>
        <w:t xml:space="preserve">. Dz. Urz. UE L Nr 119, s. 1 informujemy, iż: </w:t>
      </w:r>
    </w:p>
    <w:p w14:paraId="5905A3FC" w14:textId="77777777" w:rsidR="00F84602" w:rsidRPr="00F15FB9" w:rsidRDefault="00F84602" w:rsidP="00F84602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15FB9">
        <w:rPr>
          <w:rFonts w:ascii="Arial" w:hAnsi="Arial" w:cs="Arial"/>
          <w:sz w:val="22"/>
          <w:szCs w:val="22"/>
        </w:rPr>
        <w:t>Administratorem Twoich danych osobowych jest Gmina Jasieniec z siedzibą w Jasieńcu, ul. Warecka 42,</w:t>
      </w:r>
      <w:r w:rsidRPr="00F15FB9">
        <w:rPr>
          <w:rFonts w:ascii="Arial" w:hAnsi="Arial" w:cs="Arial"/>
          <w:sz w:val="22"/>
          <w:szCs w:val="22"/>
        </w:rPr>
        <w:br/>
        <w:t>05-604 Jasieniec, w imieniu której działa Wójt Gminy Jasieniec.</w:t>
      </w:r>
    </w:p>
    <w:p w14:paraId="4870DDC0" w14:textId="77777777" w:rsidR="00F84602" w:rsidRPr="00F15FB9" w:rsidRDefault="00F84602" w:rsidP="00F84602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15FB9">
        <w:rPr>
          <w:rFonts w:ascii="Arial" w:hAnsi="Arial" w:cs="Arial"/>
          <w:sz w:val="22"/>
          <w:szCs w:val="22"/>
        </w:rPr>
        <w:t xml:space="preserve">Wójt Gminy Jasieniec powołał Inspektora Ochrony Danych. </w:t>
      </w:r>
      <w:r w:rsidRPr="00F15FB9">
        <w:rPr>
          <w:rFonts w:ascii="Arial" w:hAnsi="Arial" w:cs="Arial"/>
          <w:sz w:val="22"/>
          <w:szCs w:val="22"/>
        </w:rPr>
        <w:br/>
        <w:t xml:space="preserve">Dane kontaktowe Inspektora Ochrony Danych:  inspektor@cbi24.pl. </w:t>
      </w:r>
    </w:p>
    <w:p w14:paraId="2CF7FB79" w14:textId="77777777" w:rsidR="00F84602" w:rsidRPr="00F15FB9" w:rsidRDefault="00F84602" w:rsidP="00F84602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15FB9">
        <w:rPr>
          <w:rFonts w:ascii="Arial" w:hAnsi="Arial" w:cs="Arial"/>
          <w:sz w:val="22"/>
          <w:szCs w:val="22"/>
        </w:rPr>
        <w:t xml:space="preserve">Twoje dane osobowe są przetwarzane (w tym są zbierane) przez Zakładowy Fundusz Świadczeń Socjalnych w Jasieńcu wyłącznie w celu: </w:t>
      </w:r>
    </w:p>
    <w:p w14:paraId="407719F0" w14:textId="77777777" w:rsidR="00F84602" w:rsidRPr="00F15FB9" w:rsidRDefault="00F84602" w:rsidP="00F84602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15FB9">
        <w:rPr>
          <w:rFonts w:ascii="Arial" w:hAnsi="Arial" w:cs="Arial"/>
          <w:sz w:val="22"/>
          <w:szCs w:val="22"/>
        </w:rPr>
        <w:t xml:space="preserve">a) przyznania świadczenia socjalnego, </w:t>
      </w:r>
    </w:p>
    <w:p w14:paraId="342AE2E1" w14:textId="77777777" w:rsidR="00F84602" w:rsidRPr="00F15FB9" w:rsidRDefault="00F84602" w:rsidP="00F84602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15FB9">
        <w:rPr>
          <w:rFonts w:ascii="Arial" w:hAnsi="Arial" w:cs="Arial"/>
          <w:sz w:val="22"/>
          <w:szCs w:val="22"/>
        </w:rPr>
        <w:t xml:space="preserve">b) dochodzenia ewentualnych roszczeń, </w:t>
      </w:r>
    </w:p>
    <w:p w14:paraId="6C4EB1A5" w14:textId="77777777" w:rsidR="00F84602" w:rsidRPr="00F15FB9" w:rsidRDefault="00F84602" w:rsidP="00F84602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15FB9">
        <w:rPr>
          <w:rFonts w:ascii="Arial" w:hAnsi="Arial" w:cs="Arial"/>
          <w:sz w:val="22"/>
          <w:szCs w:val="22"/>
        </w:rPr>
        <w:t xml:space="preserve">c) realizacji celów rachunkowych, </w:t>
      </w:r>
    </w:p>
    <w:p w14:paraId="2201F3F7" w14:textId="77777777" w:rsidR="00F84602" w:rsidRPr="00F15FB9" w:rsidRDefault="00F84602" w:rsidP="00F84602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15FB9">
        <w:rPr>
          <w:rFonts w:ascii="Arial" w:hAnsi="Arial" w:cs="Arial"/>
          <w:sz w:val="22"/>
          <w:szCs w:val="22"/>
        </w:rPr>
        <w:t xml:space="preserve">d) realizacji celów podatkowych. </w:t>
      </w:r>
    </w:p>
    <w:p w14:paraId="3FF9094C" w14:textId="77777777" w:rsidR="00F84602" w:rsidRPr="00F15FB9" w:rsidRDefault="00F84602" w:rsidP="00F84602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15FB9">
        <w:rPr>
          <w:rFonts w:ascii="Arial" w:hAnsi="Arial" w:cs="Arial"/>
          <w:sz w:val="22"/>
          <w:szCs w:val="22"/>
        </w:rPr>
        <w:t xml:space="preserve">Podstawa prawna przetwarzania Twoich danych osobowych: art. 6 ust. 1 lit. c) RODO, a także </w:t>
      </w:r>
      <w:r w:rsidRPr="00F15FB9">
        <w:rPr>
          <w:rFonts w:ascii="Arial" w:hAnsi="Arial" w:cs="Arial"/>
          <w:sz w:val="22"/>
          <w:szCs w:val="22"/>
        </w:rPr>
        <w:br/>
        <w:t xml:space="preserve">art. 9 ust. 2 lit b) RODO (zgodnie z którego treścią dopuszcza się przetwarzanie danych osobowych jeśli jest to niezbędne do wypełnienia obowiązku prawnego ciążącego na administratorze lub wykonywania szczególnych praw przez administratora lub osobę, której dane dotyczą, w dziedzinie prawa pracy, zabezpieczenia społecznego i ochrony socjalnej) w zw. z Ustawą z dnia 04 marca </w:t>
      </w:r>
      <w:r w:rsidRPr="00F15FB9">
        <w:rPr>
          <w:rFonts w:ascii="Arial" w:hAnsi="Arial" w:cs="Arial"/>
          <w:sz w:val="22"/>
          <w:szCs w:val="22"/>
        </w:rPr>
        <w:br/>
        <w:t>1994 r. o zakładowym funduszu świadczeń socjalnych (</w:t>
      </w:r>
      <w:proofErr w:type="spellStart"/>
      <w:r w:rsidRPr="00F15FB9">
        <w:rPr>
          <w:rFonts w:ascii="Arial" w:hAnsi="Arial" w:cs="Arial"/>
          <w:sz w:val="22"/>
          <w:szCs w:val="22"/>
        </w:rPr>
        <w:t>t.j</w:t>
      </w:r>
      <w:proofErr w:type="spellEnd"/>
      <w:r w:rsidRPr="00F15FB9">
        <w:rPr>
          <w:rFonts w:ascii="Arial" w:hAnsi="Arial" w:cs="Arial"/>
          <w:sz w:val="22"/>
          <w:szCs w:val="22"/>
        </w:rPr>
        <w:t>. Dz.U.2022.923) oraz Regulaminem Zakładowego Funduszu Świadczeń Socjalnych.</w:t>
      </w:r>
    </w:p>
    <w:p w14:paraId="4FE675C9" w14:textId="77777777" w:rsidR="00F84602" w:rsidRPr="00F15FB9" w:rsidRDefault="00F84602" w:rsidP="00F84602">
      <w:pPr>
        <w:pStyle w:val="Akapitzlist"/>
        <w:spacing w:after="0" w:line="240" w:lineRule="auto"/>
        <w:ind w:left="284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F15FB9">
        <w:rPr>
          <w:rFonts w:ascii="Arial" w:hAnsi="Arial" w:cs="Arial"/>
          <w:sz w:val="22"/>
          <w:szCs w:val="22"/>
        </w:rPr>
        <w:t>W zakresie wykraczającym poza wymagania ustawy - zgodnie z podstawą art. 6 ust. 1 lit. a) oraz art. 9 ust. 2 lit. a) RODO - dobrowolna zgoda.</w:t>
      </w:r>
      <w:r w:rsidRPr="00F15FB9">
        <w:rPr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</w:p>
    <w:p w14:paraId="57417D4E" w14:textId="77777777" w:rsidR="00F84602" w:rsidRPr="00F15FB9" w:rsidRDefault="00F84602" w:rsidP="00F84602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15FB9">
        <w:rPr>
          <w:rFonts w:ascii="Arial" w:hAnsi="Arial" w:cs="Arial"/>
          <w:sz w:val="22"/>
          <w:szCs w:val="22"/>
        </w:rPr>
        <w:t>Podanie danych osobowych wymaganych na podstawie przesłanek z art. 6 ust. 1 lit. c) RODO, a także art. 9 ust. 2 lit b) RODO jest wymagane w celu uzyskania świadczenia z Zakładowego Funduszu Świadczeń Socjalnych, natomiast podanie danych na podstawie art. 6 ust. 1 lit. a) oraz art. 9 ust. 2 lit. a) RODO jest dobrowolne.</w:t>
      </w:r>
    </w:p>
    <w:p w14:paraId="0670F8A6" w14:textId="77777777" w:rsidR="00F84602" w:rsidRPr="00F15FB9" w:rsidRDefault="00F84602" w:rsidP="00F84602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15FB9">
        <w:rPr>
          <w:rFonts w:ascii="Arial" w:hAnsi="Arial" w:cs="Arial"/>
          <w:sz w:val="22"/>
          <w:szCs w:val="22"/>
        </w:rPr>
        <w:t xml:space="preserve">Twoje dane osobowe mogą być przekazywane następującym kategoriom odbiorców: </w:t>
      </w:r>
    </w:p>
    <w:p w14:paraId="36FFAD94" w14:textId="77777777" w:rsidR="00F84602" w:rsidRPr="00F15FB9" w:rsidRDefault="00F84602" w:rsidP="00F84602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15FB9">
        <w:rPr>
          <w:rFonts w:ascii="Arial" w:hAnsi="Arial" w:cs="Arial"/>
          <w:sz w:val="22"/>
          <w:szCs w:val="22"/>
        </w:rPr>
        <w:lastRenderedPageBreak/>
        <w:t xml:space="preserve">podmiotom uprawnionym na podstawie przepisów prawa, </w:t>
      </w:r>
    </w:p>
    <w:p w14:paraId="09B2E63A" w14:textId="77777777" w:rsidR="00F84602" w:rsidRPr="00F15FB9" w:rsidRDefault="00F84602" w:rsidP="00F84602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15FB9">
        <w:rPr>
          <w:rFonts w:ascii="Arial" w:hAnsi="Arial" w:cs="Arial"/>
          <w:sz w:val="22"/>
          <w:szCs w:val="22"/>
        </w:rPr>
        <w:t xml:space="preserve">podmiotom współpracującym w zakresie realizacji świadczeń niezbędnych dla realizacji przedmiotowego procesu i zarządzania naszym podmiotem, a zwłaszcza dostawcom usług: księgowych, prawnych, doradczych oraz wspierających dochodzeniu należnych roszczeń -  w przypadku ich wystąpienia (w szczególności kancelariom prawnym, firmom windykacyjnym), archiwizacyjnych, związanych z utylizacją dokumentacji oraz innych nośników zawierających dane osobowe, </w:t>
      </w:r>
    </w:p>
    <w:p w14:paraId="2F370248" w14:textId="77777777" w:rsidR="00F84602" w:rsidRPr="00F15FB9" w:rsidRDefault="00F84602" w:rsidP="00F84602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15FB9">
        <w:rPr>
          <w:rFonts w:ascii="Arial" w:hAnsi="Arial" w:cs="Arial"/>
          <w:sz w:val="22"/>
          <w:szCs w:val="22"/>
        </w:rPr>
        <w:t xml:space="preserve">osobom upoważnionym przez Administratora Danych, w tym naszym pracownikom  i współpracownikom, którzy muszą mieć dostęp do danych, aby wykonywać swoje obowiązki, </w:t>
      </w:r>
    </w:p>
    <w:p w14:paraId="6C5F5B5F" w14:textId="77777777" w:rsidR="00F84602" w:rsidRPr="00F15FB9" w:rsidRDefault="00F84602" w:rsidP="00F84602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15FB9">
        <w:rPr>
          <w:rFonts w:ascii="Arial" w:hAnsi="Arial" w:cs="Arial"/>
          <w:sz w:val="22"/>
          <w:szCs w:val="22"/>
        </w:rPr>
        <w:t xml:space="preserve">Twoje dane osobowe będą przechowywane przez okres wymagany przepisami prawa, z zastrzeżeniem że w celu dochodzenie roszczeń przetwarzane będą przez okres przedawnienia roszczeń wynikający z przepisów ustawy Kodeks cywilny. Wszelkie dane przetwarzane na potrzeby rachunkowości oraz ze względów podatkowych przetwarzamy przez 5 lat liczonych od końca roku kalendarzowego, w którym powstał obowiązek podatkowy. Po upływie wyżej wymienionych okresów Twoje dane są usuwane. </w:t>
      </w:r>
    </w:p>
    <w:p w14:paraId="214135D6" w14:textId="77777777" w:rsidR="00F84602" w:rsidRPr="00F15FB9" w:rsidRDefault="00F84602" w:rsidP="00F84602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15FB9">
        <w:rPr>
          <w:rFonts w:ascii="Arial" w:hAnsi="Arial" w:cs="Arial"/>
          <w:sz w:val="22"/>
          <w:szCs w:val="22"/>
        </w:rPr>
        <w:t>Przysługuje Pani/Panu prawo do:</w:t>
      </w:r>
    </w:p>
    <w:p w14:paraId="5DBB22FD" w14:textId="77777777" w:rsidR="00F84602" w:rsidRPr="00F15FB9" w:rsidRDefault="00F84602" w:rsidP="00F8460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F15FB9">
        <w:rPr>
          <w:rFonts w:ascii="Arial" w:hAnsi="Arial" w:cs="Arial"/>
          <w:sz w:val="22"/>
          <w:szCs w:val="22"/>
        </w:rPr>
        <w:t>żądania od Administratora dostępu do danych osobowych dotyczących osoby, której dane dotyczą, ich sprostowania, usunięcia lub ograniczenia przetwarzania lub o prawie do wniesienia sprzeciwu wobec przetwarzania;</w:t>
      </w:r>
    </w:p>
    <w:p w14:paraId="6F3A325A" w14:textId="77777777" w:rsidR="00F84602" w:rsidRPr="00F15FB9" w:rsidRDefault="00F84602" w:rsidP="00F8460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F15FB9">
        <w:rPr>
          <w:rFonts w:ascii="Arial" w:hAnsi="Arial" w:cs="Arial"/>
          <w:sz w:val="22"/>
          <w:szCs w:val="22"/>
        </w:rPr>
        <w:t>jeżeli przetwarzanie odbywa się na podstawie art. 6 ust. 1 lit. a) lub art. 9 ust. 2 lit. a) - przysługuje prawo do cofnięcia zgody w dowolnym momencie bez wpływu na zgodność z prawem przetwarzania, którego dokonano na podstawie zgody przed jej cofnięciem;</w:t>
      </w:r>
    </w:p>
    <w:p w14:paraId="26AA9CDC" w14:textId="77777777" w:rsidR="00F84602" w:rsidRPr="00F15FB9" w:rsidRDefault="00F84602" w:rsidP="00F8460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F15FB9">
        <w:rPr>
          <w:rFonts w:ascii="Arial" w:hAnsi="Arial" w:cs="Arial"/>
          <w:sz w:val="22"/>
          <w:szCs w:val="22"/>
        </w:rPr>
        <w:t xml:space="preserve">prawo wniesienia skargi do Prezesa Urzędu Ochrony Danych Osobowych (ul. Stawki 2, </w:t>
      </w:r>
      <w:r w:rsidRPr="00F15FB9">
        <w:rPr>
          <w:rFonts w:ascii="Arial" w:hAnsi="Arial" w:cs="Arial"/>
          <w:sz w:val="22"/>
          <w:szCs w:val="22"/>
        </w:rPr>
        <w:br/>
        <w:t>00-193 Warszawa).</w:t>
      </w:r>
    </w:p>
    <w:p w14:paraId="7A5068A1" w14:textId="77777777" w:rsidR="00F84602" w:rsidRPr="00F15FB9" w:rsidRDefault="00F84602" w:rsidP="00F84602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15FB9">
        <w:rPr>
          <w:rFonts w:ascii="Arial" w:hAnsi="Arial" w:cs="Arial"/>
          <w:sz w:val="22"/>
          <w:szCs w:val="22"/>
        </w:rPr>
        <w:t xml:space="preserve"> Twoje dane osobowe nie podlegają zautomatyzowanemu podejmowaniu decyzji, w tym profilowaniu.</w:t>
      </w:r>
    </w:p>
    <w:p w14:paraId="79CAD7FA" w14:textId="77777777" w:rsidR="00F84602" w:rsidRPr="00F15FB9" w:rsidRDefault="00F84602" w:rsidP="00F84602">
      <w:pPr>
        <w:ind w:left="3540" w:firstLine="708"/>
        <w:jc w:val="both"/>
        <w:rPr>
          <w:rFonts w:ascii="Arial" w:hAnsi="Arial" w:cs="Arial"/>
          <w:sz w:val="22"/>
          <w:szCs w:val="22"/>
        </w:rPr>
      </w:pPr>
    </w:p>
    <w:p w14:paraId="75CC9CCF" w14:textId="77777777" w:rsidR="00F84602" w:rsidRPr="00F15FB9" w:rsidRDefault="00F84602" w:rsidP="00F84602">
      <w:pPr>
        <w:spacing w:after="120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F15FB9">
        <w:rPr>
          <w:rFonts w:ascii="Arial" w:hAnsi="Arial" w:cs="Arial"/>
          <w:sz w:val="22"/>
          <w:szCs w:val="22"/>
        </w:rPr>
        <w:t>Przyjęłam/przyjąłem do wiadomości</w:t>
      </w:r>
    </w:p>
    <w:p w14:paraId="45A8AF4E" w14:textId="77777777" w:rsidR="00F84602" w:rsidRPr="00F15FB9" w:rsidRDefault="00F84602" w:rsidP="00F84602">
      <w:pPr>
        <w:spacing w:after="120"/>
        <w:jc w:val="right"/>
        <w:rPr>
          <w:rFonts w:ascii="Arial" w:hAnsi="Arial" w:cs="Arial"/>
          <w:sz w:val="22"/>
          <w:szCs w:val="22"/>
        </w:rPr>
      </w:pPr>
      <w:r w:rsidRPr="00F15FB9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735A11C8" w14:textId="77777777" w:rsidR="00F84602" w:rsidRPr="00F15FB9" w:rsidRDefault="00F84602" w:rsidP="00F84602">
      <w:pPr>
        <w:spacing w:after="120"/>
        <w:jc w:val="right"/>
        <w:rPr>
          <w:rFonts w:ascii="Arial" w:hAnsi="Arial" w:cs="Arial"/>
          <w:sz w:val="22"/>
          <w:szCs w:val="22"/>
        </w:rPr>
      </w:pPr>
      <w:r w:rsidRPr="00F15FB9">
        <w:rPr>
          <w:rFonts w:ascii="Arial" w:hAnsi="Arial" w:cs="Arial"/>
          <w:sz w:val="22"/>
          <w:szCs w:val="22"/>
        </w:rPr>
        <w:t>podpis</w:t>
      </w:r>
    </w:p>
    <w:p w14:paraId="61692CAD" w14:textId="77777777" w:rsidR="00F84602" w:rsidRPr="00F15FB9" w:rsidRDefault="00F84602" w:rsidP="00F84602">
      <w:pPr>
        <w:ind w:left="3540" w:firstLine="708"/>
        <w:jc w:val="both"/>
        <w:rPr>
          <w:rFonts w:ascii="Arial" w:hAnsi="Arial" w:cs="Arial"/>
          <w:sz w:val="22"/>
          <w:szCs w:val="22"/>
        </w:rPr>
      </w:pPr>
    </w:p>
    <w:p w14:paraId="1AE3CEFA" w14:textId="77777777" w:rsidR="000D6297" w:rsidRPr="00F15FB9" w:rsidRDefault="000D6297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2"/>
          <w:szCs w:val="22"/>
          <w:lang w:bidi="ar-SA"/>
        </w:rPr>
      </w:pPr>
    </w:p>
    <w:p w14:paraId="30881667" w14:textId="77777777" w:rsidR="004A5403" w:rsidRPr="00F15FB9" w:rsidRDefault="004A5403" w:rsidP="004A5403">
      <w:pPr>
        <w:widowControl/>
        <w:spacing w:line="200" w:lineRule="atLeast"/>
        <w:jc w:val="right"/>
        <w:rPr>
          <w:rFonts w:ascii="Arial" w:eastAsia="Calibri" w:hAnsi="Arial" w:cs="Arial"/>
          <w:sz w:val="22"/>
          <w:szCs w:val="22"/>
          <w:lang w:bidi="ar-SA"/>
        </w:rPr>
      </w:pPr>
      <w:r w:rsidRPr="00F15FB9">
        <w:rPr>
          <w:rFonts w:ascii="Arial" w:eastAsia="Calibri" w:hAnsi="Arial" w:cs="Arial"/>
          <w:b/>
          <w:bCs/>
          <w:sz w:val="22"/>
          <w:szCs w:val="22"/>
          <w:lang w:bidi="ar-SA"/>
        </w:rPr>
        <w:t>Załącznik Nr 2</w:t>
      </w:r>
    </w:p>
    <w:p w14:paraId="6FD02F21" w14:textId="77777777" w:rsidR="004A5403" w:rsidRPr="00F15FB9" w:rsidRDefault="004A5403" w:rsidP="004A5403">
      <w:pPr>
        <w:widowControl/>
        <w:spacing w:line="200" w:lineRule="atLeast"/>
        <w:jc w:val="right"/>
        <w:rPr>
          <w:rFonts w:ascii="Arial" w:eastAsia="Calibri" w:hAnsi="Arial" w:cs="Arial"/>
          <w:sz w:val="22"/>
          <w:szCs w:val="22"/>
          <w:lang w:bidi="ar-SA"/>
        </w:rPr>
      </w:pPr>
      <w:r w:rsidRPr="00F15FB9">
        <w:rPr>
          <w:rFonts w:ascii="Arial" w:eastAsia="Calibri" w:hAnsi="Arial" w:cs="Arial"/>
          <w:sz w:val="22"/>
          <w:szCs w:val="22"/>
          <w:lang w:bidi="ar-SA"/>
        </w:rPr>
        <w:t>do Regulaminu Zakładowego Funduszu</w:t>
      </w:r>
    </w:p>
    <w:p w14:paraId="20ACEA4B" w14:textId="77777777" w:rsidR="004A5403" w:rsidRPr="00F15FB9" w:rsidRDefault="004A5403" w:rsidP="004A5403">
      <w:pPr>
        <w:widowControl/>
        <w:spacing w:line="200" w:lineRule="atLeast"/>
        <w:jc w:val="right"/>
        <w:rPr>
          <w:rFonts w:ascii="Arial" w:eastAsia="Calibri" w:hAnsi="Arial" w:cs="Arial"/>
          <w:sz w:val="22"/>
          <w:szCs w:val="22"/>
          <w:lang w:bidi="ar-SA"/>
        </w:rPr>
      </w:pPr>
      <w:r w:rsidRPr="00F15FB9">
        <w:rPr>
          <w:rFonts w:ascii="Arial" w:eastAsia="Calibri" w:hAnsi="Arial" w:cs="Arial"/>
          <w:sz w:val="22"/>
          <w:szCs w:val="22"/>
          <w:lang w:bidi="ar-SA"/>
        </w:rPr>
        <w:t>Świadczeń Socjalnych Urzędu Gminy w Jasieńcu</w:t>
      </w:r>
    </w:p>
    <w:p w14:paraId="24A508E7" w14:textId="77777777" w:rsidR="004A5403" w:rsidRPr="00F15FB9" w:rsidRDefault="004A5403" w:rsidP="004A5403">
      <w:pPr>
        <w:widowControl/>
        <w:spacing w:after="200" w:line="200" w:lineRule="atLeast"/>
        <w:rPr>
          <w:rFonts w:ascii="Arial" w:eastAsia="Calibri" w:hAnsi="Arial" w:cs="Arial"/>
          <w:sz w:val="22"/>
          <w:szCs w:val="22"/>
          <w:lang w:bidi="ar-SA"/>
        </w:rPr>
      </w:pPr>
    </w:p>
    <w:p w14:paraId="6A534E99" w14:textId="77777777" w:rsidR="004A5403" w:rsidRPr="00F15FB9" w:rsidRDefault="004A5403" w:rsidP="004A5403">
      <w:pPr>
        <w:widowControl/>
        <w:spacing w:after="200" w:line="276" w:lineRule="auto"/>
        <w:rPr>
          <w:rFonts w:ascii="Arial" w:eastAsia="Calibri" w:hAnsi="Arial" w:cs="Arial"/>
          <w:sz w:val="22"/>
          <w:szCs w:val="22"/>
          <w:lang w:bidi="ar-SA"/>
        </w:rPr>
      </w:pPr>
    </w:p>
    <w:p w14:paraId="18FB24C4" w14:textId="77777777" w:rsidR="004A5403" w:rsidRPr="00F15FB9" w:rsidRDefault="004A5403" w:rsidP="004A5403">
      <w:pPr>
        <w:widowControl/>
        <w:spacing w:after="200" w:line="276" w:lineRule="auto"/>
        <w:rPr>
          <w:rFonts w:ascii="Arial" w:eastAsia="Calibri" w:hAnsi="Arial" w:cs="Arial"/>
          <w:sz w:val="22"/>
          <w:szCs w:val="22"/>
          <w:lang w:bidi="ar-SA"/>
        </w:rPr>
      </w:pPr>
    </w:p>
    <w:p w14:paraId="75BE3D3B" w14:textId="77777777" w:rsidR="004A5403" w:rsidRPr="00F15FB9" w:rsidRDefault="004A5403" w:rsidP="004A5403">
      <w:pPr>
        <w:widowControl/>
        <w:spacing w:after="200" w:line="276" w:lineRule="auto"/>
        <w:rPr>
          <w:rFonts w:ascii="Arial" w:eastAsia="Calibri" w:hAnsi="Arial" w:cs="Arial"/>
          <w:sz w:val="22"/>
          <w:szCs w:val="22"/>
          <w:lang w:bidi="ar-SA"/>
        </w:rPr>
      </w:pPr>
    </w:p>
    <w:p w14:paraId="1E3FEBF5" w14:textId="77777777" w:rsidR="004A5403" w:rsidRPr="00F15FB9" w:rsidRDefault="004A5403" w:rsidP="004A5403">
      <w:pPr>
        <w:widowControl/>
        <w:spacing w:after="200" w:line="276" w:lineRule="auto"/>
        <w:jc w:val="center"/>
        <w:rPr>
          <w:rFonts w:ascii="Arial" w:eastAsia="Calibri" w:hAnsi="Arial" w:cs="Arial"/>
          <w:sz w:val="22"/>
          <w:szCs w:val="22"/>
          <w:lang w:bidi="ar-SA"/>
        </w:rPr>
      </w:pPr>
      <w:r w:rsidRPr="00F15FB9">
        <w:rPr>
          <w:rFonts w:ascii="Arial" w:eastAsia="Calibri" w:hAnsi="Arial" w:cs="Arial"/>
          <w:b/>
          <w:sz w:val="32"/>
          <w:szCs w:val="32"/>
          <w:lang w:bidi="ar-SA"/>
        </w:rPr>
        <w:t>OŚWIADCZENIE  WNIOSKODAWCY</w:t>
      </w:r>
    </w:p>
    <w:p w14:paraId="154BE2A9" w14:textId="77777777" w:rsidR="004A5403" w:rsidRPr="00F15FB9" w:rsidRDefault="004A5403" w:rsidP="004A5403">
      <w:pPr>
        <w:widowControl/>
        <w:spacing w:after="200" w:line="276" w:lineRule="auto"/>
        <w:rPr>
          <w:rFonts w:ascii="Arial" w:eastAsia="Calibri" w:hAnsi="Arial" w:cs="Arial"/>
          <w:sz w:val="22"/>
          <w:szCs w:val="22"/>
          <w:lang w:bidi="ar-SA"/>
        </w:rPr>
      </w:pPr>
    </w:p>
    <w:p w14:paraId="1B4319E8" w14:textId="77777777" w:rsidR="004A5403" w:rsidRPr="00F15FB9" w:rsidRDefault="004A5403" w:rsidP="004A5403">
      <w:pPr>
        <w:widowControl/>
        <w:spacing w:after="200" w:line="276" w:lineRule="auto"/>
        <w:rPr>
          <w:rFonts w:ascii="Arial" w:eastAsia="Calibri" w:hAnsi="Arial" w:cs="Arial"/>
          <w:sz w:val="22"/>
          <w:szCs w:val="22"/>
          <w:lang w:bidi="ar-SA"/>
        </w:rPr>
      </w:pPr>
    </w:p>
    <w:p w14:paraId="784588B5" w14:textId="77777777" w:rsidR="004A5403" w:rsidRPr="00F15FB9" w:rsidRDefault="004A5403" w:rsidP="004A5403">
      <w:pPr>
        <w:widowControl/>
        <w:spacing w:after="200" w:line="276" w:lineRule="auto"/>
        <w:rPr>
          <w:rFonts w:ascii="Arial" w:eastAsia="Calibri" w:hAnsi="Arial" w:cs="Arial"/>
          <w:sz w:val="22"/>
          <w:szCs w:val="22"/>
          <w:lang w:bidi="ar-SA"/>
        </w:rPr>
      </w:pPr>
    </w:p>
    <w:p w14:paraId="1E9A8722" w14:textId="77777777" w:rsidR="004A5403" w:rsidRPr="00F15FB9" w:rsidRDefault="004A5403" w:rsidP="00140241">
      <w:pPr>
        <w:widowControl/>
        <w:spacing w:after="200" w:line="360" w:lineRule="auto"/>
        <w:rPr>
          <w:rFonts w:ascii="Arial" w:eastAsia="Calibri" w:hAnsi="Arial" w:cs="Arial"/>
          <w:sz w:val="28"/>
          <w:szCs w:val="28"/>
          <w:lang w:bidi="ar-SA"/>
        </w:rPr>
      </w:pPr>
      <w:r w:rsidRPr="00F15FB9">
        <w:rPr>
          <w:rFonts w:ascii="Arial" w:eastAsia="Calibri" w:hAnsi="Arial" w:cs="Arial"/>
          <w:sz w:val="28"/>
          <w:szCs w:val="28"/>
          <w:lang w:bidi="ar-SA"/>
        </w:rPr>
        <w:t>Ja, niżej podpisany/na …</w:t>
      </w:r>
      <w:r w:rsidR="00140241" w:rsidRPr="00F15FB9">
        <w:rPr>
          <w:rFonts w:ascii="Arial" w:eastAsia="Calibri" w:hAnsi="Arial" w:cs="Arial"/>
          <w:sz w:val="28"/>
          <w:szCs w:val="28"/>
          <w:lang w:bidi="ar-SA"/>
        </w:rPr>
        <w:t>………………………………………………………………</w:t>
      </w:r>
    </w:p>
    <w:p w14:paraId="293EF51A" w14:textId="77777777" w:rsidR="004A5403" w:rsidRPr="00F15FB9" w:rsidRDefault="004A5403" w:rsidP="004A5403">
      <w:pPr>
        <w:widowControl/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bidi="ar-SA"/>
        </w:rPr>
      </w:pPr>
      <w:r w:rsidRPr="00F15FB9">
        <w:rPr>
          <w:rFonts w:ascii="Arial" w:eastAsia="Calibri" w:hAnsi="Arial" w:cs="Arial"/>
          <w:sz w:val="28"/>
          <w:szCs w:val="28"/>
          <w:lang w:bidi="ar-SA"/>
        </w:rPr>
        <w:lastRenderedPageBreak/>
        <w:t xml:space="preserve">oświadczam, że łączne dochody (wynagrodzenia za pracę, dochody </w:t>
      </w:r>
      <w:r w:rsidRPr="00F15FB9">
        <w:rPr>
          <w:rFonts w:ascii="Arial" w:eastAsia="Calibri" w:hAnsi="Arial" w:cs="Arial"/>
          <w:sz w:val="28"/>
          <w:szCs w:val="28"/>
          <w:lang w:bidi="ar-SA"/>
        </w:rPr>
        <w:br/>
        <w:t xml:space="preserve">z gospodarstwa rolnego, renty, emerytury, alimenty itp.) wszystkich członków mojej rodziny wspólnie zamieszkujących i gospodarujących, w miesiącu poprzedzającym datę złożenia wniosku wyniosły …………………………zł, </w:t>
      </w:r>
      <w:r w:rsidRPr="00F15FB9">
        <w:rPr>
          <w:rFonts w:ascii="Arial" w:eastAsia="Calibri" w:hAnsi="Arial" w:cs="Arial"/>
          <w:sz w:val="28"/>
          <w:szCs w:val="28"/>
          <w:lang w:bidi="ar-SA"/>
        </w:rPr>
        <w:br/>
        <w:t>co  w przeliczeniu na 1 osobę w rodzinie stanowi ………………………………………zł.</w:t>
      </w:r>
    </w:p>
    <w:p w14:paraId="6F4DA070" w14:textId="77777777" w:rsidR="004A5403" w:rsidRPr="00F15FB9" w:rsidRDefault="004A5403" w:rsidP="004A5403">
      <w:pPr>
        <w:widowControl/>
        <w:spacing w:after="200" w:line="276" w:lineRule="auto"/>
        <w:rPr>
          <w:rFonts w:ascii="Arial" w:eastAsia="Calibri" w:hAnsi="Arial" w:cs="Arial"/>
          <w:sz w:val="22"/>
          <w:szCs w:val="22"/>
          <w:lang w:bidi="ar-SA"/>
        </w:rPr>
      </w:pPr>
      <w:r w:rsidRPr="00F15FB9">
        <w:rPr>
          <w:rFonts w:ascii="Arial" w:eastAsia="Calibri" w:hAnsi="Arial" w:cs="Arial"/>
          <w:sz w:val="22"/>
          <w:szCs w:val="22"/>
          <w:lang w:bidi="ar-SA"/>
        </w:rPr>
        <w:t xml:space="preserve"> </w:t>
      </w:r>
    </w:p>
    <w:p w14:paraId="1010D928" w14:textId="77777777" w:rsidR="004A5403" w:rsidRPr="00F15FB9" w:rsidRDefault="004A5403" w:rsidP="004A5403">
      <w:pPr>
        <w:widowControl/>
        <w:spacing w:after="200" w:line="276" w:lineRule="auto"/>
        <w:rPr>
          <w:rFonts w:ascii="Arial" w:eastAsia="Calibri" w:hAnsi="Arial" w:cs="Arial"/>
          <w:sz w:val="22"/>
          <w:szCs w:val="22"/>
          <w:lang w:bidi="ar-SA"/>
        </w:rPr>
      </w:pPr>
    </w:p>
    <w:p w14:paraId="71679FBB" w14:textId="77777777" w:rsidR="004A5403" w:rsidRPr="00F15FB9" w:rsidRDefault="004A5403" w:rsidP="004A5403">
      <w:pPr>
        <w:widowControl/>
        <w:spacing w:after="200"/>
        <w:jc w:val="both"/>
        <w:rPr>
          <w:rFonts w:ascii="Arial" w:eastAsia="Calibri" w:hAnsi="Arial" w:cs="Arial"/>
          <w:sz w:val="22"/>
          <w:szCs w:val="22"/>
          <w:lang w:bidi="ar-SA"/>
        </w:rPr>
      </w:pPr>
      <w:r w:rsidRPr="00F15FB9">
        <w:rPr>
          <w:rFonts w:ascii="Arial" w:eastAsia="Calibri" w:hAnsi="Arial" w:cs="Arial"/>
          <w:i/>
          <w:sz w:val="26"/>
          <w:szCs w:val="26"/>
          <w:lang w:bidi="ar-SA"/>
        </w:rPr>
        <w:t>Prawdziwość wyżej przedstawionych danych potwierdzam własnoręcznym podpisem pod odpowiedzialnością karną (art. 233 Kodeksu Karnego).</w:t>
      </w:r>
    </w:p>
    <w:p w14:paraId="2F67BEB9" w14:textId="77777777" w:rsidR="004A5403" w:rsidRPr="00F15FB9" w:rsidRDefault="004A5403" w:rsidP="004A5403">
      <w:pPr>
        <w:widowControl/>
        <w:spacing w:after="200" w:line="276" w:lineRule="auto"/>
        <w:rPr>
          <w:rFonts w:ascii="Arial" w:eastAsia="Calibri" w:hAnsi="Arial" w:cs="Arial"/>
          <w:sz w:val="22"/>
          <w:szCs w:val="22"/>
          <w:lang w:bidi="ar-SA"/>
        </w:rPr>
      </w:pPr>
    </w:p>
    <w:p w14:paraId="3A0C875D" w14:textId="77777777" w:rsidR="004A5403" w:rsidRPr="00F15FB9" w:rsidRDefault="004A5403" w:rsidP="004A5403">
      <w:pPr>
        <w:widowControl/>
        <w:spacing w:after="200" w:line="276" w:lineRule="auto"/>
        <w:rPr>
          <w:rFonts w:ascii="Arial" w:eastAsia="Calibri" w:hAnsi="Arial" w:cs="Arial"/>
          <w:sz w:val="22"/>
          <w:szCs w:val="22"/>
          <w:lang w:bidi="ar-SA"/>
        </w:rPr>
      </w:pPr>
    </w:p>
    <w:p w14:paraId="0DB1D18E" w14:textId="77777777" w:rsidR="004A5403" w:rsidRPr="00F15FB9" w:rsidRDefault="004A5403" w:rsidP="004A5403">
      <w:pPr>
        <w:widowControl/>
        <w:spacing w:after="200" w:line="276" w:lineRule="auto"/>
        <w:rPr>
          <w:rFonts w:ascii="Arial" w:eastAsia="Calibri" w:hAnsi="Arial" w:cs="Arial"/>
          <w:sz w:val="22"/>
          <w:szCs w:val="22"/>
          <w:lang w:bidi="ar-SA"/>
        </w:rPr>
      </w:pPr>
    </w:p>
    <w:p w14:paraId="79C0F519" w14:textId="77777777" w:rsidR="004A5403" w:rsidRPr="00F15FB9" w:rsidRDefault="004A5403" w:rsidP="004A5403">
      <w:pPr>
        <w:widowControl/>
        <w:spacing w:after="200" w:line="276" w:lineRule="auto"/>
        <w:ind w:firstLine="4962"/>
        <w:rPr>
          <w:rFonts w:ascii="Arial" w:eastAsia="Calibri" w:hAnsi="Arial" w:cs="Arial"/>
          <w:sz w:val="22"/>
          <w:szCs w:val="22"/>
          <w:lang w:bidi="ar-SA"/>
        </w:rPr>
      </w:pPr>
      <w:r w:rsidRPr="00F15FB9">
        <w:rPr>
          <w:rFonts w:ascii="Arial" w:eastAsia="Calibri" w:hAnsi="Arial" w:cs="Arial"/>
          <w:sz w:val="22"/>
          <w:szCs w:val="22"/>
          <w:lang w:bidi="ar-SA"/>
        </w:rPr>
        <w:t>…………………………………………………………….</w:t>
      </w:r>
    </w:p>
    <w:p w14:paraId="7A87A8FA" w14:textId="77777777" w:rsidR="004A5403" w:rsidRPr="00F15FB9" w:rsidRDefault="004A5403" w:rsidP="004A5403">
      <w:pPr>
        <w:widowControl/>
        <w:spacing w:after="200" w:line="276" w:lineRule="auto"/>
        <w:ind w:firstLine="4962"/>
        <w:rPr>
          <w:rFonts w:ascii="Arial" w:eastAsia="Calibri" w:hAnsi="Arial" w:cs="Arial"/>
          <w:sz w:val="22"/>
          <w:szCs w:val="22"/>
          <w:lang w:bidi="ar-SA"/>
        </w:rPr>
      </w:pPr>
      <w:r w:rsidRPr="00F15FB9">
        <w:rPr>
          <w:rFonts w:ascii="Arial" w:eastAsia="Calibri" w:hAnsi="Arial" w:cs="Arial"/>
          <w:sz w:val="22"/>
          <w:szCs w:val="22"/>
          <w:lang w:bidi="ar-SA"/>
        </w:rPr>
        <w:t xml:space="preserve">       (data i podpis wnioskodawcy)</w:t>
      </w:r>
    </w:p>
    <w:p w14:paraId="416A8A69" w14:textId="77777777" w:rsidR="004A5403" w:rsidRPr="00F15FB9" w:rsidRDefault="004A5403" w:rsidP="004A5403">
      <w:pPr>
        <w:widowControl/>
        <w:spacing w:after="200" w:line="276" w:lineRule="auto"/>
        <w:ind w:firstLine="4962"/>
        <w:rPr>
          <w:rFonts w:ascii="Arial" w:eastAsia="Calibri" w:hAnsi="Arial" w:cs="Arial"/>
          <w:sz w:val="22"/>
          <w:szCs w:val="22"/>
          <w:lang w:bidi="ar-SA"/>
        </w:rPr>
      </w:pPr>
    </w:p>
    <w:p w14:paraId="2F4CC745" w14:textId="77777777" w:rsidR="000D6297" w:rsidRPr="00F15FB9" w:rsidRDefault="000D6297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2F8575D6" w14:textId="77777777" w:rsidR="004A5403" w:rsidRPr="00F15FB9" w:rsidRDefault="004A5403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2E066F6E" w14:textId="77777777" w:rsidR="00FE76D6" w:rsidRPr="00F15FB9" w:rsidRDefault="00FE76D6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47ED9CE3" w14:textId="77777777" w:rsidR="00FE76D6" w:rsidRPr="00F15FB9" w:rsidRDefault="00FE76D6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01A886B6" w14:textId="77777777" w:rsidR="00FE76D6" w:rsidRPr="00F15FB9" w:rsidRDefault="00FE76D6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3944AA37" w14:textId="77777777" w:rsidR="00FE76D6" w:rsidRPr="00F15FB9" w:rsidRDefault="00FE76D6" w:rsidP="00FE76D6">
      <w:pPr>
        <w:jc w:val="right"/>
        <w:rPr>
          <w:rFonts w:ascii="Arial" w:hAnsi="Arial" w:cs="Arial"/>
        </w:rPr>
      </w:pPr>
      <w:r w:rsidRPr="00F15FB9">
        <w:rPr>
          <w:rFonts w:ascii="Arial" w:hAnsi="Arial" w:cs="Arial"/>
          <w:b/>
          <w:bCs/>
        </w:rPr>
        <w:t>Załącznik</w:t>
      </w:r>
      <w:r w:rsidRPr="00F15FB9">
        <w:rPr>
          <w:rFonts w:ascii="Arial" w:eastAsia="Times New Roman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Nr</w:t>
      </w:r>
      <w:r w:rsidRPr="00F15FB9">
        <w:rPr>
          <w:rFonts w:ascii="Arial" w:eastAsia="Times New Roman" w:hAnsi="Arial" w:cs="Arial"/>
          <w:b/>
          <w:bCs/>
        </w:rPr>
        <w:t xml:space="preserve"> 3</w:t>
      </w:r>
    </w:p>
    <w:p w14:paraId="1A42DF5E" w14:textId="77777777" w:rsidR="00FE76D6" w:rsidRPr="00F15FB9" w:rsidRDefault="00FE76D6" w:rsidP="00FE76D6">
      <w:pPr>
        <w:jc w:val="right"/>
        <w:rPr>
          <w:rFonts w:ascii="Arial" w:hAnsi="Arial" w:cs="Arial"/>
        </w:rPr>
      </w:pPr>
      <w:r w:rsidRPr="00F15FB9">
        <w:rPr>
          <w:rFonts w:ascii="Arial" w:hAnsi="Arial" w:cs="Arial"/>
        </w:rPr>
        <w:t>do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Regulaminu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Zakładowego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Funduszu</w:t>
      </w:r>
    </w:p>
    <w:p w14:paraId="127FE0DC" w14:textId="77777777" w:rsidR="00FE76D6" w:rsidRPr="00F15FB9" w:rsidRDefault="00FE76D6" w:rsidP="00FE76D6">
      <w:pPr>
        <w:jc w:val="right"/>
        <w:rPr>
          <w:rFonts w:ascii="Arial" w:hAnsi="Arial" w:cs="Arial"/>
        </w:rPr>
      </w:pPr>
      <w:r w:rsidRPr="00F15FB9">
        <w:rPr>
          <w:rFonts w:ascii="Arial" w:hAnsi="Arial" w:cs="Arial"/>
        </w:rPr>
        <w:t>Świadczeń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Socjalnych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Urzędu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Gminy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w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Jasieńcu</w:t>
      </w:r>
    </w:p>
    <w:p w14:paraId="4EE204E1" w14:textId="77777777" w:rsidR="00FE76D6" w:rsidRPr="00F15FB9" w:rsidRDefault="00FE76D6" w:rsidP="00FE76D6">
      <w:pPr>
        <w:rPr>
          <w:rFonts w:ascii="Arial" w:hAnsi="Arial" w:cs="Arial"/>
        </w:rPr>
      </w:pPr>
    </w:p>
    <w:p w14:paraId="4FE204FA" w14:textId="77777777" w:rsidR="00FE76D6" w:rsidRPr="00F15FB9" w:rsidRDefault="00FE76D6" w:rsidP="00FE76D6">
      <w:pPr>
        <w:rPr>
          <w:rFonts w:ascii="Arial" w:hAnsi="Arial" w:cs="Arial"/>
        </w:rPr>
      </w:pPr>
    </w:p>
    <w:p w14:paraId="2CE5D179" w14:textId="77777777" w:rsidR="00FE76D6" w:rsidRPr="00F15FB9" w:rsidRDefault="00FE76D6" w:rsidP="00FE76D6">
      <w:pPr>
        <w:jc w:val="center"/>
        <w:rPr>
          <w:rFonts w:ascii="Arial" w:hAnsi="Arial" w:cs="Arial"/>
          <w:b/>
          <w:bCs/>
        </w:rPr>
      </w:pPr>
      <w:r w:rsidRPr="00F15FB9">
        <w:rPr>
          <w:rFonts w:ascii="Arial" w:hAnsi="Arial" w:cs="Arial"/>
          <w:b/>
          <w:bCs/>
        </w:rPr>
        <w:t>TABELA</w:t>
      </w:r>
      <w:r w:rsidRPr="00F15FB9">
        <w:rPr>
          <w:rFonts w:ascii="Arial" w:eastAsia="Times New Roman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WYSOKOŚCI</w:t>
      </w:r>
      <w:r w:rsidRPr="00F15FB9">
        <w:rPr>
          <w:rFonts w:ascii="Arial" w:eastAsia="Times New Roman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DOFINANSOWANIA</w:t>
      </w:r>
      <w:r w:rsidRPr="00F15FB9">
        <w:rPr>
          <w:rFonts w:ascii="Arial" w:eastAsia="Times New Roman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DO</w:t>
      </w:r>
      <w:r w:rsidRPr="00F15FB9">
        <w:rPr>
          <w:rFonts w:ascii="Arial" w:eastAsia="Times New Roman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WYPOCZYNKU</w:t>
      </w:r>
      <w:r w:rsidRPr="00F15FB9">
        <w:rPr>
          <w:rFonts w:ascii="Arial" w:eastAsia="Times New Roman" w:hAnsi="Arial" w:cs="Arial"/>
          <w:b/>
          <w:bCs/>
        </w:rPr>
        <w:t xml:space="preserve"> </w:t>
      </w:r>
    </w:p>
    <w:p w14:paraId="07A1E2F5" w14:textId="77777777" w:rsidR="00FE76D6" w:rsidRPr="00F15FB9" w:rsidRDefault="00FE76D6" w:rsidP="00FE76D6">
      <w:pPr>
        <w:jc w:val="center"/>
        <w:rPr>
          <w:rFonts w:ascii="Arial" w:hAnsi="Arial" w:cs="Arial"/>
          <w:b/>
          <w:bCs/>
        </w:rPr>
      </w:pPr>
      <w:r w:rsidRPr="00F15FB9">
        <w:rPr>
          <w:rFonts w:ascii="Arial" w:hAnsi="Arial" w:cs="Arial"/>
          <w:b/>
          <w:bCs/>
        </w:rPr>
        <w:t>ZORGANIZOWANEGO</w:t>
      </w:r>
      <w:r w:rsidRPr="00F15FB9">
        <w:rPr>
          <w:rFonts w:ascii="Arial" w:eastAsia="Times New Roman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LUB</w:t>
      </w:r>
      <w:r w:rsidRPr="00F15FB9">
        <w:rPr>
          <w:rFonts w:ascii="Arial" w:eastAsia="Times New Roman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NIEZORGANIZOWANEGO</w:t>
      </w:r>
    </w:p>
    <w:p w14:paraId="688C75DE" w14:textId="77777777" w:rsidR="00FE76D6" w:rsidRPr="00F15FB9" w:rsidRDefault="00FE76D6" w:rsidP="00FE76D6">
      <w:pPr>
        <w:jc w:val="center"/>
        <w:rPr>
          <w:rFonts w:ascii="Arial" w:hAnsi="Arial" w:cs="Arial"/>
          <w:b/>
          <w:bCs/>
        </w:rPr>
      </w:pPr>
    </w:p>
    <w:p w14:paraId="6F92AD92" w14:textId="77777777" w:rsidR="00FE76D6" w:rsidRPr="00F15FB9" w:rsidRDefault="00FE76D6" w:rsidP="00FE76D6">
      <w:pPr>
        <w:jc w:val="center"/>
        <w:rPr>
          <w:rFonts w:ascii="Arial" w:hAnsi="Arial" w:cs="Arial"/>
          <w:b/>
          <w:bCs/>
        </w:rPr>
      </w:pPr>
    </w:p>
    <w:tbl>
      <w:tblPr>
        <w:tblStyle w:val="Tabelasiatki1jasna"/>
        <w:tblW w:w="0" w:type="auto"/>
        <w:tblLayout w:type="fixed"/>
        <w:tblLook w:val="0020" w:firstRow="1" w:lastRow="0" w:firstColumn="0" w:lastColumn="0" w:noHBand="0" w:noVBand="0"/>
      </w:tblPr>
      <w:tblGrid>
        <w:gridCol w:w="4819"/>
        <w:gridCol w:w="4829"/>
      </w:tblGrid>
      <w:tr w:rsidR="00FE76D6" w:rsidRPr="00F15FB9" w14:paraId="4CBBA6E7" w14:textId="77777777" w:rsidTr="00C05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19" w:type="dxa"/>
          </w:tcPr>
          <w:p w14:paraId="6919B7C4" w14:textId="77777777" w:rsidR="00FE76D6" w:rsidRPr="00F15FB9" w:rsidRDefault="00FE76D6" w:rsidP="00FE76D6">
            <w:pPr>
              <w:suppressLineNumbers/>
              <w:snapToGrid w:val="0"/>
              <w:jc w:val="center"/>
              <w:rPr>
                <w:rFonts w:ascii="Arial" w:hAnsi="Arial" w:cs="Arial"/>
                <w:b w:val="0"/>
                <w:bCs w:val="0"/>
              </w:rPr>
            </w:pPr>
            <w:r w:rsidRPr="00F15FB9">
              <w:rPr>
                <w:rFonts w:ascii="Arial" w:hAnsi="Arial" w:cs="Arial"/>
                <w:b w:val="0"/>
                <w:bCs w:val="0"/>
              </w:rPr>
              <w:t>Wysokość</w:t>
            </w:r>
            <w:r w:rsidRPr="00F15FB9">
              <w:rPr>
                <w:rFonts w:ascii="Arial" w:eastAsia="Times New Roman" w:hAnsi="Arial" w:cs="Arial"/>
                <w:b w:val="0"/>
                <w:bCs w:val="0"/>
              </w:rPr>
              <w:t xml:space="preserve"> </w:t>
            </w:r>
            <w:r w:rsidRPr="00F15FB9">
              <w:rPr>
                <w:rFonts w:ascii="Arial" w:hAnsi="Arial" w:cs="Arial"/>
                <w:b w:val="0"/>
                <w:bCs w:val="0"/>
              </w:rPr>
              <w:t>miesięcznego</w:t>
            </w:r>
            <w:r w:rsidRPr="00F15FB9">
              <w:rPr>
                <w:rFonts w:ascii="Arial" w:eastAsia="Times New Roman" w:hAnsi="Arial" w:cs="Arial"/>
                <w:b w:val="0"/>
                <w:bCs w:val="0"/>
              </w:rPr>
              <w:t xml:space="preserve"> </w:t>
            </w:r>
            <w:r w:rsidRPr="00F15FB9">
              <w:rPr>
                <w:rFonts w:ascii="Arial" w:hAnsi="Arial" w:cs="Arial"/>
                <w:b w:val="0"/>
                <w:bCs w:val="0"/>
              </w:rPr>
              <w:t>dochodu</w:t>
            </w:r>
            <w:r w:rsidRPr="00F15FB9">
              <w:rPr>
                <w:rFonts w:ascii="Arial" w:eastAsia="Times New Roman" w:hAnsi="Arial" w:cs="Arial"/>
                <w:b w:val="0"/>
                <w:bCs w:val="0"/>
              </w:rPr>
              <w:t xml:space="preserve"> </w:t>
            </w:r>
            <w:r w:rsidRPr="00F15FB9">
              <w:rPr>
                <w:rFonts w:ascii="Arial" w:hAnsi="Arial" w:cs="Arial"/>
                <w:b w:val="0"/>
                <w:bCs w:val="0"/>
              </w:rPr>
              <w:t>netto</w:t>
            </w:r>
            <w:r w:rsidRPr="00F15FB9">
              <w:rPr>
                <w:rFonts w:ascii="Arial" w:eastAsia="Times New Roman" w:hAnsi="Arial" w:cs="Arial"/>
                <w:b w:val="0"/>
                <w:bCs w:val="0"/>
              </w:rPr>
              <w:t xml:space="preserve"> </w:t>
            </w:r>
            <w:r w:rsidRPr="00F15FB9">
              <w:rPr>
                <w:rFonts w:ascii="Arial" w:hAnsi="Arial" w:cs="Arial"/>
                <w:b w:val="0"/>
                <w:bCs w:val="0"/>
              </w:rPr>
              <w:t>na</w:t>
            </w:r>
            <w:r w:rsidRPr="00F15FB9">
              <w:rPr>
                <w:rFonts w:ascii="Arial" w:eastAsia="Times New Roman" w:hAnsi="Arial" w:cs="Arial"/>
                <w:b w:val="0"/>
                <w:bCs w:val="0"/>
              </w:rPr>
              <w:t xml:space="preserve"> </w:t>
            </w:r>
            <w:r w:rsidRPr="00F15FB9">
              <w:rPr>
                <w:rFonts w:ascii="Arial" w:hAnsi="Arial" w:cs="Arial"/>
                <w:b w:val="0"/>
                <w:bCs w:val="0"/>
              </w:rPr>
              <w:t>osobę</w:t>
            </w:r>
            <w:r w:rsidRPr="00F15FB9">
              <w:rPr>
                <w:rFonts w:ascii="Arial" w:eastAsia="Times New Roman" w:hAnsi="Arial" w:cs="Arial"/>
                <w:b w:val="0"/>
                <w:bCs w:val="0"/>
              </w:rPr>
              <w:t xml:space="preserve"> </w:t>
            </w:r>
            <w:r w:rsidRPr="00F15FB9">
              <w:rPr>
                <w:rFonts w:ascii="Arial" w:hAnsi="Arial" w:cs="Arial"/>
                <w:b w:val="0"/>
                <w:bCs w:val="0"/>
              </w:rPr>
              <w:t>w</w:t>
            </w:r>
            <w:r w:rsidRPr="00F15FB9">
              <w:rPr>
                <w:rFonts w:ascii="Arial" w:eastAsia="Times New Roman" w:hAnsi="Arial" w:cs="Arial"/>
                <w:b w:val="0"/>
                <w:bCs w:val="0"/>
              </w:rPr>
              <w:t xml:space="preserve"> </w:t>
            </w:r>
            <w:r w:rsidRPr="00F15FB9">
              <w:rPr>
                <w:rFonts w:ascii="Arial" w:hAnsi="Arial" w:cs="Arial"/>
                <w:b w:val="0"/>
                <w:bCs w:val="0"/>
              </w:rPr>
              <w:t>rodzinie</w:t>
            </w:r>
          </w:p>
        </w:tc>
        <w:tc>
          <w:tcPr>
            <w:tcW w:w="4829" w:type="dxa"/>
          </w:tcPr>
          <w:p w14:paraId="1AABD29E" w14:textId="77777777" w:rsidR="00FE76D6" w:rsidRPr="00F15FB9" w:rsidRDefault="00FE76D6" w:rsidP="00FE76D6">
            <w:pPr>
              <w:suppressLineNumbers/>
              <w:snapToGrid w:val="0"/>
              <w:jc w:val="center"/>
              <w:rPr>
                <w:rFonts w:ascii="Arial" w:hAnsi="Arial" w:cs="Arial"/>
              </w:rPr>
            </w:pPr>
            <w:r w:rsidRPr="00F15FB9">
              <w:rPr>
                <w:rFonts w:ascii="Arial" w:hAnsi="Arial" w:cs="Arial"/>
                <w:b w:val="0"/>
                <w:bCs w:val="0"/>
              </w:rPr>
              <w:t>%</w:t>
            </w:r>
            <w:r w:rsidRPr="00F15FB9">
              <w:rPr>
                <w:rFonts w:ascii="Arial" w:eastAsia="Times New Roman" w:hAnsi="Arial" w:cs="Arial"/>
                <w:b w:val="0"/>
                <w:bCs w:val="0"/>
              </w:rPr>
              <w:t xml:space="preserve"> </w:t>
            </w:r>
            <w:r w:rsidRPr="00F15FB9">
              <w:rPr>
                <w:rFonts w:ascii="Arial" w:hAnsi="Arial" w:cs="Arial"/>
                <w:b w:val="0"/>
                <w:bCs w:val="0"/>
              </w:rPr>
              <w:t>wskaźnik</w:t>
            </w:r>
            <w:r w:rsidRPr="00F15FB9">
              <w:rPr>
                <w:rFonts w:ascii="Arial" w:eastAsia="Times New Roman" w:hAnsi="Arial" w:cs="Arial"/>
                <w:b w:val="0"/>
                <w:bCs w:val="0"/>
              </w:rPr>
              <w:t xml:space="preserve"> </w:t>
            </w:r>
            <w:r w:rsidRPr="00F15FB9">
              <w:rPr>
                <w:rFonts w:ascii="Arial" w:hAnsi="Arial" w:cs="Arial"/>
                <w:b w:val="0"/>
                <w:bCs w:val="0"/>
              </w:rPr>
              <w:t>dopłat</w:t>
            </w:r>
            <w:r w:rsidRPr="00F15FB9">
              <w:rPr>
                <w:rFonts w:ascii="Arial" w:eastAsia="Times New Roman" w:hAnsi="Arial" w:cs="Arial"/>
                <w:b w:val="0"/>
                <w:bCs w:val="0"/>
              </w:rPr>
              <w:t xml:space="preserve"> </w:t>
            </w:r>
            <w:r w:rsidRPr="00F15FB9">
              <w:rPr>
                <w:rFonts w:ascii="Arial" w:hAnsi="Arial" w:cs="Arial"/>
                <w:b w:val="0"/>
                <w:bCs w:val="0"/>
              </w:rPr>
              <w:t>z</w:t>
            </w:r>
            <w:r w:rsidRPr="00F15FB9">
              <w:rPr>
                <w:rFonts w:ascii="Arial" w:eastAsia="Times New Roman" w:hAnsi="Arial" w:cs="Arial"/>
                <w:b w:val="0"/>
                <w:bCs w:val="0"/>
              </w:rPr>
              <w:t xml:space="preserve"> </w:t>
            </w:r>
            <w:r w:rsidRPr="00F15FB9">
              <w:rPr>
                <w:rFonts w:ascii="Arial" w:hAnsi="Arial" w:cs="Arial"/>
                <w:b w:val="0"/>
                <w:bCs w:val="0"/>
              </w:rPr>
              <w:t>ZFŚS</w:t>
            </w:r>
          </w:p>
        </w:tc>
      </w:tr>
      <w:tr w:rsidR="00FE76D6" w:rsidRPr="00F15FB9" w14:paraId="1B29F73B" w14:textId="77777777" w:rsidTr="00C055CD">
        <w:tc>
          <w:tcPr>
            <w:tcW w:w="4819" w:type="dxa"/>
          </w:tcPr>
          <w:p w14:paraId="55FECBE6" w14:textId="77777777" w:rsidR="00FE76D6" w:rsidRPr="00F15FB9" w:rsidRDefault="00FE76D6" w:rsidP="00FE76D6">
            <w:pPr>
              <w:suppressLineNumbers/>
              <w:snapToGrid w:val="0"/>
              <w:jc w:val="center"/>
              <w:rPr>
                <w:rFonts w:ascii="Arial" w:hAnsi="Arial" w:cs="Arial"/>
              </w:rPr>
            </w:pPr>
            <w:r w:rsidRPr="00F15FB9">
              <w:rPr>
                <w:rFonts w:ascii="Arial" w:hAnsi="Arial" w:cs="Arial"/>
              </w:rPr>
              <w:t>do</w:t>
            </w:r>
            <w:r w:rsidRPr="00F15FB9">
              <w:rPr>
                <w:rFonts w:ascii="Arial" w:eastAsia="Times New Roman" w:hAnsi="Arial" w:cs="Arial"/>
              </w:rPr>
              <w:t xml:space="preserve"> </w:t>
            </w:r>
            <w:r w:rsidRPr="00F15FB9">
              <w:rPr>
                <w:rFonts w:ascii="Arial" w:hAnsi="Arial" w:cs="Arial"/>
              </w:rPr>
              <w:t>1400</w:t>
            </w:r>
            <w:r w:rsidRPr="00F15FB9">
              <w:rPr>
                <w:rFonts w:ascii="Arial" w:eastAsia="Times New Roman" w:hAnsi="Arial" w:cs="Arial"/>
              </w:rPr>
              <w:t xml:space="preserve"> </w:t>
            </w:r>
            <w:r w:rsidRPr="00F15FB9">
              <w:rPr>
                <w:rFonts w:ascii="Arial" w:hAnsi="Arial" w:cs="Arial"/>
              </w:rPr>
              <w:t>zł</w:t>
            </w:r>
          </w:p>
        </w:tc>
        <w:tc>
          <w:tcPr>
            <w:tcW w:w="4829" w:type="dxa"/>
          </w:tcPr>
          <w:p w14:paraId="2AE12A8C" w14:textId="77777777" w:rsidR="00FE76D6" w:rsidRPr="00F15FB9" w:rsidRDefault="00FE76D6" w:rsidP="00FE76D6">
            <w:pPr>
              <w:suppressLineNumbers/>
              <w:snapToGrid w:val="0"/>
              <w:jc w:val="center"/>
              <w:rPr>
                <w:rFonts w:ascii="Arial" w:hAnsi="Arial" w:cs="Arial"/>
              </w:rPr>
            </w:pPr>
            <w:r w:rsidRPr="00F15FB9">
              <w:rPr>
                <w:rFonts w:ascii="Arial" w:hAnsi="Arial" w:cs="Arial"/>
              </w:rPr>
              <w:t>100</w:t>
            </w:r>
          </w:p>
        </w:tc>
      </w:tr>
      <w:tr w:rsidR="00FE76D6" w:rsidRPr="00F15FB9" w14:paraId="7010EFEF" w14:textId="77777777" w:rsidTr="00C055CD">
        <w:tc>
          <w:tcPr>
            <w:tcW w:w="4819" w:type="dxa"/>
          </w:tcPr>
          <w:p w14:paraId="33FE5904" w14:textId="77777777" w:rsidR="00FE76D6" w:rsidRPr="00F15FB9" w:rsidRDefault="00FE76D6" w:rsidP="00FE76D6">
            <w:pPr>
              <w:suppressLineNumbers/>
              <w:snapToGrid w:val="0"/>
              <w:jc w:val="center"/>
              <w:rPr>
                <w:rFonts w:ascii="Arial" w:hAnsi="Arial" w:cs="Arial"/>
              </w:rPr>
            </w:pPr>
            <w:r w:rsidRPr="00F15FB9">
              <w:rPr>
                <w:rFonts w:ascii="Arial" w:hAnsi="Arial" w:cs="Arial"/>
              </w:rPr>
              <w:t>od</w:t>
            </w:r>
            <w:r w:rsidRPr="00F15FB9">
              <w:rPr>
                <w:rFonts w:ascii="Arial" w:eastAsia="Times New Roman" w:hAnsi="Arial" w:cs="Arial"/>
              </w:rPr>
              <w:t xml:space="preserve"> </w:t>
            </w:r>
            <w:r w:rsidRPr="00F15FB9">
              <w:rPr>
                <w:rFonts w:ascii="Arial" w:hAnsi="Arial" w:cs="Arial"/>
              </w:rPr>
              <w:t>1401</w:t>
            </w:r>
            <w:r w:rsidRPr="00F15FB9">
              <w:rPr>
                <w:rFonts w:ascii="Arial" w:eastAsia="Times New Roman" w:hAnsi="Arial" w:cs="Arial"/>
              </w:rPr>
              <w:t xml:space="preserve"> </w:t>
            </w:r>
            <w:r w:rsidRPr="00F15FB9">
              <w:rPr>
                <w:rFonts w:ascii="Arial" w:hAnsi="Arial" w:cs="Arial"/>
              </w:rPr>
              <w:t>zł</w:t>
            </w:r>
            <w:r w:rsidRPr="00F15FB9">
              <w:rPr>
                <w:rFonts w:ascii="Arial" w:eastAsia="Times New Roman" w:hAnsi="Arial" w:cs="Arial"/>
              </w:rPr>
              <w:t xml:space="preserve"> </w:t>
            </w:r>
            <w:r w:rsidRPr="00F15FB9">
              <w:rPr>
                <w:rFonts w:ascii="Arial" w:hAnsi="Arial" w:cs="Arial"/>
              </w:rPr>
              <w:t>do</w:t>
            </w:r>
            <w:r w:rsidRPr="00F15FB9">
              <w:rPr>
                <w:rFonts w:ascii="Arial" w:eastAsia="Times New Roman" w:hAnsi="Arial" w:cs="Arial"/>
              </w:rPr>
              <w:t xml:space="preserve"> </w:t>
            </w:r>
            <w:r w:rsidRPr="00F15FB9">
              <w:rPr>
                <w:rFonts w:ascii="Arial" w:hAnsi="Arial" w:cs="Arial"/>
              </w:rPr>
              <w:t>2600</w:t>
            </w:r>
            <w:r w:rsidRPr="00F15FB9">
              <w:rPr>
                <w:rFonts w:ascii="Arial" w:eastAsia="Times New Roman" w:hAnsi="Arial" w:cs="Arial"/>
              </w:rPr>
              <w:t xml:space="preserve"> </w:t>
            </w:r>
            <w:r w:rsidRPr="00F15FB9">
              <w:rPr>
                <w:rFonts w:ascii="Arial" w:hAnsi="Arial" w:cs="Arial"/>
              </w:rPr>
              <w:t>zł</w:t>
            </w:r>
          </w:p>
        </w:tc>
        <w:tc>
          <w:tcPr>
            <w:tcW w:w="4829" w:type="dxa"/>
          </w:tcPr>
          <w:p w14:paraId="3FA9CC57" w14:textId="77777777" w:rsidR="00FE76D6" w:rsidRPr="00F15FB9" w:rsidRDefault="00FE76D6" w:rsidP="00FE76D6">
            <w:pPr>
              <w:suppressLineNumbers/>
              <w:snapToGrid w:val="0"/>
              <w:jc w:val="center"/>
              <w:rPr>
                <w:rFonts w:ascii="Arial" w:hAnsi="Arial" w:cs="Arial"/>
              </w:rPr>
            </w:pPr>
            <w:r w:rsidRPr="00F15FB9">
              <w:rPr>
                <w:rFonts w:ascii="Arial" w:hAnsi="Arial" w:cs="Arial"/>
              </w:rPr>
              <w:t>80</w:t>
            </w:r>
          </w:p>
        </w:tc>
      </w:tr>
      <w:tr w:rsidR="00FE76D6" w:rsidRPr="00F15FB9" w14:paraId="06574EBB" w14:textId="77777777" w:rsidTr="00C055CD">
        <w:tc>
          <w:tcPr>
            <w:tcW w:w="4819" w:type="dxa"/>
          </w:tcPr>
          <w:p w14:paraId="54D184DB" w14:textId="77777777" w:rsidR="00FE76D6" w:rsidRPr="00F15FB9" w:rsidRDefault="00FE76D6" w:rsidP="00FE76D6">
            <w:pPr>
              <w:suppressLineNumbers/>
              <w:snapToGrid w:val="0"/>
              <w:jc w:val="center"/>
              <w:rPr>
                <w:rFonts w:ascii="Arial" w:hAnsi="Arial" w:cs="Arial"/>
              </w:rPr>
            </w:pPr>
            <w:r w:rsidRPr="00F15FB9">
              <w:rPr>
                <w:rFonts w:ascii="Arial" w:hAnsi="Arial" w:cs="Arial"/>
              </w:rPr>
              <w:t>od</w:t>
            </w:r>
            <w:r w:rsidRPr="00F15FB9">
              <w:rPr>
                <w:rFonts w:ascii="Arial" w:eastAsia="Times New Roman" w:hAnsi="Arial" w:cs="Arial"/>
              </w:rPr>
              <w:t xml:space="preserve"> </w:t>
            </w:r>
            <w:r w:rsidRPr="00F15FB9">
              <w:rPr>
                <w:rFonts w:ascii="Arial" w:hAnsi="Arial" w:cs="Arial"/>
              </w:rPr>
              <w:t>2601</w:t>
            </w:r>
            <w:r w:rsidRPr="00F15FB9">
              <w:rPr>
                <w:rFonts w:ascii="Arial" w:eastAsia="Times New Roman" w:hAnsi="Arial" w:cs="Arial"/>
              </w:rPr>
              <w:t xml:space="preserve"> </w:t>
            </w:r>
            <w:r w:rsidRPr="00F15FB9">
              <w:rPr>
                <w:rFonts w:ascii="Arial" w:hAnsi="Arial" w:cs="Arial"/>
              </w:rPr>
              <w:t>zł</w:t>
            </w:r>
            <w:r w:rsidRPr="00F15FB9">
              <w:rPr>
                <w:rFonts w:ascii="Arial" w:eastAsia="Times New Roman" w:hAnsi="Arial" w:cs="Arial"/>
              </w:rPr>
              <w:t xml:space="preserve"> </w:t>
            </w:r>
            <w:r w:rsidRPr="00F15FB9">
              <w:rPr>
                <w:rFonts w:ascii="Arial" w:hAnsi="Arial" w:cs="Arial"/>
              </w:rPr>
              <w:t>i</w:t>
            </w:r>
            <w:r w:rsidRPr="00F15FB9">
              <w:rPr>
                <w:rFonts w:ascii="Arial" w:eastAsia="Times New Roman" w:hAnsi="Arial" w:cs="Arial"/>
              </w:rPr>
              <w:t xml:space="preserve"> </w:t>
            </w:r>
            <w:r w:rsidRPr="00F15FB9">
              <w:rPr>
                <w:rFonts w:ascii="Arial" w:hAnsi="Arial" w:cs="Arial"/>
              </w:rPr>
              <w:t>więcej</w:t>
            </w:r>
          </w:p>
        </w:tc>
        <w:tc>
          <w:tcPr>
            <w:tcW w:w="4829" w:type="dxa"/>
          </w:tcPr>
          <w:p w14:paraId="04E2A818" w14:textId="77777777" w:rsidR="00FE76D6" w:rsidRPr="00F15FB9" w:rsidRDefault="00FE76D6" w:rsidP="00FE76D6">
            <w:pPr>
              <w:suppressLineNumbers/>
              <w:snapToGrid w:val="0"/>
              <w:jc w:val="center"/>
              <w:rPr>
                <w:rFonts w:ascii="Arial" w:hAnsi="Arial" w:cs="Arial"/>
              </w:rPr>
            </w:pPr>
            <w:r w:rsidRPr="00F15FB9">
              <w:rPr>
                <w:rFonts w:ascii="Arial" w:hAnsi="Arial" w:cs="Arial"/>
              </w:rPr>
              <w:t>60</w:t>
            </w:r>
          </w:p>
        </w:tc>
      </w:tr>
    </w:tbl>
    <w:p w14:paraId="5E73FD46" w14:textId="77777777" w:rsidR="00FE76D6" w:rsidRPr="00F15FB9" w:rsidRDefault="00FE76D6" w:rsidP="00FE76D6">
      <w:pPr>
        <w:rPr>
          <w:rFonts w:ascii="Arial" w:hAnsi="Arial" w:cs="Arial"/>
        </w:rPr>
      </w:pPr>
    </w:p>
    <w:p w14:paraId="22C8601E" w14:textId="77777777" w:rsidR="00FE76D6" w:rsidRPr="00F15FB9" w:rsidRDefault="00FE76D6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lang w:bidi="ar-SA"/>
        </w:rPr>
      </w:pPr>
    </w:p>
    <w:p w14:paraId="7C1C11C5" w14:textId="77777777" w:rsidR="003A3771" w:rsidRPr="00F15FB9" w:rsidRDefault="003A3771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5BE2BF95" w14:textId="77777777" w:rsidR="003A3771" w:rsidRPr="00F15FB9" w:rsidRDefault="003A3771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24DC8B46" w14:textId="77777777" w:rsidR="003A3771" w:rsidRPr="00F15FB9" w:rsidRDefault="003A3771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3BD7D598" w14:textId="77777777" w:rsidR="003A3771" w:rsidRPr="00F15FB9" w:rsidRDefault="003A3771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622A07E7" w14:textId="77777777" w:rsidR="003A3771" w:rsidRPr="00F15FB9" w:rsidRDefault="003A3771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017E010A" w14:textId="77777777" w:rsidR="003A3771" w:rsidRPr="00F15FB9" w:rsidRDefault="003A3771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59FA811F" w14:textId="77777777" w:rsidR="003A3771" w:rsidRPr="00F15FB9" w:rsidRDefault="003A3771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7A386DB5" w14:textId="77777777" w:rsidR="003A3771" w:rsidRPr="00F15FB9" w:rsidRDefault="003A3771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61D5B030" w14:textId="77777777" w:rsidR="003A3771" w:rsidRPr="00F15FB9" w:rsidRDefault="003A3771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5DD50FF5" w14:textId="77777777" w:rsidR="003A3771" w:rsidRPr="00F15FB9" w:rsidRDefault="003A3771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51D200C5" w14:textId="77777777" w:rsidR="003A3771" w:rsidRPr="00F15FB9" w:rsidRDefault="003A3771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00746C72" w14:textId="77777777" w:rsidR="003A3771" w:rsidRPr="00F15FB9" w:rsidRDefault="003A3771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0D7113F4" w14:textId="77777777" w:rsidR="003A3771" w:rsidRPr="00F15FB9" w:rsidRDefault="003A3771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46173682" w14:textId="77777777" w:rsidR="003A3771" w:rsidRPr="00F15FB9" w:rsidRDefault="003A3771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0392E76B" w14:textId="77777777" w:rsidR="003A3771" w:rsidRPr="00F15FB9" w:rsidRDefault="003A3771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35C4A8EC" w14:textId="77777777" w:rsidR="003A3771" w:rsidRPr="00F15FB9" w:rsidRDefault="003A3771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54913049" w14:textId="77777777" w:rsidR="003A3771" w:rsidRPr="00F15FB9" w:rsidRDefault="003A3771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60F65674" w14:textId="77777777" w:rsidR="003A3771" w:rsidRPr="00F15FB9" w:rsidRDefault="003A3771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655F9C98" w14:textId="77777777" w:rsidR="003A3771" w:rsidRPr="00F15FB9" w:rsidRDefault="003A3771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2007681C" w14:textId="77777777" w:rsidR="003A3771" w:rsidRPr="00F15FB9" w:rsidRDefault="003A3771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5731BB6F" w14:textId="77777777" w:rsidR="003A3771" w:rsidRPr="00F15FB9" w:rsidRDefault="003A3771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29F0732F" w14:textId="77777777" w:rsidR="003A3771" w:rsidRPr="00F15FB9" w:rsidRDefault="003A3771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087F8E18" w14:textId="77777777" w:rsidR="003A3771" w:rsidRPr="00F15FB9" w:rsidRDefault="003A3771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207AF527" w14:textId="77777777" w:rsidR="003A3771" w:rsidRPr="00F15FB9" w:rsidRDefault="003A3771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281BA91E" w14:textId="77777777" w:rsidR="003A3771" w:rsidRPr="00F15FB9" w:rsidRDefault="003A3771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4833B678" w14:textId="77777777" w:rsidR="003A3771" w:rsidRPr="00F15FB9" w:rsidRDefault="003A3771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02EBF9E1" w14:textId="77777777" w:rsidR="003A3771" w:rsidRPr="00F15FB9" w:rsidRDefault="003A3771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31DDEFE0" w14:textId="77777777" w:rsidR="003A3771" w:rsidRPr="00F15FB9" w:rsidRDefault="003A3771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2A4834A1" w14:textId="77777777" w:rsidR="003A3771" w:rsidRPr="00F15FB9" w:rsidRDefault="003A3771" w:rsidP="003A3771">
      <w:pPr>
        <w:jc w:val="right"/>
        <w:rPr>
          <w:rFonts w:ascii="Arial" w:hAnsi="Arial" w:cs="Arial"/>
        </w:rPr>
      </w:pPr>
      <w:r w:rsidRPr="00F15FB9">
        <w:rPr>
          <w:rFonts w:ascii="Arial" w:hAnsi="Arial" w:cs="Arial"/>
          <w:b/>
          <w:bCs/>
        </w:rPr>
        <w:t>Załącznik</w:t>
      </w:r>
      <w:r w:rsidRPr="00F15FB9">
        <w:rPr>
          <w:rFonts w:ascii="Arial" w:eastAsia="Times New Roman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Nr</w:t>
      </w:r>
      <w:r w:rsidRPr="00F15FB9">
        <w:rPr>
          <w:rFonts w:ascii="Arial" w:eastAsia="Times New Roman" w:hAnsi="Arial" w:cs="Arial"/>
          <w:b/>
          <w:bCs/>
        </w:rPr>
        <w:t xml:space="preserve"> 4</w:t>
      </w:r>
    </w:p>
    <w:p w14:paraId="2F17BD36" w14:textId="77777777" w:rsidR="003A3771" w:rsidRPr="00F15FB9" w:rsidRDefault="003A3771" w:rsidP="003A3771">
      <w:pPr>
        <w:jc w:val="right"/>
        <w:rPr>
          <w:rFonts w:ascii="Arial" w:hAnsi="Arial" w:cs="Arial"/>
        </w:rPr>
      </w:pPr>
      <w:r w:rsidRPr="00F15FB9">
        <w:rPr>
          <w:rFonts w:ascii="Arial" w:hAnsi="Arial" w:cs="Arial"/>
        </w:rPr>
        <w:t>do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Regulaminu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Zakładowego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Funduszu</w:t>
      </w:r>
    </w:p>
    <w:p w14:paraId="3CC2875A" w14:textId="77777777" w:rsidR="003A3771" w:rsidRPr="00F15FB9" w:rsidRDefault="003A3771" w:rsidP="003A3771">
      <w:pPr>
        <w:jc w:val="right"/>
        <w:rPr>
          <w:rFonts w:ascii="Arial" w:hAnsi="Arial" w:cs="Arial"/>
        </w:rPr>
      </w:pPr>
      <w:r w:rsidRPr="00F15FB9">
        <w:rPr>
          <w:rFonts w:ascii="Arial" w:hAnsi="Arial" w:cs="Arial"/>
        </w:rPr>
        <w:t>Świadczeń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Socjalnych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Urzędu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Gminy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w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Jasieńcu</w:t>
      </w:r>
    </w:p>
    <w:p w14:paraId="0DCF4D28" w14:textId="77777777" w:rsidR="003A3771" w:rsidRPr="00F15FB9" w:rsidRDefault="003A3771" w:rsidP="003A3771">
      <w:pPr>
        <w:jc w:val="right"/>
        <w:rPr>
          <w:rFonts w:ascii="Arial" w:hAnsi="Arial" w:cs="Arial"/>
        </w:rPr>
      </w:pPr>
    </w:p>
    <w:p w14:paraId="64CFB99E" w14:textId="77777777" w:rsidR="003A3771" w:rsidRPr="00F15FB9" w:rsidRDefault="003A3771" w:rsidP="003A3771">
      <w:pPr>
        <w:jc w:val="right"/>
        <w:rPr>
          <w:rFonts w:ascii="Arial" w:eastAsia="Times New Roman" w:hAnsi="Arial" w:cs="Arial"/>
        </w:rPr>
      </w:pPr>
      <w:r w:rsidRPr="00F15FB9">
        <w:rPr>
          <w:rFonts w:ascii="Arial" w:hAnsi="Arial" w:cs="Arial"/>
        </w:rPr>
        <w:t>Jasieniec,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dnia.......................................</w:t>
      </w:r>
    </w:p>
    <w:p w14:paraId="1010C42F" w14:textId="77777777" w:rsidR="003A3771" w:rsidRPr="00F15FB9" w:rsidRDefault="003A3771" w:rsidP="003A3771">
      <w:pPr>
        <w:rPr>
          <w:rFonts w:ascii="Arial" w:hAnsi="Arial" w:cs="Arial"/>
        </w:rPr>
      </w:pPr>
      <w:r w:rsidRPr="00F15FB9">
        <w:rPr>
          <w:rFonts w:ascii="Arial" w:eastAsia="Times New Roman" w:hAnsi="Arial" w:cs="Arial"/>
        </w:rPr>
        <w:t>…</w:t>
      </w:r>
      <w:r w:rsidRPr="00F15FB9">
        <w:rPr>
          <w:rFonts w:ascii="Arial" w:hAnsi="Arial" w:cs="Arial"/>
        </w:rPr>
        <w:t>.........................................................</w:t>
      </w:r>
    </w:p>
    <w:p w14:paraId="6E42F41F" w14:textId="77777777" w:rsidR="003A3771" w:rsidRPr="00F15FB9" w:rsidRDefault="003A3771" w:rsidP="003A3771">
      <w:pPr>
        <w:rPr>
          <w:rFonts w:ascii="Arial" w:eastAsia="Times New Roman" w:hAnsi="Arial" w:cs="Arial"/>
        </w:rPr>
      </w:pPr>
      <w:r w:rsidRPr="00F15FB9">
        <w:rPr>
          <w:rFonts w:ascii="Arial" w:hAnsi="Arial" w:cs="Arial"/>
        </w:rPr>
        <w:t>/imię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i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nazwisko</w:t>
      </w:r>
    </w:p>
    <w:p w14:paraId="199C3A2E" w14:textId="77777777" w:rsidR="003A3771" w:rsidRPr="00F15FB9" w:rsidRDefault="003A3771" w:rsidP="003A3771">
      <w:pPr>
        <w:rPr>
          <w:rFonts w:ascii="Arial" w:hAnsi="Arial" w:cs="Arial"/>
        </w:rPr>
      </w:pPr>
      <w:r w:rsidRPr="00F15FB9">
        <w:rPr>
          <w:rFonts w:ascii="Arial" w:eastAsia="Times New Roman" w:hAnsi="Arial" w:cs="Arial"/>
        </w:rPr>
        <w:t>…</w:t>
      </w:r>
      <w:r w:rsidRPr="00F15FB9">
        <w:rPr>
          <w:rFonts w:ascii="Arial" w:hAnsi="Arial" w:cs="Arial"/>
        </w:rPr>
        <w:t>.........................................................</w:t>
      </w:r>
    </w:p>
    <w:p w14:paraId="1970C65D" w14:textId="77777777" w:rsidR="003A3771" w:rsidRPr="00F15FB9" w:rsidRDefault="003A3771" w:rsidP="003A3771">
      <w:pPr>
        <w:rPr>
          <w:rFonts w:ascii="Arial" w:hAnsi="Arial" w:cs="Arial"/>
          <w:b/>
          <w:bCs/>
        </w:rPr>
      </w:pPr>
      <w:r w:rsidRPr="00F15FB9">
        <w:rPr>
          <w:rFonts w:ascii="Arial" w:hAnsi="Arial" w:cs="Arial"/>
        </w:rPr>
        <w:t>/stanowisko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służbowe/</w:t>
      </w:r>
    </w:p>
    <w:p w14:paraId="1676947C" w14:textId="77777777" w:rsidR="003A3771" w:rsidRPr="00F15FB9" w:rsidRDefault="003A3771" w:rsidP="003A3771">
      <w:pPr>
        <w:ind w:firstLine="5850"/>
        <w:rPr>
          <w:rFonts w:ascii="Arial" w:hAnsi="Arial" w:cs="Arial"/>
          <w:b/>
          <w:bCs/>
        </w:rPr>
      </w:pPr>
      <w:r w:rsidRPr="00F15FB9">
        <w:rPr>
          <w:rFonts w:ascii="Arial" w:hAnsi="Arial" w:cs="Arial"/>
          <w:b/>
          <w:bCs/>
        </w:rPr>
        <w:t>Do</w:t>
      </w:r>
      <w:r w:rsidRPr="00F15FB9">
        <w:rPr>
          <w:rFonts w:ascii="Arial" w:eastAsia="Times New Roman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br/>
      </w:r>
      <w:r w:rsidRPr="00F15FB9">
        <w:rPr>
          <w:rFonts w:ascii="Arial" w:hAnsi="Arial" w:cs="Arial"/>
          <w:b/>
          <w:bCs/>
        </w:rPr>
        <w:tab/>
      </w:r>
      <w:r w:rsidRPr="00F15FB9">
        <w:rPr>
          <w:rFonts w:ascii="Arial" w:hAnsi="Arial" w:cs="Arial"/>
          <w:b/>
          <w:bCs/>
        </w:rPr>
        <w:tab/>
      </w:r>
      <w:r w:rsidRPr="00F15FB9">
        <w:rPr>
          <w:rFonts w:ascii="Arial" w:hAnsi="Arial" w:cs="Arial"/>
          <w:b/>
          <w:bCs/>
        </w:rPr>
        <w:tab/>
      </w:r>
      <w:r w:rsidRPr="00F15FB9">
        <w:rPr>
          <w:rFonts w:ascii="Arial" w:hAnsi="Arial" w:cs="Arial"/>
          <w:b/>
          <w:bCs/>
        </w:rPr>
        <w:tab/>
      </w:r>
      <w:r w:rsidRPr="00F15FB9">
        <w:rPr>
          <w:rFonts w:ascii="Arial" w:hAnsi="Arial" w:cs="Arial"/>
          <w:b/>
          <w:bCs/>
        </w:rPr>
        <w:tab/>
      </w:r>
      <w:r w:rsidRPr="00F15FB9">
        <w:rPr>
          <w:rFonts w:ascii="Arial" w:hAnsi="Arial" w:cs="Arial"/>
          <w:b/>
          <w:bCs/>
        </w:rPr>
        <w:tab/>
      </w:r>
      <w:r w:rsidRPr="00F15FB9">
        <w:rPr>
          <w:rFonts w:ascii="Arial" w:hAnsi="Arial" w:cs="Arial"/>
          <w:b/>
          <w:bCs/>
        </w:rPr>
        <w:tab/>
      </w:r>
      <w:r w:rsidRPr="00F15FB9">
        <w:rPr>
          <w:rFonts w:ascii="Arial" w:hAnsi="Arial" w:cs="Arial"/>
          <w:b/>
          <w:bCs/>
        </w:rPr>
        <w:tab/>
      </w:r>
      <w:r w:rsidRPr="00F15FB9">
        <w:rPr>
          <w:rFonts w:ascii="Arial" w:eastAsia="Times New Roman" w:hAnsi="Arial" w:cs="Arial"/>
          <w:b/>
          <w:bCs/>
        </w:rPr>
        <w:t xml:space="preserve">   </w:t>
      </w:r>
      <w:r w:rsidRPr="00F15FB9">
        <w:rPr>
          <w:rFonts w:ascii="Arial" w:hAnsi="Arial" w:cs="Arial"/>
          <w:b/>
          <w:bCs/>
        </w:rPr>
        <w:t>Komisji</w:t>
      </w:r>
      <w:r w:rsidRPr="00F15FB9">
        <w:rPr>
          <w:rFonts w:ascii="Arial" w:eastAsia="Times New Roman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Socjalnej</w:t>
      </w:r>
    </w:p>
    <w:p w14:paraId="5E2B2373" w14:textId="77777777" w:rsidR="003A3771" w:rsidRPr="00F15FB9" w:rsidRDefault="003A3771" w:rsidP="003A3771">
      <w:pPr>
        <w:ind w:firstLine="5850"/>
        <w:rPr>
          <w:rFonts w:ascii="Arial" w:hAnsi="Arial" w:cs="Arial"/>
          <w:b/>
          <w:bCs/>
        </w:rPr>
      </w:pPr>
      <w:r w:rsidRPr="00F15FB9">
        <w:rPr>
          <w:rFonts w:ascii="Arial" w:hAnsi="Arial" w:cs="Arial"/>
          <w:b/>
          <w:bCs/>
        </w:rPr>
        <w:t>w</w:t>
      </w:r>
      <w:r w:rsidRPr="00F15FB9">
        <w:rPr>
          <w:rFonts w:ascii="Arial" w:eastAsia="Times New Roman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Urzędzie</w:t>
      </w:r>
      <w:r w:rsidRPr="00F15FB9">
        <w:rPr>
          <w:rFonts w:ascii="Arial" w:eastAsia="Times New Roman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Gminy</w:t>
      </w:r>
      <w:r w:rsidRPr="00F15FB9">
        <w:rPr>
          <w:rFonts w:ascii="Arial" w:eastAsia="Times New Roman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w</w:t>
      </w:r>
      <w:r w:rsidRPr="00F15FB9">
        <w:rPr>
          <w:rFonts w:ascii="Arial" w:eastAsia="Times New Roman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Jasieńcu</w:t>
      </w:r>
    </w:p>
    <w:p w14:paraId="37FBDAC7" w14:textId="77777777" w:rsidR="003A3771" w:rsidRPr="00F15FB9" w:rsidRDefault="003A3771" w:rsidP="003A3771">
      <w:pPr>
        <w:ind w:firstLine="5850"/>
        <w:rPr>
          <w:rFonts w:ascii="Arial" w:hAnsi="Arial" w:cs="Arial"/>
          <w:b/>
          <w:bCs/>
        </w:rPr>
      </w:pPr>
    </w:p>
    <w:p w14:paraId="5404E2A0" w14:textId="77777777" w:rsidR="003A3771" w:rsidRPr="00F15FB9" w:rsidRDefault="003A3771" w:rsidP="003A3771">
      <w:pPr>
        <w:rPr>
          <w:rFonts w:ascii="Arial" w:hAnsi="Arial" w:cs="Arial"/>
          <w:b/>
          <w:bCs/>
        </w:rPr>
      </w:pPr>
    </w:p>
    <w:p w14:paraId="5A770843" w14:textId="77777777" w:rsidR="003A3771" w:rsidRPr="00F15FB9" w:rsidRDefault="003A3771" w:rsidP="003A3771">
      <w:pPr>
        <w:jc w:val="center"/>
        <w:rPr>
          <w:rFonts w:ascii="Arial" w:hAnsi="Arial" w:cs="Arial"/>
          <w:b/>
          <w:bCs/>
        </w:rPr>
      </w:pPr>
      <w:r w:rsidRPr="00F15FB9">
        <w:rPr>
          <w:rFonts w:ascii="Arial" w:hAnsi="Arial" w:cs="Arial"/>
          <w:b/>
          <w:bCs/>
        </w:rPr>
        <w:t>Wniosek</w:t>
      </w:r>
      <w:r w:rsidRPr="00F15FB9">
        <w:rPr>
          <w:rFonts w:ascii="Arial" w:eastAsia="Times New Roman" w:hAnsi="Arial" w:cs="Arial"/>
          <w:b/>
          <w:bCs/>
        </w:rPr>
        <w:t xml:space="preserve"> </w:t>
      </w:r>
    </w:p>
    <w:p w14:paraId="2384E103" w14:textId="77777777" w:rsidR="003A3771" w:rsidRPr="00F15FB9" w:rsidRDefault="003A3771" w:rsidP="003A3771">
      <w:pPr>
        <w:jc w:val="center"/>
        <w:rPr>
          <w:rFonts w:ascii="Arial" w:hAnsi="Arial" w:cs="Arial"/>
          <w:b/>
          <w:bCs/>
        </w:rPr>
      </w:pPr>
      <w:r w:rsidRPr="00F15FB9">
        <w:rPr>
          <w:rFonts w:ascii="Arial" w:hAnsi="Arial" w:cs="Arial"/>
          <w:b/>
          <w:bCs/>
        </w:rPr>
        <w:t>o</w:t>
      </w:r>
      <w:r w:rsidRPr="00F15FB9">
        <w:rPr>
          <w:rFonts w:ascii="Arial" w:eastAsia="Times New Roman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przyznanie</w:t>
      </w:r>
      <w:r w:rsidRPr="00F15FB9">
        <w:rPr>
          <w:rFonts w:ascii="Arial" w:eastAsia="Times New Roman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bezzwrotnej</w:t>
      </w:r>
      <w:r w:rsidRPr="00F15FB9">
        <w:rPr>
          <w:rFonts w:ascii="Arial" w:eastAsia="Times New Roman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zapomogi</w:t>
      </w:r>
      <w:r w:rsidRPr="00F15FB9">
        <w:rPr>
          <w:rFonts w:ascii="Arial" w:eastAsia="Times New Roman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z</w:t>
      </w:r>
      <w:r w:rsidRPr="00F15FB9">
        <w:rPr>
          <w:rFonts w:ascii="Arial" w:eastAsia="Times New Roman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ZFŚS</w:t>
      </w:r>
    </w:p>
    <w:p w14:paraId="3BB8EE6E" w14:textId="77777777" w:rsidR="003A3771" w:rsidRPr="00F15FB9" w:rsidRDefault="003A3771" w:rsidP="003A3771">
      <w:pPr>
        <w:jc w:val="center"/>
        <w:rPr>
          <w:rFonts w:ascii="Arial" w:hAnsi="Arial" w:cs="Arial"/>
          <w:b/>
          <w:bCs/>
        </w:rPr>
      </w:pPr>
    </w:p>
    <w:p w14:paraId="409FD098" w14:textId="77777777" w:rsidR="003A3771" w:rsidRPr="00F15FB9" w:rsidRDefault="003A3771" w:rsidP="003A3771">
      <w:pPr>
        <w:jc w:val="center"/>
        <w:rPr>
          <w:rFonts w:ascii="Arial" w:hAnsi="Arial" w:cs="Arial"/>
        </w:rPr>
      </w:pPr>
    </w:p>
    <w:p w14:paraId="4E1240DE" w14:textId="77777777" w:rsidR="003A3771" w:rsidRPr="00F15FB9" w:rsidRDefault="003A3771" w:rsidP="003A3771">
      <w:pPr>
        <w:spacing w:line="360" w:lineRule="auto"/>
        <w:rPr>
          <w:rFonts w:ascii="Arial" w:eastAsia="Times New Roman" w:hAnsi="Arial" w:cs="Arial"/>
        </w:rPr>
      </w:pPr>
      <w:r w:rsidRPr="00F15FB9">
        <w:rPr>
          <w:rFonts w:ascii="Arial" w:hAnsi="Arial" w:cs="Arial"/>
        </w:rPr>
        <w:tab/>
        <w:t>Zwracam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się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z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prośbą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o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przyznanie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bezzwrotnej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zapomogi.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Jako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uzasadnienie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podaję:</w:t>
      </w:r>
    </w:p>
    <w:p w14:paraId="2D4F62D6" w14:textId="77777777" w:rsidR="003A3771" w:rsidRPr="00F15FB9" w:rsidRDefault="003A3771" w:rsidP="003A3771">
      <w:pPr>
        <w:spacing w:line="360" w:lineRule="auto"/>
        <w:rPr>
          <w:rFonts w:ascii="Arial" w:eastAsia="Times New Roman" w:hAnsi="Arial" w:cs="Arial"/>
        </w:rPr>
      </w:pPr>
      <w:r w:rsidRPr="00F15FB9">
        <w:rPr>
          <w:rFonts w:ascii="Arial" w:eastAsia="Times New Roman" w:hAnsi="Arial" w:cs="Arial"/>
        </w:rPr>
        <w:lastRenderedPageBreak/>
        <w:t>…</w:t>
      </w:r>
      <w:r w:rsidRPr="00F15FB9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8F6B94" w14:textId="77777777" w:rsidR="003A3771" w:rsidRPr="00F15FB9" w:rsidRDefault="003A3771" w:rsidP="003A3771">
      <w:pPr>
        <w:spacing w:line="360" w:lineRule="auto"/>
        <w:rPr>
          <w:rFonts w:ascii="Arial" w:hAnsi="Arial" w:cs="Arial"/>
        </w:rPr>
      </w:pPr>
      <w:r w:rsidRPr="00F15FB9">
        <w:rPr>
          <w:rFonts w:ascii="Arial" w:eastAsia="Times New Roman" w:hAnsi="Arial" w:cs="Arial"/>
        </w:rPr>
        <w:t>…</w:t>
      </w:r>
      <w:r w:rsidRPr="00F15FB9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1F03AD" w14:textId="77777777" w:rsidR="003A3771" w:rsidRPr="00F15FB9" w:rsidRDefault="003A3771" w:rsidP="003A3771">
      <w:pPr>
        <w:spacing w:line="200" w:lineRule="atLeast"/>
        <w:rPr>
          <w:rFonts w:ascii="Arial" w:hAnsi="Arial" w:cs="Arial"/>
        </w:rPr>
      </w:pPr>
      <w:r w:rsidRPr="00F15FB9">
        <w:rPr>
          <w:rFonts w:ascii="Arial" w:hAnsi="Arial" w:cs="Arial"/>
        </w:rPr>
        <w:t>Do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wniosku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dołączam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następujące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dokumenty(np.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Zaświadczenie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lekarskie,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zaświadczenie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eastAsia="Times New Roman" w:hAnsi="Arial" w:cs="Arial"/>
        </w:rPr>
        <w:br/>
      </w:r>
      <w:r w:rsidRPr="00F15FB9">
        <w:rPr>
          <w:rFonts w:ascii="Arial" w:hAnsi="Arial" w:cs="Arial"/>
        </w:rPr>
        <w:t>z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Policji,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itp.)</w:t>
      </w:r>
    </w:p>
    <w:p w14:paraId="36DCE7CE" w14:textId="77777777" w:rsidR="003A3771" w:rsidRPr="00F15FB9" w:rsidRDefault="003A3771" w:rsidP="003A3771">
      <w:pPr>
        <w:spacing w:line="200" w:lineRule="atLeast"/>
        <w:rPr>
          <w:rFonts w:ascii="Arial" w:hAnsi="Arial" w:cs="Arial"/>
        </w:rPr>
      </w:pPr>
      <w:r w:rsidRPr="00F15FB9">
        <w:rPr>
          <w:rFonts w:ascii="Arial" w:hAnsi="Arial" w:cs="Arial"/>
        </w:rPr>
        <w:t>Załączniki:</w:t>
      </w:r>
    </w:p>
    <w:p w14:paraId="53B5894D" w14:textId="77777777" w:rsidR="003A3771" w:rsidRPr="00F15FB9" w:rsidRDefault="003A3771" w:rsidP="003A3771">
      <w:pPr>
        <w:spacing w:line="200" w:lineRule="atLeast"/>
        <w:rPr>
          <w:rFonts w:ascii="Arial" w:hAnsi="Arial" w:cs="Arial"/>
        </w:rPr>
      </w:pPr>
      <w:r w:rsidRPr="00F15FB9">
        <w:rPr>
          <w:rFonts w:ascii="Arial" w:hAnsi="Arial" w:cs="Arial"/>
        </w:rPr>
        <w:t>1.</w:t>
      </w:r>
      <w:r w:rsidRPr="00F15FB9">
        <w:rPr>
          <w:rFonts w:ascii="Arial" w:eastAsia="Times New Roman" w:hAnsi="Arial" w:cs="Arial"/>
        </w:rPr>
        <w:t xml:space="preserve"> …</w:t>
      </w:r>
      <w:r w:rsidRPr="00F15FB9">
        <w:rPr>
          <w:rFonts w:ascii="Arial" w:hAnsi="Arial" w:cs="Arial"/>
        </w:rPr>
        <w:t>...................................................................</w:t>
      </w:r>
    </w:p>
    <w:p w14:paraId="7661230A" w14:textId="77777777" w:rsidR="003A3771" w:rsidRPr="00F15FB9" w:rsidRDefault="003A3771" w:rsidP="003A3771">
      <w:pPr>
        <w:spacing w:line="200" w:lineRule="atLeast"/>
        <w:rPr>
          <w:rFonts w:ascii="Arial" w:hAnsi="Arial" w:cs="Arial"/>
        </w:rPr>
      </w:pPr>
      <w:r w:rsidRPr="00F15FB9">
        <w:rPr>
          <w:rFonts w:ascii="Arial" w:hAnsi="Arial" w:cs="Arial"/>
        </w:rPr>
        <w:t>2.</w:t>
      </w:r>
      <w:r w:rsidRPr="00F15FB9">
        <w:rPr>
          <w:rFonts w:ascii="Arial" w:eastAsia="Times New Roman" w:hAnsi="Arial" w:cs="Arial"/>
        </w:rPr>
        <w:t xml:space="preserve"> …</w:t>
      </w:r>
      <w:r w:rsidRPr="00F15FB9">
        <w:rPr>
          <w:rFonts w:ascii="Arial" w:hAnsi="Arial" w:cs="Arial"/>
        </w:rPr>
        <w:t>...................................................................</w:t>
      </w:r>
    </w:p>
    <w:p w14:paraId="078A2F32" w14:textId="77777777" w:rsidR="003A3771" w:rsidRPr="00F15FB9" w:rsidRDefault="003A3771" w:rsidP="003A3771">
      <w:pPr>
        <w:spacing w:line="200" w:lineRule="atLeast"/>
        <w:rPr>
          <w:rFonts w:ascii="Arial" w:hAnsi="Arial" w:cs="Arial"/>
        </w:rPr>
      </w:pPr>
      <w:r w:rsidRPr="00F15FB9">
        <w:rPr>
          <w:rFonts w:ascii="Arial" w:hAnsi="Arial" w:cs="Arial"/>
        </w:rPr>
        <w:t>3.</w:t>
      </w:r>
      <w:r w:rsidRPr="00F15FB9">
        <w:rPr>
          <w:rFonts w:ascii="Arial" w:eastAsia="Times New Roman" w:hAnsi="Arial" w:cs="Arial"/>
        </w:rPr>
        <w:t xml:space="preserve"> …</w:t>
      </w:r>
      <w:r w:rsidRPr="00F15FB9">
        <w:rPr>
          <w:rFonts w:ascii="Arial" w:hAnsi="Arial" w:cs="Arial"/>
        </w:rPr>
        <w:t>...................................................................</w:t>
      </w:r>
    </w:p>
    <w:p w14:paraId="5B414EAE" w14:textId="77777777" w:rsidR="003A3771" w:rsidRPr="00F15FB9" w:rsidRDefault="003A3771" w:rsidP="003A3771">
      <w:pPr>
        <w:spacing w:line="200" w:lineRule="atLeast"/>
        <w:rPr>
          <w:rFonts w:ascii="Arial" w:hAnsi="Arial" w:cs="Arial"/>
        </w:rPr>
      </w:pPr>
    </w:p>
    <w:p w14:paraId="737447EB" w14:textId="77777777" w:rsidR="003A3771" w:rsidRPr="00F15FB9" w:rsidRDefault="003A3771" w:rsidP="003A3771">
      <w:pPr>
        <w:spacing w:line="200" w:lineRule="atLeast"/>
        <w:rPr>
          <w:rFonts w:ascii="Arial" w:hAnsi="Arial" w:cs="Arial"/>
        </w:rPr>
      </w:pPr>
      <w:r w:rsidRPr="00F15FB9">
        <w:rPr>
          <w:rFonts w:ascii="Arial" w:hAnsi="Arial" w:cs="Arial"/>
        </w:rPr>
        <w:t>Oświadczam, że miesięczny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dochód</w:t>
      </w:r>
      <w:r w:rsidRPr="00F15FB9">
        <w:rPr>
          <w:rFonts w:ascii="Arial" w:eastAsia="Times New Roman" w:hAnsi="Arial" w:cs="Arial"/>
        </w:rPr>
        <w:t xml:space="preserve"> netto </w:t>
      </w:r>
      <w:r w:rsidRPr="00F15FB9">
        <w:rPr>
          <w:rFonts w:ascii="Arial" w:hAnsi="Arial" w:cs="Arial"/>
        </w:rPr>
        <w:t>rodziny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przypadający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na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jednego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członka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rodziny</w:t>
      </w:r>
      <w:r w:rsidRPr="00F15FB9">
        <w:rPr>
          <w:rFonts w:ascii="Arial" w:eastAsia="Times New Roman" w:hAnsi="Arial" w:cs="Arial"/>
        </w:rPr>
        <w:t xml:space="preserve">  </w:t>
      </w:r>
      <w:r w:rsidRPr="00F15FB9">
        <w:rPr>
          <w:rFonts w:ascii="Arial" w:eastAsia="Times New Roman" w:hAnsi="Arial" w:cs="Arial"/>
        </w:rPr>
        <w:br/>
      </w:r>
      <w:r w:rsidRPr="00F15FB9">
        <w:rPr>
          <w:rFonts w:ascii="Arial" w:hAnsi="Arial" w:cs="Arial"/>
        </w:rPr>
        <w:t>w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miesiącu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poprzedzającym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datę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złożenia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wniosku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wynosi</w:t>
      </w:r>
      <w:r w:rsidRPr="00F15FB9">
        <w:rPr>
          <w:rFonts w:ascii="Arial" w:eastAsia="Times New Roman" w:hAnsi="Arial" w:cs="Arial"/>
        </w:rPr>
        <w:t xml:space="preserve"> …</w:t>
      </w:r>
      <w:r w:rsidRPr="00F15FB9">
        <w:rPr>
          <w:rFonts w:ascii="Arial" w:hAnsi="Arial" w:cs="Arial"/>
        </w:rPr>
        <w:t>.....................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zł.</w:t>
      </w:r>
    </w:p>
    <w:p w14:paraId="4EF7F2FD" w14:textId="77777777" w:rsidR="003A3771" w:rsidRPr="00F15FB9" w:rsidRDefault="003A3771" w:rsidP="003A3771">
      <w:pPr>
        <w:spacing w:line="200" w:lineRule="atLeast"/>
        <w:rPr>
          <w:rFonts w:ascii="Arial" w:hAnsi="Arial" w:cs="Arial"/>
        </w:rPr>
      </w:pPr>
    </w:p>
    <w:p w14:paraId="1931AE0D" w14:textId="77777777" w:rsidR="003A3771" w:rsidRPr="00F15FB9" w:rsidRDefault="003A3771" w:rsidP="003A3771">
      <w:pPr>
        <w:spacing w:line="200" w:lineRule="atLeast"/>
        <w:rPr>
          <w:rFonts w:ascii="Arial" w:eastAsia="Times New Roman" w:hAnsi="Arial" w:cs="Arial"/>
        </w:rPr>
      </w:pPr>
      <w:r w:rsidRPr="00F15FB9">
        <w:rPr>
          <w:rFonts w:ascii="Arial" w:hAnsi="Arial" w:cs="Arial"/>
        </w:rPr>
        <w:t>Ja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niżej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podpisany/a,</w:t>
      </w:r>
      <w:r w:rsidRPr="00F15FB9">
        <w:rPr>
          <w:rFonts w:ascii="Arial" w:eastAsia="Times New Roman" w:hAnsi="Arial" w:cs="Arial"/>
        </w:rPr>
        <w:t xml:space="preserve"> ś</w:t>
      </w:r>
      <w:r w:rsidRPr="00F15FB9">
        <w:rPr>
          <w:rFonts w:ascii="Arial" w:hAnsi="Arial" w:cs="Arial"/>
        </w:rPr>
        <w:t>wiadomy/a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odpowiedzialności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cywilnej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(art.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405-414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Kodeksu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Cywilnego)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oświadczam,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że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własnoręcznym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podpisem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potwierdzam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prawdziwość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danych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zamieszczonych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w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złożonym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wniosku.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Jednocześnie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stwierdzam,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że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znana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jest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mi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treść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Regulaminu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ZFŚS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obowiązującego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w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Urzędzie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Gminy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w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Jasieńcu.</w:t>
      </w:r>
    </w:p>
    <w:p w14:paraId="21EEEFE8" w14:textId="77777777" w:rsidR="003A3771" w:rsidRPr="00F15FB9" w:rsidRDefault="003A3771" w:rsidP="003A3771">
      <w:pPr>
        <w:ind w:firstLine="5790"/>
        <w:rPr>
          <w:rFonts w:ascii="Arial" w:eastAsia="Times New Roman" w:hAnsi="Arial" w:cs="Arial"/>
        </w:rPr>
      </w:pPr>
      <w:r w:rsidRPr="00F15FB9">
        <w:rPr>
          <w:rFonts w:ascii="Arial" w:eastAsia="Times New Roman" w:hAnsi="Arial" w:cs="Arial"/>
        </w:rPr>
        <w:t xml:space="preserve">    </w:t>
      </w:r>
      <w:r w:rsidRPr="00F15FB9">
        <w:rPr>
          <w:rFonts w:ascii="Arial" w:hAnsi="Arial" w:cs="Arial"/>
        </w:rPr>
        <w:t>...........................................</w:t>
      </w:r>
    </w:p>
    <w:p w14:paraId="6676602F" w14:textId="77777777" w:rsidR="003A3771" w:rsidRPr="00F15FB9" w:rsidRDefault="003A3771" w:rsidP="003A3771">
      <w:pPr>
        <w:ind w:firstLine="5790"/>
        <w:rPr>
          <w:rFonts w:ascii="Arial" w:hAnsi="Arial" w:cs="Arial"/>
        </w:rPr>
      </w:pPr>
      <w:r w:rsidRPr="00F15FB9">
        <w:rPr>
          <w:rFonts w:ascii="Arial" w:eastAsia="Times New Roman" w:hAnsi="Arial" w:cs="Arial"/>
        </w:rPr>
        <w:t xml:space="preserve">        </w:t>
      </w:r>
      <w:r w:rsidRPr="00F15FB9">
        <w:rPr>
          <w:rFonts w:ascii="Arial" w:hAnsi="Arial" w:cs="Arial"/>
        </w:rPr>
        <w:t>/podpis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wnioskodawcy/</w:t>
      </w:r>
    </w:p>
    <w:p w14:paraId="6654E129" w14:textId="77777777" w:rsidR="003A3771" w:rsidRPr="00F15FB9" w:rsidRDefault="003A3771" w:rsidP="003A3771">
      <w:pPr>
        <w:ind w:firstLine="5790"/>
        <w:rPr>
          <w:rFonts w:ascii="Arial" w:hAnsi="Arial" w:cs="Arial"/>
        </w:rPr>
      </w:pPr>
    </w:p>
    <w:p w14:paraId="614EC5EC" w14:textId="77777777" w:rsidR="003A3771" w:rsidRPr="00F15FB9" w:rsidRDefault="003A3771" w:rsidP="003A3771">
      <w:pPr>
        <w:ind w:hanging="15"/>
        <w:rPr>
          <w:rFonts w:ascii="Arial" w:hAnsi="Arial" w:cs="Arial"/>
        </w:rPr>
      </w:pPr>
      <w:r w:rsidRPr="00F15FB9">
        <w:rPr>
          <w:rFonts w:ascii="Arial" w:hAnsi="Arial" w:cs="Arial"/>
        </w:rPr>
        <w:t>Przyznano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bezzwrotną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zapomogę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w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wysokości</w:t>
      </w:r>
      <w:r w:rsidRPr="00F15FB9">
        <w:rPr>
          <w:rFonts w:ascii="Arial" w:eastAsia="Times New Roman" w:hAnsi="Arial" w:cs="Arial"/>
        </w:rPr>
        <w:t xml:space="preserve"> …</w:t>
      </w:r>
      <w:r w:rsidRPr="00F15FB9">
        <w:rPr>
          <w:rFonts w:ascii="Arial" w:hAnsi="Arial" w:cs="Arial"/>
        </w:rPr>
        <w:t>..........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zł,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zgodnie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z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tabelą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dochodów.</w:t>
      </w:r>
    </w:p>
    <w:p w14:paraId="260BDB62" w14:textId="77777777" w:rsidR="003A3771" w:rsidRPr="00F15FB9" w:rsidRDefault="003A3771" w:rsidP="003A3771">
      <w:pPr>
        <w:ind w:hanging="15"/>
        <w:rPr>
          <w:rFonts w:ascii="Arial" w:hAnsi="Arial" w:cs="Arial"/>
        </w:rPr>
      </w:pPr>
    </w:p>
    <w:p w14:paraId="2FEC009D" w14:textId="77777777" w:rsidR="003A3771" w:rsidRPr="00F15FB9" w:rsidRDefault="003A3771" w:rsidP="003A3771">
      <w:pPr>
        <w:ind w:firstLine="5160"/>
        <w:rPr>
          <w:rFonts w:ascii="Arial" w:hAnsi="Arial" w:cs="Arial"/>
        </w:rPr>
      </w:pPr>
      <w:r w:rsidRPr="00F15FB9">
        <w:rPr>
          <w:rFonts w:ascii="Arial" w:hAnsi="Arial" w:cs="Arial"/>
        </w:rPr>
        <w:t>Podpisy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Komisji:</w:t>
      </w:r>
    </w:p>
    <w:p w14:paraId="0BE061DA" w14:textId="77777777" w:rsidR="003A3771" w:rsidRPr="00F15FB9" w:rsidRDefault="003A3771" w:rsidP="003A3771">
      <w:pPr>
        <w:ind w:firstLine="5160"/>
        <w:rPr>
          <w:rFonts w:ascii="Arial" w:hAnsi="Arial" w:cs="Arial"/>
        </w:rPr>
      </w:pPr>
      <w:r w:rsidRPr="00F15FB9">
        <w:rPr>
          <w:rFonts w:ascii="Arial" w:hAnsi="Arial" w:cs="Arial"/>
        </w:rPr>
        <w:t>1.</w:t>
      </w:r>
      <w:r w:rsidRPr="00F15FB9">
        <w:rPr>
          <w:rFonts w:ascii="Arial" w:eastAsia="Times New Roman" w:hAnsi="Arial" w:cs="Arial"/>
        </w:rPr>
        <w:t xml:space="preserve"> …</w:t>
      </w:r>
      <w:r w:rsidRPr="00F15FB9">
        <w:rPr>
          <w:rFonts w:ascii="Arial" w:hAnsi="Arial" w:cs="Arial"/>
        </w:rPr>
        <w:t>.............................................</w:t>
      </w:r>
    </w:p>
    <w:p w14:paraId="3A16A15E" w14:textId="77777777" w:rsidR="003A3771" w:rsidRPr="00F15FB9" w:rsidRDefault="003A3771" w:rsidP="003A3771">
      <w:pPr>
        <w:ind w:firstLine="5160"/>
        <w:rPr>
          <w:rFonts w:ascii="Arial" w:hAnsi="Arial" w:cs="Arial"/>
        </w:rPr>
      </w:pPr>
      <w:r w:rsidRPr="00F15FB9">
        <w:rPr>
          <w:rFonts w:ascii="Arial" w:hAnsi="Arial" w:cs="Arial"/>
        </w:rPr>
        <w:t>2.</w:t>
      </w:r>
      <w:r w:rsidRPr="00F15FB9">
        <w:rPr>
          <w:rFonts w:ascii="Arial" w:eastAsia="Times New Roman" w:hAnsi="Arial" w:cs="Arial"/>
        </w:rPr>
        <w:t xml:space="preserve"> …</w:t>
      </w:r>
      <w:r w:rsidRPr="00F15FB9">
        <w:rPr>
          <w:rFonts w:ascii="Arial" w:hAnsi="Arial" w:cs="Arial"/>
        </w:rPr>
        <w:t>.............................................</w:t>
      </w:r>
    </w:p>
    <w:p w14:paraId="11395D55" w14:textId="77777777" w:rsidR="003A3771" w:rsidRPr="00F15FB9" w:rsidRDefault="003A3771" w:rsidP="003A3771">
      <w:pPr>
        <w:ind w:firstLine="5160"/>
        <w:rPr>
          <w:rFonts w:ascii="Arial" w:hAnsi="Arial" w:cs="Arial"/>
        </w:rPr>
      </w:pPr>
      <w:r w:rsidRPr="00F15FB9">
        <w:rPr>
          <w:rFonts w:ascii="Arial" w:hAnsi="Arial" w:cs="Arial"/>
        </w:rPr>
        <w:t>3.</w:t>
      </w:r>
      <w:r w:rsidRPr="00F15FB9">
        <w:rPr>
          <w:rFonts w:ascii="Arial" w:eastAsia="Times New Roman" w:hAnsi="Arial" w:cs="Arial"/>
        </w:rPr>
        <w:t xml:space="preserve"> …</w:t>
      </w:r>
      <w:r w:rsidRPr="00F15FB9">
        <w:rPr>
          <w:rFonts w:ascii="Arial" w:hAnsi="Arial" w:cs="Arial"/>
        </w:rPr>
        <w:t>.............................................</w:t>
      </w:r>
    </w:p>
    <w:p w14:paraId="60BE329C" w14:textId="77777777" w:rsidR="003A3771" w:rsidRPr="00F15FB9" w:rsidRDefault="003A3771" w:rsidP="003A3771">
      <w:pPr>
        <w:ind w:firstLine="5160"/>
        <w:rPr>
          <w:rFonts w:ascii="Arial" w:hAnsi="Arial" w:cs="Arial"/>
        </w:rPr>
      </w:pPr>
      <w:r w:rsidRPr="00F15FB9">
        <w:rPr>
          <w:rFonts w:ascii="Arial" w:hAnsi="Arial" w:cs="Arial"/>
        </w:rPr>
        <w:t>4.</w:t>
      </w:r>
      <w:r w:rsidRPr="00F15FB9">
        <w:rPr>
          <w:rFonts w:ascii="Arial" w:eastAsia="Times New Roman" w:hAnsi="Arial" w:cs="Arial"/>
        </w:rPr>
        <w:t xml:space="preserve"> …</w:t>
      </w:r>
      <w:r w:rsidRPr="00F15FB9">
        <w:rPr>
          <w:rFonts w:ascii="Arial" w:hAnsi="Arial" w:cs="Arial"/>
        </w:rPr>
        <w:t>.............................................</w:t>
      </w:r>
    </w:p>
    <w:p w14:paraId="7BA8755E" w14:textId="77777777" w:rsidR="003A3771" w:rsidRPr="00F15FB9" w:rsidRDefault="003A3771" w:rsidP="003A3771">
      <w:pPr>
        <w:ind w:firstLine="5160"/>
        <w:rPr>
          <w:rFonts w:ascii="Arial" w:hAnsi="Arial" w:cs="Arial"/>
          <w:sz w:val="30"/>
          <w:szCs w:val="30"/>
        </w:rPr>
      </w:pPr>
      <w:r w:rsidRPr="00F15FB9">
        <w:rPr>
          <w:rFonts w:ascii="Arial" w:hAnsi="Arial" w:cs="Arial"/>
        </w:rPr>
        <w:t>5.</w:t>
      </w:r>
      <w:r w:rsidRPr="00F15FB9">
        <w:rPr>
          <w:rFonts w:ascii="Arial" w:eastAsia="Times New Roman" w:hAnsi="Arial" w:cs="Arial"/>
        </w:rPr>
        <w:t xml:space="preserve"> …</w:t>
      </w:r>
      <w:r w:rsidRPr="00F15FB9">
        <w:rPr>
          <w:rFonts w:ascii="Arial" w:hAnsi="Arial" w:cs="Arial"/>
        </w:rPr>
        <w:t>.............................................</w:t>
      </w:r>
    </w:p>
    <w:p w14:paraId="08AB8A2B" w14:textId="77777777" w:rsidR="003A3771" w:rsidRPr="00F15FB9" w:rsidRDefault="003A3771" w:rsidP="003A3771">
      <w:pPr>
        <w:ind w:hanging="15"/>
        <w:rPr>
          <w:rFonts w:ascii="Arial" w:hAnsi="Arial" w:cs="Arial"/>
          <w:sz w:val="30"/>
          <w:szCs w:val="30"/>
        </w:rPr>
      </w:pPr>
    </w:p>
    <w:p w14:paraId="37E04034" w14:textId="77777777" w:rsidR="003A3771" w:rsidRPr="00F15FB9" w:rsidRDefault="003A3771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310BE7A7" w14:textId="77777777" w:rsidR="00BB78B2" w:rsidRPr="00F15FB9" w:rsidRDefault="00BB78B2" w:rsidP="00BB78B2">
      <w:pPr>
        <w:jc w:val="center"/>
        <w:rPr>
          <w:rFonts w:ascii="Arial" w:hAnsi="Arial" w:cs="Arial"/>
          <w:b/>
        </w:rPr>
      </w:pPr>
      <w:r w:rsidRPr="00F15FB9">
        <w:rPr>
          <w:rFonts w:ascii="Arial" w:hAnsi="Arial" w:cs="Arial"/>
          <w:b/>
        </w:rPr>
        <w:t>KLAUZULA INFORMACYJNA O PRZETWARZANIU DANYCH OSOBOWYCH  – informacja dla beneficjentów Zakładowego Funduszu Świadczeń Socjalnych (ZFŚS)</w:t>
      </w:r>
    </w:p>
    <w:p w14:paraId="30C2C690" w14:textId="77777777" w:rsidR="00BB78B2" w:rsidRPr="00F15FB9" w:rsidRDefault="00BB78B2" w:rsidP="00BB78B2">
      <w:pPr>
        <w:jc w:val="center"/>
        <w:rPr>
          <w:rFonts w:ascii="Arial" w:hAnsi="Arial" w:cs="Arial"/>
          <w:b/>
        </w:rPr>
      </w:pPr>
    </w:p>
    <w:p w14:paraId="3B48546F" w14:textId="77777777" w:rsidR="00BB78B2" w:rsidRPr="00F15FB9" w:rsidRDefault="00BB78B2" w:rsidP="00BB78B2">
      <w:pPr>
        <w:jc w:val="both"/>
        <w:rPr>
          <w:rFonts w:ascii="Arial" w:eastAsia="Times New Roman" w:hAnsi="Arial" w:cs="Arial"/>
        </w:rPr>
      </w:pPr>
      <w:r w:rsidRPr="00F15FB9">
        <w:rPr>
          <w:rFonts w:ascii="Arial" w:eastAsia="Times New Roman" w:hAnsi="Arial" w:cs="Arial"/>
        </w:rPr>
        <w:t xml:space="preserve">Na podstawie art. 13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danych), </w:t>
      </w:r>
      <w:proofErr w:type="spellStart"/>
      <w:r w:rsidRPr="00F15FB9">
        <w:rPr>
          <w:rFonts w:ascii="Arial" w:eastAsia="Times New Roman" w:hAnsi="Arial" w:cs="Arial"/>
        </w:rPr>
        <w:t>publ</w:t>
      </w:r>
      <w:proofErr w:type="spellEnd"/>
      <w:r w:rsidRPr="00F15FB9">
        <w:rPr>
          <w:rFonts w:ascii="Arial" w:eastAsia="Times New Roman" w:hAnsi="Arial" w:cs="Arial"/>
        </w:rPr>
        <w:t xml:space="preserve">. Dz. Urz. UE L Nr 119, s. 1 informujemy, iż: </w:t>
      </w:r>
    </w:p>
    <w:p w14:paraId="60DC0329" w14:textId="77777777" w:rsidR="00BB78B2" w:rsidRPr="00F15FB9" w:rsidRDefault="00BB78B2" w:rsidP="00BB78B2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>Administratorem Twoich danych osobowych jest Gmina Jasieniec z siedzibą w Jasieńcu, ul. Warecka 42,</w:t>
      </w:r>
      <w:r w:rsidRPr="00F15FB9">
        <w:rPr>
          <w:rFonts w:ascii="Arial" w:hAnsi="Arial" w:cs="Arial"/>
        </w:rPr>
        <w:br/>
        <w:t>05-604 Jasieniec, w imieniu której działa Wójt Gminy Jasieniec.</w:t>
      </w:r>
    </w:p>
    <w:p w14:paraId="737217C1" w14:textId="77777777" w:rsidR="00BB78B2" w:rsidRPr="00F15FB9" w:rsidRDefault="00BB78B2" w:rsidP="00BB78B2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 xml:space="preserve">Wójt Gminy Jasieniec powołał Inspektora Ochrony Danych. </w:t>
      </w:r>
      <w:r w:rsidRPr="00F15FB9">
        <w:rPr>
          <w:rFonts w:ascii="Arial" w:hAnsi="Arial" w:cs="Arial"/>
        </w:rPr>
        <w:br/>
        <w:t xml:space="preserve">Dane kontaktowe Inspektora Ochrony Danych:  inspektor@cbi24.pl. </w:t>
      </w:r>
    </w:p>
    <w:p w14:paraId="7B063B79" w14:textId="77777777" w:rsidR="00BB78B2" w:rsidRPr="00F15FB9" w:rsidRDefault="00BB78B2" w:rsidP="00BB78B2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 xml:space="preserve">Twoje dane osobowe są przetwarzane (w tym są zbierane) przez Zakładowy Fundusz Świadczeń Socjalnych w Jasieńcu wyłącznie w celu: </w:t>
      </w:r>
    </w:p>
    <w:p w14:paraId="3924949B" w14:textId="77777777" w:rsidR="00BB78B2" w:rsidRPr="00F15FB9" w:rsidRDefault="00BB78B2" w:rsidP="00BB78B2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 xml:space="preserve">a) przyznania świadczenia socjalnego, </w:t>
      </w:r>
    </w:p>
    <w:p w14:paraId="4B65DDB1" w14:textId="77777777" w:rsidR="00BB78B2" w:rsidRPr="00F15FB9" w:rsidRDefault="00BB78B2" w:rsidP="00BB78B2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 xml:space="preserve">b) dochodzenia ewentualnych roszczeń, </w:t>
      </w:r>
    </w:p>
    <w:p w14:paraId="1DF6B1E9" w14:textId="77777777" w:rsidR="00BB78B2" w:rsidRPr="00F15FB9" w:rsidRDefault="00BB78B2" w:rsidP="00BB78B2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lastRenderedPageBreak/>
        <w:t xml:space="preserve">c) realizacji celów rachunkowych, </w:t>
      </w:r>
    </w:p>
    <w:p w14:paraId="1C13EC9F" w14:textId="77777777" w:rsidR="00BB78B2" w:rsidRPr="00F15FB9" w:rsidRDefault="00BB78B2" w:rsidP="00BB78B2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 xml:space="preserve">d) realizacji celów podatkowych. </w:t>
      </w:r>
    </w:p>
    <w:p w14:paraId="43695359" w14:textId="77777777" w:rsidR="00BB78B2" w:rsidRPr="00F15FB9" w:rsidRDefault="00BB78B2" w:rsidP="00BB78B2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 xml:space="preserve">Podstawa prawna przetwarzania Twoich danych osobowych: art. 6 ust. 1 lit. c) RODO, a także </w:t>
      </w:r>
      <w:r w:rsidRPr="00F15FB9">
        <w:rPr>
          <w:rFonts w:ascii="Arial" w:hAnsi="Arial" w:cs="Arial"/>
        </w:rPr>
        <w:br/>
        <w:t xml:space="preserve">art. 9 ust. 2 lit b) RODO (zgodnie z którego treścią dopuszcza się przetwarzanie danych osobowych jeśli jest to niezbędne do wypełnienia obowiązku prawnego ciążącego na administratorze lub wykonywania szczególnych praw przez administratora lub osobę, której dane dotyczą, w dziedzinie prawa pracy, zabezpieczenia społecznego i ochrony socjalnej) w zw. z Ustawą z dnia 04 marca </w:t>
      </w:r>
      <w:r w:rsidRPr="00F15FB9">
        <w:rPr>
          <w:rFonts w:ascii="Arial" w:hAnsi="Arial" w:cs="Arial"/>
        </w:rPr>
        <w:br/>
        <w:t>1994 r. o zakładowym funduszu świadczeń socjalnych (</w:t>
      </w:r>
      <w:proofErr w:type="spellStart"/>
      <w:r w:rsidRPr="00F15FB9">
        <w:rPr>
          <w:rFonts w:ascii="Arial" w:hAnsi="Arial" w:cs="Arial"/>
        </w:rPr>
        <w:t>t.j</w:t>
      </w:r>
      <w:proofErr w:type="spellEnd"/>
      <w:r w:rsidRPr="00F15FB9">
        <w:rPr>
          <w:rFonts w:ascii="Arial" w:hAnsi="Arial" w:cs="Arial"/>
        </w:rPr>
        <w:t xml:space="preserve">. </w:t>
      </w:r>
      <w:r w:rsidRPr="00F15FB9">
        <w:rPr>
          <w:rFonts w:ascii="Arial" w:hAnsi="Arial" w:cs="Arial"/>
          <w:sz w:val="22"/>
          <w:szCs w:val="22"/>
        </w:rPr>
        <w:t>Dz.U.2022.923)</w:t>
      </w:r>
      <w:r w:rsidRPr="00F15FB9">
        <w:rPr>
          <w:rFonts w:ascii="Arial" w:hAnsi="Arial" w:cs="Arial"/>
        </w:rPr>
        <w:t xml:space="preserve"> oraz Regulaminem Zakładowego Funduszu Świadczeń Socjalnych.</w:t>
      </w:r>
    </w:p>
    <w:p w14:paraId="3AAF5107" w14:textId="77777777" w:rsidR="00BB78B2" w:rsidRPr="00F15FB9" w:rsidRDefault="00BB78B2" w:rsidP="00BB78B2">
      <w:pPr>
        <w:pStyle w:val="Akapitzlist"/>
        <w:spacing w:after="0" w:line="240" w:lineRule="auto"/>
        <w:ind w:left="284"/>
        <w:jc w:val="both"/>
        <w:rPr>
          <w:rFonts w:ascii="Arial" w:hAnsi="Arial" w:cs="Arial"/>
          <w:color w:val="333333"/>
          <w:shd w:val="clear" w:color="auto" w:fill="FFFFFF"/>
        </w:rPr>
      </w:pPr>
      <w:r w:rsidRPr="00F15FB9">
        <w:rPr>
          <w:rFonts w:ascii="Arial" w:hAnsi="Arial" w:cs="Arial"/>
        </w:rPr>
        <w:t>W zakresie wykraczającym poza wymagania ustawy - zgodnie z podstawą art. 6 ust. 1 lit. a) oraz art. 9 ust. 2 lit. a) RODO - dobrowolna zgoda.</w:t>
      </w:r>
      <w:r w:rsidRPr="00F15FB9">
        <w:rPr>
          <w:rFonts w:ascii="Arial" w:hAnsi="Arial" w:cs="Arial"/>
          <w:color w:val="333333"/>
          <w:shd w:val="clear" w:color="auto" w:fill="FFFFFF"/>
        </w:rPr>
        <w:t> </w:t>
      </w:r>
    </w:p>
    <w:p w14:paraId="72C44F42" w14:textId="77777777" w:rsidR="00BB78B2" w:rsidRPr="00F15FB9" w:rsidRDefault="00BB78B2" w:rsidP="00BB78B2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>Podanie danych osobowych wymaganych na podstawie przesłanek z art. 6 ust. 1 lit. c) RODO, a także art. 9 ust. 2 lit b) RODO jest wymagane w celu uzyskania świadczenia z Zakładowego Funduszu Świadczeń Socjalnych, natomiast podanie danych na podstawie art. 6 ust. 1 lit. a) oraz art. 9 ust. 2 lit. a) RODO jest dobrowolne.</w:t>
      </w:r>
    </w:p>
    <w:p w14:paraId="70218F62" w14:textId="77777777" w:rsidR="00BB78B2" w:rsidRPr="00F15FB9" w:rsidRDefault="00BB78B2" w:rsidP="00BB78B2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 xml:space="preserve">Twoje dane osobowe mogą być przekazywane następującym kategoriom odbiorców: </w:t>
      </w:r>
    </w:p>
    <w:p w14:paraId="52869EE8" w14:textId="77777777" w:rsidR="00BB78B2" w:rsidRPr="00F15FB9" w:rsidRDefault="00BB78B2" w:rsidP="00BB78B2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 xml:space="preserve">podmiotom uprawnionym na podstawie przepisów prawa, </w:t>
      </w:r>
    </w:p>
    <w:p w14:paraId="118B1150" w14:textId="77777777" w:rsidR="00BB78B2" w:rsidRPr="00F15FB9" w:rsidRDefault="00BB78B2" w:rsidP="00BB78B2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 xml:space="preserve">podmiotom współpracującym w zakresie realizacji świadczeń niezbędnych dla realizacji przedmiotowego procesu i zarządzania naszym podmiotem, a zwłaszcza dostawcom usług: księgowych, prawnych, doradczych oraz wspierających dochodzeniu należnych roszczeń -  w przypadku ich wystąpienia (w szczególności kancelariom prawnym, firmom windykacyjnym), archiwizacyjnych, związanych z utylizacją dokumentacji oraz innych nośników zawierających dane osobowe, </w:t>
      </w:r>
    </w:p>
    <w:p w14:paraId="1F23D42D" w14:textId="77777777" w:rsidR="00BB78B2" w:rsidRPr="00F15FB9" w:rsidRDefault="00BB78B2" w:rsidP="00BB78B2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 xml:space="preserve">osobom upoważnionym przez Administratora Danych, w tym naszym pracownikom  i współpracownikom, którzy muszą mieć dostęp do danych, aby wykonywać swoje obowiązki, </w:t>
      </w:r>
    </w:p>
    <w:p w14:paraId="3C8F78F9" w14:textId="77777777" w:rsidR="00BB78B2" w:rsidRPr="00F15FB9" w:rsidRDefault="00BB78B2" w:rsidP="00BB78B2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 xml:space="preserve">Twoje dane osobowe będą przechowywane przez okres wymagany przepisami prawa, z zastrzeżeniem że w celu dochodzenie roszczeń przetwarzane będą przez okres przedawnienia roszczeń wynikający z przepisów ustawy Kodeks cywilny. Wszelkie dane przetwarzane na potrzeby rachunkowości oraz ze względów podatkowych przetwarzamy przez 5 lat liczonych od końca roku kalendarzowego, w którym powstał obowiązek podatkowy. Po upływie wyżej wymienionych okresów Twoje dane są usuwane. </w:t>
      </w:r>
    </w:p>
    <w:p w14:paraId="6720ABE4" w14:textId="77777777" w:rsidR="00BB78B2" w:rsidRPr="00F15FB9" w:rsidRDefault="00BB78B2" w:rsidP="00BB78B2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>Przysługuje Pani/Panu prawo do:</w:t>
      </w:r>
    </w:p>
    <w:p w14:paraId="6B6F35F3" w14:textId="77777777" w:rsidR="00BB78B2" w:rsidRPr="00F15FB9" w:rsidRDefault="00BB78B2" w:rsidP="00BB78B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>żądania od Administratora dostępu do danych osobowych dotyczących osoby, której dane dotyczą, ich sprostowania, usunięcia lub ograniczenia przetwarzania lub o prawie do wniesienia sprzeciwu wobec przetwarzania;</w:t>
      </w:r>
    </w:p>
    <w:p w14:paraId="2475893D" w14:textId="77777777" w:rsidR="00BB78B2" w:rsidRPr="00F15FB9" w:rsidRDefault="00BB78B2" w:rsidP="00BB78B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>jeżeli przetwarzanie odbywa się na podstawie art. 6 ust. 1 lit. a) lub art. 9 ust. 2 lit. a) - przysługuje prawo do cofnięcia zgody w dowolnym momencie bez wpływu na zgodność z prawem przetwarzania, którego dokonano na podstawie zgody przed jej cofnięciem;</w:t>
      </w:r>
    </w:p>
    <w:p w14:paraId="4C1EBA9B" w14:textId="77777777" w:rsidR="00BB78B2" w:rsidRPr="00F15FB9" w:rsidRDefault="00BB78B2" w:rsidP="00BB78B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 xml:space="preserve">prawo wniesienia skargi do Prezesa Urzędu Ochrony Danych Osobowych (ul. Stawki 2, </w:t>
      </w:r>
      <w:r w:rsidRPr="00F15FB9">
        <w:rPr>
          <w:rFonts w:ascii="Arial" w:hAnsi="Arial" w:cs="Arial"/>
        </w:rPr>
        <w:br/>
        <w:t>00-193 Warszawa).</w:t>
      </w:r>
    </w:p>
    <w:p w14:paraId="51E9B728" w14:textId="77777777" w:rsidR="00BB78B2" w:rsidRPr="00F15FB9" w:rsidRDefault="00BB78B2" w:rsidP="00BB78B2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 xml:space="preserve"> Twoje dane osobowe nie podlegają zautomatyzowanemu podejmowaniu decyzji, w tym profilowaniu.</w:t>
      </w:r>
    </w:p>
    <w:p w14:paraId="0E24541F" w14:textId="77777777" w:rsidR="00BB78B2" w:rsidRPr="00F15FB9" w:rsidRDefault="00BB78B2" w:rsidP="00BB78B2">
      <w:pPr>
        <w:ind w:left="3540" w:firstLine="708"/>
        <w:jc w:val="both"/>
        <w:rPr>
          <w:rFonts w:ascii="Arial" w:hAnsi="Arial" w:cs="Arial"/>
          <w:sz w:val="16"/>
          <w:szCs w:val="16"/>
        </w:rPr>
      </w:pPr>
    </w:p>
    <w:p w14:paraId="22BBF3E4" w14:textId="77777777" w:rsidR="00BB78B2" w:rsidRPr="00F15FB9" w:rsidRDefault="00BB78B2" w:rsidP="00BB78B2">
      <w:pPr>
        <w:spacing w:after="120"/>
        <w:jc w:val="right"/>
        <w:rPr>
          <w:rFonts w:ascii="Arial" w:eastAsia="Calibri" w:hAnsi="Arial" w:cs="Arial"/>
          <w:lang w:eastAsia="en-US"/>
        </w:rPr>
      </w:pPr>
      <w:r w:rsidRPr="00F15FB9">
        <w:rPr>
          <w:rFonts w:ascii="Arial" w:hAnsi="Arial" w:cs="Arial"/>
        </w:rPr>
        <w:t>Przyjęłam/przyjąłem do wiadomości</w:t>
      </w:r>
    </w:p>
    <w:p w14:paraId="1F88485F" w14:textId="77777777" w:rsidR="00BB78B2" w:rsidRPr="00F15FB9" w:rsidRDefault="00BB78B2" w:rsidP="00BB78B2">
      <w:pPr>
        <w:spacing w:after="120"/>
        <w:jc w:val="right"/>
        <w:rPr>
          <w:rFonts w:ascii="Arial" w:hAnsi="Arial" w:cs="Arial"/>
        </w:rPr>
      </w:pPr>
      <w:r w:rsidRPr="00F15FB9">
        <w:rPr>
          <w:rFonts w:ascii="Arial" w:hAnsi="Arial" w:cs="Arial"/>
        </w:rPr>
        <w:t>………………………………………………………</w:t>
      </w:r>
    </w:p>
    <w:p w14:paraId="4A4D367C" w14:textId="77777777" w:rsidR="00BB78B2" w:rsidRPr="00F15FB9" w:rsidRDefault="00BB78B2" w:rsidP="00BB78B2">
      <w:pPr>
        <w:spacing w:after="120"/>
        <w:jc w:val="right"/>
        <w:rPr>
          <w:rFonts w:ascii="Arial" w:hAnsi="Arial" w:cs="Arial"/>
        </w:rPr>
      </w:pPr>
      <w:r w:rsidRPr="00F15FB9">
        <w:rPr>
          <w:rFonts w:ascii="Arial" w:hAnsi="Arial" w:cs="Arial"/>
        </w:rPr>
        <w:t>podpis</w:t>
      </w:r>
    </w:p>
    <w:p w14:paraId="0F3001F3" w14:textId="77777777" w:rsidR="00BB78B2" w:rsidRPr="00F15FB9" w:rsidRDefault="00BB78B2" w:rsidP="00BB78B2">
      <w:pPr>
        <w:ind w:left="3540" w:firstLine="708"/>
        <w:jc w:val="both"/>
        <w:rPr>
          <w:rFonts w:ascii="Arial" w:hAnsi="Arial" w:cs="Arial"/>
          <w:sz w:val="16"/>
          <w:szCs w:val="16"/>
        </w:rPr>
      </w:pPr>
    </w:p>
    <w:p w14:paraId="3FC78505" w14:textId="77777777" w:rsidR="00BB78B2" w:rsidRPr="00F15FB9" w:rsidRDefault="00BB78B2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6446DE11" w14:textId="77777777" w:rsidR="00B42696" w:rsidRPr="00F15FB9" w:rsidRDefault="00B42696" w:rsidP="00B42696">
      <w:pPr>
        <w:jc w:val="right"/>
        <w:rPr>
          <w:rFonts w:ascii="Arial" w:hAnsi="Arial" w:cs="Arial"/>
        </w:rPr>
      </w:pPr>
      <w:r w:rsidRPr="00F15FB9">
        <w:rPr>
          <w:rFonts w:ascii="Arial" w:hAnsi="Arial" w:cs="Arial"/>
          <w:b/>
          <w:bCs/>
        </w:rPr>
        <w:t>Załącznik</w:t>
      </w:r>
      <w:r w:rsidRPr="00F15FB9">
        <w:rPr>
          <w:rFonts w:ascii="Arial" w:eastAsia="Times New Roman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Nr</w:t>
      </w:r>
      <w:r w:rsidRPr="00F15FB9">
        <w:rPr>
          <w:rFonts w:ascii="Arial" w:eastAsia="Times New Roman" w:hAnsi="Arial" w:cs="Arial"/>
          <w:b/>
          <w:bCs/>
        </w:rPr>
        <w:t xml:space="preserve"> 5</w:t>
      </w:r>
    </w:p>
    <w:p w14:paraId="0DC2166F" w14:textId="77777777" w:rsidR="00B42696" w:rsidRPr="00F15FB9" w:rsidRDefault="00B42696" w:rsidP="00B42696">
      <w:pPr>
        <w:jc w:val="right"/>
        <w:rPr>
          <w:rFonts w:ascii="Arial" w:hAnsi="Arial" w:cs="Arial"/>
        </w:rPr>
      </w:pPr>
      <w:r w:rsidRPr="00F15FB9">
        <w:rPr>
          <w:rFonts w:ascii="Arial" w:hAnsi="Arial" w:cs="Arial"/>
        </w:rPr>
        <w:t>do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Regulaminu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Zakładowego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Funduszu</w:t>
      </w:r>
    </w:p>
    <w:p w14:paraId="69E35525" w14:textId="77777777" w:rsidR="00B42696" w:rsidRPr="00F15FB9" w:rsidRDefault="00B42696" w:rsidP="00B42696">
      <w:pPr>
        <w:jc w:val="right"/>
        <w:rPr>
          <w:rFonts w:ascii="Arial" w:hAnsi="Arial" w:cs="Arial"/>
        </w:rPr>
      </w:pPr>
      <w:r w:rsidRPr="00F15FB9">
        <w:rPr>
          <w:rFonts w:ascii="Arial" w:hAnsi="Arial" w:cs="Arial"/>
        </w:rPr>
        <w:t>Świadczeń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Socjalnych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Urzędu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Gminy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w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Jasieńcu</w:t>
      </w:r>
    </w:p>
    <w:p w14:paraId="51466ED1" w14:textId="77777777" w:rsidR="00B42696" w:rsidRPr="00F15FB9" w:rsidRDefault="00B42696" w:rsidP="00B42696">
      <w:pPr>
        <w:jc w:val="right"/>
        <w:rPr>
          <w:rFonts w:ascii="Arial" w:hAnsi="Arial" w:cs="Arial"/>
        </w:rPr>
      </w:pPr>
    </w:p>
    <w:p w14:paraId="161623DE" w14:textId="77777777" w:rsidR="00B42696" w:rsidRPr="00F15FB9" w:rsidRDefault="00B42696" w:rsidP="00B42696">
      <w:pPr>
        <w:jc w:val="right"/>
        <w:rPr>
          <w:rFonts w:ascii="Arial" w:hAnsi="Arial" w:cs="Arial"/>
        </w:rPr>
      </w:pPr>
    </w:p>
    <w:p w14:paraId="6A6AAA40" w14:textId="77777777" w:rsidR="00B42696" w:rsidRPr="00F15FB9" w:rsidRDefault="00B42696" w:rsidP="00B42696">
      <w:pPr>
        <w:jc w:val="center"/>
        <w:rPr>
          <w:rFonts w:ascii="Arial" w:hAnsi="Arial" w:cs="Arial"/>
          <w:b/>
          <w:bCs/>
        </w:rPr>
      </w:pPr>
    </w:p>
    <w:p w14:paraId="191258B5" w14:textId="77777777" w:rsidR="00B42696" w:rsidRPr="00F15FB9" w:rsidRDefault="00B42696" w:rsidP="00B42696">
      <w:pPr>
        <w:jc w:val="center"/>
        <w:rPr>
          <w:rFonts w:ascii="Arial" w:hAnsi="Arial" w:cs="Arial"/>
          <w:b/>
          <w:bCs/>
        </w:rPr>
      </w:pPr>
    </w:p>
    <w:p w14:paraId="6FE1CA1A" w14:textId="77777777" w:rsidR="00B42696" w:rsidRPr="00F15FB9" w:rsidRDefault="00B42696" w:rsidP="00B42696">
      <w:pPr>
        <w:jc w:val="center"/>
        <w:rPr>
          <w:rFonts w:ascii="Arial" w:hAnsi="Arial" w:cs="Arial"/>
          <w:b/>
          <w:bCs/>
        </w:rPr>
      </w:pPr>
    </w:p>
    <w:p w14:paraId="44134A0C" w14:textId="77777777" w:rsidR="00B42696" w:rsidRPr="00F15FB9" w:rsidRDefault="00B42696" w:rsidP="00B42696">
      <w:pPr>
        <w:jc w:val="center"/>
        <w:rPr>
          <w:rFonts w:ascii="Arial" w:hAnsi="Arial" w:cs="Arial"/>
          <w:b/>
          <w:bCs/>
        </w:rPr>
      </w:pPr>
      <w:r w:rsidRPr="00F15FB9">
        <w:rPr>
          <w:rFonts w:ascii="Arial" w:hAnsi="Arial" w:cs="Arial"/>
          <w:b/>
          <w:bCs/>
        </w:rPr>
        <w:t>TABELA</w:t>
      </w:r>
      <w:r w:rsidRPr="00F15FB9">
        <w:rPr>
          <w:rFonts w:ascii="Arial" w:eastAsia="Times New Roman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WYSOKOŚCI</w:t>
      </w:r>
      <w:r w:rsidRPr="00F15FB9">
        <w:rPr>
          <w:rFonts w:ascii="Arial" w:eastAsia="Times New Roman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BEZZWROTNEJ</w:t>
      </w:r>
      <w:r w:rsidRPr="00F15FB9">
        <w:rPr>
          <w:rFonts w:ascii="Arial" w:eastAsia="Times New Roman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ZAPOMOGI</w:t>
      </w:r>
      <w:r w:rsidRPr="00F15FB9">
        <w:rPr>
          <w:rFonts w:ascii="Arial" w:eastAsia="Times New Roman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PIENIĘŻNEJ</w:t>
      </w:r>
    </w:p>
    <w:p w14:paraId="330C78EA" w14:textId="77777777" w:rsidR="00B42696" w:rsidRPr="00F15FB9" w:rsidRDefault="00B42696" w:rsidP="00B42696">
      <w:pPr>
        <w:rPr>
          <w:rFonts w:ascii="Arial" w:hAnsi="Arial" w:cs="Arial"/>
          <w:b/>
          <w:bCs/>
        </w:rPr>
      </w:pPr>
    </w:p>
    <w:p w14:paraId="00877896" w14:textId="77777777" w:rsidR="00B42696" w:rsidRPr="00F15FB9" w:rsidRDefault="00B42696" w:rsidP="00B42696">
      <w:pPr>
        <w:rPr>
          <w:rFonts w:ascii="Arial" w:hAnsi="Arial" w:cs="Arial"/>
          <w:b/>
          <w:bCs/>
        </w:rPr>
      </w:pPr>
    </w:p>
    <w:p w14:paraId="6829C238" w14:textId="77777777" w:rsidR="00B42696" w:rsidRPr="00F15FB9" w:rsidRDefault="00B42696" w:rsidP="00B42696">
      <w:pPr>
        <w:rPr>
          <w:rFonts w:ascii="Arial" w:hAnsi="Arial" w:cs="Arial"/>
          <w:b/>
          <w:bCs/>
        </w:rPr>
      </w:pPr>
    </w:p>
    <w:p w14:paraId="250CD33C" w14:textId="77777777" w:rsidR="00B42696" w:rsidRPr="00F15FB9" w:rsidRDefault="00B42696" w:rsidP="00B42696">
      <w:pPr>
        <w:rPr>
          <w:rFonts w:ascii="Arial" w:hAnsi="Arial" w:cs="Arial"/>
          <w:b/>
          <w:bCs/>
        </w:rPr>
      </w:pPr>
    </w:p>
    <w:tbl>
      <w:tblPr>
        <w:tblStyle w:val="Tabelasiatki1jasna"/>
        <w:tblW w:w="0" w:type="auto"/>
        <w:tblLayout w:type="fixed"/>
        <w:tblLook w:val="0020" w:firstRow="1" w:lastRow="0" w:firstColumn="0" w:lastColumn="0" w:noHBand="0" w:noVBand="0"/>
      </w:tblPr>
      <w:tblGrid>
        <w:gridCol w:w="4819"/>
        <w:gridCol w:w="4835"/>
      </w:tblGrid>
      <w:tr w:rsidR="00B42696" w:rsidRPr="00F15FB9" w14:paraId="54A0192B" w14:textId="77777777" w:rsidTr="00C05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19" w:type="dxa"/>
          </w:tcPr>
          <w:p w14:paraId="78107185" w14:textId="77777777" w:rsidR="00B42696" w:rsidRPr="00F15FB9" w:rsidRDefault="00B42696" w:rsidP="00B42696">
            <w:pPr>
              <w:suppressLineNumbers/>
              <w:snapToGrid w:val="0"/>
              <w:jc w:val="center"/>
              <w:rPr>
                <w:rFonts w:ascii="Arial" w:hAnsi="Arial" w:cs="Arial"/>
                <w:b w:val="0"/>
                <w:bCs w:val="0"/>
              </w:rPr>
            </w:pPr>
            <w:r w:rsidRPr="00F15FB9">
              <w:rPr>
                <w:rFonts w:ascii="Arial" w:hAnsi="Arial" w:cs="Arial"/>
                <w:b w:val="0"/>
                <w:bCs w:val="0"/>
              </w:rPr>
              <w:t>Wysokość miesięcznego dochodu netto</w:t>
            </w:r>
          </w:p>
          <w:p w14:paraId="29DFFB85" w14:textId="77777777" w:rsidR="00B42696" w:rsidRPr="00F15FB9" w:rsidRDefault="00B42696" w:rsidP="00B42696">
            <w:pPr>
              <w:suppressLineNumbers/>
              <w:snapToGrid w:val="0"/>
              <w:jc w:val="center"/>
              <w:rPr>
                <w:rFonts w:ascii="Arial" w:hAnsi="Arial" w:cs="Arial"/>
                <w:b w:val="0"/>
                <w:bCs w:val="0"/>
              </w:rPr>
            </w:pPr>
            <w:r w:rsidRPr="00F15FB9">
              <w:rPr>
                <w:rFonts w:ascii="Arial" w:hAnsi="Arial" w:cs="Arial"/>
                <w:b w:val="0"/>
                <w:bCs w:val="0"/>
              </w:rPr>
              <w:t>na osobę w rodzinie</w:t>
            </w:r>
          </w:p>
        </w:tc>
        <w:tc>
          <w:tcPr>
            <w:tcW w:w="4835" w:type="dxa"/>
          </w:tcPr>
          <w:p w14:paraId="10C0EF11" w14:textId="77777777" w:rsidR="00B42696" w:rsidRPr="00F15FB9" w:rsidRDefault="00B42696" w:rsidP="00B42696">
            <w:pPr>
              <w:suppressLineNumbers/>
              <w:snapToGrid w:val="0"/>
              <w:jc w:val="center"/>
              <w:rPr>
                <w:rFonts w:ascii="Arial" w:hAnsi="Arial" w:cs="Arial"/>
              </w:rPr>
            </w:pPr>
            <w:r w:rsidRPr="00F15FB9">
              <w:rPr>
                <w:rFonts w:ascii="Arial" w:hAnsi="Arial" w:cs="Arial"/>
                <w:b w:val="0"/>
                <w:bCs w:val="0"/>
              </w:rPr>
              <w:t>Wysokość</w:t>
            </w:r>
            <w:r w:rsidRPr="00F15FB9">
              <w:rPr>
                <w:rFonts w:ascii="Arial" w:eastAsia="Times New Roman" w:hAnsi="Arial" w:cs="Arial"/>
                <w:b w:val="0"/>
                <w:bCs w:val="0"/>
              </w:rPr>
              <w:t xml:space="preserve"> </w:t>
            </w:r>
            <w:r w:rsidRPr="00F15FB9">
              <w:rPr>
                <w:rFonts w:ascii="Arial" w:hAnsi="Arial" w:cs="Arial"/>
                <w:b w:val="0"/>
                <w:bCs w:val="0"/>
              </w:rPr>
              <w:t>dofinansowania</w:t>
            </w:r>
          </w:p>
        </w:tc>
      </w:tr>
      <w:tr w:rsidR="00B42696" w:rsidRPr="00F15FB9" w14:paraId="5E745280" w14:textId="77777777" w:rsidTr="00C055CD">
        <w:tc>
          <w:tcPr>
            <w:tcW w:w="4819" w:type="dxa"/>
          </w:tcPr>
          <w:p w14:paraId="1CF27717" w14:textId="77777777" w:rsidR="00B42696" w:rsidRPr="00F15FB9" w:rsidRDefault="00B42696" w:rsidP="00B42696">
            <w:pPr>
              <w:suppressLineNumbers/>
              <w:snapToGrid w:val="0"/>
              <w:jc w:val="center"/>
              <w:rPr>
                <w:rFonts w:ascii="Arial" w:eastAsia="Times New Roman" w:hAnsi="Arial" w:cs="Arial"/>
              </w:rPr>
            </w:pPr>
            <w:r w:rsidRPr="00F15FB9">
              <w:rPr>
                <w:rFonts w:ascii="Arial" w:hAnsi="Arial" w:cs="Arial"/>
              </w:rPr>
              <w:lastRenderedPageBreak/>
              <w:t>do</w:t>
            </w:r>
            <w:r w:rsidRPr="00F15FB9">
              <w:rPr>
                <w:rFonts w:ascii="Arial" w:eastAsia="Times New Roman" w:hAnsi="Arial" w:cs="Arial"/>
              </w:rPr>
              <w:t xml:space="preserve"> </w:t>
            </w:r>
            <w:r w:rsidRPr="00F15FB9">
              <w:rPr>
                <w:rFonts w:ascii="Arial" w:hAnsi="Arial" w:cs="Arial"/>
              </w:rPr>
              <w:t>1300</w:t>
            </w:r>
            <w:r w:rsidRPr="00F15FB9">
              <w:rPr>
                <w:rFonts w:ascii="Arial" w:eastAsia="Times New Roman" w:hAnsi="Arial" w:cs="Arial"/>
              </w:rPr>
              <w:t xml:space="preserve"> </w:t>
            </w:r>
            <w:r w:rsidRPr="00F15FB9">
              <w:rPr>
                <w:rFonts w:ascii="Arial" w:hAnsi="Arial" w:cs="Arial"/>
              </w:rPr>
              <w:t>zł</w:t>
            </w:r>
          </w:p>
        </w:tc>
        <w:tc>
          <w:tcPr>
            <w:tcW w:w="4835" w:type="dxa"/>
          </w:tcPr>
          <w:p w14:paraId="1CCF797C" w14:textId="77777777" w:rsidR="00B42696" w:rsidRPr="00F15FB9" w:rsidRDefault="00B42696" w:rsidP="00B42696">
            <w:pPr>
              <w:suppressLineNumbers/>
              <w:snapToGrid w:val="0"/>
              <w:jc w:val="center"/>
              <w:rPr>
                <w:rFonts w:ascii="Arial" w:hAnsi="Arial" w:cs="Arial"/>
              </w:rPr>
            </w:pPr>
            <w:r w:rsidRPr="00F15FB9">
              <w:rPr>
                <w:rFonts w:ascii="Arial" w:eastAsia="Times New Roman" w:hAnsi="Arial" w:cs="Arial"/>
              </w:rPr>
              <w:t xml:space="preserve">1000 </w:t>
            </w:r>
            <w:r w:rsidRPr="00F15FB9">
              <w:rPr>
                <w:rFonts w:ascii="Arial" w:hAnsi="Arial" w:cs="Arial"/>
              </w:rPr>
              <w:t>zł</w:t>
            </w:r>
          </w:p>
        </w:tc>
      </w:tr>
      <w:tr w:rsidR="00B42696" w:rsidRPr="00F15FB9" w14:paraId="176CD7FF" w14:textId="77777777" w:rsidTr="00C055CD">
        <w:tc>
          <w:tcPr>
            <w:tcW w:w="4819" w:type="dxa"/>
          </w:tcPr>
          <w:p w14:paraId="2F8DEB24" w14:textId="77777777" w:rsidR="00B42696" w:rsidRPr="00F15FB9" w:rsidRDefault="00B42696" w:rsidP="00B42696">
            <w:pPr>
              <w:suppressLineNumbers/>
              <w:snapToGrid w:val="0"/>
              <w:jc w:val="center"/>
              <w:rPr>
                <w:rFonts w:ascii="Arial" w:eastAsia="Times New Roman" w:hAnsi="Arial" w:cs="Arial"/>
              </w:rPr>
            </w:pPr>
            <w:r w:rsidRPr="00F15FB9">
              <w:rPr>
                <w:rFonts w:ascii="Arial" w:hAnsi="Arial" w:cs="Arial"/>
              </w:rPr>
              <w:t>powyżej</w:t>
            </w:r>
            <w:r w:rsidRPr="00F15FB9">
              <w:rPr>
                <w:rFonts w:ascii="Arial" w:eastAsia="Times New Roman" w:hAnsi="Arial" w:cs="Arial"/>
              </w:rPr>
              <w:t xml:space="preserve"> </w:t>
            </w:r>
            <w:r w:rsidRPr="00F15FB9">
              <w:rPr>
                <w:rFonts w:ascii="Arial" w:hAnsi="Arial" w:cs="Arial"/>
              </w:rPr>
              <w:t>1301</w:t>
            </w:r>
            <w:r w:rsidRPr="00F15FB9">
              <w:rPr>
                <w:rFonts w:ascii="Arial" w:eastAsia="Times New Roman" w:hAnsi="Arial" w:cs="Arial"/>
              </w:rPr>
              <w:t xml:space="preserve"> </w:t>
            </w:r>
            <w:r w:rsidRPr="00F15FB9">
              <w:rPr>
                <w:rFonts w:ascii="Arial" w:hAnsi="Arial" w:cs="Arial"/>
              </w:rPr>
              <w:t>zł</w:t>
            </w:r>
            <w:r w:rsidRPr="00F15FB9">
              <w:rPr>
                <w:rFonts w:ascii="Arial" w:eastAsia="Times New Roman" w:hAnsi="Arial" w:cs="Arial"/>
              </w:rPr>
              <w:t xml:space="preserve"> </w:t>
            </w:r>
            <w:r w:rsidRPr="00F15FB9">
              <w:rPr>
                <w:rFonts w:ascii="Arial" w:hAnsi="Arial" w:cs="Arial"/>
              </w:rPr>
              <w:t>do</w:t>
            </w:r>
            <w:r w:rsidRPr="00F15FB9">
              <w:rPr>
                <w:rFonts w:ascii="Arial" w:eastAsia="Times New Roman" w:hAnsi="Arial" w:cs="Arial"/>
              </w:rPr>
              <w:t xml:space="preserve"> </w:t>
            </w:r>
            <w:r w:rsidRPr="00F15FB9">
              <w:rPr>
                <w:rFonts w:ascii="Arial" w:hAnsi="Arial" w:cs="Arial"/>
              </w:rPr>
              <w:t>2500</w:t>
            </w:r>
            <w:r w:rsidRPr="00F15FB9">
              <w:rPr>
                <w:rFonts w:ascii="Arial" w:eastAsia="Times New Roman" w:hAnsi="Arial" w:cs="Arial"/>
              </w:rPr>
              <w:t xml:space="preserve"> </w:t>
            </w:r>
            <w:r w:rsidRPr="00F15FB9">
              <w:rPr>
                <w:rFonts w:ascii="Arial" w:hAnsi="Arial" w:cs="Arial"/>
              </w:rPr>
              <w:t>zł</w:t>
            </w:r>
          </w:p>
        </w:tc>
        <w:tc>
          <w:tcPr>
            <w:tcW w:w="4835" w:type="dxa"/>
          </w:tcPr>
          <w:p w14:paraId="72829A78" w14:textId="77777777" w:rsidR="00B42696" w:rsidRPr="00F15FB9" w:rsidRDefault="00B42696" w:rsidP="00B42696">
            <w:pPr>
              <w:suppressLineNumbers/>
              <w:snapToGrid w:val="0"/>
              <w:jc w:val="center"/>
              <w:rPr>
                <w:rFonts w:ascii="Arial" w:hAnsi="Arial" w:cs="Arial"/>
              </w:rPr>
            </w:pPr>
            <w:r w:rsidRPr="00F15FB9">
              <w:rPr>
                <w:rFonts w:ascii="Arial" w:eastAsia="Times New Roman" w:hAnsi="Arial" w:cs="Arial"/>
              </w:rPr>
              <w:t xml:space="preserve">800 </w:t>
            </w:r>
            <w:r w:rsidRPr="00F15FB9">
              <w:rPr>
                <w:rFonts w:ascii="Arial" w:hAnsi="Arial" w:cs="Arial"/>
              </w:rPr>
              <w:t>zł</w:t>
            </w:r>
          </w:p>
        </w:tc>
      </w:tr>
      <w:tr w:rsidR="00B42696" w:rsidRPr="00F15FB9" w14:paraId="347A1595" w14:textId="77777777" w:rsidTr="00C055CD">
        <w:tc>
          <w:tcPr>
            <w:tcW w:w="4819" w:type="dxa"/>
          </w:tcPr>
          <w:p w14:paraId="45A7026A" w14:textId="77777777" w:rsidR="00B42696" w:rsidRPr="00F15FB9" w:rsidRDefault="00B42696" w:rsidP="00B42696">
            <w:pPr>
              <w:suppressLineNumbers/>
              <w:snapToGrid w:val="0"/>
              <w:jc w:val="center"/>
              <w:rPr>
                <w:rFonts w:ascii="Arial" w:eastAsia="Times New Roman" w:hAnsi="Arial" w:cs="Arial"/>
              </w:rPr>
            </w:pPr>
            <w:r w:rsidRPr="00F15FB9">
              <w:rPr>
                <w:rFonts w:ascii="Arial" w:hAnsi="Arial" w:cs="Arial"/>
              </w:rPr>
              <w:t>powyżej</w:t>
            </w:r>
            <w:r w:rsidRPr="00F15FB9">
              <w:rPr>
                <w:rFonts w:ascii="Arial" w:eastAsia="Times New Roman" w:hAnsi="Arial" w:cs="Arial"/>
              </w:rPr>
              <w:t xml:space="preserve"> </w:t>
            </w:r>
            <w:r w:rsidRPr="00F15FB9">
              <w:rPr>
                <w:rFonts w:ascii="Arial" w:hAnsi="Arial" w:cs="Arial"/>
              </w:rPr>
              <w:t>2501</w:t>
            </w:r>
          </w:p>
        </w:tc>
        <w:tc>
          <w:tcPr>
            <w:tcW w:w="4835" w:type="dxa"/>
          </w:tcPr>
          <w:p w14:paraId="33147FDD" w14:textId="77777777" w:rsidR="00B42696" w:rsidRPr="00F15FB9" w:rsidRDefault="00B42696" w:rsidP="00B42696">
            <w:pPr>
              <w:suppressLineNumbers/>
              <w:snapToGrid w:val="0"/>
              <w:jc w:val="center"/>
              <w:rPr>
                <w:rFonts w:ascii="Arial" w:hAnsi="Arial" w:cs="Arial"/>
              </w:rPr>
            </w:pPr>
            <w:r w:rsidRPr="00F15FB9">
              <w:rPr>
                <w:rFonts w:ascii="Arial" w:eastAsia="Times New Roman" w:hAnsi="Arial" w:cs="Arial"/>
              </w:rPr>
              <w:t>500 zł</w:t>
            </w:r>
          </w:p>
        </w:tc>
      </w:tr>
      <w:tr w:rsidR="00B42696" w:rsidRPr="00F15FB9" w14:paraId="53CB4AB8" w14:textId="77777777" w:rsidTr="00C055CD">
        <w:tc>
          <w:tcPr>
            <w:tcW w:w="4819" w:type="dxa"/>
          </w:tcPr>
          <w:p w14:paraId="4A9AB5DE" w14:textId="77777777" w:rsidR="00B42696" w:rsidRPr="00F15FB9" w:rsidRDefault="00B42696" w:rsidP="00B42696">
            <w:pPr>
              <w:suppressLineNumber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35" w:type="dxa"/>
          </w:tcPr>
          <w:p w14:paraId="2C3FDD17" w14:textId="77777777" w:rsidR="00B42696" w:rsidRPr="00F15FB9" w:rsidRDefault="00B42696" w:rsidP="00B42696">
            <w:pPr>
              <w:suppressLineNumbers/>
              <w:snapToGrid w:val="0"/>
              <w:jc w:val="center"/>
              <w:rPr>
                <w:rFonts w:ascii="Arial" w:hAnsi="Arial" w:cs="Arial"/>
              </w:rPr>
            </w:pPr>
            <w:r w:rsidRPr="00F15FB9">
              <w:rPr>
                <w:rFonts w:ascii="Arial" w:hAnsi="Arial" w:cs="Arial"/>
              </w:rPr>
              <w:t>*</w:t>
            </w:r>
            <w:r w:rsidRPr="00F15FB9">
              <w:rPr>
                <w:rFonts w:ascii="Arial" w:eastAsia="Times New Roman" w:hAnsi="Arial" w:cs="Arial"/>
              </w:rPr>
              <w:t xml:space="preserve"> </w:t>
            </w:r>
            <w:r w:rsidRPr="00F15FB9">
              <w:rPr>
                <w:rFonts w:ascii="Arial" w:hAnsi="Arial" w:cs="Arial"/>
              </w:rPr>
              <w:t>w</w:t>
            </w:r>
            <w:r w:rsidRPr="00F15FB9">
              <w:rPr>
                <w:rFonts w:ascii="Arial" w:eastAsia="Times New Roman" w:hAnsi="Arial" w:cs="Arial"/>
              </w:rPr>
              <w:t xml:space="preserve"> </w:t>
            </w:r>
            <w:r w:rsidRPr="00F15FB9">
              <w:rPr>
                <w:rFonts w:ascii="Arial" w:hAnsi="Arial" w:cs="Arial"/>
              </w:rPr>
              <w:t>odniesieniu</w:t>
            </w:r>
            <w:r w:rsidRPr="00F15FB9">
              <w:rPr>
                <w:rFonts w:ascii="Arial" w:eastAsia="Times New Roman" w:hAnsi="Arial" w:cs="Arial"/>
              </w:rPr>
              <w:t xml:space="preserve"> </w:t>
            </w:r>
            <w:r w:rsidRPr="00F15FB9">
              <w:rPr>
                <w:rFonts w:ascii="Arial" w:hAnsi="Arial" w:cs="Arial"/>
              </w:rPr>
              <w:t>do</w:t>
            </w:r>
            <w:r w:rsidRPr="00F15FB9">
              <w:rPr>
                <w:rFonts w:ascii="Arial" w:eastAsia="Times New Roman" w:hAnsi="Arial" w:cs="Arial"/>
              </w:rPr>
              <w:t xml:space="preserve"> </w:t>
            </w:r>
            <w:r w:rsidRPr="00F15FB9">
              <w:rPr>
                <w:rFonts w:ascii="Arial" w:hAnsi="Arial" w:cs="Arial"/>
              </w:rPr>
              <w:t>tzw.</w:t>
            </w:r>
          </w:p>
          <w:p w14:paraId="29119439" w14:textId="77777777" w:rsidR="00B42696" w:rsidRPr="00F15FB9" w:rsidRDefault="00B42696" w:rsidP="00B42696">
            <w:pPr>
              <w:suppressLineNumbers/>
              <w:jc w:val="center"/>
              <w:rPr>
                <w:rFonts w:ascii="Arial" w:hAnsi="Arial" w:cs="Arial"/>
              </w:rPr>
            </w:pPr>
            <w:r w:rsidRPr="00F15FB9">
              <w:rPr>
                <w:rFonts w:ascii="Arial" w:hAnsi="Arial" w:cs="Arial"/>
              </w:rPr>
              <w:t>zapomóg</w:t>
            </w:r>
            <w:r w:rsidRPr="00F15FB9">
              <w:rPr>
                <w:rFonts w:ascii="Arial" w:eastAsia="Times New Roman" w:hAnsi="Arial" w:cs="Arial"/>
              </w:rPr>
              <w:t xml:space="preserve"> </w:t>
            </w:r>
            <w:r w:rsidRPr="00F15FB9">
              <w:rPr>
                <w:rFonts w:ascii="Arial" w:hAnsi="Arial" w:cs="Arial"/>
              </w:rPr>
              <w:t>losowych</w:t>
            </w:r>
            <w:r w:rsidRPr="00F15FB9">
              <w:rPr>
                <w:rFonts w:ascii="Arial" w:eastAsia="Times New Roman" w:hAnsi="Arial" w:cs="Arial"/>
              </w:rPr>
              <w:t xml:space="preserve"> </w:t>
            </w:r>
            <w:r w:rsidRPr="00F15FB9">
              <w:rPr>
                <w:rFonts w:ascii="Arial" w:hAnsi="Arial" w:cs="Arial"/>
              </w:rPr>
              <w:t>wartość</w:t>
            </w:r>
          </w:p>
          <w:p w14:paraId="22701285" w14:textId="77777777" w:rsidR="00B42696" w:rsidRPr="00F15FB9" w:rsidRDefault="00B42696" w:rsidP="00B42696">
            <w:pPr>
              <w:suppressLineNumbers/>
              <w:jc w:val="center"/>
              <w:rPr>
                <w:rFonts w:ascii="Arial" w:hAnsi="Arial" w:cs="Arial"/>
              </w:rPr>
            </w:pPr>
            <w:r w:rsidRPr="00F15FB9">
              <w:rPr>
                <w:rFonts w:ascii="Arial" w:hAnsi="Arial" w:cs="Arial"/>
              </w:rPr>
              <w:t>pomocy</w:t>
            </w:r>
            <w:r w:rsidRPr="00F15FB9">
              <w:rPr>
                <w:rFonts w:ascii="Arial" w:eastAsia="Times New Roman" w:hAnsi="Arial" w:cs="Arial"/>
              </w:rPr>
              <w:t xml:space="preserve"> </w:t>
            </w:r>
            <w:r w:rsidRPr="00F15FB9">
              <w:rPr>
                <w:rFonts w:ascii="Arial" w:hAnsi="Arial" w:cs="Arial"/>
              </w:rPr>
              <w:t>może</w:t>
            </w:r>
            <w:r w:rsidRPr="00F15FB9">
              <w:rPr>
                <w:rFonts w:ascii="Arial" w:eastAsia="Times New Roman" w:hAnsi="Arial" w:cs="Arial"/>
              </w:rPr>
              <w:t xml:space="preserve"> </w:t>
            </w:r>
            <w:r w:rsidRPr="00F15FB9">
              <w:rPr>
                <w:rFonts w:ascii="Arial" w:hAnsi="Arial" w:cs="Arial"/>
              </w:rPr>
              <w:t>być</w:t>
            </w:r>
            <w:r w:rsidRPr="00F15FB9">
              <w:rPr>
                <w:rFonts w:ascii="Arial" w:eastAsia="Times New Roman" w:hAnsi="Arial" w:cs="Arial"/>
              </w:rPr>
              <w:t xml:space="preserve"> </w:t>
            </w:r>
            <w:r w:rsidRPr="00F15FB9">
              <w:rPr>
                <w:rFonts w:ascii="Arial" w:hAnsi="Arial" w:cs="Arial"/>
              </w:rPr>
              <w:t>zwiększona</w:t>
            </w:r>
          </w:p>
          <w:p w14:paraId="40833A8E" w14:textId="77777777" w:rsidR="00B42696" w:rsidRPr="00F15FB9" w:rsidRDefault="00B42696" w:rsidP="00B42696">
            <w:pPr>
              <w:suppressLineNumbers/>
              <w:jc w:val="center"/>
              <w:rPr>
                <w:rFonts w:ascii="Arial" w:hAnsi="Arial" w:cs="Arial"/>
              </w:rPr>
            </w:pPr>
            <w:r w:rsidRPr="00F15FB9">
              <w:rPr>
                <w:rFonts w:ascii="Arial" w:hAnsi="Arial" w:cs="Arial"/>
              </w:rPr>
              <w:t>w</w:t>
            </w:r>
            <w:r w:rsidRPr="00F15FB9">
              <w:rPr>
                <w:rFonts w:ascii="Arial" w:eastAsia="Times New Roman" w:hAnsi="Arial" w:cs="Arial"/>
              </w:rPr>
              <w:t xml:space="preserve"> </w:t>
            </w:r>
            <w:r w:rsidRPr="00F15FB9">
              <w:rPr>
                <w:rFonts w:ascii="Arial" w:hAnsi="Arial" w:cs="Arial"/>
              </w:rPr>
              <w:t>szczególnie</w:t>
            </w:r>
            <w:r w:rsidRPr="00F15FB9">
              <w:rPr>
                <w:rFonts w:ascii="Arial" w:eastAsia="Times New Roman" w:hAnsi="Arial" w:cs="Arial"/>
              </w:rPr>
              <w:t xml:space="preserve"> </w:t>
            </w:r>
            <w:r w:rsidRPr="00F15FB9">
              <w:rPr>
                <w:rFonts w:ascii="Arial" w:hAnsi="Arial" w:cs="Arial"/>
              </w:rPr>
              <w:t>uzasadnionych</w:t>
            </w:r>
          </w:p>
          <w:p w14:paraId="056A22F2" w14:textId="77777777" w:rsidR="00B42696" w:rsidRPr="00F15FB9" w:rsidRDefault="00B42696" w:rsidP="00B42696">
            <w:pPr>
              <w:suppressLineNumbers/>
              <w:jc w:val="center"/>
              <w:rPr>
                <w:rFonts w:ascii="Arial" w:hAnsi="Arial" w:cs="Arial"/>
              </w:rPr>
            </w:pPr>
            <w:r w:rsidRPr="00F15FB9">
              <w:rPr>
                <w:rFonts w:ascii="Arial" w:hAnsi="Arial" w:cs="Arial"/>
              </w:rPr>
              <w:t>przypadkach</w:t>
            </w:r>
          </w:p>
        </w:tc>
      </w:tr>
    </w:tbl>
    <w:p w14:paraId="38FE6683" w14:textId="77777777" w:rsidR="00B42696" w:rsidRPr="00F15FB9" w:rsidRDefault="00B42696" w:rsidP="00B42696">
      <w:pPr>
        <w:rPr>
          <w:rFonts w:ascii="Arial" w:hAnsi="Arial" w:cs="Arial"/>
        </w:rPr>
      </w:pPr>
    </w:p>
    <w:p w14:paraId="12AF7820" w14:textId="77777777" w:rsidR="00B42696" w:rsidRPr="00F15FB9" w:rsidRDefault="00B42696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70A01081" w14:textId="77777777" w:rsidR="003F6DBE" w:rsidRPr="00F15FB9" w:rsidRDefault="003F6DBE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47A61D7F" w14:textId="77777777" w:rsidR="003F6DBE" w:rsidRPr="00F15FB9" w:rsidRDefault="003F6DBE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4AC67C0F" w14:textId="77777777" w:rsidR="003F6DBE" w:rsidRPr="00F15FB9" w:rsidRDefault="003F6DBE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3B922D02" w14:textId="77777777" w:rsidR="003F6DBE" w:rsidRPr="00F15FB9" w:rsidRDefault="003F6DBE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71D56C3B" w14:textId="77777777" w:rsidR="003F6DBE" w:rsidRPr="00F15FB9" w:rsidRDefault="003F6DBE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23A610B7" w14:textId="77777777" w:rsidR="003F6DBE" w:rsidRPr="00F15FB9" w:rsidRDefault="003F6DBE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34DC0AEE" w14:textId="77777777" w:rsidR="003F6DBE" w:rsidRPr="00F15FB9" w:rsidRDefault="003F6DBE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789C2D1E" w14:textId="77777777" w:rsidR="003F6DBE" w:rsidRPr="00F15FB9" w:rsidRDefault="003F6DBE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1A7BBDE1" w14:textId="77777777" w:rsidR="003F6DBE" w:rsidRPr="00F15FB9" w:rsidRDefault="003F6DBE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18301C75" w14:textId="77777777" w:rsidR="003F6DBE" w:rsidRPr="00F15FB9" w:rsidRDefault="003F6DBE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08C0856E" w14:textId="77777777" w:rsidR="003F6DBE" w:rsidRPr="00F15FB9" w:rsidRDefault="003F6DBE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5CCB8707" w14:textId="77777777" w:rsidR="003F6DBE" w:rsidRPr="00F15FB9" w:rsidRDefault="003F6DBE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07080EFC" w14:textId="77777777" w:rsidR="003F6DBE" w:rsidRPr="00F15FB9" w:rsidRDefault="003F6DBE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5B337B30" w14:textId="77777777" w:rsidR="003F6DBE" w:rsidRPr="00F15FB9" w:rsidRDefault="003F6DBE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6109CFA1" w14:textId="77777777" w:rsidR="003F6DBE" w:rsidRPr="00F15FB9" w:rsidRDefault="003F6DBE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506F429B" w14:textId="77777777" w:rsidR="003F6DBE" w:rsidRPr="00F15FB9" w:rsidRDefault="003F6DBE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575B1C75" w14:textId="77777777" w:rsidR="003F6DBE" w:rsidRPr="00F15FB9" w:rsidRDefault="003F6DBE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5D5FA0C6" w14:textId="77777777" w:rsidR="003F6DBE" w:rsidRPr="00F15FB9" w:rsidRDefault="003F6DBE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38A7B7D4" w14:textId="77777777" w:rsidR="003F6DBE" w:rsidRPr="00F15FB9" w:rsidRDefault="003F6DBE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15440913" w14:textId="77777777" w:rsidR="003F6DBE" w:rsidRPr="00F15FB9" w:rsidRDefault="003F6DBE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6E1CD532" w14:textId="77777777" w:rsidR="003F6DBE" w:rsidRPr="00F15FB9" w:rsidRDefault="003F6DBE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632BE150" w14:textId="77777777" w:rsidR="003F6DBE" w:rsidRPr="00F15FB9" w:rsidRDefault="003F6DBE" w:rsidP="003F6DBE">
      <w:pPr>
        <w:jc w:val="right"/>
        <w:rPr>
          <w:rFonts w:ascii="Arial" w:eastAsia="Lucida Sans Unicode" w:hAnsi="Arial" w:cs="Arial"/>
          <w:lang w:bidi="ar-SA"/>
        </w:rPr>
      </w:pPr>
      <w:r w:rsidRPr="00F15FB9">
        <w:rPr>
          <w:rFonts w:ascii="Arial" w:eastAsia="Lucida Sans Unicode" w:hAnsi="Arial" w:cs="Arial"/>
          <w:b/>
          <w:bCs/>
          <w:lang w:bidi="ar-SA"/>
        </w:rPr>
        <w:t>Załącznik</w:t>
      </w:r>
      <w:r w:rsidRPr="00F15FB9">
        <w:rPr>
          <w:rFonts w:ascii="Arial" w:eastAsia="Times New Roman" w:hAnsi="Arial" w:cs="Arial"/>
          <w:b/>
          <w:bCs/>
          <w:lang w:bidi="ar-SA"/>
        </w:rPr>
        <w:t xml:space="preserve"> </w:t>
      </w:r>
      <w:r w:rsidRPr="00F15FB9">
        <w:rPr>
          <w:rFonts w:ascii="Arial" w:eastAsia="Lucida Sans Unicode" w:hAnsi="Arial" w:cs="Arial"/>
          <w:b/>
          <w:bCs/>
          <w:lang w:bidi="ar-SA"/>
        </w:rPr>
        <w:t>Nr</w:t>
      </w:r>
      <w:r w:rsidRPr="00F15FB9">
        <w:rPr>
          <w:rFonts w:ascii="Arial" w:eastAsia="Times New Roman" w:hAnsi="Arial" w:cs="Arial"/>
          <w:b/>
          <w:bCs/>
          <w:lang w:bidi="ar-SA"/>
        </w:rPr>
        <w:t xml:space="preserve"> 6</w:t>
      </w:r>
    </w:p>
    <w:p w14:paraId="256FA789" w14:textId="77777777" w:rsidR="003F6DBE" w:rsidRPr="00F15FB9" w:rsidRDefault="003F6DBE" w:rsidP="003F6DBE">
      <w:pPr>
        <w:jc w:val="right"/>
        <w:rPr>
          <w:rFonts w:ascii="Arial" w:eastAsia="Lucida Sans Unicode" w:hAnsi="Arial" w:cs="Arial"/>
          <w:lang w:bidi="ar-SA"/>
        </w:rPr>
      </w:pPr>
      <w:r w:rsidRPr="00F15FB9">
        <w:rPr>
          <w:rFonts w:ascii="Arial" w:eastAsia="Lucida Sans Unicode" w:hAnsi="Arial" w:cs="Arial"/>
          <w:lang w:bidi="ar-SA"/>
        </w:rPr>
        <w:t>do</w:t>
      </w:r>
      <w:r w:rsidRPr="00F15FB9">
        <w:rPr>
          <w:rFonts w:ascii="Arial" w:eastAsia="Times New Roman" w:hAnsi="Arial" w:cs="Arial"/>
          <w:lang w:bidi="ar-SA"/>
        </w:rPr>
        <w:t xml:space="preserve"> </w:t>
      </w:r>
      <w:r w:rsidRPr="00F15FB9">
        <w:rPr>
          <w:rFonts w:ascii="Arial" w:eastAsia="Lucida Sans Unicode" w:hAnsi="Arial" w:cs="Arial"/>
          <w:lang w:bidi="ar-SA"/>
        </w:rPr>
        <w:t>Regulaminu</w:t>
      </w:r>
      <w:r w:rsidRPr="00F15FB9">
        <w:rPr>
          <w:rFonts w:ascii="Arial" w:eastAsia="Times New Roman" w:hAnsi="Arial" w:cs="Arial"/>
          <w:lang w:bidi="ar-SA"/>
        </w:rPr>
        <w:t xml:space="preserve"> </w:t>
      </w:r>
      <w:r w:rsidRPr="00F15FB9">
        <w:rPr>
          <w:rFonts w:ascii="Arial" w:eastAsia="Lucida Sans Unicode" w:hAnsi="Arial" w:cs="Arial"/>
          <w:lang w:bidi="ar-SA"/>
        </w:rPr>
        <w:t>Zakładowego</w:t>
      </w:r>
      <w:r w:rsidRPr="00F15FB9">
        <w:rPr>
          <w:rFonts w:ascii="Arial" w:eastAsia="Times New Roman" w:hAnsi="Arial" w:cs="Arial"/>
          <w:lang w:bidi="ar-SA"/>
        </w:rPr>
        <w:t xml:space="preserve"> </w:t>
      </w:r>
      <w:r w:rsidRPr="00F15FB9">
        <w:rPr>
          <w:rFonts w:ascii="Arial" w:eastAsia="Lucida Sans Unicode" w:hAnsi="Arial" w:cs="Arial"/>
          <w:lang w:bidi="ar-SA"/>
        </w:rPr>
        <w:t>Funduszu</w:t>
      </w:r>
    </w:p>
    <w:p w14:paraId="477AF4B5" w14:textId="77777777" w:rsidR="003F6DBE" w:rsidRPr="00F15FB9" w:rsidRDefault="003F6DBE" w:rsidP="003F6DBE">
      <w:pPr>
        <w:jc w:val="right"/>
        <w:rPr>
          <w:rFonts w:ascii="Arial" w:eastAsia="Lucida Sans Unicode" w:hAnsi="Arial" w:cs="Arial"/>
          <w:lang w:bidi="ar-SA"/>
        </w:rPr>
      </w:pPr>
      <w:r w:rsidRPr="00F15FB9">
        <w:rPr>
          <w:rFonts w:ascii="Arial" w:eastAsia="Lucida Sans Unicode" w:hAnsi="Arial" w:cs="Arial"/>
          <w:lang w:bidi="ar-SA"/>
        </w:rPr>
        <w:t>Świadczeń</w:t>
      </w:r>
      <w:r w:rsidRPr="00F15FB9">
        <w:rPr>
          <w:rFonts w:ascii="Arial" w:eastAsia="Times New Roman" w:hAnsi="Arial" w:cs="Arial"/>
          <w:lang w:bidi="ar-SA"/>
        </w:rPr>
        <w:t xml:space="preserve"> </w:t>
      </w:r>
      <w:r w:rsidRPr="00F15FB9">
        <w:rPr>
          <w:rFonts w:ascii="Arial" w:eastAsia="Lucida Sans Unicode" w:hAnsi="Arial" w:cs="Arial"/>
          <w:lang w:bidi="ar-SA"/>
        </w:rPr>
        <w:t>Socjalnych</w:t>
      </w:r>
      <w:r w:rsidRPr="00F15FB9">
        <w:rPr>
          <w:rFonts w:ascii="Arial" w:eastAsia="Times New Roman" w:hAnsi="Arial" w:cs="Arial"/>
          <w:lang w:bidi="ar-SA"/>
        </w:rPr>
        <w:t xml:space="preserve"> </w:t>
      </w:r>
      <w:r w:rsidRPr="00F15FB9">
        <w:rPr>
          <w:rFonts w:ascii="Arial" w:eastAsia="Lucida Sans Unicode" w:hAnsi="Arial" w:cs="Arial"/>
          <w:lang w:bidi="ar-SA"/>
        </w:rPr>
        <w:t>Urzędu</w:t>
      </w:r>
      <w:r w:rsidRPr="00F15FB9">
        <w:rPr>
          <w:rFonts w:ascii="Arial" w:eastAsia="Times New Roman" w:hAnsi="Arial" w:cs="Arial"/>
          <w:lang w:bidi="ar-SA"/>
        </w:rPr>
        <w:t xml:space="preserve"> </w:t>
      </w:r>
      <w:r w:rsidRPr="00F15FB9">
        <w:rPr>
          <w:rFonts w:ascii="Arial" w:eastAsia="Lucida Sans Unicode" w:hAnsi="Arial" w:cs="Arial"/>
          <w:lang w:bidi="ar-SA"/>
        </w:rPr>
        <w:t>Gminy</w:t>
      </w:r>
      <w:r w:rsidRPr="00F15FB9">
        <w:rPr>
          <w:rFonts w:ascii="Arial" w:eastAsia="Times New Roman" w:hAnsi="Arial" w:cs="Arial"/>
          <w:lang w:bidi="ar-SA"/>
        </w:rPr>
        <w:t xml:space="preserve"> </w:t>
      </w:r>
      <w:r w:rsidRPr="00F15FB9">
        <w:rPr>
          <w:rFonts w:ascii="Arial" w:eastAsia="Lucida Sans Unicode" w:hAnsi="Arial" w:cs="Arial"/>
          <w:lang w:bidi="ar-SA"/>
        </w:rPr>
        <w:t>w</w:t>
      </w:r>
      <w:r w:rsidRPr="00F15FB9">
        <w:rPr>
          <w:rFonts w:ascii="Arial" w:eastAsia="Times New Roman" w:hAnsi="Arial" w:cs="Arial"/>
          <w:lang w:bidi="ar-SA"/>
        </w:rPr>
        <w:t xml:space="preserve"> </w:t>
      </w:r>
      <w:r w:rsidRPr="00F15FB9">
        <w:rPr>
          <w:rFonts w:ascii="Arial" w:eastAsia="Lucida Sans Unicode" w:hAnsi="Arial" w:cs="Arial"/>
          <w:lang w:bidi="ar-SA"/>
        </w:rPr>
        <w:t>Jasieńcu</w:t>
      </w:r>
    </w:p>
    <w:p w14:paraId="530A9799" w14:textId="77777777" w:rsidR="003F6DBE" w:rsidRPr="00F15FB9" w:rsidRDefault="003F6DBE" w:rsidP="003F6DBE">
      <w:pPr>
        <w:rPr>
          <w:rFonts w:ascii="Arial" w:eastAsia="Lucida Sans Unicode" w:hAnsi="Arial" w:cs="Arial"/>
          <w:sz w:val="22"/>
          <w:szCs w:val="22"/>
          <w:lang w:bidi="ar-SA"/>
        </w:rPr>
      </w:pPr>
      <w:r w:rsidRPr="00F15FB9">
        <w:rPr>
          <w:rFonts w:ascii="Arial" w:eastAsia="Lucida Sans Unicode" w:hAnsi="Arial" w:cs="Arial"/>
          <w:lang w:bidi="ar-SA"/>
        </w:rPr>
        <w:tab/>
      </w:r>
      <w:r w:rsidRPr="00F15FB9">
        <w:rPr>
          <w:rFonts w:ascii="Arial" w:eastAsia="Lucida Sans Unicode" w:hAnsi="Arial" w:cs="Arial"/>
          <w:lang w:bidi="ar-SA"/>
        </w:rPr>
        <w:tab/>
      </w:r>
      <w:r w:rsidRPr="00F15FB9">
        <w:rPr>
          <w:rFonts w:ascii="Arial" w:eastAsia="Lucida Sans Unicode" w:hAnsi="Arial" w:cs="Arial"/>
          <w:lang w:bidi="ar-SA"/>
        </w:rPr>
        <w:tab/>
      </w:r>
      <w:r w:rsidRPr="00F15FB9">
        <w:rPr>
          <w:rFonts w:ascii="Arial" w:eastAsia="Lucida Sans Unicode" w:hAnsi="Arial" w:cs="Arial"/>
          <w:lang w:bidi="ar-SA"/>
        </w:rPr>
        <w:tab/>
      </w:r>
      <w:r w:rsidRPr="00F15FB9">
        <w:rPr>
          <w:rFonts w:ascii="Arial" w:eastAsia="Lucida Sans Unicode" w:hAnsi="Arial" w:cs="Arial"/>
          <w:lang w:bidi="ar-SA"/>
        </w:rPr>
        <w:tab/>
      </w:r>
    </w:p>
    <w:p w14:paraId="5866AC3C" w14:textId="77777777" w:rsidR="003F6DBE" w:rsidRPr="00F15FB9" w:rsidRDefault="003F6DBE" w:rsidP="003F6DBE">
      <w:pPr>
        <w:jc w:val="right"/>
        <w:rPr>
          <w:rFonts w:ascii="Arial" w:eastAsia="Arial" w:hAnsi="Arial" w:cs="Arial"/>
          <w:sz w:val="22"/>
          <w:szCs w:val="22"/>
          <w:lang w:bidi="ar-SA"/>
        </w:rPr>
      </w:pPr>
      <w:r w:rsidRPr="00F15FB9">
        <w:rPr>
          <w:rFonts w:ascii="Arial" w:eastAsia="Lucida Sans Unicode" w:hAnsi="Arial" w:cs="Arial"/>
          <w:sz w:val="22"/>
          <w:szCs w:val="22"/>
          <w:lang w:bidi="ar-SA"/>
        </w:rPr>
        <w:t>Jasieniec,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dnia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...............................</w:t>
      </w:r>
    </w:p>
    <w:p w14:paraId="75EA69F6" w14:textId="77777777" w:rsidR="003F6DBE" w:rsidRPr="00F15FB9" w:rsidRDefault="003F6DBE" w:rsidP="003F6DBE">
      <w:pPr>
        <w:rPr>
          <w:rFonts w:ascii="Arial" w:eastAsia="Lucida Sans Unicode" w:hAnsi="Arial" w:cs="Arial"/>
          <w:sz w:val="18"/>
          <w:szCs w:val="18"/>
          <w:lang w:bidi="ar-SA"/>
        </w:rPr>
      </w:pPr>
      <w:r w:rsidRPr="00F15FB9">
        <w:rPr>
          <w:rFonts w:ascii="Arial" w:eastAsia="Arial" w:hAnsi="Arial" w:cs="Arial"/>
          <w:sz w:val="22"/>
          <w:szCs w:val="22"/>
          <w:lang w:bidi="ar-SA"/>
        </w:rPr>
        <w:t>…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.................................................................</w:t>
      </w:r>
    </w:p>
    <w:p w14:paraId="3CEFFF59" w14:textId="77777777" w:rsidR="003F6DBE" w:rsidRPr="00F15FB9" w:rsidRDefault="003F6DBE" w:rsidP="003F6DBE">
      <w:pPr>
        <w:rPr>
          <w:rFonts w:ascii="Arial" w:eastAsia="Lucida Sans Unicode" w:hAnsi="Arial" w:cs="Arial"/>
          <w:sz w:val="22"/>
          <w:szCs w:val="22"/>
          <w:lang w:bidi="ar-SA"/>
        </w:rPr>
      </w:pPr>
      <w:r w:rsidRPr="00F15FB9">
        <w:rPr>
          <w:rFonts w:ascii="Arial" w:eastAsia="Lucida Sans Unicode" w:hAnsi="Arial" w:cs="Arial"/>
          <w:sz w:val="18"/>
          <w:szCs w:val="18"/>
          <w:lang w:bidi="ar-SA"/>
        </w:rPr>
        <w:t>/imię</w:t>
      </w:r>
      <w:r w:rsidRPr="00F15FB9">
        <w:rPr>
          <w:rFonts w:ascii="Arial" w:eastAsia="Arial" w:hAnsi="Arial" w:cs="Arial"/>
          <w:sz w:val="18"/>
          <w:szCs w:val="18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18"/>
          <w:szCs w:val="18"/>
          <w:lang w:bidi="ar-SA"/>
        </w:rPr>
        <w:t>i</w:t>
      </w:r>
      <w:r w:rsidRPr="00F15FB9">
        <w:rPr>
          <w:rFonts w:ascii="Arial" w:eastAsia="Arial" w:hAnsi="Arial" w:cs="Arial"/>
          <w:sz w:val="18"/>
          <w:szCs w:val="18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18"/>
          <w:szCs w:val="18"/>
          <w:lang w:bidi="ar-SA"/>
        </w:rPr>
        <w:t>nazwisko/</w:t>
      </w:r>
    </w:p>
    <w:p w14:paraId="5E23D245" w14:textId="77777777" w:rsidR="003F6DBE" w:rsidRPr="00F15FB9" w:rsidRDefault="003F6DBE" w:rsidP="003F6DBE">
      <w:pPr>
        <w:rPr>
          <w:rFonts w:ascii="Arial" w:eastAsia="Lucida Sans Unicode" w:hAnsi="Arial" w:cs="Arial"/>
          <w:sz w:val="22"/>
          <w:szCs w:val="22"/>
          <w:lang w:bidi="ar-SA"/>
        </w:rPr>
      </w:pPr>
    </w:p>
    <w:p w14:paraId="1F469236" w14:textId="77777777" w:rsidR="003F6DBE" w:rsidRPr="00F15FB9" w:rsidRDefault="003F6DBE" w:rsidP="003F6DBE">
      <w:pPr>
        <w:rPr>
          <w:rFonts w:ascii="Arial" w:eastAsia="Lucida Sans Unicode" w:hAnsi="Arial" w:cs="Arial"/>
          <w:sz w:val="18"/>
          <w:szCs w:val="18"/>
          <w:lang w:bidi="ar-SA"/>
        </w:rPr>
      </w:pPr>
      <w:r w:rsidRPr="00F15FB9">
        <w:rPr>
          <w:rFonts w:ascii="Arial" w:eastAsia="Arial" w:hAnsi="Arial" w:cs="Arial"/>
          <w:sz w:val="22"/>
          <w:szCs w:val="22"/>
          <w:lang w:bidi="ar-SA"/>
        </w:rPr>
        <w:t>…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..................................................................</w:t>
      </w:r>
    </w:p>
    <w:p w14:paraId="7163DFBB" w14:textId="77777777" w:rsidR="003F6DBE" w:rsidRPr="00F15FB9" w:rsidRDefault="003F6DBE" w:rsidP="003F6DBE">
      <w:pPr>
        <w:rPr>
          <w:rFonts w:ascii="Arial" w:eastAsia="Lucida Sans Unicode" w:hAnsi="Arial" w:cs="Arial"/>
          <w:sz w:val="22"/>
          <w:szCs w:val="22"/>
          <w:lang w:bidi="ar-SA"/>
        </w:rPr>
      </w:pPr>
      <w:r w:rsidRPr="00F15FB9">
        <w:rPr>
          <w:rFonts w:ascii="Arial" w:eastAsia="Lucida Sans Unicode" w:hAnsi="Arial" w:cs="Arial"/>
          <w:sz w:val="18"/>
          <w:szCs w:val="18"/>
          <w:lang w:bidi="ar-SA"/>
        </w:rPr>
        <w:t>/adres</w:t>
      </w:r>
      <w:r w:rsidRPr="00F15FB9">
        <w:rPr>
          <w:rFonts w:ascii="Arial" w:eastAsia="Arial" w:hAnsi="Arial" w:cs="Arial"/>
          <w:sz w:val="18"/>
          <w:szCs w:val="18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18"/>
          <w:szCs w:val="18"/>
          <w:lang w:bidi="ar-SA"/>
        </w:rPr>
        <w:t>zamieszkania/</w:t>
      </w:r>
    </w:p>
    <w:p w14:paraId="1F8AF907" w14:textId="77777777" w:rsidR="003F6DBE" w:rsidRPr="00F15FB9" w:rsidRDefault="003F6DBE" w:rsidP="003F6DBE">
      <w:pPr>
        <w:jc w:val="right"/>
        <w:rPr>
          <w:rFonts w:ascii="Arial" w:eastAsia="Lucida Sans Unicode" w:hAnsi="Arial" w:cs="Arial"/>
          <w:sz w:val="22"/>
          <w:szCs w:val="22"/>
          <w:lang w:bidi="ar-SA"/>
        </w:rPr>
      </w:pPr>
    </w:p>
    <w:p w14:paraId="31805131" w14:textId="77777777" w:rsidR="003F6DBE" w:rsidRPr="00F15FB9" w:rsidRDefault="003F6DBE" w:rsidP="003F6DBE">
      <w:pPr>
        <w:spacing w:line="360" w:lineRule="auto"/>
        <w:jc w:val="center"/>
        <w:rPr>
          <w:rFonts w:ascii="Arial" w:eastAsia="Lucida Sans Unicode" w:hAnsi="Arial" w:cs="Arial"/>
          <w:b/>
          <w:bCs/>
          <w:lang w:bidi="ar-SA"/>
        </w:rPr>
      </w:pPr>
    </w:p>
    <w:p w14:paraId="22B7A1DD" w14:textId="77777777" w:rsidR="003F6DBE" w:rsidRPr="00F15FB9" w:rsidRDefault="003F6DBE" w:rsidP="003F6DBE">
      <w:pPr>
        <w:spacing w:line="360" w:lineRule="auto"/>
        <w:jc w:val="center"/>
        <w:rPr>
          <w:rFonts w:ascii="Arial" w:eastAsia="Lucida Sans Unicode" w:hAnsi="Arial" w:cs="Arial"/>
          <w:b/>
          <w:bCs/>
          <w:sz w:val="22"/>
          <w:szCs w:val="22"/>
          <w:lang w:bidi="ar-SA"/>
        </w:rPr>
      </w:pPr>
      <w:r w:rsidRPr="00F15FB9">
        <w:rPr>
          <w:rFonts w:ascii="Arial" w:eastAsia="Lucida Sans Unicode" w:hAnsi="Arial" w:cs="Arial"/>
          <w:b/>
          <w:bCs/>
          <w:lang w:bidi="ar-SA"/>
        </w:rPr>
        <w:t>W</w:t>
      </w:r>
      <w:r w:rsidRPr="00F15FB9">
        <w:rPr>
          <w:rFonts w:ascii="Arial" w:eastAsia="Arial" w:hAnsi="Arial" w:cs="Arial"/>
          <w:b/>
          <w:bCs/>
          <w:lang w:bidi="ar-SA"/>
        </w:rPr>
        <w:t xml:space="preserve"> </w:t>
      </w:r>
      <w:r w:rsidRPr="00F15FB9">
        <w:rPr>
          <w:rFonts w:ascii="Arial" w:eastAsia="Lucida Sans Unicode" w:hAnsi="Arial" w:cs="Arial"/>
          <w:b/>
          <w:bCs/>
          <w:lang w:bidi="ar-SA"/>
        </w:rPr>
        <w:t>N</w:t>
      </w:r>
      <w:r w:rsidRPr="00F15FB9">
        <w:rPr>
          <w:rFonts w:ascii="Arial" w:eastAsia="Arial" w:hAnsi="Arial" w:cs="Arial"/>
          <w:b/>
          <w:bCs/>
          <w:lang w:bidi="ar-SA"/>
        </w:rPr>
        <w:t xml:space="preserve"> </w:t>
      </w:r>
      <w:r w:rsidRPr="00F15FB9">
        <w:rPr>
          <w:rFonts w:ascii="Arial" w:eastAsia="Lucida Sans Unicode" w:hAnsi="Arial" w:cs="Arial"/>
          <w:b/>
          <w:bCs/>
          <w:lang w:bidi="ar-SA"/>
        </w:rPr>
        <w:t>I</w:t>
      </w:r>
      <w:r w:rsidRPr="00F15FB9">
        <w:rPr>
          <w:rFonts w:ascii="Arial" w:eastAsia="Arial" w:hAnsi="Arial" w:cs="Arial"/>
          <w:b/>
          <w:bCs/>
          <w:lang w:bidi="ar-SA"/>
        </w:rPr>
        <w:t xml:space="preserve"> </w:t>
      </w:r>
      <w:r w:rsidRPr="00F15FB9">
        <w:rPr>
          <w:rFonts w:ascii="Arial" w:eastAsia="Lucida Sans Unicode" w:hAnsi="Arial" w:cs="Arial"/>
          <w:b/>
          <w:bCs/>
          <w:lang w:bidi="ar-SA"/>
        </w:rPr>
        <w:t>O</w:t>
      </w:r>
      <w:r w:rsidRPr="00F15FB9">
        <w:rPr>
          <w:rFonts w:ascii="Arial" w:eastAsia="Arial" w:hAnsi="Arial" w:cs="Arial"/>
          <w:b/>
          <w:bCs/>
          <w:lang w:bidi="ar-SA"/>
        </w:rPr>
        <w:t xml:space="preserve"> </w:t>
      </w:r>
      <w:r w:rsidRPr="00F15FB9">
        <w:rPr>
          <w:rFonts w:ascii="Arial" w:eastAsia="Lucida Sans Unicode" w:hAnsi="Arial" w:cs="Arial"/>
          <w:b/>
          <w:bCs/>
          <w:lang w:bidi="ar-SA"/>
        </w:rPr>
        <w:t>S</w:t>
      </w:r>
      <w:r w:rsidRPr="00F15FB9">
        <w:rPr>
          <w:rFonts w:ascii="Arial" w:eastAsia="Arial" w:hAnsi="Arial" w:cs="Arial"/>
          <w:b/>
          <w:bCs/>
          <w:lang w:bidi="ar-SA"/>
        </w:rPr>
        <w:t xml:space="preserve"> </w:t>
      </w:r>
      <w:r w:rsidRPr="00F15FB9">
        <w:rPr>
          <w:rFonts w:ascii="Arial" w:eastAsia="Lucida Sans Unicode" w:hAnsi="Arial" w:cs="Arial"/>
          <w:b/>
          <w:bCs/>
          <w:lang w:bidi="ar-SA"/>
        </w:rPr>
        <w:t>E</w:t>
      </w:r>
      <w:r w:rsidRPr="00F15FB9">
        <w:rPr>
          <w:rFonts w:ascii="Arial" w:eastAsia="Arial" w:hAnsi="Arial" w:cs="Arial"/>
          <w:b/>
          <w:bCs/>
          <w:lang w:bidi="ar-SA"/>
        </w:rPr>
        <w:t xml:space="preserve"> </w:t>
      </w:r>
      <w:r w:rsidRPr="00F15FB9">
        <w:rPr>
          <w:rFonts w:ascii="Arial" w:eastAsia="Lucida Sans Unicode" w:hAnsi="Arial" w:cs="Arial"/>
          <w:b/>
          <w:bCs/>
          <w:lang w:bidi="ar-SA"/>
        </w:rPr>
        <w:t>K</w:t>
      </w:r>
    </w:p>
    <w:p w14:paraId="79C965B0" w14:textId="77777777" w:rsidR="003F6DBE" w:rsidRPr="00F15FB9" w:rsidRDefault="003F6DBE" w:rsidP="003F6DBE">
      <w:pPr>
        <w:spacing w:line="360" w:lineRule="auto"/>
        <w:jc w:val="center"/>
        <w:rPr>
          <w:rFonts w:ascii="Arial" w:eastAsia="Lucida Sans Unicode" w:hAnsi="Arial" w:cs="Arial"/>
          <w:b/>
          <w:bCs/>
          <w:sz w:val="22"/>
          <w:szCs w:val="22"/>
          <w:lang w:bidi="ar-SA"/>
        </w:rPr>
      </w:pPr>
      <w:r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>o</w:t>
      </w:r>
      <w:r w:rsidRPr="00F15FB9">
        <w:rPr>
          <w:rFonts w:ascii="Arial" w:eastAsia="Arial" w:hAnsi="Arial" w:cs="Arial"/>
          <w:b/>
          <w:bCs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>udzielenie</w:t>
      </w:r>
      <w:r w:rsidRPr="00F15FB9">
        <w:rPr>
          <w:rFonts w:ascii="Arial" w:eastAsia="Arial" w:hAnsi="Arial" w:cs="Arial"/>
          <w:b/>
          <w:bCs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>zwrotnej</w:t>
      </w:r>
      <w:r w:rsidRPr="00F15FB9">
        <w:rPr>
          <w:rFonts w:ascii="Arial" w:eastAsia="Arial" w:hAnsi="Arial" w:cs="Arial"/>
          <w:b/>
          <w:bCs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>pożyczki</w:t>
      </w:r>
      <w:r w:rsidRPr="00F15FB9">
        <w:rPr>
          <w:rFonts w:ascii="Arial" w:eastAsia="Arial" w:hAnsi="Arial" w:cs="Arial"/>
          <w:b/>
          <w:bCs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>na</w:t>
      </w:r>
      <w:r w:rsidRPr="00F15FB9">
        <w:rPr>
          <w:rFonts w:ascii="Arial" w:eastAsia="Arial" w:hAnsi="Arial" w:cs="Arial"/>
          <w:b/>
          <w:bCs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>cele</w:t>
      </w:r>
      <w:r w:rsidRPr="00F15FB9">
        <w:rPr>
          <w:rFonts w:ascii="Arial" w:eastAsia="Arial" w:hAnsi="Arial" w:cs="Arial"/>
          <w:b/>
          <w:bCs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>mieszkaniowe</w:t>
      </w:r>
    </w:p>
    <w:p w14:paraId="3E4EF8F0" w14:textId="77777777" w:rsidR="003F6DBE" w:rsidRPr="00F15FB9" w:rsidRDefault="003F6DBE" w:rsidP="003F6DBE">
      <w:pPr>
        <w:spacing w:line="360" w:lineRule="auto"/>
        <w:jc w:val="center"/>
        <w:rPr>
          <w:rFonts w:ascii="Arial" w:eastAsia="Lucida Sans Unicode" w:hAnsi="Arial" w:cs="Arial"/>
          <w:b/>
          <w:bCs/>
          <w:sz w:val="22"/>
          <w:szCs w:val="22"/>
          <w:lang w:bidi="ar-SA"/>
        </w:rPr>
      </w:pPr>
      <w:r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>z</w:t>
      </w:r>
      <w:r w:rsidRPr="00F15FB9">
        <w:rPr>
          <w:rFonts w:ascii="Arial" w:eastAsia="Arial" w:hAnsi="Arial" w:cs="Arial"/>
          <w:b/>
          <w:bCs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>Zakładowego</w:t>
      </w:r>
      <w:r w:rsidRPr="00F15FB9">
        <w:rPr>
          <w:rFonts w:ascii="Arial" w:eastAsia="Arial" w:hAnsi="Arial" w:cs="Arial"/>
          <w:b/>
          <w:bCs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>Funduszu</w:t>
      </w:r>
      <w:r w:rsidRPr="00F15FB9">
        <w:rPr>
          <w:rFonts w:ascii="Arial" w:eastAsia="Arial" w:hAnsi="Arial" w:cs="Arial"/>
          <w:b/>
          <w:bCs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>Świadczeń</w:t>
      </w:r>
      <w:r w:rsidRPr="00F15FB9">
        <w:rPr>
          <w:rFonts w:ascii="Arial" w:eastAsia="Arial" w:hAnsi="Arial" w:cs="Arial"/>
          <w:b/>
          <w:bCs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>Socjalnych</w:t>
      </w:r>
    </w:p>
    <w:p w14:paraId="76B0ED85" w14:textId="77777777" w:rsidR="003F6DBE" w:rsidRPr="00F15FB9" w:rsidRDefault="003F6DBE" w:rsidP="003F6DBE">
      <w:pPr>
        <w:spacing w:line="360" w:lineRule="auto"/>
        <w:jc w:val="center"/>
        <w:rPr>
          <w:rFonts w:ascii="Arial" w:eastAsia="Lucida Sans Unicode" w:hAnsi="Arial" w:cs="Arial"/>
          <w:b/>
          <w:bCs/>
          <w:sz w:val="22"/>
          <w:szCs w:val="22"/>
          <w:lang w:bidi="ar-SA"/>
        </w:rPr>
      </w:pPr>
    </w:p>
    <w:p w14:paraId="7C94FB74" w14:textId="77777777" w:rsidR="003F6DBE" w:rsidRPr="00F15FB9" w:rsidRDefault="003F6DBE" w:rsidP="003F6DBE">
      <w:pPr>
        <w:spacing w:line="360" w:lineRule="auto"/>
        <w:jc w:val="center"/>
        <w:rPr>
          <w:rFonts w:ascii="Arial" w:eastAsia="Lucida Sans Unicode" w:hAnsi="Arial" w:cs="Arial"/>
          <w:b/>
          <w:bCs/>
          <w:sz w:val="22"/>
          <w:szCs w:val="22"/>
          <w:lang w:bidi="ar-SA"/>
        </w:rPr>
      </w:pPr>
    </w:p>
    <w:p w14:paraId="7A7F7FF5" w14:textId="77777777" w:rsidR="003F6DBE" w:rsidRPr="00F15FB9" w:rsidRDefault="003F6DBE" w:rsidP="003F6DBE">
      <w:pPr>
        <w:spacing w:line="200" w:lineRule="atLeast"/>
        <w:jc w:val="both"/>
        <w:rPr>
          <w:rFonts w:ascii="Arial" w:eastAsia="Lucida Sans Unicode" w:hAnsi="Arial" w:cs="Arial"/>
          <w:sz w:val="22"/>
          <w:szCs w:val="22"/>
          <w:lang w:bidi="ar-SA"/>
        </w:rPr>
      </w:pPr>
      <w:r w:rsidRPr="00F15FB9">
        <w:rPr>
          <w:rFonts w:ascii="Arial" w:eastAsia="Lucida Sans Unicode" w:hAnsi="Arial" w:cs="Arial"/>
          <w:sz w:val="22"/>
          <w:szCs w:val="22"/>
          <w:lang w:bidi="ar-SA"/>
        </w:rPr>
        <w:tab/>
        <w:t>Proszę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o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udzielenie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mi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zwrotnej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pożyczki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mieszkaniowej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z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Zakładowego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Funduszu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Świadczeń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Socjalnych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z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przeznaczeniem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na:</w:t>
      </w:r>
    </w:p>
    <w:p w14:paraId="085CCCB9" w14:textId="77777777" w:rsidR="003F6DBE" w:rsidRPr="00F15FB9" w:rsidRDefault="003F6DBE" w:rsidP="003F6DBE">
      <w:pPr>
        <w:numPr>
          <w:ilvl w:val="0"/>
          <w:numId w:val="1"/>
        </w:numPr>
        <w:tabs>
          <w:tab w:val="clear" w:pos="720"/>
          <w:tab w:val="left" w:pos="360"/>
        </w:tabs>
        <w:spacing w:line="200" w:lineRule="atLeast"/>
        <w:ind w:left="360"/>
        <w:jc w:val="both"/>
        <w:rPr>
          <w:rFonts w:ascii="Arial" w:eastAsia="Lucida Sans Unicode" w:hAnsi="Arial" w:cs="Arial"/>
          <w:sz w:val="22"/>
          <w:szCs w:val="22"/>
          <w:lang w:bidi="ar-SA"/>
        </w:rPr>
      </w:pPr>
      <w:r w:rsidRPr="00F15FB9">
        <w:rPr>
          <w:rFonts w:ascii="Arial" w:eastAsia="Lucida Sans Unicode" w:hAnsi="Arial" w:cs="Arial"/>
          <w:sz w:val="22"/>
          <w:szCs w:val="22"/>
          <w:lang w:bidi="ar-SA"/>
        </w:rPr>
        <w:t>remont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mieszkania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lub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domu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*</w:t>
      </w:r>
    </w:p>
    <w:p w14:paraId="6B268C47" w14:textId="77777777" w:rsidR="003F6DBE" w:rsidRPr="00F15FB9" w:rsidRDefault="003F6DBE" w:rsidP="003F6DBE">
      <w:pPr>
        <w:numPr>
          <w:ilvl w:val="0"/>
          <w:numId w:val="1"/>
        </w:numPr>
        <w:tabs>
          <w:tab w:val="clear" w:pos="720"/>
          <w:tab w:val="left" w:pos="360"/>
        </w:tabs>
        <w:spacing w:line="200" w:lineRule="atLeast"/>
        <w:ind w:left="360"/>
        <w:jc w:val="both"/>
        <w:rPr>
          <w:rFonts w:ascii="Arial" w:eastAsia="Lucida Sans Unicode" w:hAnsi="Arial" w:cs="Arial"/>
          <w:sz w:val="22"/>
          <w:szCs w:val="22"/>
          <w:lang w:bidi="ar-SA"/>
        </w:rPr>
      </w:pPr>
      <w:r w:rsidRPr="00F15FB9">
        <w:rPr>
          <w:rFonts w:ascii="Arial" w:eastAsia="Lucida Sans Unicode" w:hAnsi="Arial" w:cs="Arial"/>
          <w:sz w:val="22"/>
          <w:szCs w:val="22"/>
          <w:lang w:bidi="ar-SA"/>
        </w:rPr>
        <w:t>kupno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mieszkania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lub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domu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*</w:t>
      </w:r>
    </w:p>
    <w:p w14:paraId="40E06D0A" w14:textId="77777777" w:rsidR="003F6DBE" w:rsidRPr="00F15FB9" w:rsidRDefault="003F6DBE" w:rsidP="003F6DBE">
      <w:pPr>
        <w:numPr>
          <w:ilvl w:val="0"/>
          <w:numId w:val="1"/>
        </w:numPr>
        <w:tabs>
          <w:tab w:val="clear" w:pos="720"/>
          <w:tab w:val="left" w:pos="360"/>
        </w:tabs>
        <w:spacing w:line="200" w:lineRule="atLeast"/>
        <w:ind w:left="360"/>
        <w:jc w:val="both"/>
        <w:rPr>
          <w:rFonts w:ascii="Arial" w:eastAsia="Lucida Sans Unicode" w:hAnsi="Arial" w:cs="Arial"/>
          <w:sz w:val="22"/>
          <w:szCs w:val="22"/>
          <w:lang w:bidi="ar-SA"/>
        </w:rPr>
      </w:pPr>
      <w:r w:rsidRPr="00F15FB9">
        <w:rPr>
          <w:rFonts w:ascii="Arial" w:eastAsia="Lucida Sans Unicode" w:hAnsi="Arial" w:cs="Arial"/>
          <w:sz w:val="22"/>
          <w:szCs w:val="22"/>
          <w:lang w:bidi="ar-SA"/>
        </w:rPr>
        <w:t>kupno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działki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budowlanej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*</w:t>
      </w:r>
    </w:p>
    <w:p w14:paraId="7CC3EC2D" w14:textId="77777777" w:rsidR="003F6DBE" w:rsidRPr="00F15FB9" w:rsidRDefault="003F6DBE" w:rsidP="003F6DBE">
      <w:pPr>
        <w:numPr>
          <w:ilvl w:val="0"/>
          <w:numId w:val="1"/>
        </w:numPr>
        <w:tabs>
          <w:tab w:val="clear" w:pos="720"/>
          <w:tab w:val="left" w:pos="360"/>
        </w:tabs>
        <w:spacing w:line="200" w:lineRule="atLeast"/>
        <w:ind w:left="360"/>
        <w:jc w:val="both"/>
        <w:rPr>
          <w:rFonts w:ascii="Arial" w:eastAsia="Lucida Sans Unicode" w:hAnsi="Arial" w:cs="Arial"/>
          <w:sz w:val="22"/>
          <w:szCs w:val="22"/>
          <w:lang w:bidi="ar-SA"/>
        </w:rPr>
      </w:pPr>
      <w:r w:rsidRPr="00F15FB9">
        <w:rPr>
          <w:rFonts w:ascii="Arial" w:eastAsia="Lucida Sans Unicode" w:hAnsi="Arial" w:cs="Arial"/>
          <w:sz w:val="22"/>
          <w:szCs w:val="22"/>
          <w:lang w:bidi="ar-SA"/>
        </w:rPr>
        <w:t>budowę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lub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rozbudowę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domu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*</w:t>
      </w:r>
    </w:p>
    <w:p w14:paraId="0348687F" w14:textId="77777777" w:rsidR="003F6DBE" w:rsidRPr="00F15FB9" w:rsidRDefault="003F6DBE" w:rsidP="003F6DBE">
      <w:pPr>
        <w:numPr>
          <w:ilvl w:val="0"/>
          <w:numId w:val="1"/>
        </w:numPr>
        <w:tabs>
          <w:tab w:val="clear" w:pos="720"/>
          <w:tab w:val="left" w:pos="360"/>
        </w:tabs>
        <w:spacing w:line="200" w:lineRule="atLeast"/>
        <w:ind w:left="360"/>
        <w:jc w:val="both"/>
        <w:rPr>
          <w:rFonts w:ascii="Arial" w:eastAsia="Lucida Sans Unicode" w:hAnsi="Arial" w:cs="Arial"/>
          <w:sz w:val="22"/>
          <w:szCs w:val="22"/>
          <w:lang w:bidi="ar-SA"/>
        </w:rPr>
      </w:pPr>
      <w:r w:rsidRPr="00F15FB9">
        <w:rPr>
          <w:rFonts w:ascii="Arial" w:eastAsia="Lucida Sans Unicode" w:hAnsi="Arial" w:cs="Arial"/>
          <w:sz w:val="22"/>
          <w:szCs w:val="22"/>
          <w:lang w:bidi="ar-SA"/>
        </w:rPr>
        <w:t>uzupełnienie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wkładu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na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mieszkanie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spółdzielcze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*</w:t>
      </w:r>
    </w:p>
    <w:p w14:paraId="0BDD8437" w14:textId="77777777" w:rsidR="003F6DBE" w:rsidRPr="00F15FB9" w:rsidRDefault="003F6DBE" w:rsidP="003F6DBE">
      <w:pPr>
        <w:spacing w:line="360" w:lineRule="auto"/>
        <w:jc w:val="both"/>
        <w:rPr>
          <w:rFonts w:ascii="Arial" w:eastAsia="Lucida Sans Unicode" w:hAnsi="Arial" w:cs="Arial"/>
          <w:sz w:val="22"/>
          <w:szCs w:val="22"/>
          <w:lang w:bidi="ar-SA"/>
        </w:rPr>
      </w:pPr>
    </w:p>
    <w:p w14:paraId="4C25EEAD" w14:textId="77777777" w:rsidR="003F6DBE" w:rsidRPr="00F15FB9" w:rsidRDefault="003F6DBE" w:rsidP="003F6DBE">
      <w:pPr>
        <w:spacing w:line="360" w:lineRule="auto"/>
        <w:jc w:val="both"/>
        <w:rPr>
          <w:rFonts w:ascii="Arial" w:eastAsia="Lucida Sans Unicode" w:hAnsi="Arial" w:cs="Arial"/>
          <w:b/>
          <w:bCs/>
          <w:sz w:val="22"/>
          <w:szCs w:val="22"/>
          <w:lang w:bidi="ar-SA"/>
        </w:rPr>
      </w:pPr>
      <w:r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ab/>
        <w:t>/</w:t>
      </w:r>
      <w:r w:rsidRPr="00F15FB9">
        <w:rPr>
          <w:rFonts w:ascii="Arial" w:eastAsia="Arial" w:hAnsi="Arial" w:cs="Arial"/>
          <w:b/>
          <w:bCs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>*</w:t>
      </w:r>
      <w:r w:rsidRPr="00F15FB9">
        <w:rPr>
          <w:rFonts w:ascii="Arial" w:eastAsia="Arial" w:hAnsi="Arial" w:cs="Arial"/>
          <w:b/>
          <w:bCs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>niepotrzebne</w:t>
      </w:r>
      <w:r w:rsidRPr="00F15FB9">
        <w:rPr>
          <w:rFonts w:ascii="Arial" w:eastAsia="Arial" w:hAnsi="Arial" w:cs="Arial"/>
          <w:b/>
          <w:bCs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 w:bidi="ar-SA"/>
        </w:rPr>
        <w:t>skreślić/</w:t>
      </w:r>
    </w:p>
    <w:p w14:paraId="66423243" w14:textId="77777777" w:rsidR="003F6DBE" w:rsidRPr="00F15FB9" w:rsidRDefault="003F6DBE" w:rsidP="003F6DBE">
      <w:pPr>
        <w:spacing w:line="360" w:lineRule="auto"/>
        <w:jc w:val="both"/>
        <w:rPr>
          <w:rFonts w:ascii="Arial" w:eastAsia="Lucida Sans Unicode" w:hAnsi="Arial" w:cs="Arial"/>
          <w:b/>
          <w:bCs/>
          <w:sz w:val="22"/>
          <w:szCs w:val="22"/>
          <w:lang w:bidi="ar-SA"/>
        </w:rPr>
      </w:pPr>
    </w:p>
    <w:p w14:paraId="148F1394" w14:textId="77777777" w:rsidR="003F6DBE" w:rsidRPr="00F15FB9" w:rsidRDefault="003F6DBE" w:rsidP="003F6DBE">
      <w:pPr>
        <w:spacing w:line="200" w:lineRule="atLeast"/>
        <w:jc w:val="both"/>
        <w:rPr>
          <w:rFonts w:ascii="Arial" w:eastAsia="Arial" w:hAnsi="Arial" w:cs="Arial"/>
          <w:sz w:val="22"/>
          <w:szCs w:val="22"/>
          <w:lang w:bidi="ar-SA"/>
        </w:rPr>
      </w:pPr>
      <w:r w:rsidRPr="00F15FB9">
        <w:rPr>
          <w:rFonts w:ascii="Arial" w:eastAsia="Lucida Sans Unicode" w:hAnsi="Arial" w:cs="Arial"/>
          <w:sz w:val="22"/>
          <w:szCs w:val="22"/>
          <w:lang w:bidi="ar-SA"/>
        </w:rPr>
        <w:t>w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wysokości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..........................................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zł.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słownie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zł........................................................................</w:t>
      </w:r>
    </w:p>
    <w:p w14:paraId="4FEEC312" w14:textId="77777777" w:rsidR="003F6DBE" w:rsidRPr="00F15FB9" w:rsidRDefault="003F6DBE" w:rsidP="003F6DBE">
      <w:pPr>
        <w:spacing w:line="200" w:lineRule="atLeast"/>
        <w:jc w:val="both"/>
        <w:rPr>
          <w:rFonts w:ascii="Arial" w:eastAsia="Lucida Sans Unicode" w:hAnsi="Arial" w:cs="Arial"/>
          <w:sz w:val="22"/>
          <w:szCs w:val="22"/>
          <w:lang w:bidi="ar-SA"/>
        </w:rPr>
      </w:pP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</w:p>
    <w:p w14:paraId="15BE6D1F" w14:textId="77777777" w:rsidR="003F6DBE" w:rsidRPr="00F15FB9" w:rsidRDefault="003F6DBE" w:rsidP="003F6DBE">
      <w:pPr>
        <w:spacing w:line="200" w:lineRule="atLeast"/>
        <w:jc w:val="both"/>
        <w:rPr>
          <w:rFonts w:ascii="Arial" w:eastAsia="Arial" w:hAnsi="Arial" w:cs="Arial"/>
          <w:sz w:val="22"/>
          <w:szCs w:val="22"/>
          <w:lang w:bidi="ar-SA"/>
        </w:rPr>
      </w:pPr>
      <w:r w:rsidRPr="00F15FB9">
        <w:rPr>
          <w:rFonts w:ascii="Arial" w:eastAsia="Lucida Sans Unicode" w:hAnsi="Arial" w:cs="Arial"/>
          <w:sz w:val="22"/>
          <w:szCs w:val="22"/>
          <w:lang w:bidi="ar-SA"/>
        </w:rPr>
        <w:t>Spłatę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proszę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rozłożyć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na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........................rat,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poczynając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od..............................................................</w:t>
      </w:r>
    </w:p>
    <w:p w14:paraId="456D0119" w14:textId="77777777" w:rsidR="003F6DBE" w:rsidRPr="00F15FB9" w:rsidRDefault="003F6DBE" w:rsidP="003F6DBE">
      <w:pPr>
        <w:spacing w:line="200" w:lineRule="atLeast"/>
        <w:jc w:val="both"/>
        <w:rPr>
          <w:rFonts w:ascii="Arial" w:eastAsia="Lucida Sans Unicode" w:hAnsi="Arial" w:cs="Arial"/>
          <w:sz w:val="22"/>
          <w:szCs w:val="22"/>
          <w:lang w:bidi="ar-SA"/>
        </w:rPr>
      </w:pP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                                        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/max.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18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rat/</w:t>
      </w:r>
    </w:p>
    <w:p w14:paraId="01CFF6D3" w14:textId="77777777" w:rsidR="003F6DBE" w:rsidRPr="00F15FB9" w:rsidRDefault="003F6DBE" w:rsidP="003F6DBE">
      <w:pPr>
        <w:spacing w:line="360" w:lineRule="auto"/>
        <w:jc w:val="both"/>
        <w:rPr>
          <w:rFonts w:ascii="Arial" w:eastAsia="Lucida Sans Unicode" w:hAnsi="Arial" w:cs="Arial"/>
          <w:sz w:val="22"/>
          <w:szCs w:val="22"/>
          <w:lang w:bidi="ar-SA"/>
        </w:rPr>
      </w:pPr>
    </w:p>
    <w:p w14:paraId="223CAEDB" w14:textId="77777777" w:rsidR="003F6DBE" w:rsidRPr="00F15FB9" w:rsidRDefault="003F6DBE" w:rsidP="003F6DBE">
      <w:pPr>
        <w:spacing w:line="200" w:lineRule="atLeast"/>
        <w:jc w:val="both"/>
        <w:rPr>
          <w:rFonts w:ascii="Arial" w:eastAsia="Lucida Sans Unicode" w:hAnsi="Arial" w:cs="Arial"/>
          <w:sz w:val="22"/>
          <w:szCs w:val="22"/>
          <w:lang w:bidi="ar-SA"/>
        </w:rPr>
      </w:pPr>
      <w:r w:rsidRPr="00F15FB9">
        <w:rPr>
          <w:rFonts w:ascii="Arial" w:eastAsia="Lucida Sans Unicode" w:hAnsi="Arial" w:cs="Arial"/>
          <w:sz w:val="22"/>
          <w:szCs w:val="22"/>
          <w:lang w:bidi="ar-SA"/>
        </w:rPr>
        <w:t>Na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poręczycieli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proponuję:</w:t>
      </w:r>
    </w:p>
    <w:p w14:paraId="0D0CD5DD" w14:textId="77777777" w:rsidR="003F6DBE" w:rsidRPr="00F15FB9" w:rsidRDefault="003F6DBE" w:rsidP="003F6DBE">
      <w:pPr>
        <w:spacing w:line="200" w:lineRule="atLeast"/>
        <w:jc w:val="both"/>
        <w:rPr>
          <w:rFonts w:ascii="Arial" w:eastAsia="Lucida Sans Unicode" w:hAnsi="Arial" w:cs="Arial"/>
          <w:sz w:val="22"/>
          <w:szCs w:val="22"/>
          <w:lang w:bidi="ar-SA"/>
        </w:rPr>
      </w:pPr>
      <w:r w:rsidRPr="00F15FB9">
        <w:rPr>
          <w:rFonts w:ascii="Arial" w:eastAsia="Lucida Sans Unicode" w:hAnsi="Arial" w:cs="Arial"/>
          <w:sz w:val="22"/>
          <w:szCs w:val="22"/>
          <w:lang w:bidi="ar-SA"/>
        </w:rPr>
        <w:tab/>
        <w:t>1.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.........................................................................................................</w:t>
      </w:r>
    </w:p>
    <w:p w14:paraId="407542A5" w14:textId="77777777" w:rsidR="003F6DBE" w:rsidRPr="00F15FB9" w:rsidRDefault="003F6DBE" w:rsidP="003F6DBE">
      <w:pPr>
        <w:spacing w:line="200" w:lineRule="atLeast"/>
        <w:jc w:val="both"/>
        <w:rPr>
          <w:rFonts w:ascii="Arial" w:eastAsia="Lucida Sans Unicode" w:hAnsi="Arial" w:cs="Arial"/>
          <w:sz w:val="22"/>
          <w:szCs w:val="22"/>
          <w:lang w:bidi="ar-SA"/>
        </w:rPr>
      </w:pPr>
      <w:r w:rsidRPr="00F15FB9">
        <w:rPr>
          <w:rFonts w:ascii="Arial" w:eastAsia="Lucida Sans Unicode" w:hAnsi="Arial" w:cs="Arial"/>
          <w:sz w:val="22"/>
          <w:szCs w:val="22"/>
          <w:lang w:bidi="ar-SA"/>
        </w:rPr>
        <w:tab/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  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zam.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................................................................................................</w:t>
      </w:r>
    </w:p>
    <w:p w14:paraId="6D8A9918" w14:textId="77777777" w:rsidR="003F6DBE" w:rsidRPr="00F15FB9" w:rsidRDefault="003F6DBE" w:rsidP="003F6DBE">
      <w:pPr>
        <w:spacing w:line="200" w:lineRule="atLeast"/>
        <w:jc w:val="both"/>
        <w:rPr>
          <w:rFonts w:ascii="Arial" w:eastAsia="Lucida Sans Unicode" w:hAnsi="Arial" w:cs="Arial"/>
          <w:sz w:val="22"/>
          <w:szCs w:val="22"/>
          <w:lang w:bidi="ar-SA"/>
        </w:rPr>
      </w:pPr>
      <w:r w:rsidRPr="00F15FB9">
        <w:rPr>
          <w:rFonts w:ascii="Arial" w:eastAsia="Lucida Sans Unicode" w:hAnsi="Arial" w:cs="Arial"/>
          <w:sz w:val="22"/>
          <w:szCs w:val="22"/>
          <w:lang w:bidi="ar-SA"/>
        </w:rPr>
        <w:tab/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 </w:t>
      </w:r>
    </w:p>
    <w:p w14:paraId="79200FCC" w14:textId="77777777" w:rsidR="003F6DBE" w:rsidRPr="00F15FB9" w:rsidRDefault="003F6DBE" w:rsidP="003F6DBE">
      <w:pPr>
        <w:spacing w:line="200" w:lineRule="atLeast"/>
        <w:jc w:val="both"/>
        <w:rPr>
          <w:rFonts w:ascii="Arial" w:eastAsia="Lucida Sans Unicode" w:hAnsi="Arial" w:cs="Arial"/>
          <w:sz w:val="22"/>
          <w:szCs w:val="22"/>
          <w:lang w:bidi="ar-SA"/>
        </w:rPr>
      </w:pPr>
      <w:r w:rsidRPr="00F15FB9">
        <w:rPr>
          <w:rFonts w:ascii="Arial" w:eastAsia="Lucida Sans Unicode" w:hAnsi="Arial" w:cs="Arial"/>
          <w:sz w:val="22"/>
          <w:szCs w:val="22"/>
          <w:lang w:bidi="ar-SA"/>
        </w:rPr>
        <w:tab/>
        <w:t>2.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.........................................................................................................</w:t>
      </w:r>
    </w:p>
    <w:p w14:paraId="5E0AFC78" w14:textId="77777777" w:rsidR="003F6DBE" w:rsidRPr="00F15FB9" w:rsidRDefault="003F6DBE" w:rsidP="003F6DBE">
      <w:pPr>
        <w:spacing w:line="200" w:lineRule="atLeast"/>
        <w:jc w:val="both"/>
        <w:rPr>
          <w:rFonts w:ascii="Arial" w:eastAsia="Lucida Sans Unicode" w:hAnsi="Arial" w:cs="Arial"/>
          <w:sz w:val="22"/>
          <w:szCs w:val="22"/>
          <w:lang w:bidi="ar-SA"/>
        </w:rPr>
      </w:pPr>
      <w:r w:rsidRPr="00F15FB9">
        <w:rPr>
          <w:rFonts w:ascii="Arial" w:eastAsia="Lucida Sans Unicode" w:hAnsi="Arial" w:cs="Arial"/>
          <w:sz w:val="22"/>
          <w:szCs w:val="22"/>
          <w:lang w:bidi="ar-SA"/>
        </w:rPr>
        <w:tab/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  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zam.</w:t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 w:bidi="ar-SA"/>
        </w:rPr>
        <w:t>................................................................................................</w:t>
      </w:r>
    </w:p>
    <w:p w14:paraId="66846F11" w14:textId="77777777" w:rsidR="003F6DBE" w:rsidRPr="00F15FB9" w:rsidRDefault="003F6DBE" w:rsidP="003F6DBE">
      <w:pPr>
        <w:spacing w:line="200" w:lineRule="atLeast"/>
        <w:jc w:val="both"/>
        <w:rPr>
          <w:rFonts w:ascii="Arial" w:eastAsia="Lucida Sans Unicode" w:hAnsi="Arial" w:cs="Arial"/>
          <w:lang w:bidi="ar-SA"/>
        </w:rPr>
      </w:pPr>
      <w:r w:rsidRPr="00F15FB9">
        <w:rPr>
          <w:rFonts w:ascii="Arial" w:eastAsia="Lucida Sans Unicode" w:hAnsi="Arial" w:cs="Arial"/>
          <w:sz w:val="22"/>
          <w:szCs w:val="22"/>
          <w:lang w:bidi="ar-SA"/>
        </w:rPr>
        <w:tab/>
      </w:r>
      <w:r w:rsidRPr="00F15FB9">
        <w:rPr>
          <w:rFonts w:ascii="Arial" w:eastAsia="Arial" w:hAnsi="Arial" w:cs="Arial"/>
          <w:sz w:val="22"/>
          <w:szCs w:val="22"/>
          <w:lang w:bidi="ar-SA"/>
        </w:rPr>
        <w:t xml:space="preserve">  </w:t>
      </w:r>
    </w:p>
    <w:p w14:paraId="01A5D976" w14:textId="77777777" w:rsidR="003F6DBE" w:rsidRPr="00F15FB9" w:rsidRDefault="003F6DBE" w:rsidP="003F6DBE">
      <w:pPr>
        <w:spacing w:line="200" w:lineRule="atLeast"/>
        <w:jc w:val="both"/>
        <w:rPr>
          <w:rFonts w:ascii="Arial" w:eastAsia="Lucida Sans Unicode" w:hAnsi="Arial" w:cs="Arial"/>
          <w:lang w:bidi="ar-SA"/>
        </w:rPr>
      </w:pPr>
    </w:p>
    <w:p w14:paraId="52944820" w14:textId="77777777" w:rsidR="003F6DBE" w:rsidRPr="00F15FB9" w:rsidRDefault="003F6DBE" w:rsidP="003F6DBE">
      <w:pPr>
        <w:spacing w:line="200" w:lineRule="atLeast"/>
        <w:jc w:val="both"/>
        <w:rPr>
          <w:rFonts w:ascii="Arial" w:eastAsia="Lucida Sans Unicode" w:hAnsi="Arial" w:cs="Arial"/>
          <w:lang w:bidi="ar-SA"/>
        </w:rPr>
      </w:pPr>
    </w:p>
    <w:p w14:paraId="1D9FDFAD" w14:textId="77777777" w:rsidR="003F6DBE" w:rsidRPr="00F15FB9" w:rsidRDefault="003F6DBE" w:rsidP="003F6DBE">
      <w:pPr>
        <w:spacing w:line="360" w:lineRule="auto"/>
        <w:jc w:val="both"/>
        <w:rPr>
          <w:rFonts w:ascii="Arial" w:eastAsia="Lucida Sans Unicode" w:hAnsi="Arial" w:cs="Arial"/>
          <w:sz w:val="22"/>
          <w:szCs w:val="22"/>
          <w:lang w:bidi="ar-SA"/>
        </w:rPr>
      </w:pPr>
      <w:r w:rsidRPr="00F15FB9">
        <w:rPr>
          <w:rFonts w:ascii="Arial" w:eastAsia="Lucida Sans Unicode" w:hAnsi="Arial" w:cs="Arial"/>
          <w:sz w:val="22"/>
          <w:szCs w:val="22"/>
          <w:lang w:bidi="ar-SA"/>
        </w:rPr>
        <w:tab/>
      </w:r>
    </w:p>
    <w:p w14:paraId="1954ABF1" w14:textId="77777777" w:rsidR="003F6DBE" w:rsidRPr="00F15FB9" w:rsidRDefault="003F6DBE" w:rsidP="003F6DBE">
      <w:pPr>
        <w:spacing w:line="360" w:lineRule="auto"/>
        <w:rPr>
          <w:rFonts w:ascii="Arial" w:eastAsia="Lucida Sans Unicode" w:hAnsi="Arial" w:cs="Arial"/>
          <w:sz w:val="22"/>
          <w:szCs w:val="22"/>
          <w:lang w:bidi="ar-SA"/>
        </w:rPr>
      </w:pPr>
    </w:p>
    <w:p w14:paraId="605509F3" w14:textId="77777777" w:rsidR="003F6DBE" w:rsidRPr="00F15FB9" w:rsidRDefault="003F6DBE" w:rsidP="003F6DBE">
      <w:pPr>
        <w:spacing w:line="360" w:lineRule="auto"/>
        <w:ind w:firstLine="5460"/>
        <w:rPr>
          <w:rFonts w:ascii="Arial" w:eastAsia="Lucida Sans Unicode" w:hAnsi="Arial" w:cs="Arial"/>
          <w:sz w:val="22"/>
          <w:szCs w:val="22"/>
          <w:lang w:bidi="ar-SA"/>
        </w:rPr>
      </w:pPr>
      <w:r w:rsidRPr="00F15FB9">
        <w:rPr>
          <w:rFonts w:ascii="Arial" w:eastAsia="Lucida Sans Unicode" w:hAnsi="Arial" w:cs="Arial"/>
          <w:sz w:val="22"/>
          <w:szCs w:val="22"/>
          <w:lang w:bidi="ar-SA"/>
        </w:rPr>
        <w:t>.......................................................</w:t>
      </w:r>
    </w:p>
    <w:p w14:paraId="396BA178" w14:textId="77777777" w:rsidR="003F6DBE" w:rsidRPr="00F15FB9" w:rsidRDefault="003F6DBE" w:rsidP="003F6DBE">
      <w:pPr>
        <w:spacing w:line="360" w:lineRule="auto"/>
        <w:ind w:firstLine="5460"/>
        <w:rPr>
          <w:rFonts w:ascii="Arial" w:eastAsia="Arial" w:hAnsi="Arial" w:cs="Arial"/>
          <w:b/>
          <w:bCs/>
          <w:sz w:val="22"/>
          <w:szCs w:val="22"/>
          <w:lang w:bidi="ar-SA"/>
        </w:rPr>
      </w:pPr>
      <w:r w:rsidRPr="00F15FB9">
        <w:rPr>
          <w:rFonts w:ascii="Arial" w:eastAsia="Lucida Sans Unicode" w:hAnsi="Arial" w:cs="Arial"/>
          <w:sz w:val="22"/>
          <w:szCs w:val="22"/>
          <w:lang w:bidi="ar-SA"/>
        </w:rPr>
        <w:t>/czytelny podpis wnioskodawcy/</w:t>
      </w:r>
    </w:p>
    <w:p w14:paraId="711E4B89" w14:textId="77777777" w:rsidR="003F6DBE" w:rsidRPr="00F15FB9" w:rsidRDefault="003F6DBE" w:rsidP="003F6DBE">
      <w:pPr>
        <w:spacing w:line="360" w:lineRule="auto"/>
        <w:ind w:firstLine="5460"/>
        <w:rPr>
          <w:rFonts w:ascii="Arial" w:eastAsia="Lucida Sans Unicode" w:hAnsi="Arial" w:cs="Arial"/>
          <w:lang w:bidi="ar-SA"/>
        </w:rPr>
      </w:pPr>
    </w:p>
    <w:p w14:paraId="3244C9E5" w14:textId="77777777" w:rsidR="003F6DBE" w:rsidRPr="00F15FB9" w:rsidRDefault="003F6DBE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14022B3D" w14:textId="77777777" w:rsidR="0014128A" w:rsidRPr="00F15FB9" w:rsidRDefault="0014128A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32417CDB" w14:textId="77777777" w:rsidR="0014128A" w:rsidRPr="00F15FB9" w:rsidRDefault="0014128A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155FB228" w14:textId="77777777" w:rsidR="0014128A" w:rsidRPr="00F15FB9" w:rsidRDefault="0014128A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13425EC8" w14:textId="77777777" w:rsidR="0014128A" w:rsidRPr="00F15FB9" w:rsidRDefault="0014128A" w:rsidP="0014128A">
      <w:pPr>
        <w:spacing w:after="249" w:line="217" w:lineRule="auto"/>
        <w:ind w:left="2900" w:hanging="2123"/>
        <w:jc w:val="both"/>
        <w:rPr>
          <w:rFonts w:ascii="Arial" w:hAnsi="Arial" w:cs="Arial"/>
          <w:b/>
          <w:sz w:val="20"/>
          <w:szCs w:val="20"/>
        </w:rPr>
      </w:pPr>
      <w:r w:rsidRPr="00F15FB9">
        <w:rPr>
          <w:rFonts w:ascii="Arial" w:hAnsi="Arial" w:cs="Arial"/>
          <w:b/>
          <w:sz w:val="20"/>
          <w:szCs w:val="20"/>
        </w:rPr>
        <w:t xml:space="preserve">KLAUZULA INFORMACYJNA O PRZETWARZANIU DANYCH OSOBOWYCH </w:t>
      </w:r>
      <w:r w:rsidRPr="00F15FB9">
        <w:rPr>
          <w:rFonts w:ascii="Arial" w:hAnsi="Arial" w:cs="Arial"/>
          <w:b/>
          <w:sz w:val="20"/>
          <w:szCs w:val="20"/>
        </w:rPr>
        <w:br/>
        <w:t>- informacja dla beneficjentów Zakładowego Funduszu Świadczeń Socjalnych (ZFŚS)</w:t>
      </w:r>
    </w:p>
    <w:p w14:paraId="743AE59C" w14:textId="77777777" w:rsidR="0014128A" w:rsidRPr="00F15FB9" w:rsidRDefault="0014128A" w:rsidP="0014128A">
      <w:pPr>
        <w:spacing w:after="5" w:line="248" w:lineRule="auto"/>
        <w:ind w:left="514" w:right="208" w:hanging="3"/>
        <w:jc w:val="both"/>
        <w:rPr>
          <w:rFonts w:ascii="Arial" w:hAnsi="Arial" w:cs="Arial"/>
          <w:sz w:val="20"/>
          <w:szCs w:val="20"/>
        </w:rPr>
      </w:pPr>
      <w:r w:rsidRPr="00F15FB9">
        <w:rPr>
          <w:rFonts w:ascii="Arial" w:hAnsi="Arial" w:cs="Arial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pub'. Dz. Urz. UE L Nr 119, s. 1 informujemy, iż:</w:t>
      </w:r>
    </w:p>
    <w:p w14:paraId="12879267" w14:textId="77777777" w:rsidR="0014128A" w:rsidRPr="00F15FB9" w:rsidRDefault="0014128A" w:rsidP="0014128A">
      <w:pPr>
        <w:widowControl/>
        <w:numPr>
          <w:ilvl w:val="0"/>
          <w:numId w:val="19"/>
        </w:numPr>
        <w:suppressAutoHyphens w:val="0"/>
        <w:spacing w:after="5" w:line="248" w:lineRule="auto"/>
        <w:ind w:left="767" w:right="208" w:hanging="353"/>
        <w:jc w:val="both"/>
        <w:rPr>
          <w:rFonts w:ascii="Arial" w:hAnsi="Arial" w:cs="Arial"/>
          <w:sz w:val="20"/>
          <w:szCs w:val="20"/>
        </w:rPr>
      </w:pPr>
      <w:r w:rsidRPr="00F15FB9">
        <w:rPr>
          <w:rFonts w:ascii="Arial" w:hAnsi="Arial" w:cs="Arial"/>
          <w:sz w:val="20"/>
          <w:szCs w:val="20"/>
        </w:rPr>
        <w:t>Administratorem Twoich danych osobowych jest Gmina Jasieniec z siedzibą w Jasieńcu, ul. Warecka 42, 05-604 Jasieniec, w imieniu której działa Wójt Gminy Jasieniec.</w:t>
      </w:r>
    </w:p>
    <w:p w14:paraId="76082F4A" w14:textId="77777777" w:rsidR="0014128A" w:rsidRPr="00F15FB9" w:rsidRDefault="0014128A" w:rsidP="0014128A">
      <w:pPr>
        <w:widowControl/>
        <w:numPr>
          <w:ilvl w:val="0"/>
          <w:numId w:val="19"/>
        </w:numPr>
        <w:suppressAutoHyphens w:val="0"/>
        <w:spacing w:after="5" w:line="248" w:lineRule="auto"/>
        <w:ind w:left="767" w:right="208" w:hanging="353"/>
        <w:jc w:val="both"/>
        <w:rPr>
          <w:rFonts w:ascii="Arial" w:hAnsi="Arial" w:cs="Arial"/>
          <w:sz w:val="20"/>
          <w:szCs w:val="20"/>
        </w:rPr>
      </w:pPr>
      <w:r w:rsidRPr="00F15FB9">
        <w:rPr>
          <w:rFonts w:ascii="Arial" w:hAnsi="Arial" w:cs="Arial"/>
          <w:sz w:val="20"/>
          <w:szCs w:val="20"/>
        </w:rPr>
        <w:t>Wójt</w:t>
      </w:r>
      <w:r w:rsidRPr="00F15FB9">
        <w:rPr>
          <w:rFonts w:ascii="Arial" w:hAnsi="Arial" w:cs="Arial"/>
          <w:sz w:val="20"/>
          <w:szCs w:val="20"/>
        </w:rPr>
        <w:tab/>
        <w:t>Gminy</w:t>
      </w:r>
      <w:r w:rsidRPr="00F15FB9">
        <w:rPr>
          <w:rFonts w:ascii="Arial" w:hAnsi="Arial" w:cs="Arial"/>
          <w:sz w:val="20"/>
          <w:szCs w:val="20"/>
        </w:rPr>
        <w:tab/>
        <w:t>Jasieniec powołał Inspektora Ochrony Danych. Dane kontaktowe Inspektora Ochrony Danych: inspektor@cbi24.pl.</w:t>
      </w:r>
    </w:p>
    <w:p w14:paraId="330B1ABA" w14:textId="77777777" w:rsidR="0014128A" w:rsidRPr="00F15FB9" w:rsidRDefault="0014128A" w:rsidP="0014128A">
      <w:pPr>
        <w:widowControl/>
        <w:numPr>
          <w:ilvl w:val="0"/>
          <w:numId w:val="19"/>
        </w:numPr>
        <w:suppressAutoHyphens w:val="0"/>
        <w:spacing w:after="5" w:line="248" w:lineRule="auto"/>
        <w:ind w:left="767" w:right="208" w:hanging="353"/>
        <w:jc w:val="both"/>
        <w:rPr>
          <w:rFonts w:ascii="Arial" w:hAnsi="Arial" w:cs="Arial"/>
          <w:sz w:val="20"/>
          <w:szCs w:val="20"/>
        </w:rPr>
      </w:pPr>
      <w:r w:rsidRPr="00F15FB9">
        <w:rPr>
          <w:rFonts w:ascii="Arial" w:hAnsi="Arial" w:cs="Arial"/>
          <w:sz w:val="20"/>
          <w:szCs w:val="20"/>
        </w:rPr>
        <w:t>Twoje dane osobowe są przetwarzane (w tym są zbierane) przez Zakładowy Fundusz Świadczeń Socjalnych w Jasieńcu wyłącznie w celu:</w:t>
      </w:r>
    </w:p>
    <w:p w14:paraId="4C0D1A53" w14:textId="77777777" w:rsidR="0014128A" w:rsidRPr="00F15FB9" w:rsidRDefault="0014128A" w:rsidP="0014128A">
      <w:pPr>
        <w:widowControl/>
        <w:numPr>
          <w:ilvl w:val="1"/>
          <w:numId w:val="19"/>
        </w:numPr>
        <w:suppressAutoHyphens w:val="0"/>
        <w:spacing w:after="5" w:line="248" w:lineRule="auto"/>
        <w:ind w:right="208" w:hanging="209"/>
        <w:jc w:val="both"/>
        <w:rPr>
          <w:rFonts w:ascii="Arial" w:hAnsi="Arial" w:cs="Arial"/>
          <w:sz w:val="20"/>
          <w:szCs w:val="20"/>
        </w:rPr>
      </w:pPr>
      <w:r w:rsidRPr="00F15FB9">
        <w:rPr>
          <w:rFonts w:ascii="Arial" w:hAnsi="Arial" w:cs="Arial"/>
          <w:sz w:val="20"/>
          <w:szCs w:val="20"/>
        </w:rPr>
        <w:t>przyznania świadczenia socjalnego,</w:t>
      </w:r>
    </w:p>
    <w:p w14:paraId="2DB7CA4E" w14:textId="77777777" w:rsidR="0014128A" w:rsidRPr="00F15FB9" w:rsidRDefault="0014128A" w:rsidP="0014128A">
      <w:pPr>
        <w:widowControl/>
        <w:numPr>
          <w:ilvl w:val="1"/>
          <w:numId w:val="19"/>
        </w:numPr>
        <w:suppressAutoHyphens w:val="0"/>
        <w:spacing w:after="5" w:line="248" w:lineRule="auto"/>
        <w:ind w:right="208" w:hanging="209"/>
        <w:jc w:val="both"/>
        <w:rPr>
          <w:rFonts w:ascii="Arial" w:hAnsi="Arial" w:cs="Arial"/>
          <w:sz w:val="20"/>
          <w:szCs w:val="20"/>
        </w:rPr>
      </w:pPr>
      <w:r w:rsidRPr="00F15FB9">
        <w:rPr>
          <w:rFonts w:ascii="Arial" w:hAnsi="Arial" w:cs="Arial"/>
          <w:sz w:val="20"/>
          <w:szCs w:val="20"/>
        </w:rPr>
        <w:t>realizacji umowy</w:t>
      </w:r>
    </w:p>
    <w:p w14:paraId="7ED8D83E" w14:textId="77777777" w:rsidR="0014128A" w:rsidRPr="00F15FB9" w:rsidRDefault="0014128A" w:rsidP="0014128A">
      <w:pPr>
        <w:widowControl/>
        <w:numPr>
          <w:ilvl w:val="1"/>
          <w:numId w:val="19"/>
        </w:numPr>
        <w:suppressAutoHyphens w:val="0"/>
        <w:spacing w:after="5" w:line="248" w:lineRule="auto"/>
        <w:ind w:right="208" w:hanging="209"/>
        <w:jc w:val="both"/>
        <w:rPr>
          <w:rFonts w:ascii="Arial" w:hAnsi="Arial" w:cs="Arial"/>
          <w:sz w:val="20"/>
          <w:szCs w:val="20"/>
        </w:rPr>
      </w:pPr>
      <w:r w:rsidRPr="00F15FB9">
        <w:rPr>
          <w:rFonts w:ascii="Arial" w:hAnsi="Arial" w:cs="Arial"/>
          <w:sz w:val="20"/>
          <w:szCs w:val="20"/>
        </w:rPr>
        <w:t>dochodzenia ewentualnych roszczeń,</w:t>
      </w:r>
    </w:p>
    <w:p w14:paraId="5FECAE6B" w14:textId="77777777" w:rsidR="0014128A" w:rsidRPr="00F15FB9" w:rsidRDefault="0014128A" w:rsidP="0014128A">
      <w:pPr>
        <w:widowControl/>
        <w:numPr>
          <w:ilvl w:val="1"/>
          <w:numId w:val="19"/>
        </w:numPr>
        <w:suppressAutoHyphens w:val="0"/>
        <w:spacing w:after="5" w:line="248" w:lineRule="auto"/>
        <w:ind w:right="208" w:hanging="209"/>
        <w:jc w:val="both"/>
        <w:rPr>
          <w:rFonts w:ascii="Arial" w:hAnsi="Arial" w:cs="Arial"/>
          <w:sz w:val="20"/>
          <w:szCs w:val="20"/>
        </w:rPr>
      </w:pPr>
      <w:r w:rsidRPr="00F15FB9">
        <w:rPr>
          <w:rFonts w:ascii="Arial" w:hAnsi="Arial" w:cs="Arial"/>
          <w:sz w:val="20"/>
          <w:szCs w:val="20"/>
        </w:rPr>
        <w:t>realizacji celów rachunkowych,</w:t>
      </w:r>
    </w:p>
    <w:p w14:paraId="15EC2E4B" w14:textId="77777777" w:rsidR="0014128A" w:rsidRPr="00F15FB9" w:rsidRDefault="0014128A" w:rsidP="0014128A">
      <w:pPr>
        <w:widowControl/>
        <w:numPr>
          <w:ilvl w:val="1"/>
          <w:numId w:val="19"/>
        </w:numPr>
        <w:suppressAutoHyphens w:val="0"/>
        <w:spacing w:after="5" w:line="248" w:lineRule="auto"/>
        <w:ind w:right="208" w:hanging="209"/>
        <w:jc w:val="both"/>
        <w:rPr>
          <w:rFonts w:ascii="Arial" w:hAnsi="Arial" w:cs="Arial"/>
          <w:sz w:val="20"/>
          <w:szCs w:val="20"/>
        </w:rPr>
      </w:pPr>
      <w:r w:rsidRPr="00F15FB9">
        <w:rPr>
          <w:rFonts w:ascii="Arial" w:hAnsi="Arial" w:cs="Arial"/>
          <w:sz w:val="20"/>
          <w:szCs w:val="20"/>
        </w:rPr>
        <w:t>realizacji celów podatkowych.</w:t>
      </w:r>
    </w:p>
    <w:p w14:paraId="20B8AA8C" w14:textId="77777777" w:rsidR="0014128A" w:rsidRPr="00F15FB9" w:rsidRDefault="0014128A" w:rsidP="0014128A">
      <w:pPr>
        <w:widowControl/>
        <w:numPr>
          <w:ilvl w:val="0"/>
          <w:numId w:val="19"/>
        </w:numPr>
        <w:suppressAutoHyphens w:val="0"/>
        <w:spacing w:after="5" w:line="248" w:lineRule="auto"/>
        <w:ind w:left="767" w:right="208" w:hanging="353"/>
        <w:jc w:val="both"/>
        <w:rPr>
          <w:rFonts w:ascii="Arial" w:hAnsi="Arial" w:cs="Arial"/>
          <w:sz w:val="20"/>
          <w:szCs w:val="20"/>
        </w:rPr>
      </w:pPr>
      <w:r w:rsidRPr="00F15FB9">
        <w:rPr>
          <w:rFonts w:ascii="Arial" w:hAnsi="Arial" w:cs="Arial"/>
          <w:sz w:val="20"/>
          <w:szCs w:val="20"/>
        </w:rPr>
        <w:lastRenderedPageBreak/>
        <w:t>Podstawa prawna przetwarzania Twoich danych osobowych: art. 6 ust. 1 lit. c) RODO, zgodnie z którego treścią dopuszcza się przetwarzanie danych osobowych jeśli jest to niezbędne do wypełnienia obowiązku prawnego ciążącego na administratorze w zw. z Ustawą z dnia 04 marca 1994 r. o zakładowym funduszu świadczeń socjalnych (</w:t>
      </w:r>
      <w:proofErr w:type="spellStart"/>
      <w:r w:rsidRPr="00F15FB9">
        <w:rPr>
          <w:rFonts w:ascii="Arial" w:hAnsi="Arial" w:cs="Arial"/>
          <w:sz w:val="20"/>
          <w:szCs w:val="20"/>
        </w:rPr>
        <w:t>t.j</w:t>
      </w:r>
      <w:proofErr w:type="spellEnd"/>
      <w:r w:rsidRPr="00F15FB9">
        <w:rPr>
          <w:rFonts w:ascii="Arial" w:hAnsi="Arial" w:cs="Arial"/>
          <w:sz w:val="20"/>
          <w:szCs w:val="20"/>
        </w:rPr>
        <w:t>. Dz.U.2022.923) oraz Regulaminem Zakładowego Funduszu Świadczeń Socjalnych. Podstawą prawną przetwarzania danych osobowych jest również realizowanie zawartej umowy zgodnie z art. 6 ust.1 lit b RODO.</w:t>
      </w:r>
    </w:p>
    <w:p w14:paraId="67737248" w14:textId="77777777" w:rsidR="0014128A" w:rsidRPr="00F15FB9" w:rsidRDefault="0014128A" w:rsidP="0014128A">
      <w:pPr>
        <w:spacing w:after="5" w:line="248" w:lineRule="auto"/>
        <w:ind w:left="751" w:right="208" w:hanging="3"/>
        <w:jc w:val="both"/>
        <w:rPr>
          <w:rFonts w:ascii="Arial" w:hAnsi="Arial" w:cs="Arial"/>
          <w:sz w:val="20"/>
          <w:szCs w:val="20"/>
        </w:rPr>
      </w:pPr>
      <w:r w:rsidRPr="00F15FB9">
        <w:rPr>
          <w:rFonts w:ascii="Arial" w:hAnsi="Arial" w:cs="Arial"/>
          <w:sz w:val="20"/>
          <w:szCs w:val="20"/>
        </w:rPr>
        <w:t>W zakresie wykraczającym poza wymagania ustawy - zgodnie z podstawą art. 6 ust. 1 lit. a) oraz art. 9 ust. 2 lit. a) RODO - dobrowolna zgoda.</w:t>
      </w:r>
    </w:p>
    <w:p w14:paraId="52F4218D" w14:textId="77777777" w:rsidR="0014128A" w:rsidRPr="00F15FB9" w:rsidRDefault="0014128A" w:rsidP="0014128A">
      <w:pPr>
        <w:widowControl/>
        <w:numPr>
          <w:ilvl w:val="0"/>
          <w:numId w:val="19"/>
        </w:numPr>
        <w:suppressAutoHyphens w:val="0"/>
        <w:spacing w:after="27" w:line="248" w:lineRule="auto"/>
        <w:ind w:left="767" w:right="208" w:hanging="353"/>
        <w:jc w:val="both"/>
        <w:rPr>
          <w:rFonts w:ascii="Arial" w:hAnsi="Arial" w:cs="Arial"/>
          <w:sz w:val="20"/>
          <w:szCs w:val="20"/>
        </w:rPr>
      </w:pPr>
      <w:r w:rsidRPr="00F15FB9">
        <w:rPr>
          <w:rFonts w:ascii="Arial" w:hAnsi="Arial" w:cs="Arial"/>
          <w:sz w:val="20"/>
          <w:szCs w:val="20"/>
        </w:rPr>
        <w:t xml:space="preserve">Podanie danych osobowych wymaganych na podstawie przesłanek z art. 6 ust. 1 lit. c) RODO, a </w:t>
      </w:r>
      <w:proofErr w:type="spellStart"/>
      <w:r w:rsidRPr="00F15FB9">
        <w:rPr>
          <w:rFonts w:ascii="Arial" w:hAnsi="Arial" w:cs="Arial"/>
          <w:sz w:val="20"/>
          <w:szCs w:val="20"/>
        </w:rPr>
        <w:t>tagże</w:t>
      </w:r>
      <w:proofErr w:type="spellEnd"/>
      <w:r w:rsidRPr="00F15FB9">
        <w:rPr>
          <w:rFonts w:ascii="Arial" w:hAnsi="Arial" w:cs="Arial"/>
          <w:sz w:val="20"/>
          <w:szCs w:val="20"/>
        </w:rPr>
        <w:t xml:space="preserve"> art. 6 ust. 1 lit. b RODO jest wymagane w celu uzyskania świadczenia z Zakładowego Funduszu Świadczeń Socjalnych, natomiast podanie danych na podstawie art. 6 ust. 1 lit. a) jest dobrowolne.</w:t>
      </w:r>
    </w:p>
    <w:p w14:paraId="7AB7FF8D" w14:textId="77777777" w:rsidR="0014128A" w:rsidRPr="00F15FB9" w:rsidRDefault="0014128A" w:rsidP="0014128A">
      <w:pPr>
        <w:widowControl/>
        <w:numPr>
          <w:ilvl w:val="0"/>
          <w:numId w:val="19"/>
        </w:numPr>
        <w:suppressAutoHyphens w:val="0"/>
        <w:spacing w:after="5" w:line="248" w:lineRule="auto"/>
        <w:ind w:left="767" w:right="208" w:hanging="353"/>
        <w:jc w:val="both"/>
        <w:rPr>
          <w:rFonts w:ascii="Arial" w:hAnsi="Arial" w:cs="Arial"/>
          <w:sz w:val="20"/>
          <w:szCs w:val="20"/>
        </w:rPr>
      </w:pPr>
      <w:r w:rsidRPr="00F15FB9">
        <w:rPr>
          <w:rFonts w:ascii="Arial" w:hAnsi="Arial" w:cs="Arial"/>
          <w:sz w:val="20"/>
          <w:szCs w:val="20"/>
        </w:rPr>
        <w:t>Twoje dane osobowe mogą być przekazywane następującym kategoriom odbiorców:</w:t>
      </w:r>
    </w:p>
    <w:p w14:paraId="7FD3C28C" w14:textId="77777777" w:rsidR="0014128A" w:rsidRPr="00F15FB9" w:rsidRDefault="0014128A" w:rsidP="0014128A">
      <w:pPr>
        <w:widowControl/>
        <w:numPr>
          <w:ilvl w:val="0"/>
          <w:numId w:val="20"/>
        </w:numPr>
        <w:suppressAutoHyphens w:val="0"/>
        <w:spacing w:after="5" w:line="248" w:lineRule="auto"/>
        <w:ind w:right="208" w:hanging="360"/>
        <w:jc w:val="both"/>
        <w:rPr>
          <w:rFonts w:ascii="Arial" w:hAnsi="Arial" w:cs="Arial"/>
          <w:sz w:val="20"/>
          <w:szCs w:val="20"/>
        </w:rPr>
      </w:pPr>
      <w:r w:rsidRPr="00F15FB9">
        <w:rPr>
          <w:rFonts w:ascii="Arial" w:hAnsi="Arial" w:cs="Arial"/>
          <w:sz w:val="20"/>
          <w:szCs w:val="20"/>
        </w:rPr>
        <w:t>podmiotom uprawnionym na podstawie przepisów prawa,</w:t>
      </w:r>
    </w:p>
    <w:p w14:paraId="79DB7EA6" w14:textId="77777777" w:rsidR="0014128A" w:rsidRPr="00F15FB9" w:rsidRDefault="0014128A" w:rsidP="0014128A">
      <w:pPr>
        <w:widowControl/>
        <w:numPr>
          <w:ilvl w:val="0"/>
          <w:numId w:val="20"/>
        </w:numPr>
        <w:suppressAutoHyphens w:val="0"/>
        <w:spacing w:after="5" w:line="248" w:lineRule="auto"/>
        <w:ind w:right="208" w:hanging="360"/>
        <w:jc w:val="both"/>
        <w:rPr>
          <w:rFonts w:ascii="Arial" w:hAnsi="Arial" w:cs="Arial"/>
          <w:sz w:val="20"/>
          <w:szCs w:val="20"/>
        </w:rPr>
      </w:pPr>
      <w:r w:rsidRPr="00F15FB9">
        <w:rPr>
          <w:rFonts w:ascii="Arial" w:hAnsi="Arial" w:cs="Arial"/>
          <w:sz w:val="20"/>
          <w:szCs w:val="20"/>
        </w:rPr>
        <w:t>podmiotom współpracującym w zakresie realizacji świadczeń niezbędnych dla realizacji przedmiotowego procesu i zarządzania naszym podmiotem, a zwłaszcza dostawcom usług: księgowych, prawnych, doradczych oraz wspierających dochodzeniu należnych roszczeń w przypadku ich wystąpienia (w szczególności kancelariom prawnym, firmom windykacyjnym), archiwizacyjnych, związanych z utylizacją dokumentacji oraz innych nośników zawierających dane osobowe,</w:t>
      </w:r>
    </w:p>
    <w:p w14:paraId="7496A801" w14:textId="77777777" w:rsidR="0014128A" w:rsidRPr="00F15FB9" w:rsidRDefault="0014128A" w:rsidP="0014128A">
      <w:pPr>
        <w:widowControl/>
        <w:numPr>
          <w:ilvl w:val="0"/>
          <w:numId w:val="20"/>
        </w:numPr>
        <w:suppressAutoHyphens w:val="0"/>
        <w:spacing w:after="5" w:line="248" w:lineRule="auto"/>
        <w:ind w:right="208" w:hanging="360"/>
        <w:jc w:val="both"/>
        <w:rPr>
          <w:rFonts w:ascii="Arial" w:hAnsi="Arial" w:cs="Arial"/>
          <w:sz w:val="20"/>
          <w:szCs w:val="20"/>
        </w:rPr>
      </w:pPr>
      <w:r w:rsidRPr="00F15FB9">
        <w:rPr>
          <w:rFonts w:ascii="Arial" w:hAnsi="Arial" w:cs="Arial"/>
          <w:sz w:val="20"/>
          <w:szCs w:val="20"/>
        </w:rPr>
        <w:t>osobom upoważnionym przez Administratora Danych, w tym naszym pracownikom i współpracownikom, którzy muszą mieć dostęp do danych, aby wykonywać swoje obowiązki,</w:t>
      </w:r>
    </w:p>
    <w:p w14:paraId="52B81863" w14:textId="77777777" w:rsidR="0014128A" w:rsidRPr="00F15FB9" w:rsidRDefault="0014128A" w:rsidP="0014128A">
      <w:pPr>
        <w:widowControl/>
        <w:numPr>
          <w:ilvl w:val="0"/>
          <w:numId w:val="21"/>
        </w:numPr>
        <w:suppressAutoHyphens w:val="0"/>
        <w:spacing w:after="5" w:line="248" w:lineRule="auto"/>
        <w:ind w:right="208" w:hanging="403"/>
        <w:jc w:val="both"/>
        <w:rPr>
          <w:rFonts w:ascii="Arial" w:hAnsi="Arial" w:cs="Arial"/>
          <w:sz w:val="20"/>
          <w:szCs w:val="20"/>
        </w:rPr>
      </w:pPr>
      <w:r w:rsidRPr="00F15FB9">
        <w:rPr>
          <w:rFonts w:ascii="Arial" w:hAnsi="Arial" w:cs="Arial"/>
          <w:sz w:val="20"/>
          <w:szCs w:val="20"/>
        </w:rPr>
        <w:t>Twoje dane osobowe będą przechowywane przez okres wymagany przepisami prawa, z zastrzeżeniem że w celu dochodzenie roszczeń przetwarzane będą przez okres przedawnienia roszczeń wynikający z przepisów ustawy Kodeks cywilny. Wszelkie dane przetwarzane na potrzeby rachunkowości oraz ze względów podatkowych przetwarzamy przez 5 lat liczonych od końca roku kalendarzowego, w którym powstał obowiązek podatkowy. Po upływie wyżej wymienionych okresów Twoje dane są usuwane.</w:t>
      </w:r>
    </w:p>
    <w:p w14:paraId="7B8C68B3" w14:textId="77777777" w:rsidR="0014128A" w:rsidRPr="00F15FB9" w:rsidRDefault="0014128A" w:rsidP="0014128A">
      <w:pPr>
        <w:widowControl/>
        <w:numPr>
          <w:ilvl w:val="0"/>
          <w:numId w:val="21"/>
        </w:numPr>
        <w:suppressAutoHyphens w:val="0"/>
        <w:spacing w:after="5" w:line="248" w:lineRule="auto"/>
        <w:ind w:right="208" w:hanging="403"/>
        <w:jc w:val="both"/>
        <w:rPr>
          <w:rFonts w:ascii="Arial" w:hAnsi="Arial" w:cs="Arial"/>
          <w:sz w:val="20"/>
          <w:szCs w:val="20"/>
        </w:rPr>
      </w:pPr>
      <w:r w:rsidRPr="00F15FB9">
        <w:rPr>
          <w:rFonts w:ascii="Arial" w:hAnsi="Arial" w:cs="Arial"/>
          <w:sz w:val="20"/>
          <w:szCs w:val="20"/>
        </w:rPr>
        <w:t>Przysługuje Pani/Panu prawo do:</w:t>
      </w:r>
    </w:p>
    <w:p w14:paraId="549999F4" w14:textId="01D1C776" w:rsidR="0014128A" w:rsidRPr="00F15FB9" w:rsidRDefault="009F585A" w:rsidP="0014128A">
      <w:pPr>
        <w:spacing w:after="37" w:line="248" w:lineRule="auto"/>
        <w:ind w:left="1104" w:right="208" w:hanging="3"/>
        <w:jc w:val="both"/>
        <w:rPr>
          <w:rFonts w:ascii="Arial" w:hAnsi="Arial" w:cs="Arial"/>
          <w:sz w:val="20"/>
          <w:szCs w:val="20"/>
        </w:rPr>
      </w:pPr>
      <w:r w:rsidRPr="00F15FB9">
        <w:rPr>
          <w:rFonts w:ascii="Arial" w:hAnsi="Arial" w:cs="Arial"/>
          <w:noProof/>
          <w:sz w:val="20"/>
          <w:szCs w:val="20"/>
          <w:lang w:eastAsia="pl-PL" w:bidi="ar-SA"/>
        </w:rPr>
        <w:drawing>
          <wp:inline distT="0" distB="0" distL="0" distR="0" wp14:anchorId="0A9AA663" wp14:editId="684D76FF">
            <wp:extent cx="66675" cy="9525"/>
            <wp:effectExtent l="0" t="0" r="0" b="0"/>
            <wp:docPr id="1" name="Picture 4195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195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128A" w:rsidRPr="00F15FB9">
        <w:rPr>
          <w:rFonts w:ascii="Arial" w:hAnsi="Arial" w:cs="Arial"/>
          <w:sz w:val="20"/>
          <w:szCs w:val="20"/>
        </w:rPr>
        <w:t xml:space="preserve"> żądania od Administratora dostępu do danych osobowych dotyczących osoby, której dane dotyczą, ich sprostowania, usunięcia lub ograniczenia przetwarzania lub o prawie do wniesienia sprzeciwu wobec przetwarzania;  jeżeli przetwarzanie odbywa się na podstawie art. 6 ust. 1 lit. a) - przysługuje prawo do cofnięcia zgody w dowolnym momencie bez wpływu na zgodność z prawem przetwarzania, którego dokonano na podstawie zgody przed jej cofnięciem; prawo wniesienia skargi do Prezesa Urzędu Ochrony Danych Osobowych (ul. Stawki 2, 00-193 Warszawa).</w:t>
      </w:r>
    </w:p>
    <w:p w14:paraId="23B41A75" w14:textId="77777777" w:rsidR="0014128A" w:rsidRPr="00F15FB9" w:rsidRDefault="0014128A" w:rsidP="0014128A">
      <w:pPr>
        <w:widowControl/>
        <w:numPr>
          <w:ilvl w:val="0"/>
          <w:numId w:val="21"/>
        </w:numPr>
        <w:suppressAutoHyphens w:val="0"/>
        <w:spacing w:after="5" w:line="248" w:lineRule="auto"/>
        <w:ind w:right="208" w:hanging="403"/>
        <w:jc w:val="both"/>
        <w:rPr>
          <w:rFonts w:ascii="Arial" w:hAnsi="Arial" w:cs="Arial"/>
          <w:sz w:val="20"/>
          <w:szCs w:val="20"/>
        </w:rPr>
      </w:pPr>
      <w:r w:rsidRPr="00F15FB9">
        <w:rPr>
          <w:rFonts w:ascii="Arial" w:hAnsi="Arial" w:cs="Arial"/>
          <w:sz w:val="20"/>
          <w:szCs w:val="20"/>
        </w:rPr>
        <w:t>Twoje dane osobowe nie podlegają zautomatyzowanemu podejmowaniu decyzji, w tym profilowaniu.</w:t>
      </w:r>
    </w:p>
    <w:p w14:paraId="4F67B4CC" w14:textId="77777777" w:rsidR="0014128A" w:rsidRPr="00F15FB9" w:rsidRDefault="0014128A" w:rsidP="0014128A">
      <w:pPr>
        <w:jc w:val="center"/>
        <w:rPr>
          <w:rFonts w:ascii="Arial" w:hAnsi="Arial" w:cs="Arial"/>
          <w:sz w:val="20"/>
          <w:szCs w:val="20"/>
        </w:rPr>
      </w:pPr>
    </w:p>
    <w:p w14:paraId="588FDC16" w14:textId="77777777" w:rsidR="0014128A" w:rsidRPr="00F15FB9" w:rsidRDefault="0014128A" w:rsidP="00404E2C">
      <w:pPr>
        <w:spacing w:line="360" w:lineRule="auto"/>
        <w:ind w:firstLine="6040"/>
        <w:rPr>
          <w:rFonts w:ascii="Arial" w:eastAsia="Lucida Sans Unicode" w:hAnsi="Arial" w:cs="Arial"/>
          <w:bCs/>
          <w:sz w:val="20"/>
          <w:szCs w:val="20"/>
          <w:lang w:bidi="ar-SA"/>
        </w:rPr>
      </w:pPr>
      <w:r w:rsidRPr="00F15FB9">
        <w:rPr>
          <w:rFonts w:ascii="Arial" w:eastAsia="Lucida Sans Unicode" w:hAnsi="Arial" w:cs="Arial"/>
          <w:bCs/>
          <w:sz w:val="20"/>
          <w:szCs w:val="20"/>
          <w:lang w:bidi="ar-SA"/>
        </w:rPr>
        <w:t>Przyjęłam</w:t>
      </w:r>
      <w:r w:rsidR="00703513" w:rsidRPr="00F15FB9">
        <w:rPr>
          <w:rFonts w:ascii="Arial" w:eastAsia="Lucida Sans Unicode" w:hAnsi="Arial" w:cs="Arial"/>
          <w:bCs/>
          <w:sz w:val="20"/>
          <w:szCs w:val="20"/>
          <w:lang w:bidi="ar-SA"/>
        </w:rPr>
        <w:t>/przyjąłem do wiadomości</w:t>
      </w:r>
    </w:p>
    <w:p w14:paraId="21FB1A00" w14:textId="77777777" w:rsidR="00703513" w:rsidRPr="00F15FB9" w:rsidRDefault="00560319" w:rsidP="00404E2C">
      <w:pPr>
        <w:spacing w:line="360" w:lineRule="auto"/>
        <w:ind w:firstLine="6040"/>
        <w:rPr>
          <w:rFonts w:ascii="Arial" w:eastAsia="Lucida Sans Unicode" w:hAnsi="Arial" w:cs="Arial"/>
          <w:bCs/>
          <w:sz w:val="20"/>
          <w:szCs w:val="20"/>
          <w:lang w:bidi="ar-SA"/>
        </w:rPr>
      </w:pPr>
      <w:r w:rsidRPr="00F15FB9">
        <w:rPr>
          <w:rFonts w:ascii="Arial" w:eastAsia="Lucida Sans Unicode" w:hAnsi="Arial" w:cs="Arial"/>
          <w:bCs/>
          <w:sz w:val="20"/>
          <w:szCs w:val="20"/>
          <w:lang w:bidi="ar-SA"/>
        </w:rPr>
        <w:t>……………………………………………</w:t>
      </w:r>
    </w:p>
    <w:p w14:paraId="39213BF4" w14:textId="77777777" w:rsidR="0014128A" w:rsidRPr="00F15FB9" w:rsidRDefault="0014128A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2"/>
          <w:szCs w:val="22"/>
          <w:lang w:bidi="ar-SA"/>
        </w:rPr>
      </w:pPr>
    </w:p>
    <w:p w14:paraId="4B05E432" w14:textId="32EFC42E" w:rsidR="003A3771" w:rsidRPr="00F15FB9" w:rsidRDefault="003A3771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3C1022DD" w14:textId="77777777" w:rsidR="003A3771" w:rsidRPr="00F15FB9" w:rsidRDefault="003A3771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521643D0" w14:textId="77777777" w:rsidR="00FE76D6" w:rsidRPr="00F15FB9" w:rsidRDefault="00FE76D6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3B346000" w14:textId="77777777" w:rsidR="00992AD8" w:rsidRPr="00F15FB9" w:rsidRDefault="00992AD8" w:rsidP="00992AD8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F15FB9">
        <w:rPr>
          <w:rFonts w:ascii="Arial" w:hAnsi="Arial" w:cs="Arial"/>
          <w:b/>
          <w:bCs/>
          <w:sz w:val="22"/>
          <w:szCs w:val="22"/>
        </w:rPr>
        <w:t>INFORMACJA DLA PORĘCZYCIELA</w:t>
      </w:r>
    </w:p>
    <w:p w14:paraId="6353A6E1" w14:textId="77777777" w:rsidR="00992AD8" w:rsidRPr="00F15FB9" w:rsidRDefault="00992AD8" w:rsidP="00992AD8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B35FF80" w14:textId="77777777" w:rsidR="00992AD8" w:rsidRPr="00F15FB9" w:rsidRDefault="00992AD8" w:rsidP="00992AD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5FB9">
        <w:rPr>
          <w:rFonts w:ascii="Arial" w:hAnsi="Arial" w:cs="Arial"/>
          <w:bCs/>
          <w:sz w:val="22"/>
          <w:szCs w:val="22"/>
        </w:rPr>
        <w:t xml:space="preserve">Stosownie do obowiązku wynikającego z art. 14 Rozporządzenia Parlamentu Europejskiego i Rady (UE) 2016/679 z dnia 27 kwietnia 2016 r. w sprawie ochrony osób fizycznych w związku z przetwarzaniem danych osobowych </w:t>
      </w:r>
      <w:r w:rsidRPr="00F15FB9">
        <w:rPr>
          <w:rFonts w:ascii="Arial" w:hAnsi="Arial" w:cs="Arial"/>
          <w:bCs/>
          <w:sz w:val="22"/>
          <w:szCs w:val="22"/>
        </w:rPr>
        <w:br/>
        <w:t xml:space="preserve">i w sprawie swobodnego przepływu takich danych oraz uchylenia dyrektywy 95/46/WE (w skrócie: RODO) </w:t>
      </w:r>
      <w:r w:rsidRPr="00F15FB9">
        <w:rPr>
          <w:rFonts w:ascii="Arial" w:hAnsi="Arial" w:cs="Arial"/>
          <w:bCs/>
          <w:sz w:val="22"/>
          <w:szCs w:val="22"/>
        </w:rPr>
        <w:br/>
      </w:r>
      <w:r w:rsidRPr="00F15FB9">
        <w:rPr>
          <w:rFonts w:ascii="Arial" w:hAnsi="Arial" w:cs="Arial"/>
          <w:b/>
          <w:bCs/>
          <w:sz w:val="22"/>
          <w:szCs w:val="22"/>
        </w:rPr>
        <w:t>Wójt Gminy Jasieniec</w:t>
      </w:r>
      <w:r w:rsidRPr="00F15FB9">
        <w:rPr>
          <w:rFonts w:ascii="Arial" w:hAnsi="Arial" w:cs="Arial"/>
          <w:sz w:val="22"/>
          <w:szCs w:val="22"/>
        </w:rPr>
        <w:t> informuje, że przetwarza Pana/Pani dane osobowe.</w:t>
      </w:r>
    </w:p>
    <w:p w14:paraId="01978B59" w14:textId="77777777" w:rsidR="00992AD8" w:rsidRPr="00F15FB9" w:rsidRDefault="00992AD8" w:rsidP="00992AD8">
      <w:pPr>
        <w:pStyle w:val="Akapitzlist"/>
        <w:numPr>
          <w:ilvl w:val="0"/>
          <w:numId w:val="24"/>
        </w:numPr>
        <w:spacing w:after="120" w:line="24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F15FB9">
        <w:rPr>
          <w:rFonts w:ascii="Arial" w:hAnsi="Arial" w:cs="Arial"/>
          <w:b/>
          <w:sz w:val="22"/>
          <w:szCs w:val="22"/>
        </w:rPr>
        <w:t>ADMINISTRATOR DANYCH</w:t>
      </w:r>
    </w:p>
    <w:p w14:paraId="2DC99180" w14:textId="77777777" w:rsidR="00992AD8" w:rsidRPr="00F15FB9" w:rsidRDefault="00992AD8" w:rsidP="00992AD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5FB9">
        <w:rPr>
          <w:rFonts w:ascii="Arial" w:hAnsi="Arial" w:cs="Arial"/>
          <w:sz w:val="22"/>
          <w:szCs w:val="22"/>
        </w:rPr>
        <w:t>Administratorem przetwarzanych danych Gmina Jasieniec z siedzibą w Jasieńcu, ul. Warecka 42, 05-604 Jasieniec, w imieniu której działa Wójt Gminy Jasieniec.</w:t>
      </w:r>
    </w:p>
    <w:p w14:paraId="28DFAFDF" w14:textId="77777777" w:rsidR="00992AD8" w:rsidRPr="00F15FB9" w:rsidRDefault="00992AD8" w:rsidP="00992AD8">
      <w:pPr>
        <w:pStyle w:val="Nagwek1"/>
        <w:numPr>
          <w:ilvl w:val="0"/>
          <w:numId w:val="24"/>
        </w:numPr>
        <w:spacing w:after="120" w:line="240" w:lineRule="auto"/>
        <w:jc w:val="both"/>
        <w:rPr>
          <w:rFonts w:ascii="Arial" w:eastAsia="Calibri" w:hAnsi="Arial" w:cs="Arial"/>
        </w:rPr>
      </w:pPr>
      <w:r w:rsidRPr="00F15FB9">
        <w:rPr>
          <w:rFonts w:ascii="Arial" w:eastAsia="Calibri" w:hAnsi="Arial" w:cs="Arial"/>
        </w:rPr>
        <w:lastRenderedPageBreak/>
        <w:t>INSPEKTOR OCHRONY DANYCH</w:t>
      </w:r>
    </w:p>
    <w:p w14:paraId="286AD139" w14:textId="77777777" w:rsidR="00992AD8" w:rsidRPr="00F15FB9" w:rsidRDefault="00992AD8" w:rsidP="00992AD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5FB9">
        <w:rPr>
          <w:rFonts w:ascii="Arial" w:hAnsi="Arial" w:cs="Arial"/>
          <w:sz w:val="22"/>
          <w:szCs w:val="22"/>
        </w:rPr>
        <w:t xml:space="preserve">Administrator wyznaczył Inspektora Ochrony Danych, z którym można się skontaktować we wszystkich sprawach dotyczących przetwarzania danych osobowych oraz korzystania z praw związanych </w:t>
      </w:r>
      <w:r w:rsidRPr="00F15FB9">
        <w:rPr>
          <w:rFonts w:ascii="Arial" w:hAnsi="Arial" w:cs="Arial"/>
          <w:sz w:val="22"/>
          <w:szCs w:val="22"/>
        </w:rPr>
        <w:br/>
        <w:t>z przetwarzaniem danych poprzez email odo@jasieniec.pl.</w:t>
      </w:r>
    </w:p>
    <w:p w14:paraId="24E93351" w14:textId="77777777" w:rsidR="00992AD8" w:rsidRPr="00F15FB9" w:rsidRDefault="00992AD8" w:rsidP="00992AD8">
      <w:pPr>
        <w:pStyle w:val="Akapitzlist"/>
        <w:numPr>
          <w:ilvl w:val="0"/>
          <w:numId w:val="24"/>
        </w:numPr>
        <w:spacing w:after="120" w:line="24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F15FB9">
        <w:rPr>
          <w:rFonts w:ascii="Arial" w:hAnsi="Arial" w:cs="Arial"/>
          <w:b/>
          <w:sz w:val="22"/>
          <w:szCs w:val="22"/>
        </w:rPr>
        <w:t>CELE I PODSTAWA PRZETWARZANIA</w:t>
      </w:r>
    </w:p>
    <w:p w14:paraId="21625DB7" w14:textId="77777777" w:rsidR="00992AD8" w:rsidRPr="00F15FB9" w:rsidRDefault="00992AD8" w:rsidP="00992AD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5FB9">
        <w:rPr>
          <w:rFonts w:ascii="Arial" w:hAnsi="Arial" w:cs="Arial"/>
          <w:sz w:val="22"/>
          <w:szCs w:val="22"/>
        </w:rPr>
        <w:t>Dane osobowe są przetwarzane w celu zabezpieczenia spłaty pożyczki udzielonej przez Zakładowy Fundusz Świadczeń Socjalnych przy Urzędzie Gminy w Jasieńcu. Dane osobowe są więc przetwarzane na podstawie art. 6 lit. f RODO, tj. przetwarzanie jest niezbędne do celów wynikających z prawnie uzasadnionych interesów realizowanych przez administratora lub przez stronę trzecią.</w:t>
      </w:r>
    </w:p>
    <w:p w14:paraId="55B208EA" w14:textId="77777777" w:rsidR="00992AD8" w:rsidRPr="00F15FB9" w:rsidRDefault="00992AD8" w:rsidP="00992AD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5FB9">
        <w:rPr>
          <w:rFonts w:ascii="Arial" w:hAnsi="Arial" w:cs="Arial"/>
          <w:sz w:val="22"/>
          <w:szCs w:val="22"/>
        </w:rPr>
        <w:t>Dane nie podlegają automatycznemu przetwarzaniu, w tym profilowaniu.</w:t>
      </w:r>
    </w:p>
    <w:p w14:paraId="2A0CC985" w14:textId="77777777" w:rsidR="00992AD8" w:rsidRPr="00F15FB9" w:rsidRDefault="00992AD8" w:rsidP="00992AD8">
      <w:pPr>
        <w:pStyle w:val="Akapitzlist"/>
        <w:numPr>
          <w:ilvl w:val="0"/>
          <w:numId w:val="24"/>
        </w:numPr>
        <w:spacing w:after="120" w:line="240" w:lineRule="auto"/>
        <w:outlineLvl w:val="0"/>
        <w:rPr>
          <w:rFonts w:ascii="Arial" w:hAnsi="Arial" w:cs="Arial"/>
          <w:sz w:val="22"/>
          <w:szCs w:val="22"/>
        </w:rPr>
      </w:pPr>
      <w:r w:rsidRPr="00F15FB9">
        <w:rPr>
          <w:rFonts w:ascii="Arial" w:hAnsi="Arial" w:cs="Arial"/>
          <w:b/>
          <w:bCs/>
          <w:sz w:val="22"/>
          <w:szCs w:val="22"/>
        </w:rPr>
        <w:t>OKRES PRZETWARZANIA DANYCH</w:t>
      </w:r>
    </w:p>
    <w:p w14:paraId="479BC0A4" w14:textId="77777777" w:rsidR="00992AD8" w:rsidRPr="00F15FB9" w:rsidRDefault="00992AD8" w:rsidP="00992AD8">
      <w:pPr>
        <w:pStyle w:val="Akapitzlist"/>
        <w:rPr>
          <w:rFonts w:ascii="Arial" w:hAnsi="Arial" w:cs="Arial"/>
          <w:sz w:val="22"/>
          <w:szCs w:val="22"/>
        </w:rPr>
      </w:pPr>
    </w:p>
    <w:p w14:paraId="3D3A3ECD" w14:textId="77777777" w:rsidR="00992AD8" w:rsidRPr="00F15FB9" w:rsidRDefault="00992AD8" w:rsidP="00992AD8">
      <w:pPr>
        <w:pStyle w:val="Akapitzlist"/>
        <w:rPr>
          <w:rStyle w:val="Pogrubienie"/>
          <w:rFonts w:ascii="Arial" w:hAnsi="Arial" w:cs="Arial"/>
          <w:sz w:val="22"/>
          <w:szCs w:val="22"/>
        </w:rPr>
      </w:pPr>
      <w:r w:rsidRPr="00F15FB9">
        <w:rPr>
          <w:rFonts w:ascii="Arial" w:hAnsi="Arial" w:cs="Arial"/>
          <w:sz w:val="22"/>
          <w:szCs w:val="22"/>
        </w:rPr>
        <w:t>Dane osobowe będą przetwarzane przez okres niezbędny do przyznania ulgowej usługi i świadczenia, dopłaty z Funduszu oraz ustalenia ich wysokości, a także przez okres niezbędny do dochodzenia praw lub roszczeń.</w:t>
      </w:r>
    </w:p>
    <w:p w14:paraId="7E881589" w14:textId="77777777" w:rsidR="00992AD8" w:rsidRPr="00F15FB9" w:rsidRDefault="00992AD8" w:rsidP="00992AD8">
      <w:pPr>
        <w:pStyle w:val="Akapitzlist"/>
        <w:spacing w:after="120" w:line="24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5AF2B85" w14:textId="77777777" w:rsidR="00992AD8" w:rsidRPr="00F15FB9" w:rsidRDefault="00992AD8" w:rsidP="00992AD8">
      <w:pPr>
        <w:pStyle w:val="Akapitzlist"/>
        <w:numPr>
          <w:ilvl w:val="0"/>
          <w:numId w:val="24"/>
        </w:numPr>
        <w:spacing w:after="120" w:line="240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F15FB9">
        <w:rPr>
          <w:rFonts w:ascii="Arial" w:hAnsi="Arial" w:cs="Arial"/>
          <w:b/>
          <w:bCs/>
          <w:sz w:val="22"/>
          <w:szCs w:val="22"/>
        </w:rPr>
        <w:t>PRAWA PODMIOTÓW DANYCH</w:t>
      </w:r>
    </w:p>
    <w:p w14:paraId="6C2565CE" w14:textId="77777777" w:rsidR="00992AD8" w:rsidRPr="00F15FB9" w:rsidRDefault="00992AD8" w:rsidP="00992AD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5FB9">
        <w:rPr>
          <w:rFonts w:ascii="Arial" w:hAnsi="Arial" w:cs="Arial"/>
          <w:sz w:val="22"/>
          <w:szCs w:val="22"/>
        </w:rPr>
        <w:t>Osobom, których dane przetwarzane są w Urzędzie Gminy Jasieniec przysługują następujące prawa:</w:t>
      </w:r>
    </w:p>
    <w:p w14:paraId="71BF7D87" w14:textId="77777777" w:rsidR="00992AD8" w:rsidRPr="00F15FB9" w:rsidRDefault="00992AD8" w:rsidP="00992AD8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F15FB9">
        <w:rPr>
          <w:rFonts w:ascii="Arial" w:hAnsi="Arial" w:cs="Arial"/>
          <w:sz w:val="22"/>
          <w:szCs w:val="22"/>
        </w:rPr>
        <w:t xml:space="preserve">prawo do ograniczenia przetwarzania na zasadach określonych w art. 18 RODO, </w:t>
      </w:r>
      <w:r w:rsidRPr="00F15FB9">
        <w:rPr>
          <w:rFonts w:ascii="Arial" w:hAnsi="Arial" w:cs="Arial"/>
          <w:sz w:val="22"/>
          <w:szCs w:val="22"/>
        </w:rPr>
        <w:br/>
        <w:t>tj. z wyjątkiem gdy przetwarzanie ma na celu ustalenie, dochodzenie lub obronę roszczeń; ochronę praw innej osoby fizycznej lub prawnej oraz ważnych względów interesu publicznego,</w:t>
      </w:r>
    </w:p>
    <w:p w14:paraId="5A3FA13F" w14:textId="77777777" w:rsidR="00992AD8" w:rsidRPr="00F15FB9" w:rsidRDefault="00992AD8" w:rsidP="00992AD8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F15FB9">
        <w:rPr>
          <w:rFonts w:ascii="Arial" w:hAnsi="Arial" w:cs="Arial"/>
          <w:sz w:val="22"/>
          <w:szCs w:val="22"/>
        </w:rPr>
        <w:t xml:space="preserve">prawo dostępu do danych, </w:t>
      </w:r>
    </w:p>
    <w:p w14:paraId="5619DBCE" w14:textId="77777777" w:rsidR="00992AD8" w:rsidRPr="00F15FB9" w:rsidRDefault="00992AD8" w:rsidP="00992AD8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F15FB9">
        <w:rPr>
          <w:rFonts w:ascii="Arial" w:hAnsi="Arial" w:cs="Arial"/>
          <w:sz w:val="22"/>
          <w:szCs w:val="22"/>
        </w:rPr>
        <w:t>prawo żądania sprostowania danych,</w:t>
      </w:r>
    </w:p>
    <w:p w14:paraId="39125995" w14:textId="77777777" w:rsidR="00992AD8" w:rsidRPr="00F15FB9" w:rsidRDefault="00992AD8" w:rsidP="00992AD8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F15FB9">
        <w:rPr>
          <w:rFonts w:ascii="Arial" w:hAnsi="Arial" w:cs="Arial"/>
          <w:sz w:val="22"/>
          <w:szCs w:val="22"/>
        </w:rPr>
        <w:t>prawo do usunięcia danych po upływie okresu wskazanego w pkt. 4,</w:t>
      </w:r>
    </w:p>
    <w:p w14:paraId="10038A9D" w14:textId="77777777" w:rsidR="00992AD8" w:rsidRPr="00F15FB9" w:rsidRDefault="00992AD8" w:rsidP="00992AD8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F15FB9">
        <w:rPr>
          <w:rFonts w:ascii="Arial" w:hAnsi="Arial" w:cs="Arial"/>
          <w:sz w:val="22"/>
          <w:szCs w:val="22"/>
        </w:rPr>
        <w:t>prawo cofnięcia w każdym czasie zgody na przetwarzanie danych przetwarzanych na podstawie art. 6 ust. 1 lit. a</w:t>
      </w:r>
    </w:p>
    <w:p w14:paraId="72E96892" w14:textId="77777777" w:rsidR="00992AD8" w:rsidRPr="00F15FB9" w:rsidRDefault="00992AD8" w:rsidP="00992AD8">
      <w:pPr>
        <w:spacing w:after="120"/>
        <w:ind w:left="720" w:hanging="36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7F5DAA70" w14:textId="77777777" w:rsidR="00992AD8" w:rsidRPr="00F15FB9" w:rsidRDefault="00992AD8" w:rsidP="00992AD8">
      <w:pPr>
        <w:pStyle w:val="Akapitzlist"/>
        <w:numPr>
          <w:ilvl w:val="0"/>
          <w:numId w:val="24"/>
        </w:numPr>
        <w:spacing w:after="120" w:line="24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F15FB9">
        <w:rPr>
          <w:rFonts w:ascii="Arial" w:hAnsi="Arial" w:cs="Arial"/>
          <w:b/>
          <w:bCs/>
          <w:sz w:val="22"/>
          <w:szCs w:val="22"/>
        </w:rPr>
        <w:t>PRAWO WNIESIENIA SKARGI DO ORGANU NADZORCZEGO</w:t>
      </w:r>
    </w:p>
    <w:p w14:paraId="47607F33" w14:textId="77777777" w:rsidR="00992AD8" w:rsidRPr="00F15FB9" w:rsidRDefault="00992AD8" w:rsidP="00992AD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5FB9">
        <w:rPr>
          <w:rFonts w:ascii="Arial" w:hAnsi="Arial" w:cs="Arial"/>
          <w:sz w:val="22"/>
          <w:szCs w:val="22"/>
        </w:rPr>
        <w:t>W przypadku uznania, że Gmina Jasieniec  narusza przepisy RODO, osobie której dane dotyczą przysługuje prawo wniesienia skargi do organu nadzorczego zajmującego się ochroną danych osobowych w państwie członkowskim Pani / Pana zwykłego pobytu, miejsca pracy lub miejsca popełnienia domniemanego naruszenia, tj.: Biuro Prezesa Urzędu Ochrony Danych Osobowych ul. Stawki 2, 00-193 Warszawa.</w:t>
      </w:r>
    </w:p>
    <w:p w14:paraId="5BFCB2C0" w14:textId="77777777" w:rsidR="00992AD8" w:rsidRPr="00F15FB9" w:rsidRDefault="00992AD8" w:rsidP="00992AD8">
      <w:pPr>
        <w:jc w:val="right"/>
        <w:rPr>
          <w:rFonts w:ascii="Arial" w:hAnsi="Arial" w:cs="Arial"/>
          <w:sz w:val="22"/>
          <w:szCs w:val="22"/>
        </w:rPr>
      </w:pPr>
    </w:p>
    <w:p w14:paraId="086246D2" w14:textId="77777777" w:rsidR="00992AD8" w:rsidRPr="00F15FB9" w:rsidRDefault="00992AD8" w:rsidP="00992AD8">
      <w:pPr>
        <w:rPr>
          <w:rFonts w:ascii="Arial" w:hAnsi="Arial" w:cs="Arial"/>
          <w:sz w:val="22"/>
          <w:szCs w:val="22"/>
        </w:rPr>
      </w:pPr>
      <w:r w:rsidRPr="00F15FB9">
        <w:rPr>
          <w:rFonts w:ascii="Arial" w:hAnsi="Arial" w:cs="Arial"/>
          <w:sz w:val="22"/>
          <w:szCs w:val="22"/>
        </w:rPr>
        <w:t>Przyjąłem do wiadomości:</w:t>
      </w:r>
    </w:p>
    <w:p w14:paraId="3D439C50" w14:textId="77777777" w:rsidR="00992AD8" w:rsidRPr="00F15FB9" w:rsidRDefault="00992AD8" w:rsidP="00992AD8">
      <w:pPr>
        <w:pStyle w:val="Akapitzlist"/>
        <w:numPr>
          <w:ilvl w:val="0"/>
          <w:numId w:val="22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F15FB9">
        <w:rPr>
          <w:rFonts w:ascii="Arial" w:hAnsi="Arial" w:cs="Arial"/>
          <w:sz w:val="22"/>
          <w:szCs w:val="22"/>
        </w:rPr>
        <w:t>…………………………………………</w:t>
      </w:r>
    </w:p>
    <w:p w14:paraId="65D0817A" w14:textId="77777777" w:rsidR="00992AD8" w:rsidRPr="00F15FB9" w:rsidRDefault="00992AD8" w:rsidP="00992AD8">
      <w:pPr>
        <w:pStyle w:val="Akapitzlist"/>
        <w:rPr>
          <w:rFonts w:ascii="Arial" w:hAnsi="Arial" w:cs="Arial"/>
          <w:sz w:val="22"/>
          <w:szCs w:val="22"/>
        </w:rPr>
      </w:pPr>
      <w:r w:rsidRPr="00F15FB9">
        <w:rPr>
          <w:rFonts w:ascii="Arial" w:hAnsi="Arial" w:cs="Arial"/>
          <w:sz w:val="22"/>
          <w:szCs w:val="22"/>
        </w:rPr>
        <w:t>(podpis poręczyciela)</w:t>
      </w:r>
    </w:p>
    <w:p w14:paraId="0B040C0D" w14:textId="77777777" w:rsidR="00992AD8" w:rsidRPr="00F15FB9" w:rsidRDefault="00992AD8" w:rsidP="00992AD8">
      <w:pPr>
        <w:pStyle w:val="Akapitzlist"/>
        <w:rPr>
          <w:rFonts w:ascii="Arial" w:hAnsi="Arial" w:cs="Arial"/>
          <w:sz w:val="22"/>
          <w:szCs w:val="22"/>
        </w:rPr>
      </w:pPr>
    </w:p>
    <w:p w14:paraId="354F0353" w14:textId="77777777" w:rsidR="00992AD8" w:rsidRPr="00F15FB9" w:rsidRDefault="00992AD8" w:rsidP="00992AD8">
      <w:pPr>
        <w:pStyle w:val="Akapitzlist"/>
        <w:numPr>
          <w:ilvl w:val="0"/>
          <w:numId w:val="22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F15FB9">
        <w:rPr>
          <w:rFonts w:ascii="Arial" w:hAnsi="Arial" w:cs="Arial"/>
          <w:sz w:val="22"/>
          <w:szCs w:val="22"/>
        </w:rPr>
        <w:t>…………………………………………</w:t>
      </w:r>
    </w:p>
    <w:p w14:paraId="333F4E43" w14:textId="77777777" w:rsidR="00992AD8" w:rsidRPr="00F15FB9" w:rsidRDefault="00992AD8" w:rsidP="00992AD8">
      <w:pPr>
        <w:pStyle w:val="Akapitzlist"/>
        <w:rPr>
          <w:rFonts w:ascii="Arial" w:hAnsi="Arial" w:cs="Arial"/>
          <w:sz w:val="22"/>
          <w:szCs w:val="22"/>
        </w:rPr>
      </w:pPr>
      <w:r w:rsidRPr="00F15FB9">
        <w:rPr>
          <w:rFonts w:ascii="Arial" w:hAnsi="Arial" w:cs="Arial"/>
          <w:sz w:val="22"/>
          <w:szCs w:val="22"/>
        </w:rPr>
        <w:t>(podpis poręczyciela)</w:t>
      </w:r>
    </w:p>
    <w:p w14:paraId="1EAA2247" w14:textId="77777777" w:rsidR="00992AD8" w:rsidRPr="00F15FB9" w:rsidRDefault="00992AD8" w:rsidP="00992AD8">
      <w:pPr>
        <w:pStyle w:val="Akapitzlist"/>
        <w:rPr>
          <w:rFonts w:ascii="Arial" w:hAnsi="Arial" w:cs="Arial"/>
          <w:sz w:val="22"/>
          <w:szCs w:val="22"/>
        </w:rPr>
      </w:pPr>
    </w:p>
    <w:p w14:paraId="7FF1D1A2" w14:textId="77777777" w:rsidR="00992AD8" w:rsidRPr="00F15FB9" w:rsidRDefault="00992AD8" w:rsidP="00992AD8">
      <w:pPr>
        <w:jc w:val="right"/>
        <w:rPr>
          <w:rFonts w:ascii="Arial" w:hAnsi="Arial" w:cs="Arial"/>
          <w:sz w:val="22"/>
          <w:szCs w:val="22"/>
        </w:rPr>
      </w:pPr>
    </w:p>
    <w:p w14:paraId="7B043DDE" w14:textId="77777777" w:rsidR="00992AD8" w:rsidRPr="00F15FB9" w:rsidRDefault="00992AD8" w:rsidP="00992AD8">
      <w:pPr>
        <w:rPr>
          <w:rFonts w:ascii="Arial" w:hAnsi="Arial" w:cs="Arial"/>
          <w:sz w:val="22"/>
          <w:szCs w:val="22"/>
        </w:rPr>
      </w:pPr>
    </w:p>
    <w:p w14:paraId="6CC65DF7" w14:textId="77777777" w:rsidR="000D6297" w:rsidRPr="00F15FB9" w:rsidRDefault="000D6297" w:rsidP="00404E2C">
      <w:pPr>
        <w:spacing w:line="360" w:lineRule="auto"/>
        <w:ind w:firstLine="6040"/>
        <w:rPr>
          <w:rFonts w:ascii="Arial" w:eastAsia="Lucida Sans Unicode" w:hAnsi="Arial" w:cs="Arial"/>
          <w:b/>
          <w:bCs/>
          <w:sz w:val="21"/>
          <w:szCs w:val="21"/>
          <w:lang w:bidi="ar-SA"/>
        </w:rPr>
      </w:pPr>
    </w:p>
    <w:p w14:paraId="110FB15D" w14:textId="77777777" w:rsidR="00404E2C" w:rsidRPr="00F15FB9" w:rsidRDefault="00404E2C" w:rsidP="000D6297">
      <w:pPr>
        <w:spacing w:line="360" w:lineRule="auto"/>
        <w:ind w:firstLine="6040"/>
        <w:jc w:val="both"/>
        <w:rPr>
          <w:rFonts w:ascii="Arial" w:eastAsia="Lucida Sans Unicode" w:hAnsi="Arial" w:cs="Arial"/>
          <w:bCs/>
          <w:sz w:val="21"/>
          <w:szCs w:val="21"/>
          <w:lang w:bidi="ar-SA"/>
        </w:rPr>
      </w:pPr>
    </w:p>
    <w:p w14:paraId="57220119" w14:textId="77777777" w:rsidR="00C055CD" w:rsidRDefault="00C055CD" w:rsidP="000A75EA">
      <w:pPr>
        <w:jc w:val="right"/>
        <w:rPr>
          <w:rFonts w:ascii="Arial" w:eastAsia="Lucida Sans Unicode" w:hAnsi="Arial" w:cs="Arial"/>
          <w:b/>
          <w:bCs/>
          <w:sz w:val="22"/>
          <w:szCs w:val="22"/>
          <w:lang/>
        </w:rPr>
      </w:pPr>
    </w:p>
    <w:p w14:paraId="2C08DB75" w14:textId="77777777" w:rsidR="00C055CD" w:rsidRDefault="00C055CD" w:rsidP="000A75EA">
      <w:pPr>
        <w:jc w:val="right"/>
        <w:rPr>
          <w:rFonts w:ascii="Arial" w:eastAsia="Lucida Sans Unicode" w:hAnsi="Arial" w:cs="Arial"/>
          <w:b/>
          <w:bCs/>
          <w:sz w:val="22"/>
          <w:szCs w:val="22"/>
          <w:lang/>
        </w:rPr>
      </w:pPr>
    </w:p>
    <w:p w14:paraId="76F12A0E" w14:textId="77777777" w:rsidR="00C055CD" w:rsidRDefault="00C055CD" w:rsidP="000A75EA">
      <w:pPr>
        <w:jc w:val="right"/>
        <w:rPr>
          <w:rFonts w:ascii="Arial" w:eastAsia="Lucida Sans Unicode" w:hAnsi="Arial" w:cs="Arial"/>
          <w:b/>
          <w:bCs/>
          <w:sz w:val="22"/>
          <w:szCs w:val="22"/>
          <w:lang/>
        </w:rPr>
      </w:pPr>
    </w:p>
    <w:p w14:paraId="2213EE2A" w14:textId="6AD7E175" w:rsidR="000A75EA" w:rsidRPr="00F15FB9" w:rsidRDefault="000A75EA" w:rsidP="000A75EA">
      <w:pPr>
        <w:jc w:val="right"/>
        <w:rPr>
          <w:rFonts w:ascii="Arial" w:eastAsia="Lucida Sans Unicode" w:hAnsi="Arial" w:cs="Arial"/>
          <w:lang w:bidi="ar-SA"/>
        </w:rPr>
      </w:pP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lastRenderedPageBreak/>
        <w:t>Załącznik</w:t>
      </w:r>
      <w:r w:rsidRPr="00F15FB9">
        <w:rPr>
          <w:rFonts w:ascii="Arial" w:eastAsia="Arial" w:hAnsi="Arial" w:cs="Arial"/>
          <w:b/>
          <w:bCs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t>Nr</w:t>
      </w:r>
      <w:r w:rsidRPr="00F15FB9">
        <w:rPr>
          <w:rFonts w:ascii="Arial" w:eastAsia="Arial" w:hAnsi="Arial" w:cs="Arial"/>
          <w:b/>
          <w:bCs/>
          <w:sz w:val="22"/>
          <w:szCs w:val="22"/>
          <w:lang/>
        </w:rPr>
        <w:t xml:space="preserve"> 7</w:t>
      </w:r>
    </w:p>
    <w:p w14:paraId="71A48FA1" w14:textId="77777777" w:rsidR="000A75EA" w:rsidRPr="00F15FB9" w:rsidRDefault="000A75EA" w:rsidP="000A75EA">
      <w:pPr>
        <w:jc w:val="right"/>
        <w:rPr>
          <w:rFonts w:ascii="Arial" w:eastAsia="Lucida Sans Unicode" w:hAnsi="Arial" w:cs="Arial"/>
          <w:lang w:bidi="ar-SA"/>
        </w:rPr>
      </w:pPr>
      <w:r w:rsidRPr="00F15FB9">
        <w:rPr>
          <w:rFonts w:ascii="Arial" w:eastAsia="Lucida Sans Unicode" w:hAnsi="Arial" w:cs="Arial"/>
          <w:lang w:bidi="ar-SA"/>
        </w:rPr>
        <w:t>do</w:t>
      </w:r>
      <w:r w:rsidRPr="00F15FB9">
        <w:rPr>
          <w:rFonts w:ascii="Arial" w:eastAsia="Times New Roman" w:hAnsi="Arial" w:cs="Arial"/>
          <w:lang w:bidi="ar-SA"/>
        </w:rPr>
        <w:t xml:space="preserve"> </w:t>
      </w:r>
      <w:r w:rsidRPr="00F15FB9">
        <w:rPr>
          <w:rFonts w:ascii="Arial" w:eastAsia="Lucida Sans Unicode" w:hAnsi="Arial" w:cs="Arial"/>
          <w:lang w:bidi="ar-SA"/>
        </w:rPr>
        <w:t>Regulaminu</w:t>
      </w:r>
      <w:r w:rsidRPr="00F15FB9">
        <w:rPr>
          <w:rFonts w:ascii="Arial" w:eastAsia="Times New Roman" w:hAnsi="Arial" w:cs="Arial"/>
          <w:lang w:bidi="ar-SA"/>
        </w:rPr>
        <w:t xml:space="preserve"> </w:t>
      </w:r>
      <w:r w:rsidRPr="00F15FB9">
        <w:rPr>
          <w:rFonts w:ascii="Arial" w:eastAsia="Lucida Sans Unicode" w:hAnsi="Arial" w:cs="Arial"/>
          <w:lang w:bidi="ar-SA"/>
        </w:rPr>
        <w:t>Zakładowego</w:t>
      </w:r>
      <w:r w:rsidRPr="00F15FB9">
        <w:rPr>
          <w:rFonts w:ascii="Arial" w:eastAsia="Times New Roman" w:hAnsi="Arial" w:cs="Arial"/>
          <w:lang w:bidi="ar-SA"/>
        </w:rPr>
        <w:t xml:space="preserve"> </w:t>
      </w:r>
      <w:r w:rsidRPr="00F15FB9">
        <w:rPr>
          <w:rFonts w:ascii="Arial" w:eastAsia="Lucida Sans Unicode" w:hAnsi="Arial" w:cs="Arial"/>
          <w:lang w:bidi="ar-SA"/>
        </w:rPr>
        <w:t>Funduszu</w:t>
      </w:r>
    </w:p>
    <w:p w14:paraId="5127138A" w14:textId="77777777" w:rsidR="000A75EA" w:rsidRPr="00F15FB9" w:rsidRDefault="000A75EA" w:rsidP="000A75EA">
      <w:pPr>
        <w:jc w:val="right"/>
        <w:rPr>
          <w:rFonts w:ascii="Arial" w:eastAsia="Lucida Sans Unicode" w:hAnsi="Arial" w:cs="Arial"/>
          <w:lang w:bidi="ar-SA"/>
        </w:rPr>
      </w:pPr>
      <w:r w:rsidRPr="00F15FB9">
        <w:rPr>
          <w:rFonts w:ascii="Arial" w:eastAsia="Lucida Sans Unicode" w:hAnsi="Arial" w:cs="Arial"/>
          <w:lang w:bidi="ar-SA"/>
        </w:rPr>
        <w:t>Świadczeń</w:t>
      </w:r>
      <w:r w:rsidRPr="00F15FB9">
        <w:rPr>
          <w:rFonts w:ascii="Arial" w:eastAsia="Times New Roman" w:hAnsi="Arial" w:cs="Arial"/>
          <w:lang w:bidi="ar-SA"/>
        </w:rPr>
        <w:t xml:space="preserve"> </w:t>
      </w:r>
      <w:r w:rsidRPr="00F15FB9">
        <w:rPr>
          <w:rFonts w:ascii="Arial" w:eastAsia="Lucida Sans Unicode" w:hAnsi="Arial" w:cs="Arial"/>
          <w:lang w:bidi="ar-SA"/>
        </w:rPr>
        <w:t>Socjalnych</w:t>
      </w:r>
      <w:r w:rsidRPr="00F15FB9">
        <w:rPr>
          <w:rFonts w:ascii="Arial" w:eastAsia="Times New Roman" w:hAnsi="Arial" w:cs="Arial"/>
          <w:lang w:bidi="ar-SA"/>
        </w:rPr>
        <w:t xml:space="preserve"> </w:t>
      </w:r>
      <w:r w:rsidRPr="00F15FB9">
        <w:rPr>
          <w:rFonts w:ascii="Arial" w:eastAsia="Lucida Sans Unicode" w:hAnsi="Arial" w:cs="Arial"/>
          <w:lang w:bidi="ar-SA"/>
        </w:rPr>
        <w:t>Urzędu</w:t>
      </w:r>
      <w:r w:rsidRPr="00F15FB9">
        <w:rPr>
          <w:rFonts w:ascii="Arial" w:eastAsia="Times New Roman" w:hAnsi="Arial" w:cs="Arial"/>
          <w:lang w:bidi="ar-SA"/>
        </w:rPr>
        <w:t xml:space="preserve"> </w:t>
      </w:r>
      <w:r w:rsidRPr="00F15FB9">
        <w:rPr>
          <w:rFonts w:ascii="Arial" w:eastAsia="Lucida Sans Unicode" w:hAnsi="Arial" w:cs="Arial"/>
          <w:lang w:bidi="ar-SA"/>
        </w:rPr>
        <w:t>Gminy</w:t>
      </w:r>
      <w:r w:rsidRPr="00F15FB9">
        <w:rPr>
          <w:rFonts w:ascii="Arial" w:eastAsia="Times New Roman" w:hAnsi="Arial" w:cs="Arial"/>
          <w:lang w:bidi="ar-SA"/>
        </w:rPr>
        <w:t xml:space="preserve"> </w:t>
      </w:r>
      <w:r w:rsidRPr="00F15FB9">
        <w:rPr>
          <w:rFonts w:ascii="Arial" w:eastAsia="Lucida Sans Unicode" w:hAnsi="Arial" w:cs="Arial"/>
          <w:lang w:bidi="ar-SA"/>
        </w:rPr>
        <w:t>w</w:t>
      </w:r>
      <w:r w:rsidRPr="00F15FB9">
        <w:rPr>
          <w:rFonts w:ascii="Arial" w:eastAsia="Times New Roman" w:hAnsi="Arial" w:cs="Arial"/>
          <w:lang w:bidi="ar-SA"/>
        </w:rPr>
        <w:t xml:space="preserve"> </w:t>
      </w:r>
      <w:r w:rsidRPr="00F15FB9">
        <w:rPr>
          <w:rFonts w:ascii="Arial" w:eastAsia="Lucida Sans Unicode" w:hAnsi="Arial" w:cs="Arial"/>
          <w:lang w:bidi="ar-SA"/>
        </w:rPr>
        <w:t>Jasieńcu</w:t>
      </w:r>
    </w:p>
    <w:p w14:paraId="63257F4E" w14:textId="77777777" w:rsidR="000A75EA" w:rsidRPr="00F15FB9" w:rsidRDefault="000A75EA" w:rsidP="000A75EA">
      <w:pPr>
        <w:rPr>
          <w:rFonts w:ascii="Arial" w:eastAsia="Lucida Sans Unicode" w:hAnsi="Arial" w:cs="Arial"/>
          <w:lang w:bidi="ar-SA"/>
        </w:rPr>
      </w:pPr>
    </w:p>
    <w:p w14:paraId="3091BBF0" w14:textId="77777777" w:rsidR="000A75EA" w:rsidRPr="00F15FB9" w:rsidRDefault="000A75EA" w:rsidP="000A75EA">
      <w:pPr>
        <w:jc w:val="right"/>
        <w:rPr>
          <w:rFonts w:ascii="Arial" w:eastAsia="Lucida Sans Unicode" w:hAnsi="Arial" w:cs="Arial"/>
          <w:b/>
          <w:bCs/>
          <w:sz w:val="22"/>
          <w:szCs w:val="22"/>
          <w:lang/>
        </w:rPr>
      </w:pPr>
    </w:p>
    <w:p w14:paraId="61E3AF8A" w14:textId="77777777" w:rsidR="000A75EA" w:rsidRPr="00F15FB9" w:rsidRDefault="000A75EA" w:rsidP="000A75EA">
      <w:pPr>
        <w:rPr>
          <w:rFonts w:ascii="Arial" w:eastAsia="Lucida Sans Unicode" w:hAnsi="Arial" w:cs="Arial"/>
          <w:b/>
          <w:bCs/>
          <w:sz w:val="22"/>
          <w:szCs w:val="22"/>
          <w:lang/>
        </w:rPr>
      </w:pPr>
    </w:p>
    <w:p w14:paraId="76D23AAA" w14:textId="77777777" w:rsidR="000A75EA" w:rsidRPr="00F15FB9" w:rsidRDefault="000A75EA" w:rsidP="000A75EA">
      <w:pPr>
        <w:spacing w:line="360" w:lineRule="auto"/>
        <w:jc w:val="center"/>
        <w:rPr>
          <w:rFonts w:ascii="Arial" w:eastAsia="Lucida Sans Unicode" w:hAnsi="Arial" w:cs="Arial"/>
          <w:b/>
          <w:bCs/>
          <w:lang/>
        </w:rPr>
      </w:pPr>
      <w:r w:rsidRPr="00F15FB9">
        <w:rPr>
          <w:rFonts w:ascii="Arial" w:eastAsia="Lucida Sans Unicode" w:hAnsi="Arial" w:cs="Arial"/>
          <w:b/>
          <w:bCs/>
          <w:sz w:val="26"/>
          <w:szCs w:val="26"/>
          <w:lang/>
        </w:rPr>
        <w:t>U</w:t>
      </w:r>
      <w:r w:rsidRPr="00F15FB9">
        <w:rPr>
          <w:rFonts w:ascii="Arial" w:eastAsia="Arial" w:hAnsi="Arial" w:cs="Arial"/>
          <w:b/>
          <w:bCs/>
          <w:sz w:val="26"/>
          <w:szCs w:val="26"/>
          <w:lang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6"/>
          <w:szCs w:val="26"/>
          <w:lang/>
        </w:rPr>
        <w:t>M</w:t>
      </w:r>
      <w:r w:rsidRPr="00F15FB9">
        <w:rPr>
          <w:rFonts w:ascii="Arial" w:eastAsia="Arial" w:hAnsi="Arial" w:cs="Arial"/>
          <w:b/>
          <w:bCs/>
          <w:sz w:val="26"/>
          <w:szCs w:val="26"/>
          <w:lang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6"/>
          <w:szCs w:val="26"/>
          <w:lang/>
        </w:rPr>
        <w:t>O</w:t>
      </w:r>
      <w:r w:rsidRPr="00F15FB9">
        <w:rPr>
          <w:rFonts w:ascii="Arial" w:eastAsia="Arial" w:hAnsi="Arial" w:cs="Arial"/>
          <w:b/>
          <w:bCs/>
          <w:sz w:val="26"/>
          <w:szCs w:val="26"/>
          <w:lang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6"/>
          <w:szCs w:val="26"/>
          <w:lang/>
        </w:rPr>
        <w:t>W</w:t>
      </w:r>
      <w:r w:rsidRPr="00F15FB9">
        <w:rPr>
          <w:rFonts w:ascii="Arial" w:eastAsia="Arial" w:hAnsi="Arial" w:cs="Arial"/>
          <w:b/>
          <w:bCs/>
          <w:sz w:val="26"/>
          <w:szCs w:val="26"/>
          <w:lang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6"/>
          <w:szCs w:val="26"/>
          <w:lang/>
        </w:rPr>
        <w:t>A</w:t>
      </w:r>
    </w:p>
    <w:p w14:paraId="7A217D6C" w14:textId="77777777" w:rsidR="000A75EA" w:rsidRPr="00F15FB9" w:rsidRDefault="000A75EA" w:rsidP="000A75EA">
      <w:pPr>
        <w:spacing w:line="360" w:lineRule="auto"/>
        <w:jc w:val="center"/>
        <w:rPr>
          <w:rFonts w:ascii="Arial" w:eastAsia="Lucida Sans Unicode" w:hAnsi="Arial" w:cs="Arial"/>
          <w:b/>
          <w:bCs/>
          <w:sz w:val="22"/>
          <w:szCs w:val="22"/>
          <w:lang/>
        </w:rPr>
      </w:pPr>
      <w:r w:rsidRPr="00F15FB9">
        <w:rPr>
          <w:rFonts w:ascii="Arial" w:eastAsia="Lucida Sans Unicode" w:hAnsi="Arial" w:cs="Arial"/>
          <w:b/>
          <w:bCs/>
          <w:lang/>
        </w:rPr>
        <w:t>w</w:t>
      </w:r>
      <w:r w:rsidRPr="00F15FB9">
        <w:rPr>
          <w:rFonts w:ascii="Arial" w:eastAsia="Arial" w:hAnsi="Arial" w:cs="Arial"/>
          <w:b/>
          <w:bCs/>
          <w:lang/>
        </w:rPr>
        <w:t xml:space="preserve"> </w:t>
      </w:r>
      <w:r w:rsidRPr="00F15FB9">
        <w:rPr>
          <w:rFonts w:ascii="Arial" w:eastAsia="Lucida Sans Unicode" w:hAnsi="Arial" w:cs="Arial"/>
          <w:b/>
          <w:bCs/>
          <w:lang/>
        </w:rPr>
        <w:t>sprawie</w:t>
      </w:r>
      <w:r w:rsidRPr="00F15FB9">
        <w:rPr>
          <w:rFonts w:ascii="Arial" w:eastAsia="Arial" w:hAnsi="Arial" w:cs="Arial"/>
          <w:b/>
          <w:bCs/>
          <w:lang/>
        </w:rPr>
        <w:t xml:space="preserve"> </w:t>
      </w:r>
      <w:r w:rsidRPr="00F15FB9">
        <w:rPr>
          <w:rFonts w:ascii="Arial" w:eastAsia="Lucida Sans Unicode" w:hAnsi="Arial" w:cs="Arial"/>
          <w:b/>
          <w:bCs/>
          <w:lang/>
        </w:rPr>
        <w:t>pożyczki</w:t>
      </w:r>
      <w:r w:rsidRPr="00F15FB9">
        <w:rPr>
          <w:rFonts w:ascii="Arial" w:eastAsia="Arial" w:hAnsi="Arial" w:cs="Arial"/>
          <w:b/>
          <w:bCs/>
          <w:lang/>
        </w:rPr>
        <w:t xml:space="preserve"> </w:t>
      </w:r>
      <w:r w:rsidRPr="00F15FB9">
        <w:rPr>
          <w:rFonts w:ascii="Arial" w:eastAsia="Lucida Sans Unicode" w:hAnsi="Arial" w:cs="Arial"/>
          <w:b/>
          <w:bCs/>
          <w:lang/>
        </w:rPr>
        <w:t>z</w:t>
      </w:r>
      <w:r w:rsidRPr="00F15FB9">
        <w:rPr>
          <w:rFonts w:ascii="Arial" w:eastAsia="Arial" w:hAnsi="Arial" w:cs="Arial"/>
          <w:b/>
          <w:bCs/>
          <w:lang/>
        </w:rPr>
        <w:t xml:space="preserve"> </w:t>
      </w:r>
      <w:r w:rsidRPr="00F15FB9">
        <w:rPr>
          <w:rFonts w:ascii="Arial" w:eastAsia="Lucida Sans Unicode" w:hAnsi="Arial" w:cs="Arial"/>
          <w:b/>
          <w:bCs/>
          <w:lang/>
        </w:rPr>
        <w:t>Zakładowego</w:t>
      </w:r>
      <w:r w:rsidRPr="00F15FB9">
        <w:rPr>
          <w:rFonts w:ascii="Arial" w:eastAsia="Arial" w:hAnsi="Arial" w:cs="Arial"/>
          <w:b/>
          <w:bCs/>
          <w:lang/>
        </w:rPr>
        <w:t xml:space="preserve"> </w:t>
      </w:r>
      <w:r w:rsidRPr="00F15FB9">
        <w:rPr>
          <w:rFonts w:ascii="Arial" w:eastAsia="Lucida Sans Unicode" w:hAnsi="Arial" w:cs="Arial"/>
          <w:b/>
          <w:bCs/>
          <w:lang/>
        </w:rPr>
        <w:t>Funduszu</w:t>
      </w:r>
      <w:r w:rsidRPr="00F15FB9">
        <w:rPr>
          <w:rFonts w:ascii="Arial" w:eastAsia="Arial" w:hAnsi="Arial" w:cs="Arial"/>
          <w:b/>
          <w:bCs/>
          <w:lang/>
        </w:rPr>
        <w:t xml:space="preserve"> </w:t>
      </w:r>
      <w:r w:rsidRPr="00F15FB9">
        <w:rPr>
          <w:rFonts w:ascii="Arial" w:eastAsia="Lucida Sans Unicode" w:hAnsi="Arial" w:cs="Arial"/>
          <w:b/>
          <w:bCs/>
          <w:lang/>
        </w:rPr>
        <w:t>Świadczeń</w:t>
      </w:r>
      <w:r w:rsidRPr="00F15FB9">
        <w:rPr>
          <w:rFonts w:ascii="Arial" w:eastAsia="Arial" w:hAnsi="Arial" w:cs="Arial"/>
          <w:b/>
          <w:bCs/>
          <w:lang/>
        </w:rPr>
        <w:t xml:space="preserve"> </w:t>
      </w:r>
      <w:r w:rsidRPr="00F15FB9">
        <w:rPr>
          <w:rFonts w:ascii="Arial" w:eastAsia="Lucida Sans Unicode" w:hAnsi="Arial" w:cs="Arial"/>
          <w:b/>
          <w:bCs/>
          <w:lang/>
        </w:rPr>
        <w:t>Socjalnych</w:t>
      </w:r>
      <w:r w:rsidRPr="00F15FB9">
        <w:rPr>
          <w:rFonts w:ascii="Arial" w:eastAsia="Arial" w:hAnsi="Arial" w:cs="Arial"/>
          <w:b/>
          <w:bCs/>
          <w:lang/>
        </w:rPr>
        <w:t xml:space="preserve"> </w:t>
      </w:r>
      <w:r w:rsidRPr="00F15FB9">
        <w:rPr>
          <w:rFonts w:ascii="Arial" w:eastAsia="Lucida Sans Unicode" w:hAnsi="Arial" w:cs="Arial"/>
          <w:b/>
          <w:bCs/>
          <w:lang/>
        </w:rPr>
        <w:br/>
        <w:t>na</w:t>
      </w:r>
      <w:r w:rsidRPr="00F15FB9">
        <w:rPr>
          <w:rFonts w:ascii="Arial" w:eastAsia="Arial" w:hAnsi="Arial" w:cs="Arial"/>
          <w:b/>
          <w:bCs/>
          <w:lang/>
        </w:rPr>
        <w:t xml:space="preserve"> </w:t>
      </w:r>
      <w:r w:rsidRPr="00F15FB9">
        <w:rPr>
          <w:rFonts w:ascii="Arial" w:eastAsia="Lucida Sans Unicode" w:hAnsi="Arial" w:cs="Arial"/>
          <w:b/>
          <w:bCs/>
          <w:lang/>
        </w:rPr>
        <w:t>cele</w:t>
      </w:r>
      <w:r w:rsidRPr="00F15FB9">
        <w:rPr>
          <w:rFonts w:ascii="Arial" w:eastAsia="Arial" w:hAnsi="Arial" w:cs="Arial"/>
          <w:b/>
          <w:bCs/>
          <w:lang/>
        </w:rPr>
        <w:t xml:space="preserve"> </w:t>
      </w:r>
      <w:r w:rsidRPr="00F15FB9">
        <w:rPr>
          <w:rFonts w:ascii="Arial" w:eastAsia="Lucida Sans Unicode" w:hAnsi="Arial" w:cs="Arial"/>
          <w:b/>
          <w:bCs/>
          <w:lang/>
        </w:rPr>
        <w:t>mieszkaniowe</w:t>
      </w:r>
    </w:p>
    <w:p w14:paraId="71D58733" w14:textId="77777777" w:rsidR="000A75EA" w:rsidRPr="00F15FB9" w:rsidRDefault="000A75EA" w:rsidP="000A75EA">
      <w:pPr>
        <w:rPr>
          <w:rFonts w:ascii="Arial" w:eastAsia="Lucida Sans Unicode" w:hAnsi="Arial" w:cs="Arial"/>
          <w:b/>
          <w:bCs/>
          <w:sz w:val="22"/>
          <w:szCs w:val="22"/>
          <w:lang/>
        </w:rPr>
      </w:pP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tab/>
      </w:r>
    </w:p>
    <w:p w14:paraId="27B0B02E" w14:textId="77777777" w:rsidR="000A75EA" w:rsidRPr="00F15FB9" w:rsidRDefault="000A75EA" w:rsidP="000A75EA">
      <w:pPr>
        <w:jc w:val="both"/>
        <w:rPr>
          <w:rFonts w:ascii="Arial" w:eastAsia="Lucida Sans Unicode" w:hAnsi="Arial" w:cs="Arial"/>
          <w:sz w:val="22"/>
          <w:szCs w:val="22"/>
          <w:lang/>
        </w:rPr>
      </w:pP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tab/>
      </w:r>
      <w:r w:rsidRPr="00F15FB9">
        <w:rPr>
          <w:rFonts w:ascii="Arial" w:eastAsia="Lucida Sans Unicode" w:hAnsi="Arial" w:cs="Arial"/>
          <w:sz w:val="22"/>
          <w:szCs w:val="22"/>
          <w:lang/>
        </w:rPr>
        <w:t>W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dniu</w:t>
      </w:r>
      <w:r w:rsidRPr="00F15FB9">
        <w:rPr>
          <w:rFonts w:ascii="Arial" w:eastAsia="Arial" w:hAnsi="Arial" w:cs="Arial"/>
          <w:b/>
          <w:sz w:val="22"/>
          <w:szCs w:val="22"/>
          <w:lang/>
        </w:rPr>
        <w:t xml:space="preserve"> …..............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t>r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pomiędzy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t>Urzędem</w:t>
      </w:r>
      <w:r w:rsidRPr="00F15FB9">
        <w:rPr>
          <w:rFonts w:ascii="Arial" w:eastAsia="Arial" w:hAnsi="Arial" w:cs="Arial"/>
          <w:b/>
          <w:bCs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t>Gminy</w:t>
      </w:r>
      <w:r w:rsidRPr="00F15FB9">
        <w:rPr>
          <w:rFonts w:ascii="Arial" w:eastAsia="Arial" w:hAnsi="Arial" w:cs="Arial"/>
          <w:b/>
          <w:bCs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t>w</w:t>
      </w:r>
      <w:r w:rsidRPr="00F15FB9">
        <w:rPr>
          <w:rFonts w:ascii="Arial" w:eastAsia="Arial" w:hAnsi="Arial" w:cs="Arial"/>
          <w:b/>
          <w:bCs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t>Jasieńcu</w:t>
      </w:r>
      <w:r w:rsidRPr="00F15FB9">
        <w:rPr>
          <w:rFonts w:ascii="Arial" w:eastAsia="Arial" w:hAnsi="Arial" w:cs="Arial"/>
          <w:b/>
          <w:bCs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zwanym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dalej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„</w:t>
      </w:r>
      <w:r w:rsidRPr="00F15FB9">
        <w:rPr>
          <w:rFonts w:ascii="Arial" w:eastAsia="Lucida Sans Unicode" w:hAnsi="Arial" w:cs="Arial"/>
          <w:sz w:val="22"/>
          <w:szCs w:val="22"/>
          <w:lang/>
        </w:rPr>
        <w:t>zakładem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pracy</w:t>
      </w:r>
      <w:r w:rsidRPr="00F15FB9">
        <w:rPr>
          <w:rFonts w:ascii="Arial" w:eastAsia="Arial" w:hAnsi="Arial" w:cs="Arial"/>
          <w:sz w:val="22"/>
          <w:szCs w:val="22"/>
          <w:lang/>
        </w:rPr>
        <w:t>”</w:t>
      </w:r>
      <w:r w:rsidRPr="00F15FB9">
        <w:rPr>
          <w:rFonts w:ascii="Arial" w:eastAsia="Lucida Sans Unicode" w:hAnsi="Arial" w:cs="Arial"/>
          <w:sz w:val="22"/>
          <w:szCs w:val="22"/>
          <w:lang/>
        </w:rPr>
        <w:t>,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w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imieniu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którego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działa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t>Wójt</w:t>
      </w:r>
      <w:r w:rsidRPr="00F15FB9">
        <w:rPr>
          <w:rFonts w:ascii="Arial" w:eastAsia="Arial" w:hAnsi="Arial" w:cs="Arial"/>
          <w:b/>
          <w:bCs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t>Gminy</w:t>
      </w:r>
      <w:r w:rsidRPr="00F15FB9">
        <w:rPr>
          <w:rFonts w:ascii="Arial" w:eastAsia="Arial" w:hAnsi="Arial" w:cs="Arial"/>
          <w:b/>
          <w:bCs/>
          <w:sz w:val="22"/>
          <w:szCs w:val="22"/>
          <w:lang/>
        </w:rPr>
        <w:t xml:space="preserve"> – Marta Cytryńska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t>,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Arial" w:hAnsi="Arial" w:cs="Arial"/>
          <w:b/>
          <w:bCs/>
          <w:sz w:val="22"/>
          <w:szCs w:val="22"/>
          <w:lang/>
        </w:rPr>
        <w:t xml:space="preserve">….....................................  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zwanym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dalej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„</w:t>
      </w:r>
      <w:r w:rsidRPr="00F15FB9">
        <w:rPr>
          <w:rFonts w:ascii="Arial" w:eastAsia="Lucida Sans Unicode" w:hAnsi="Arial" w:cs="Arial"/>
          <w:sz w:val="22"/>
          <w:szCs w:val="22"/>
          <w:lang/>
        </w:rPr>
        <w:t>pożyczkobiorcą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”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zamieszkałym/ą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–...........................................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zatrudnionym/ą</w:t>
      </w:r>
      <w:r w:rsidRPr="00F15FB9">
        <w:rPr>
          <w:rFonts w:ascii="Arial" w:eastAsia="Lucida Sans Unicode" w:hAnsi="Arial" w:cs="Arial"/>
          <w:sz w:val="22"/>
          <w:szCs w:val="22"/>
          <w:lang/>
        </w:rPr>
        <w:br/>
        <w:t>w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 …........................................................</w:t>
      </w:r>
      <w:r w:rsidRPr="00F15FB9">
        <w:rPr>
          <w:rFonts w:ascii="Arial" w:eastAsia="Lucida Sans Unicode" w:hAnsi="Arial" w:cs="Arial"/>
          <w:sz w:val="22"/>
          <w:szCs w:val="22"/>
          <w:lang/>
        </w:rPr>
        <w:t>została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zawarta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umowa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o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następującej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treści:</w:t>
      </w:r>
    </w:p>
    <w:p w14:paraId="4063A9E8" w14:textId="77777777" w:rsidR="000A75EA" w:rsidRPr="00F15FB9" w:rsidRDefault="000A75EA" w:rsidP="000A75EA">
      <w:pPr>
        <w:rPr>
          <w:rFonts w:ascii="Arial" w:eastAsia="Lucida Sans Unicode" w:hAnsi="Arial" w:cs="Arial"/>
          <w:sz w:val="22"/>
          <w:szCs w:val="22"/>
          <w:lang/>
        </w:rPr>
      </w:pPr>
    </w:p>
    <w:p w14:paraId="4A79F0EA" w14:textId="77777777" w:rsidR="000A75EA" w:rsidRPr="00F15FB9" w:rsidRDefault="000A75EA" w:rsidP="000A75EA">
      <w:pPr>
        <w:jc w:val="center"/>
        <w:rPr>
          <w:rFonts w:ascii="Arial" w:eastAsia="Lucida Sans Unicode" w:hAnsi="Arial" w:cs="Arial"/>
          <w:sz w:val="22"/>
          <w:szCs w:val="22"/>
          <w:lang/>
        </w:rPr>
      </w:pP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t>§</w:t>
      </w:r>
      <w:r w:rsidRPr="00F15FB9">
        <w:rPr>
          <w:rFonts w:ascii="Arial" w:eastAsia="Arial" w:hAnsi="Arial" w:cs="Arial"/>
          <w:b/>
          <w:bCs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t>1</w:t>
      </w:r>
    </w:p>
    <w:p w14:paraId="431C0D5C" w14:textId="77777777" w:rsidR="000A75EA" w:rsidRPr="00F15FB9" w:rsidRDefault="000A75EA" w:rsidP="000A75EA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Lucida Sans Unicode" w:hAnsi="Arial" w:cs="Arial"/>
          <w:sz w:val="22"/>
          <w:szCs w:val="22"/>
          <w:lang/>
        </w:rPr>
      </w:pPr>
      <w:r w:rsidRPr="00F15FB9">
        <w:rPr>
          <w:rFonts w:ascii="Arial" w:eastAsia="Lucida Sans Unicode" w:hAnsi="Arial" w:cs="Arial"/>
          <w:sz w:val="22"/>
          <w:szCs w:val="22"/>
          <w:lang/>
        </w:rPr>
        <w:t>Na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podstawie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regulaminu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w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sprawie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zasad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przeznaczania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środków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Zakładowego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Funduszu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Świadczeń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Socjalnych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opracowanego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na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podstawie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art.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8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ust.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2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ustawy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z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dnia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4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marca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1994r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/</w:t>
      </w:r>
      <w:r w:rsidRPr="00F15FB9">
        <w:rPr>
          <w:rFonts w:ascii="Arial" w:eastAsia="Arial" w:hAnsi="Arial" w:cs="Arial"/>
          <w:sz w:val="22"/>
          <w:szCs w:val="22"/>
          <w:lang/>
        </w:rPr>
        <w:t>Dz. U. z 2022, poz. 923</w:t>
      </w:r>
      <w:r w:rsidRPr="00F15FB9">
        <w:rPr>
          <w:rFonts w:ascii="Arial" w:eastAsia="Lucida Sans Unicode" w:hAnsi="Arial" w:cs="Arial"/>
          <w:sz w:val="22"/>
          <w:szCs w:val="22"/>
          <w:lang/>
        </w:rPr>
        <w:t>/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została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przyznana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Pani/u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pożyczka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zwrotna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Arial" w:hAnsi="Arial" w:cs="Arial"/>
          <w:sz w:val="22"/>
          <w:szCs w:val="22"/>
          <w:lang/>
        </w:rPr>
        <w:br/>
      </w:r>
      <w:r w:rsidRPr="00F15FB9">
        <w:rPr>
          <w:rFonts w:ascii="Arial" w:eastAsia="Lucida Sans Unicode" w:hAnsi="Arial" w:cs="Arial"/>
          <w:sz w:val="22"/>
          <w:szCs w:val="22"/>
          <w:lang/>
        </w:rPr>
        <w:t>w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wysokości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Arial" w:hAnsi="Arial" w:cs="Arial"/>
          <w:b/>
          <w:bCs/>
          <w:sz w:val="22"/>
          <w:szCs w:val="22"/>
          <w:lang/>
        </w:rPr>
        <w:t xml:space="preserve">…....................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t>zł</w:t>
      </w:r>
      <w:r w:rsidRPr="00F15FB9">
        <w:rPr>
          <w:rFonts w:ascii="Arial" w:eastAsia="Arial" w:hAnsi="Arial" w:cs="Arial"/>
          <w:b/>
          <w:bCs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słownie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złotych: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…....................................................... </w:t>
      </w:r>
      <w:r w:rsidRPr="00F15FB9">
        <w:rPr>
          <w:rFonts w:ascii="Arial" w:eastAsia="Lucida Sans Unicode" w:hAnsi="Arial" w:cs="Arial"/>
          <w:sz w:val="22"/>
          <w:szCs w:val="22"/>
          <w:lang/>
        </w:rPr>
        <w:br/>
        <w:t>Z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przeznaczeniem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na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Arial" w:hAnsi="Arial" w:cs="Arial"/>
          <w:b/>
          <w:bCs/>
          <w:sz w:val="22"/>
          <w:szCs w:val="22"/>
          <w:lang/>
        </w:rPr>
        <w:t>– …..................................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t>.</w:t>
      </w:r>
    </w:p>
    <w:p w14:paraId="26395FC9" w14:textId="77777777" w:rsidR="000A75EA" w:rsidRPr="00F15FB9" w:rsidRDefault="000A75EA" w:rsidP="000A75EA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Lucida Sans Unicode" w:hAnsi="Arial" w:cs="Arial"/>
          <w:bCs/>
          <w:sz w:val="22"/>
          <w:szCs w:val="22"/>
          <w:lang/>
        </w:rPr>
      </w:pPr>
      <w:r w:rsidRPr="00F15FB9">
        <w:rPr>
          <w:rFonts w:ascii="Arial" w:eastAsia="Lucida Sans Unicode" w:hAnsi="Arial" w:cs="Arial"/>
          <w:sz w:val="22"/>
          <w:szCs w:val="22"/>
          <w:lang/>
        </w:rPr>
        <w:t>Oprocentowanie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ustala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się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0,5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stopy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procentowej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redyskonta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weksli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ustalonej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przez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Prezesa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Narodowego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Banku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Polskiego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obowiązującej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w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dniu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zawarcia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umowy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br/>
        <w:t>tj</w:t>
      </w:r>
      <w:r w:rsidRPr="00F15FB9">
        <w:rPr>
          <w:rFonts w:ascii="Arial" w:eastAsia="Lucida Sans Unicode" w:hAnsi="Arial" w:cs="Arial"/>
          <w:b/>
          <w:sz w:val="22"/>
          <w:szCs w:val="22"/>
          <w:lang/>
        </w:rPr>
        <w:t>.</w:t>
      </w:r>
      <w:r w:rsidRPr="00F15FB9">
        <w:rPr>
          <w:rFonts w:ascii="Arial" w:eastAsia="Arial" w:hAnsi="Arial" w:cs="Arial"/>
          <w:b/>
          <w:sz w:val="22"/>
          <w:szCs w:val="22"/>
          <w:lang/>
        </w:rPr>
        <w:t xml:space="preserve"> …............ </w:t>
      </w:r>
      <w:r w:rsidRPr="00F15FB9">
        <w:rPr>
          <w:rFonts w:ascii="Arial" w:eastAsia="Lucida Sans Unicode" w:hAnsi="Arial" w:cs="Arial"/>
          <w:b/>
          <w:sz w:val="22"/>
          <w:szCs w:val="22"/>
          <w:lang/>
        </w:rPr>
        <w:t>x</w:t>
      </w:r>
      <w:r w:rsidRPr="00F15FB9">
        <w:rPr>
          <w:rFonts w:ascii="Arial" w:eastAsia="Arial" w:hAnsi="Arial" w:cs="Arial"/>
          <w:b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b/>
          <w:sz w:val="22"/>
          <w:szCs w:val="22"/>
          <w:lang/>
        </w:rPr>
        <w:t>0,5</w:t>
      </w:r>
      <w:r w:rsidRPr="00F15FB9">
        <w:rPr>
          <w:rFonts w:ascii="Arial" w:eastAsia="Arial" w:hAnsi="Arial" w:cs="Arial"/>
          <w:b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b/>
          <w:sz w:val="22"/>
          <w:szCs w:val="22"/>
          <w:lang/>
        </w:rPr>
        <w:t>=</w:t>
      </w:r>
      <w:r w:rsidRPr="00F15FB9">
        <w:rPr>
          <w:rFonts w:ascii="Arial" w:eastAsia="Arial" w:hAnsi="Arial" w:cs="Arial"/>
          <w:b/>
          <w:sz w:val="22"/>
          <w:szCs w:val="22"/>
          <w:lang/>
        </w:rPr>
        <w:t xml:space="preserve"> ….......................</w:t>
      </w:r>
      <w:r w:rsidRPr="00F15FB9">
        <w:rPr>
          <w:rFonts w:ascii="Arial" w:eastAsia="Lucida Sans Unicode" w:hAnsi="Arial" w:cs="Arial"/>
          <w:b/>
          <w:sz w:val="22"/>
          <w:szCs w:val="22"/>
          <w:lang/>
        </w:rPr>
        <w:t>%</w:t>
      </w:r>
    </w:p>
    <w:p w14:paraId="021C61F0" w14:textId="77777777" w:rsidR="000A75EA" w:rsidRPr="00F15FB9" w:rsidRDefault="000A75EA" w:rsidP="000A75EA">
      <w:pPr>
        <w:jc w:val="center"/>
        <w:rPr>
          <w:rFonts w:ascii="Arial" w:eastAsia="Lucida Sans Unicode" w:hAnsi="Arial" w:cs="Arial"/>
          <w:sz w:val="22"/>
          <w:szCs w:val="22"/>
          <w:lang/>
        </w:rPr>
      </w:pPr>
      <w:r w:rsidRPr="00F15FB9">
        <w:rPr>
          <w:rFonts w:ascii="Arial" w:eastAsia="Lucida Sans Unicode" w:hAnsi="Arial" w:cs="Arial"/>
          <w:bCs/>
          <w:sz w:val="22"/>
          <w:szCs w:val="22"/>
          <w:lang/>
        </w:rPr>
        <w:t>§</w:t>
      </w:r>
      <w:r w:rsidRPr="00F15FB9">
        <w:rPr>
          <w:rFonts w:ascii="Arial" w:eastAsia="Arial" w:hAnsi="Arial" w:cs="Arial"/>
          <w:bCs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bCs/>
          <w:sz w:val="22"/>
          <w:szCs w:val="22"/>
          <w:lang/>
        </w:rPr>
        <w:t>2</w:t>
      </w:r>
    </w:p>
    <w:p w14:paraId="15E5E558" w14:textId="77777777" w:rsidR="000A75EA" w:rsidRPr="00F15FB9" w:rsidRDefault="000A75EA" w:rsidP="000A75EA">
      <w:pPr>
        <w:rPr>
          <w:rFonts w:ascii="Arial" w:eastAsia="Lucida Sans Unicode" w:hAnsi="Arial" w:cs="Arial"/>
          <w:sz w:val="22"/>
          <w:szCs w:val="22"/>
          <w:lang/>
        </w:rPr>
      </w:pPr>
    </w:p>
    <w:p w14:paraId="2F9C1A71" w14:textId="77777777" w:rsidR="000A75EA" w:rsidRPr="00F15FB9" w:rsidRDefault="000A75EA" w:rsidP="000A75EA">
      <w:pPr>
        <w:numPr>
          <w:ilvl w:val="0"/>
          <w:numId w:val="2"/>
        </w:numPr>
        <w:tabs>
          <w:tab w:val="num" w:pos="644"/>
          <w:tab w:val="left" w:pos="720"/>
        </w:tabs>
        <w:ind w:left="644"/>
        <w:jc w:val="both"/>
        <w:rPr>
          <w:rFonts w:ascii="Arial" w:eastAsia="Lucida Sans Unicode" w:hAnsi="Arial" w:cs="Arial"/>
          <w:sz w:val="22"/>
          <w:szCs w:val="22"/>
          <w:lang/>
        </w:rPr>
      </w:pPr>
      <w:r w:rsidRPr="00F15FB9">
        <w:rPr>
          <w:rFonts w:ascii="Arial" w:eastAsia="Lucida Sans Unicode" w:hAnsi="Arial" w:cs="Arial"/>
          <w:sz w:val="22"/>
          <w:szCs w:val="22"/>
          <w:lang/>
        </w:rPr>
        <w:t>Przyznana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pożyczka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podlega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spłacie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w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całości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łącznie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z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kwotą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wynikającą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br/>
        <w:t>z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oprocentowania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tj.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t>należność</w:t>
      </w:r>
      <w:r w:rsidRPr="00F15FB9">
        <w:rPr>
          <w:rFonts w:ascii="Arial" w:eastAsia="Arial" w:hAnsi="Arial" w:cs="Arial"/>
          <w:b/>
          <w:bCs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t>główna</w:t>
      </w:r>
      <w:r w:rsidRPr="00F15FB9">
        <w:rPr>
          <w:rFonts w:ascii="Arial" w:eastAsia="Arial" w:hAnsi="Arial" w:cs="Arial"/>
          <w:b/>
          <w:bCs/>
          <w:sz w:val="22"/>
          <w:szCs w:val="22"/>
          <w:lang/>
        </w:rPr>
        <w:t xml:space="preserve">  …...............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t>zł</w:t>
      </w:r>
      <w:r w:rsidRPr="00F15FB9">
        <w:rPr>
          <w:rFonts w:ascii="Arial" w:eastAsia="Arial" w:hAnsi="Arial" w:cs="Arial"/>
          <w:b/>
          <w:bCs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t>+</w:t>
      </w:r>
      <w:r w:rsidRPr="00F15FB9">
        <w:rPr>
          <w:rFonts w:ascii="Arial" w:eastAsia="Arial" w:hAnsi="Arial" w:cs="Arial"/>
          <w:b/>
          <w:bCs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t>odsetki</w:t>
      </w:r>
      <w:r w:rsidRPr="00F15FB9">
        <w:rPr>
          <w:rFonts w:ascii="Arial" w:eastAsia="Arial" w:hAnsi="Arial" w:cs="Arial"/>
          <w:b/>
          <w:bCs/>
          <w:sz w:val="22"/>
          <w:szCs w:val="22"/>
          <w:lang/>
        </w:rPr>
        <w:t xml:space="preserve">  …..............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t>zł</w:t>
      </w:r>
      <w:r w:rsidRPr="00F15FB9">
        <w:rPr>
          <w:rFonts w:ascii="Arial" w:eastAsia="Arial" w:hAnsi="Arial" w:cs="Arial"/>
          <w:b/>
          <w:bCs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t>=</w:t>
      </w:r>
      <w:r w:rsidRPr="00F15FB9">
        <w:rPr>
          <w:rFonts w:ascii="Arial" w:eastAsia="Arial" w:hAnsi="Arial" w:cs="Arial"/>
          <w:b/>
          <w:bCs/>
          <w:sz w:val="22"/>
          <w:szCs w:val="22"/>
          <w:lang/>
        </w:rPr>
        <w:t xml:space="preserve"> …........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t>zł.</w:t>
      </w:r>
    </w:p>
    <w:p w14:paraId="12AF37BF" w14:textId="77777777" w:rsidR="000A75EA" w:rsidRPr="00F15FB9" w:rsidRDefault="000A75EA" w:rsidP="000A75EA">
      <w:pPr>
        <w:ind w:left="720"/>
        <w:jc w:val="both"/>
        <w:rPr>
          <w:rFonts w:ascii="Arial" w:eastAsia="Lucida Sans Unicode" w:hAnsi="Arial" w:cs="Arial"/>
          <w:sz w:val="22"/>
          <w:szCs w:val="22"/>
          <w:lang/>
        </w:rPr>
      </w:pPr>
    </w:p>
    <w:p w14:paraId="66FA53EE" w14:textId="77777777" w:rsidR="000A75EA" w:rsidRPr="00F15FB9" w:rsidRDefault="000A75EA" w:rsidP="000A75EA">
      <w:pPr>
        <w:numPr>
          <w:ilvl w:val="0"/>
          <w:numId w:val="2"/>
        </w:numPr>
        <w:tabs>
          <w:tab w:val="num" w:pos="644"/>
          <w:tab w:val="left" w:pos="720"/>
        </w:tabs>
        <w:ind w:left="644"/>
        <w:jc w:val="both"/>
        <w:rPr>
          <w:rFonts w:ascii="Arial" w:eastAsia="Lucida Sans Unicode" w:hAnsi="Arial" w:cs="Arial"/>
          <w:sz w:val="22"/>
          <w:szCs w:val="22"/>
          <w:lang/>
        </w:rPr>
      </w:pPr>
      <w:r w:rsidRPr="00F15FB9">
        <w:rPr>
          <w:rFonts w:ascii="Arial" w:eastAsia="Lucida Sans Unicode" w:hAnsi="Arial" w:cs="Arial"/>
          <w:sz w:val="22"/>
          <w:szCs w:val="22"/>
          <w:lang/>
        </w:rPr>
        <w:t>Spłata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odsetek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w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całości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następuje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przy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I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racie.</w:t>
      </w:r>
    </w:p>
    <w:p w14:paraId="2C72BE7C" w14:textId="77777777" w:rsidR="000A75EA" w:rsidRPr="00F15FB9" w:rsidRDefault="000A75EA" w:rsidP="000A75EA">
      <w:pPr>
        <w:numPr>
          <w:ilvl w:val="0"/>
          <w:numId w:val="2"/>
        </w:numPr>
        <w:tabs>
          <w:tab w:val="num" w:pos="644"/>
          <w:tab w:val="left" w:pos="720"/>
        </w:tabs>
        <w:ind w:left="644"/>
        <w:jc w:val="both"/>
        <w:rPr>
          <w:rFonts w:ascii="Arial" w:eastAsia="Lucida Sans Unicode" w:hAnsi="Arial" w:cs="Arial"/>
          <w:lang/>
        </w:rPr>
      </w:pPr>
      <w:r w:rsidRPr="00F15FB9">
        <w:rPr>
          <w:rFonts w:ascii="Arial" w:eastAsia="Lucida Sans Unicode" w:hAnsi="Arial" w:cs="Arial"/>
          <w:sz w:val="22"/>
          <w:szCs w:val="22"/>
          <w:lang/>
        </w:rPr>
        <w:t>Okres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spłaty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wynosi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Arial" w:hAnsi="Arial" w:cs="Arial"/>
          <w:b/>
          <w:bCs/>
          <w:sz w:val="22"/>
          <w:szCs w:val="22"/>
          <w:lang/>
        </w:rPr>
        <w:t xml:space="preserve">…...........................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t>rat.</w:t>
      </w:r>
    </w:p>
    <w:p w14:paraId="49025989" w14:textId="77777777" w:rsidR="000A75EA" w:rsidRPr="00F15FB9" w:rsidRDefault="000A75EA" w:rsidP="000A75EA">
      <w:pPr>
        <w:ind w:left="720"/>
        <w:jc w:val="both"/>
        <w:rPr>
          <w:rFonts w:ascii="Arial" w:eastAsia="Lucida Sans Unicode" w:hAnsi="Arial" w:cs="Arial"/>
          <w:lang/>
        </w:rPr>
      </w:pPr>
    </w:p>
    <w:p w14:paraId="7A31C956" w14:textId="77777777" w:rsidR="000A75EA" w:rsidRPr="00F15FB9" w:rsidRDefault="000A75EA" w:rsidP="000A75EA">
      <w:pPr>
        <w:ind w:left="720" w:right="-144"/>
        <w:jc w:val="both"/>
        <w:rPr>
          <w:rFonts w:ascii="Arial" w:eastAsia="Lucida Sans Unicode" w:hAnsi="Arial" w:cs="Arial"/>
          <w:b/>
          <w:bCs/>
          <w:sz w:val="22"/>
          <w:szCs w:val="22"/>
          <w:lang/>
        </w:rPr>
      </w:pPr>
      <w:r w:rsidRPr="00F15FB9">
        <w:rPr>
          <w:rFonts w:ascii="Arial" w:eastAsia="Lucida Sans Unicode" w:hAnsi="Arial" w:cs="Arial"/>
          <w:sz w:val="22"/>
          <w:szCs w:val="22"/>
          <w:lang/>
        </w:rPr>
        <w:t>Rozpoczęcie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spłaty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pożyczki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następuje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od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miesiąca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…...................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t>r</w:t>
      </w:r>
      <w:r w:rsidRPr="00F15FB9">
        <w:rPr>
          <w:rFonts w:ascii="Arial" w:eastAsia="Lucida Sans Unicode" w:hAnsi="Arial" w:cs="Arial"/>
          <w:sz w:val="22"/>
          <w:szCs w:val="22"/>
          <w:lang/>
        </w:rPr>
        <w:t>,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w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ratach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miesięcznych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: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br/>
      </w: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t>I</w:t>
      </w:r>
      <w:r w:rsidRPr="00F15FB9">
        <w:rPr>
          <w:rFonts w:ascii="Arial" w:eastAsia="Arial" w:hAnsi="Arial" w:cs="Arial"/>
          <w:b/>
          <w:bCs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t>rata</w:t>
      </w:r>
      <w:r w:rsidRPr="00F15FB9">
        <w:rPr>
          <w:rFonts w:ascii="Arial" w:eastAsia="Arial" w:hAnsi="Arial" w:cs="Arial"/>
          <w:b/>
          <w:bCs/>
          <w:sz w:val="22"/>
          <w:szCs w:val="22"/>
          <w:lang/>
        </w:rPr>
        <w:t xml:space="preserve"> …..........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t>zł</w:t>
      </w:r>
      <w:r w:rsidRPr="00F15FB9">
        <w:rPr>
          <w:rFonts w:ascii="Arial" w:eastAsia="Arial" w:hAnsi="Arial" w:cs="Arial"/>
          <w:b/>
          <w:bCs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t>(</w:t>
      </w:r>
      <w:r w:rsidRPr="00F15FB9">
        <w:rPr>
          <w:rFonts w:ascii="Arial" w:eastAsia="Arial" w:hAnsi="Arial" w:cs="Arial"/>
          <w:b/>
          <w:bCs/>
          <w:sz w:val="22"/>
          <w:szCs w:val="22"/>
          <w:lang/>
        </w:rPr>
        <w:t>…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t>...</w:t>
      </w:r>
      <w:r w:rsidRPr="00F15FB9">
        <w:rPr>
          <w:rFonts w:ascii="Arial" w:eastAsia="Arial" w:hAnsi="Arial" w:cs="Arial"/>
          <w:bCs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zł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+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…...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zł)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t>następne</w:t>
      </w:r>
      <w:r w:rsidRPr="00F15FB9">
        <w:rPr>
          <w:rFonts w:ascii="Arial" w:eastAsia="Arial" w:hAnsi="Arial" w:cs="Arial"/>
          <w:b/>
          <w:bCs/>
          <w:sz w:val="22"/>
          <w:szCs w:val="22"/>
          <w:lang/>
        </w:rPr>
        <w:t xml:space="preserve"> ….............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t>rat</w:t>
      </w:r>
      <w:r w:rsidRPr="00F15FB9">
        <w:rPr>
          <w:rFonts w:ascii="Arial" w:eastAsia="Arial" w:hAnsi="Arial" w:cs="Arial"/>
          <w:b/>
          <w:bCs/>
          <w:sz w:val="22"/>
          <w:szCs w:val="22"/>
          <w:lang/>
        </w:rPr>
        <w:t xml:space="preserve"> 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t>po</w:t>
      </w:r>
      <w:r w:rsidRPr="00F15FB9">
        <w:rPr>
          <w:rFonts w:ascii="Arial" w:eastAsia="Arial" w:hAnsi="Arial" w:cs="Arial"/>
          <w:b/>
          <w:bCs/>
          <w:sz w:val="22"/>
          <w:szCs w:val="22"/>
          <w:lang/>
        </w:rPr>
        <w:t xml:space="preserve"> …..............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t>zł</w:t>
      </w:r>
    </w:p>
    <w:p w14:paraId="6305F003" w14:textId="77777777" w:rsidR="000A75EA" w:rsidRPr="00F15FB9" w:rsidRDefault="000A75EA" w:rsidP="000A75EA">
      <w:pPr>
        <w:jc w:val="both"/>
        <w:rPr>
          <w:rFonts w:ascii="Arial" w:eastAsia="Lucida Sans Unicode" w:hAnsi="Arial" w:cs="Arial"/>
          <w:b/>
          <w:bCs/>
          <w:sz w:val="22"/>
          <w:szCs w:val="22"/>
          <w:lang/>
        </w:rPr>
      </w:pPr>
    </w:p>
    <w:p w14:paraId="75D58205" w14:textId="77777777" w:rsidR="000A75EA" w:rsidRPr="00F15FB9" w:rsidRDefault="000A75EA" w:rsidP="000A75EA">
      <w:pPr>
        <w:jc w:val="center"/>
        <w:rPr>
          <w:rFonts w:ascii="Arial" w:eastAsia="Lucida Sans Unicode" w:hAnsi="Arial" w:cs="Arial"/>
          <w:sz w:val="22"/>
          <w:szCs w:val="22"/>
          <w:lang/>
        </w:rPr>
      </w:pP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t>§</w:t>
      </w:r>
      <w:r w:rsidRPr="00F15FB9">
        <w:rPr>
          <w:rFonts w:ascii="Arial" w:eastAsia="Arial" w:hAnsi="Arial" w:cs="Arial"/>
          <w:b/>
          <w:bCs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t>3</w:t>
      </w:r>
    </w:p>
    <w:p w14:paraId="1AE9FF57" w14:textId="77777777" w:rsidR="000A75EA" w:rsidRPr="00F15FB9" w:rsidRDefault="000A75EA" w:rsidP="000A75EA">
      <w:pPr>
        <w:jc w:val="both"/>
        <w:rPr>
          <w:rFonts w:ascii="Arial" w:eastAsia="Lucida Sans Unicode" w:hAnsi="Arial" w:cs="Arial"/>
          <w:sz w:val="22"/>
          <w:szCs w:val="22"/>
          <w:lang/>
        </w:rPr>
      </w:pPr>
      <w:r w:rsidRPr="00F15FB9">
        <w:rPr>
          <w:rFonts w:ascii="Arial" w:eastAsia="Lucida Sans Unicode" w:hAnsi="Arial" w:cs="Arial"/>
          <w:sz w:val="22"/>
          <w:szCs w:val="22"/>
          <w:lang/>
        </w:rPr>
        <w:tab/>
        <w:t>Pożyczkobiorca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upoważnia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zakład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pracy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do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potrącania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należnych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rat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pożyczki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br/>
        <w:t>oraz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odsetek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zgodnie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z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§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2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niniejszej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umowy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z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przysługującego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mu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wynagrodzenia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za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pracę.</w:t>
      </w:r>
    </w:p>
    <w:p w14:paraId="1DF57A75" w14:textId="77777777" w:rsidR="000A75EA" w:rsidRPr="00F15FB9" w:rsidRDefault="000A75EA" w:rsidP="000A75EA">
      <w:pPr>
        <w:jc w:val="both"/>
        <w:rPr>
          <w:rFonts w:ascii="Arial" w:eastAsia="Lucida Sans Unicode" w:hAnsi="Arial" w:cs="Arial"/>
          <w:sz w:val="22"/>
          <w:szCs w:val="22"/>
          <w:lang/>
        </w:rPr>
      </w:pPr>
    </w:p>
    <w:p w14:paraId="6D67A9C7" w14:textId="77777777" w:rsidR="000A75EA" w:rsidRPr="00F15FB9" w:rsidRDefault="000A75EA" w:rsidP="000A75EA">
      <w:pPr>
        <w:jc w:val="center"/>
        <w:rPr>
          <w:rFonts w:ascii="Arial" w:eastAsia="Lucida Sans Unicode" w:hAnsi="Arial" w:cs="Arial"/>
          <w:sz w:val="22"/>
          <w:szCs w:val="22"/>
          <w:lang/>
        </w:rPr>
      </w:pP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t>§</w:t>
      </w:r>
      <w:r w:rsidRPr="00F15FB9">
        <w:rPr>
          <w:rFonts w:ascii="Arial" w:eastAsia="Arial" w:hAnsi="Arial" w:cs="Arial"/>
          <w:b/>
          <w:bCs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t>4</w:t>
      </w:r>
    </w:p>
    <w:p w14:paraId="3CE917E0" w14:textId="77777777" w:rsidR="000A75EA" w:rsidRPr="00F15FB9" w:rsidRDefault="000A75EA" w:rsidP="000A75EA">
      <w:pPr>
        <w:jc w:val="both"/>
        <w:rPr>
          <w:rFonts w:ascii="Arial" w:eastAsia="Lucida Sans Unicode" w:hAnsi="Arial" w:cs="Arial"/>
          <w:sz w:val="22"/>
          <w:szCs w:val="22"/>
          <w:lang/>
        </w:rPr>
      </w:pPr>
      <w:r w:rsidRPr="00F15FB9">
        <w:rPr>
          <w:rFonts w:ascii="Arial" w:eastAsia="Lucida Sans Unicode" w:hAnsi="Arial" w:cs="Arial"/>
          <w:sz w:val="22"/>
          <w:szCs w:val="22"/>
          <w:lang/>
        </w:rPr>
        <w:tab/>
        <w:t>Niespłacona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kwota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pożyczki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wraz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z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odsetkami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staje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się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natychmiast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wymagana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br/>
        <w:t>w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przypadku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rozwiązania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umowy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o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pracę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bez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względu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na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sposób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jej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rozwiązania.</w:t>
      </w:r>
    </w:p>
    <w:p w14:paraId="5545CB75" w14:textId="77777777" w:rsidR="000A75EA" w:rsidRPr="00F15FB9" w:rsidRDefault="000A75EA" w:rsidP="000A75EA">
      <w:pPr>
        <w:jc w:val="both"/>
        <w:rPr>
          <w:rFonts w:ascii="Arial" w:eastAsia="Lucida Sans Unicode" w:hAnsi="Arial" w:cs="Arial"/>
          <w:sz w:val="22"/>
          <w:szCs w:val="22"/>
          <w:lang/>
        </w:rPr>
      </w:pPr>
    </w:p>
    <w:p w14:paraId="719B3499" w14:textId="77777777" w:rsidR="000A75EA" w:rsidRPr="00F15FB9" w:rsidRDefault="000A75EA" w:rsidP="000A75EA">
      <w:pPr>
        <w:jc w:val="center"/>
        <w:rPr>
          <w:rFonts w:ascii="Arial" w:eastAsia="Lucida Sans Unicode" w:hAnsi="Arial" w:cs="Arial"/>
          <w:sz w:val="22"/>
          <w:szCs w:val="22"/>
          <w:lang/>
        </w:rPr>
      </w:pP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t>§</w:t>
      </w:r>
      <w:r w:rsidRPr="00F15FB9">
        <w:rPr>
          <w:rFonts w:ascii="Arial" w:eastAsia="Arial" w:hAnsi="Arial" w:cs="Arial"/>
          <w:b/>
          <w:bCs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t>5</w:t>
      </w:r>
    </w:p>
    <w:p w14:paraId="6A3DBD67" w14:textId="77777777" w:rsidR="000A75EA" w:rsidRPr="00F15FB9" w:rsidRDefault="000A75EA" w:rsidP="000A75EA">
      <w:pPr>
        <w:jc w:val="both"/>
        <w:rPr>
          <w:rFonts w:ascii="Arial" w:eastAsia="Lucida Sans Unicode" w:hAnsi="Arial" w:cs="Arial"/>
          <w:sz w:val="22"/>
          <w:szCs w:val="22"/>
          <w:lang/>
        </w:rPr>
      </w:pPr>
      <w:r w:rsidRPr="00F15FB9">
        <w:rPr>
          <w:rFonts w:ascii="Arial" w:eastAsia="Lucida Sans Unicode" w:hAnsi="Arial" w:cs="Arial"/>
          <w:sz w:val="22"/>
          <w:szCs w:val="22"/>
          <w:lang/>
        </w:rPr>
        <w:tab/>
        <w:t>Niespłacona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kwota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pożyczki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wraz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z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odsetkami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ulega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umorzeniu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w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przypadku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śmierci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pożyczkobiorcy.</w:t>
      </w:r>
    </w:p>
    <w:p w14:paraId="5D9800F1" w14:textId="77777777" w:rsidR="000A75EA" w:rsidRPr="00F15FB9" w:rsidRDefault="000A75EA" w:rsidP="000A75EA">
      <w:pPr>
        <w:rPr>
          <w:rFonts w:ascii="Arial" w:eastAsia="Lucida Sans Unicode" w:hAnsi="Arial" w:cs="Arial"/>
          <w:sz w:val="22"/>
          <w:szCs w:val="22"/>
          <w:lang/>
        </w:rPr>
      </w:pPr>
    </w:p>
    <w:p w14:paraId="2B69064D" w14:textId="77777777" w:rsidR="000A75EA" w:rsidRPr="00F15FB9" w:rsidRDefault="000A75EA" w:rsidP="000A75EA">
      <w:pPr>
        <w:jc w:val="center"/>
        <w:rPr>
          <w:rFonts w:ascii="Arial" w:eastAsia="Lucida Sans Unicode" w:hAnsi="Arial" w:cs="Arial"/>
          <w:sz w:val="22"/>
          <w:szCs w:val="22"/>
          <w:lang/>
        </w:rPr>
      </w:pP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t>§</w:t>
      </w:r>
      <w:r w:rsidRPr="00F15FB9">
        <w:rPr>
          <w:rFonts w:ascii="Arial" w:eastAsia="Arial" w:hAnsi="Arial" w:cs="Arial"/>
          <w:b/>
          <w:bCs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t>6</w:t>
      </w:r>
    </w:p>
    <w:p w14:paraId="77238F43" w14:textId="77777777" w:rsidR="000A75EA" w:rsidRPr="00F15FB9" w:rsidRDefault="000A75EA" w:rsidP="000A75EA">
      <w:pPr>
        <w:jc w:val="both"/>
        <w:rPr>
          <w:rFonts w:ascii="Arial" w:eastAsia="Lucida Sans Unicode" w:hAnsi="Arial" w:cs="Arial"/>
          <w:sz w:val="22"/>
          <w:szCs w:val="22"/>
          <w:lang/>
        </w:rPr>
      </w:pPr>
      <w:r w:rsidRPr="00F15FB9">
        <w:rPr>
          <w:rFonts w:ascii="Arial" w:eastAsia="Lucida Sans Unicode" w:hAnsi="Arial" w:cs="Arial"/>
          <w:sz w:val="22"/>
          <w:szCs w:val="22"/>
          <w:lang/>
        </w:rPr>
        <w:tab/>
        <w:t>Zmiana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warunków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określonych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w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niniejszej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umowie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wymaga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formy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pisemnej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pod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rygorem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nieważności.</w:t>
      </w:r>
    </w:p>
    <w:p w14:paraId="2A3BEEA2" w14:textId="77777777" w:rsidR="000A75EA" w:rsidRPr="00F15FB9" w:rsidRDefault="000A75EA" w:rsidP="000A75EA">
      <w:pPr>
        <w:rPr>
          <w:rFonts w:ascii="Arial" w:eastAsia="Lucida Sans Unicode" w:hAnsi="Arial" w:cs="Arial"/>
          <w:sz w:val="22"/>
          <w:szCs w:val="22"/>
          <w:lang/>
        </w:rPr>
      </w:pPr>
    </w:p>
    <w:p w14:paraId="583E88E7" w14:textId="77777777" w:rsidR="000A75EA" w:rsidRPr="00F15FB9" w:rsidRDefault="000A75EA" w:rsidP="000A75EA">
      <w:pPr>
        <w:jc w:val="center"/>
        <w:rPr>
          <w:rFonts w:ascii="Arial" w:eastAsia="Lucida Sans Unicode" w:hAnsi="Arial" w:cs="Arial"/>
          <w:sz w:val="22"/>
          <w:szCs w:val="22"/>
          <w:lang/>
        </w:rPr>
      </w:pP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t>§</w:t>
      </w:r>
      <w:r w:rsidRPr="00F15FB9">
        <w:rPr>
          <w:rFonts w:ascii="Arial" w:eastAsia="Arial" w:hAnsi="Arial" w:cs="Arial"/>
          <w:b/>
          <w:bCs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t>7</w:t>
      </w:r>
    </w:p>
    <w:p w14:paraId="7216EDC4" w14:textId="77777777" w:rsidR="000A75EA" w:rsidRPr="00F15FB9" w:rsidRDefault="000A75EA" w:rsidP="000A75EA">
      <w:pPr>
        <w:jc w:val="both"/>
        <w:rPr>
          <w:rFonts w:ascii="Arial" w:eastAsia="Lucida Sans Unicode" w:hAnsi="Arial" w:cs="Arial"/>
          <w:b/>
          <w:bCs/>
          <w:sz w:val="22"/>
          <w:szCs w:val="22"/>
          <w:lang/>
        </w:rPr>
      </w:pPr>
      <w:r w:rsidRPr="00F15FB9">
        <w:rPr>
          <w:rFonts w:ascii="Arial" w:eastAsia="Lucida Sans Unicode" w:hAnsi="Arial" w:cs="Arial"/>
          <w:sz w:val="22"/>
          <w:szCs w:val="22"/>
          <w:lang/>
        </w:rPr>
        <w:tab/>
        <w:t>W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sprawach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nie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uregulowanych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niniejszą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umową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ma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zastosowanie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regulamin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w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sprawie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zasad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przeznaczania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środków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z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Zakładowego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Funduszu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Świadczeń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Socjalnych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i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przepisy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Kodeksu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Cywilnego.</w:t>
      </w:r>
    </w:p>
    <w:p w14:paraId="74AC6EF6" w14:textId="77777777" w:rsidR="000A75EA" w:rsidRPr="00F15FB9" w:rsidRDefault="000A75EA" w:rsidP="000A75EA">
      <w:pPr>
        <w:jc w:val="center"/>
        <w:rPr>
          <w:rFonts w:ascii="Arial" w:eastAsia="Lucida Sans Unicode" w:hAnsi="Arial" w:cs="Arial"/>
          <w:sz w:val="22"/>
          <w:szCs w:val="22"/>
          <w:lang/>
        </w:rPr>
      </w:pP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br/>
        <w:t>§</w:t>
      </w:r>
      <w:r w:rsidRPr="00F15FB9">
        <w:rPr>
          <w:rFonts w:ascii="Arial" w:eastAsia="Arial" w:hAnsi="Arial" w:cs="Arial"/>
          <w:b/>
          <w:bCs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t>8</w:t>
      </w:r>
    </w:p>
    <w:p w14:paraId="1629CFD3" w14:textId="77777777" w:rsidR="000A75EA" w:rsidRPr="00F15FB9" w:rsidRDefault="000A75EA" w:rsidP="000A75EA">
      <w:pPr>
        <w:jc w:val="both"/>
        <w:rPr>
          <w:rFonts w:ascii="Arial" w:eastAsia="Lucida Sans Unicode" w:hAnsi="Arial" w:cs="Arial"/>
          <w:sz w:val="22"/>
          <w:szCs w:val="22"/>
          <w:lang/>
        </w:rPr>
      </w:pPr>
      <w:r w:rsidRPr="00F15FB9">
        <w:rPr>
          <w:rFonts w:ascii="Arial" w:eastAsia="Lucida Sans Unicode" w:hAnsi="Arial" w:cs="Arial"/>
          <w:sz w:val="22"/>
          <w:szCs w:val="22"/>
          <w:lang/>
        </w:rPr>
        <w:lastRenderedPageBreak/>
        <w:tab/>
        <w:t>Umowa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niniejsza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została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sporządzona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w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3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jednobrzmiących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egzemplarzach,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z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których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jeden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otrzymuje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pożyczkobiorca,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jeden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księgowość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Urzędu,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jeden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a/a.</w:t>
      </w:r>
    </w:p>
    <w:p w14:paraId="5D16A040" w14:textId="77777777" w:rsidR="000A75EA" w:rsidRPr="00F15FB9" w:rsidRDefault="000A75EA" w:rsidP="000A75EA">
      <w:pPr>
        <w:rPr>
          <w:rFonts w:ascii="Arial" w:eastAsia="Lucida Sans Unicode" w:hAnsi="Arial" w:cs="Arial"/>
          <w:sz w:val="22"/>
          <w:szCs w:val="22"/>
          <w:lang/>
        </w:rPr>
      </w:pPr>
    </w:p>
    <w:p w14:paraId="480EA5D8" w14:textId="77777777" w:rsidR="000A75EA" w:rsidRPr="00F15FB9" w:rsidRDefault="000A75EA" w:rsidP="000A75EA">
      <w:pPr>
        <w:jc w:val="center"/>
        <w:rPr>
          <w:rFonts w:ascii="Arial" w:eastAsia="Lucida Sans Unicode" w:hAnsi="Arial" w:cs="Arial"/>
          <w:sz w:val="22"/>
          <w:szCs w:val="22"/>
          <w:lang/>
        </w:rPr>
      </w:pP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t>§</w:t>
      </w:r>
      <w:r w:rsidRPr="00F15FB9">
        <w:rPr>
          <w:rFonts w:ascii="Arial" w:eastAsia="Arial" w:hAnsi="Arial" w:cs="Arial"/>
          <w:b/>
          <w:bCs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b/>
          <w:bCs/>
          <w:sz w:val="22"/>
          <w:szCs w:val="22"/>
          <w:lang/>
        </w:rPr>
        <w:t>9</w:t>
      </w:r>
    </w:p>
    <w:p w14:paraId="74FD2D33" w14:textId="77777777" w:rsidR="000A75EA" w:rsidRPr="00F15FB9" w:rsidRDefault="000A75EA" w:rsidP="000A75EA">
      <w:pPr>
        <w:rPr>
          <w:rFonts w:ascii="Arial" w:eastAsia="Lucida Sans Unicode" w:hAnsi="Arial" w:cs="Arial"/>
          <w:sz w:val="22"/>
          <w:szCs w:val="22"/>
          <w:lang/>
        </w:rPr>
      </w:pPr>
      <w:r w:rsidRPr="00F15FB9">
        <w:rPr>
          <w:rFonts w:ascii="Arial" w:eastAsia="Lucida Sans Unicode" w:hAnsi="Arial" w:cs="Arial"/>
          <w:sz w:val="22"/>
          <w:szCs w:val="22"/>
          <w:lang/>
        </w:rPr>
        <w:t>Na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poręczycieli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pożyczkobiorca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proponuje:</w:t>
      </w:r>
    </w:p>
    <w:p w14:paraId="2FBC06A6" w14:textId="77777777" w:rsidR="000A75EA" w:rsidRPr="00F15FB9" w:rsidRDefault="000A75EA" w:rsidP="000A75EA">
      <w:pPr>
        <w:spacing w:line="360" w:lineRule="auto"/>
        <w:jc w:val="both"/>
        <w:rPr>
          <w:rFonts w:ascii="Arial" w:eastAsia="Lucida Sans Unicode" w:hAnsi="Arial" w:cs="Arial"/>
          <w:sz w:val="22"/>
          <w:szCs w:val="22"/>
          <w:lang/>
        </w:rPr>
      </w:pPr>
    </w:p>
    <w:p w14:paraId="5B57D15D" w14:textId="77777777" w:rsidR="000A75EA" w:rsidRPr="00F15FB9" w:rsidRDefault="000A75EA" w:rsidP="000A75EA">
      <w:pPr>
        <w:spacing w:line="360" w:lineRule="auto"/>
        <w:jc w:val="both"/>
        <w:rPr>
          <w:rFonts w:ascii="Arial" w:eastAsia="Arial" w:hAnsi="Arial" w:cs="Arial"/>
          <w:sz w:val="22"/>
          <w:szCs w:val="22"/>
          <w:lang/>
        </w:rPr>
      </w:pPr>
      <w:r w:rsidRPr="00F15FB9">
        <w:rPr>
          <w:rFonts w:ascii="Arial" w:eastAsia="Lucida Sans Unicode" w:hAnsi="Arial" w:cs="Arial"/>
          <w:sz w:val="22"/>
          <w:szCs w:val="22"/>
          <w:lang/>
        </w:rPr>
        <w:t>1.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P.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…......................................................</w:t>
      </w:r>
    </w:p>
    <w:p w14:paraId="5307CC6D" w14:textId="77777777" w:rsidR="000A75EA" w:rsidRPr="00F15FB9" w:rsidRDefault="000A75EA" w:rsidP="000A75EA">
      <w:pPr>
        <w:spacing w:line="360" w:lineRule="auto"/>
        <w:jc w:val="both"/>
        <w:rPr>
          <w:rFonts w:ascii="Arial" w:eastAsia="Arial" w:hAnsi="Arial" w:cs="Arial"/>
          <w:sz w:val="22"/>
          <w:szCs w:val="22"/>
          <w:lang/>
        </w:rPr>
      </w:pPr>
      <w:r w:rsidRPr="00F15FB9">
        <w:rPr>
          <w:rFonts w:ascii="Arial" w:eastAsia="Arial" w:hAnsi="Arial" w:cs="Arial"/>
          <w:sz w:val="22"/>
          <w:szCs w:val="22"/>
          <w:lang/>
        </w:rPr>
        <w:t xml:space="preserve">   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zam.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…................</w:t>
      </w:r>
      <w:r w:rsidRPr="00F15FB9">
        <w:rPr>
          <w:rFonts w:ascii="Arial" w:eastAsia="Lucida Sans Unicode" w:hAnsi="Arial" w:cs="Arial"/>
          <w:sz w:val="22"/>
          <w:szCs w:val="22"/>
          <w:lang/>
        </w:rPr>
        <w:t>.................................</w:t>
      </w:r>
    </w:p>
    <w:p w14:paraId="6D3A6429" w14:textId="77777777" w:rsidR="000A75EA" w:rsidRPr="00F15FB9" w:rsidRDefault="000A75EA" w:rsidP="000A75EA">
      <w:pPr>
        <w:spacing w:line="360" w:lineRule="auto"/>
        <w:jc w:val="both"/>
        <w:rPr>
          <w:rFonts w:ascii="Arial" w:eastAsia="Lucida Sans Unicode" w:hAnsi="Arial" w:cs="Arial"/>
          <w:sz w:val="22"/>
          <w:szCs w:val="22"/>
          <w:lang/>
        </w:rPr>
      </w:pPr>
      <w:r w:rsidRPr="00F15FB9">
        <w:rPr>
          <w:rFonts w:ascii="Arial" w:eastAsia="Arial" w:hAnsi="Arial" w:cs="Arial"/>
          <w:sz w:val="22"/>
          <w:szCs w:val="22"/>
          <w:lang/>
        </w:rPr>
        <w:t xml:space="preserve">    </w:t>
      </w:r>
    </w:p>
    <w:p w14:paraId="74216EAE" w14:textId="77777777" w:rsidR="000A75EA" w:rsidRPr="00F15FB9" w:rsidRDefault="000A75EA" w:rsidP="000A75EA">
      <w:pPr>
        <w:spacing w:line="360" w:lineRule="auto"/>
        <w:jc w:val="both"/>
        <w:rPr>
          <w:rFonts w:ascii="Arial" w:eastAsia="Arial" w:hAnsi="Arial" w:cs="Arial"/>
          <w:sz w:val="22"/>
          <w:szCs w:val="22"/>
          <w:lang/>
        </w:rPr>
      </w:pPr>
      <w:r w:rsidRPr="00F15FB9">
        <w:rPr>
          <w:rFonts w:ascii="Arial" w:eastAsia="Lucida Sans Unicode" w:hAnsi="Arial" w:cs="Arial"/>
          <w:sz w:val="22"/>
          <w:szCs w:val="22"/>
          <w:lang/>
        </w:rPr>
        <w:t>2.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P.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…........................... …......................</w:t>
      </w:r>
    </w:p>
    <w:p w14:paraId="419FF7BB" w14:textId="77777777" w:rsidR="000A75EA" w:rsidRPr="00F15FB9" w:rsidRDefault="000A75EA" w:rsidP="000A75EA">
      <w:pPr>
        <w:spacing w:line="360" w:lineRule="auto"/>
        <w:jc w:val="both"/>
        <w:rPr>
          <w:rFonts w:ascii="Arial" w:eastAsia="Arial" w:hAnsi="Arial" w:cs="Arial"/>
          <w:sz w:val="22"/>
          <w:szCs w:val="22"/>
          <w:lang/>
        </w:rPr>
      </w:pPr>
      <w:r w:rsidRPr="00F15FB9">
        <w:rPr>
          <w:rFonts w:ascii="Arial" w:eastAsia="Arial" w:hAnsi="Arial" w:cs="Arial"/>
          <w:sz w:val="22"/>
          <w:szCs w:val="22"/>
          <w:lang/>
        </w:rPr>
        <w:t xml:space="preserve">   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zam.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…..…...........................................</w:t>
      </w:r>
    </w:p>
    <w:p w14:paraId="30EF97C7" w14:textId="77777777" w:rsidR="000A75EA" w:rsidRPr="00F15FB9" w:rsidRDefault="000A75EA" w:rsidP="000A75EA">
      <w:pPr>
        <w:spacing w:line="360" w:lineRule="auto"/>
        <w:jc w:val="both"/>
        <w:rPr>
          <w:rFonts w:ascii="Arial" w:eastAsia="Lucida Sans Unicode" w:hAnsi="Arial" w:cs="Arial"/>
          <w:sz w:val="22"/>
          <w:szCs w:val="22"/>
          <w:lang/>
        </w:rPr>
      </w:pPr>
      <w:r w:rsidRPr="00F15FB9">
        <w:rPr>
          <w:rFonts w:ascii="Arial" w:eastAsia="Arial" w:hAnsi="Arial" w:cs="Arial"/>
          <w:sz w:val="22"/>
          <w:szCs w:val="22"/>
          <w:lang/>
        </w:rPr>
        <w:t xml:space="preserve">  </w:t>
      </w:r>
    </w:p>
    <w:p w14:paraId="729E74C6" w14:textId="77777777" w:rsidR="000A75EA" w:rsidRPr="00F15FB9" w:rsidRDefault="000A75EA" w:rsidP="000A75EA">
      <w:pPr>
        <w:spacing w:line="360" w:lineRule="auto"/>
        <w:jc w:val="both"/>
        <w:rPr>
          <w:rFonts w:ascii="Arial" w:eastAsia="Lucida Sans Unicode" w:hAnsi="Arial" w:cs="Arial"/>
          <w:sz w:val="22"/>
          <w:szCs w:val="22"/>
          <w:lang/>
        </w:rPr>
      </w:pPr>
    </w:p>
    <w:p w14:paraId="43F2B4B5" w14:textId="77777777" w:rsidR="000A75EA" w:rsidRPr="00F15FB9" w:rsidRDefault="000A75EA" w:rsidP="000A75EA">
      <w:pPr>
        <w:spacing w:line="100" w:lineRule="atLeast"/>
        <w:jc w:val="both"/>
        <w:rPr>
          <w:rFonts w:ascii="Arial" w:eastAsia="Lucida Sans Unicode" w:hAnsi="Arial" w:cs="Arial"/>
          <w:sz w:val="22"/>
          <w:szCs w:val="22"/>
          <w:lang/>
        </w:rPr>
      </w:pPr>
      <w:r w:rsidRPr="00F15FB9">
        <w:rPr>
          <w:rFonts w:ascii="Arial" w:eastAsia="Lucida Sans Unicode" w:hAnsi="Arial" w:cs="Arial"/>
          <w:sz w:val="22"/>
          <w:szCs w:val="22"/>
          <w:lang/>
        </w:rPr>
        <w:t>W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razie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nie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uregulowania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we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właściwym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terminie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pożyczki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zaciągniętej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przez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…....... …..................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wyrażamy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zgodę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jako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solidarnie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współodpowiedzialni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na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pokrycie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należytej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kwoty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wraz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br/>
        <w:t>z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odsetkami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z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naszych</w:t>
      </w:r>
      <w:r w:rsidRPr="00F15FB9">
        <w:rPr>
          <w:rFonts w:ascii="Arial" w:eastAsia="Arial" w:hAnsi="Arial" w:cs="Arial"/>
          <w:sz w:val="22"/>
          <w:szCs w:val="22"/>
          <w:lang/>
        </w:rPr>
        <w:t xml:space="preserve"> </w:t>
      </w:r>
      <w:r w:rsidRPr="00F15FB9">
        <w:rPr>
          <w:rFonts w:ascii="Arial" w:eastAsia="Lucida Sans Unicode" w:hAnsi="Arial" w:cs="Arial"/>
          <w:sz w:val="22"/>
          <w:szCs w:val="22"/>
          <w:lang/>
        </w:rPr>
        <w:t>wynagrodzeń.</w:t>
      </w:r>
    </w:p>
    <w:p w14:paraId="510B696E" w14:textId="77777777" w:rsidR="000A75EA" w:rsidRPr="00F15FB9" w:rsidRDefault="000A75EA" w:rsidP="000A75EA">
      <w:pPr>
        <w:spacing w:line="360" w:lineRule="auto"/>
        <w:rPr>
          <w:rFonts w:ascii="Arial" w:eastAsia="Lucida Sans Unicode" w:hAnsi="Arial" w:cs="Arial"/>
          <w:sz w:val="22"/>
          <w:szCs w:val="22"/>
          <w:lang/>
        </w:rPr>
      </w:pPr>
    </w:p>
    <w:p w14:paraId="3DD88D75" w14:textId="77777777" w:rsidR="000A75EA" w:rsidRPr="00F15FB9" w:rsidRDefault="000A75EA" w:rsidP="000A75EA">
      <w:pPr>
        <w:rPr>
          <w:rFonts w:ascii="Arial" w:eastAsia="Lucida Sans Unicode" w:hAnsi="Arial" w:cs="Arial"/>
          <w:sz w:val="22"/>
          <w:szCs w:val="22"/>
          <w:lang/>
        </w:rPr>
      </w:pPr>
    </w:p>
    <w:p w14:paraId="37B79BF1" w14:textId="77777777" w:rsidR="000A75EA" w:rsidRPr="00F15FB9" w:rsidRDefault="000A75EA" w:rsidP="000A75EA">
      <w:pPr>
        <w:rPr>
          <w:rFonts w:ascii="Arial" w:eastAsia="Lucida Sans Unicode" w:hAnsi="Arial" w:cs="Arial"/>
          <w:sz w:val="22"/>
          <w:szCs w:val="22"/>
          <w:lang/>
        </w:rPr>
      </w:pPr>
    </w:p>
    <w:tbl>
      <w:tblPr>
        <w:tblStyle w:val="Tabelasiatki1jasna"/>
        <w:tblW w:w="0" w:type="auto"/>
        <w:tblLayout w:type="fixed"/>
        <w:tblLook w:val="0020" w:firstRow="1" w:lastRow="0" w:firstColumn="0" w:lastColumn="0" w:noHBand="0" w:noVBand="0"/>
      </w:tblPr>
      <w:tblGrid>
        <w:gridCol w:w="4800"/>
        <w:gridCol w:w="4819"/>
      </w:tblGrid>
      <w:tr w:rsidR="000A75EA" w:rsidRPr="00F15FB9" w14:paraId="796D7CB9" w14:textId="77777777" w:rsidTr="00C05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00" w:type="dxa"/>
          </w:tcPr>
          <w:p w14:paraId="19E64F9C" w14:textId="77777777" w:rsidR="000A75EA" w:rsidRPr="00F15FB9" w:rsidRDefault="000A75EA" w:rsidP="000A75EA">
            <w:pPr>
              <w:suppressLineNumbers/>
              <w:snapToGrid w:val="0"/>
              <w:jc w:val="center"/>
              <w:rPr>
                <w:rFonts w:ascii="Arial" w:eastAsia="Lucida Sans Unicode" w:hAnsi="Arial" w:cs="Arial"/>
                <w:b w:val="0"/>
                <w:bCs w:val="0"/>
                <w:i/>
                <w:iCs/>
                <w:sz w:val="20"/>
                <w:szCs w:val="20"/>
                <w:lang/>
              </w:rPr>
            </w:pPr>
            <w:r w:rsidRPr="00F15FB9">
              <w:rPr>
                <w:rFonts w:ascii="Arial" w:eastAsia="Lucida Sans Unicode" w:hAnsi="Arial" w:cs="Arial"/>
                <w:b w:val="0"/>
                <w:bCs w:val="0"/>
                <w:i/>
                <w:iCs/>
                <w:lang/>
              </w:rPr>
              <w:t>.................................................................</w:t>
            </w:r>
          </w:p>
          <w:p w14:paraId="3388CC18" w14:textId="77777777" w:rsidR="000A75EA" w:rsidRPr="00F15FB9" w:rsidRDefault="000A75EA" w:rsidP="000A75EA">
            <w:pPr>
              <w:suppressLineNumbers/>
              <w:jc w:val="center"/>
              <w:rPr>
                <w:rFonts w:ascii="Arial" w:eastAsia="Lucida Sans Unicode" w:hAnsi="Arial" w:cs="Arial"/>
                <w:b w:val="0"/>
                <w:bCs w:val="0"/>
                <w:i/>
                <w:iCs/>
                <w:lang/>
              </w:rPr>
            </w:pPr>
            <w:r w:rsidRPr="00F15FB9">
              <w:rPr>
                <w:rFonts w:ascii="Arial" w:eastAsia="Lucida Sans Unicode" w:hAnsi="Arial" w:cs="Arial"/>
                <w:b w:val="0"/>
                <w:bCs w:val="0"/>
                <w:i/>
                <w:iCs/>
                <w:sz w:val="20"/>
                <w:szCs w:val="20"/>
                <w:lang/>
              </w:rPr>
              <w:t>Podpis</w:t>
            </w:r>
            <w:r w:rsidRPr="00F15FB9">
              <w:rPr>
                <w:rFonts w:ascii="Arial" w:eastAsia="Arial" w:hAnsi="Arial" w:cs="Arial"/>
                <w:b w:val="0"/>
                <w:bCs w:val="0"/>
                <w:i/>
                <w:iCs/>
                <w:sz w:val="20"/>
                <w:szCs w:val="20"/>
                <w:lang/>
              </w:rPr>
              <w:t xml:space="preserve"> </w:t>
            </w:r>
            <w:r w:rsidRPr="00F15FB9">
              <w:rPr>
                <w:rFonts w:ascii="Arial" w:eastAsia="Lucida Sans Unicode" w:hAnsi="Arial" w:cs="Arial"/>
                <w:b w:val="0"/>
                <w:bCs w:val="0"/>
                <w:i/>
                <w:iCs/>
                <w:sz w:val="20"/>
                <w:szCs w:val="20"/>
                <w:lang/>
              </w:rPr>
              <w:t>poręczyciela</w:t>
            </w:r>
            <w:r w:rsidRPr="00F15FB9">
              <w:rPr>
                <w:rFonts w:ascii="Arial" w:eastAsia="Arial" w:hAnsi="Arial" w:cs="Arial"/>
                <w:b w:val="0"/>
                <w:bCs w:val="0"/>
                <w:i/>
                <w:iCs/>
                <w:sz w:val="20"/>
                <w:szCs w:val="20"/>
                <w:lang/>
              </w:rPr>
              <w:t xml:space="preserve"> </w:t>
            </w:r>
            <w:r w:rsidRPr="00F15FB9">
              <w:rPr>
                <w:rFonts w:ascii="Arial" w:eastAsia="Lucida Sans Unicode" w:hAnsi="Arial" w:cs="Arial"/>
                <w:b w:val="0"/>
                <w:bCs w:val="0"/>
                <w:i/>
                <w:iCs/>
                <w:sz w:val="20"/>
                <w:szCs w:val="20"/>
                <w:lang/>
              </w:rPr>
              <w:t>Nr</w:t>
            </w:r>
            <w:r w:rsidRPr="00F15FB9">
              <w:rPr>
                <w:rFonts w:ascii="Arial" w:eastAsia="Arial" w:hAnsi="Arial" w:cs="Arial"/>
                <w:b w:val="0"/>
                <w:bCs w:val="0"/>
                <w:i/>
                <w:iCs/>
                <w:sz w:val="20"/>
                <w:szCs w:val="20"/>
                <w:lang/>
              </w:rPr>
              <w:t xml:space="preserve"> </w:t>
            </w:r>
            <w:r w:rsidRPr="00F15FB9">
              <w:rPr>
                <w:rFonts w:ascii="Arial" w:eastAsia="Lucida Sans Unicode" w:hAnsi="Arial" w:cs="Arial"/>
                <w:b w:val="0"/>
                <w:bCs w:val="0"/>
                <w:i/>
                <w:iCs/>
                <w:sz w:val="20"/>
                <w:szCs w:val="20"/>
                <w:lang/>
              </w:rPr>
              <w:t>1</w:t>
            </w:r>
          </w:p>
        </w:tc>
        <w:tc>
          <w:tcPr>
            <w:tcW w:w="4819" w:type="dxa"/>
          </w:tcPr>
          <w:p w14:paraId="220A85F1" w14:textId="77777777" w:rsidR="000A75EA" w:rsidRPr="00F15FB9" w:rsidRDefault="000A75EA" w:rsidP="000A75EA">
            <w:pPr>
              <w:suppressLineNumbers/>
              <w:snapToGrid w:val="0"/>
              <w:jc w:val="center"/>
              <w:rPr>
                <w:rFonts w:ascii="Arial" w:eastAsia="Lucida Sans Unicode" w:hAnsi="Arial" w:cs="Arial"/>
                <w:b w:val="0"/>
                <w:bCs w:val="0"/>
                <w:i/>
                <w:iCs/>
                <w:sz w:val="20"/>
                <w:szCs w:val="20"/>
                <w:lang/>
              </w:rPr>
            </w:pPr>
            <w:r w:rsidRPr="00F15FB9">
              <w:rPr>
                <w:rFonts w:ascii="Arial" w:eastAsia="Lucida Sans Unicode" w:hAnsi="Arial" w:cs="Arial"/>
                <w:b w:val="0"/>
                <w:bCs w:val="0"/>
                <w:i/>
                <w:iCs/>
                <w:lang/>
              </w:rPr>
              <w:t>................................................................</w:t>
            </w:r>
          </w:p>
          <w:p w14:paraId="08C1447F" w14:textId="77777777" w:rsidR="000A75EA" w:rsidRPr="00F15FB9" w:rsidRDefault="000A75EA" w:rsidP="000A75EA">
            <w:pPr>
              <w:suppressLineNumbers/>
              <w:jc w:val="center"/>
              <w:rPr>
                <w:rFonts w:ascii="Arial" w:eastAsia="Lucida Sans Unicode" w:hAnsi="Arial" w:cs="Arial"/>
                <w:b w:val="0"/>
                <w:bCs w:val="0"/>
                <w:i/>
                <w:iCs/>
                <w:lang w:bidi="ar-SA"/>
              </w:rPr>
            </w:pPr>
            <w:r w:rsidRPr="00F15FB9">
              <w:rPr>
                <w:rFonts w:ascii="Arial" w:eastAsia="Lucida Sans Unicode" w:hAnsi="Arial" w:cs="Arial"/>
                <w:b w:val="0"/>
                <w:bCs w:val="0"/>
                <w:i/>
                <w:iCs/>
                <w:sz w:val="20"/>
                <w:szCs w:val="20"/>
                <w:lang/>
              </w:rPr>
              <w:t>Podpis</w:t>
            </w:r>
            <w:r w:rsidRPr="00F15FB9">
              <w:rPr>
                <w:rFonts w:ascii="Arial" w:eastAsia="Arial" w:hAnsi="Arial" w:cs="Arial"/>
                <w:b w:val="0"/>
                <w:bCs w:val="0"/>
                <w:i/>
                <w:iCs/>
                <w:sz w:val="20"/>
                <w:szCs w:val="20"/>
                <w:lang/>
              </w:rPr>
              <w:t xml:space="preserve"> </w:t>
            </w:r>
            <w:r w:rsidRPr="00F15FB9">
              <w:rPr>
                <w:rFonts w:ascii="Arial" w:eastAsia="Lucida Sans Unicode" w:hAnsi="Arial" w:cs="Arial"/>
                <w:b w:val="0"/>
                <w:bCs w:val="0"/>
                <w:i/>
                <w:iCs/>
                <w:sz w:val="20"/>
                <w:szCs w:val="20"/>
                <w:lang/>
              </w:rPr>
              <w:t>poręczyciela</w:t>
            </w:r>
            <w:r w:rsidRPr="00F15FB9">
              <w:rPr>
                <w:rFonts w:ascii="Arial" w:eastAsia="Arial" w:hAnsi="Arial" w:cs="Arial"/>
                <w:b w:val="0"/>
                <w:bCs w:val="0"/>
                <w:i/>
                <w:iCs/>
                <w:sz w:val="20"/>
                <w:szCs w:val="20"/>
                <w:lang/>
              </w:rPr>
              <w:t xml:space="preserve"> </w:t>
            </w:r>
            <w:r w:rsidRPr="00F15FB9">
              <w:rPr>
                <w:rFonts w:ascii="Arial" w:eastAsia="Lucida Sans Unicode" w:hAnsi="Arial" w:cs="Arial"/>
                <w:b w:val="0"/>
                <w:bCs w:val="0"/>
                <w:i/>
                <w:iCs/>
                <w:sz w:val="20"/>
                <w:szCs w:val="20"/>
                <w:lang/>
              </w:rPr>
              <w:t>Nr</w:t>
            </w:r>
            <w:r w:rsidRPr="00F15FB9">
              <w:rPr>
                <w:rFonts w:ascii="Arial" w:eastAsia="Arial" w:hAnsi="Arial" w:cs="Arial"/>
                <w:b w:val="0"/>
                <w:bCs w:val="0"/>
                <w:i/>
                <w:iCs/>
                <w:sz w:val="20"/>
                <w:szCs w:val="20"/>
                <w:lang/>
              </w:rPr>
              <w:t xml:space="preserve"> </w:t>
            </w:r>
            <w:r w:rsidRPr="00F15FB9">
              <w:rPr>
                <w:rFonts w:ascii="Arial" w:eastAsia="Lucida Sans Unicode" w:hAnsi="Arial" w:cs="Arial"/>
                <w:b w:val="0"/>
                <w:bCs w:val="0"/>
                <w:i/>
                <w:iCs/>
                <w:sz w:val="20"/>
                <w:szCs w:val="20"/>
                <w:lang/>
              </w:rPr>
              <w:t>2</w:t>
            </w:r>
          </w:p>
        </w:tc>
      </w:tr>
      <w:tr w:rsidR="000A75EA" w:rsidRPr="00F15FB9" w14:paraId="5D9B87D8" w14:textId="77777777" w:rsidTr="00C055CD">
        <w:tc>
          <w:tcPr>
            <w:tcW w:w="9619" w:type="dxa"/>
            <w:gridSpan w:val="2"/>
          </w:tcPr>
          <w:p w14:paraId="7856B512" w14:textId="77777777" w:rsidR="000A75EA" w:rsidRPr="00F15FB9" w:rsidRDefault="000A75EA" w:rsidP="000A75EA">
            <w:pPr>
              <w:suppressLineNumbers/>
              <w:snapToGrid w:val="0"/>
              <w:rPr>
                <w:rFonts w:ascii="Arial" w:eastAsia="Lucida Sans Unicode" w:hAnsi="Arial" w:cs="Arial"/>
                <w:lang/>
              </w:rPr>
            </w:pPr>
          </w:p>
          <w:p w14:paraId="316D7B16" w14:textId="77777777" w:rsidR="000A75EA" w:rsidRPr="00F15FB9" w:rsidRDefault="000A75EA" w:rsidP="000A75EA">
            <w:pPr>
              <w:suppressLineNumbers/>
              <w:rPr>
                <w:rFonts w:ascii="Arial" w:eastAsia="Lucida Sans Unicode" w:hAnsi="Arial" w:cs="Arial"/>
                <w:lang/>
              </w:rPr>
            </w:pPr>
          </w:p>
          <w:p w14:paraId="5017C518" w14:textId="77777777" w:rsidR="000A75EA" w:rsidRPr="00F15FB9" w:rsidRDefault="000A75EA" w:rsidP="000A75EA">
            <w:pPr>
              <w:suppressLineNumbers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/>
              </w:rPr>
            </w:pPr>
            <w:r w:rsidRPr="00F15FB9">
              <w:rPr>
                <w:rFonts w:ascii="Arial" w:eastAsia="Lucida Sans Unicode" w:hAnsi="Arial" w:cs="Arial"/>
                <w:lang/>
              </w:rPr>
              <w:t>............................................................................................</w:t>
            </w:r>
          </w:p>
          <w:p w14:paraId="3AF11C36" w14:textId="77777777" w:rsidR="000A75EA" w:rsidRPr="00F15FB9" w:rsidRDefault="000A75EA" w:rsidP="000A75EA">
            <w:pPr>
              <w:suppressLineNumbers/>
              <w:jc w:val="center"/>
              <w:rPr>
                <w:rFonts w:ascii="Arial" w:eastAsia="Lucida Sans Unicode" w:hAnsi="Arial" w:cs="Arial"/>
                <w:sz w:val="20"/>
                <w:szCs w:val="20"/>
                <w:lang/>
              </w:rPr>
            </w:pPr>
            <w:r w:rsidRPr="00F15FB9">
              <w:rPr>
                <w:rFonts w:ascii="Arial" w:eastAsia="Lucida Sans Unicode" w:hAnsi="Arial" w:cs="Arial"/>
                <w:b/>
                <w:bCs/>
                <w:sz w:val="20"/>
                <w:szCs w:val="20"/>
                <w:lang/>
              </w:rPr>
              <w:t>Podpis</w:t>
            </w:r>
            <w:r w:rsidRPr="00F15FB9">
              <w:rPr>
                <w:rFonts w:ascii="Arial" w:eastAsia="Arial" w:hAnsi="Arial" w:cs="Arial"/>
                <w:b/>
                <w:bCs/>
                <w:sz w:val="20"/>
                <w:szCs w:val="20"/>
                <w:lang/>
              </w:rPr>
              <w:t xml:space="preserve"> </w:t>
            </w:r>
            <w:r w:rsidRPr="00F15FB9">
              <w:rPr>
                <w:rFonts w:ascii="Arial" w:eastAsia="Lucida Sans Unicode" w:hAnsi="Arial" w:cs="Arial"/>
                <w:b/>
                <w:bCs/>
                <w:sz w:val="20"/>
                <w:szCs w:val="20"/>
                <w:lang/>
              </w:rPr>
              <w:t>pożyczkobiorcy</w:t>
            </w:r>
          </w:p>
          <w:p w14:paraId="4ED40C13" w14:textId="77777777" w:rsidR="000A75EA" w:rsidRPr="00F15FB9" w:rsidRDefault="000A75EA" w:rsidP="000A75EA">
            <w:pPr>
              <w:suppressLineNumbers/>
              <w:rPr>
                <w:rFonts w:ascii="Arial" w:eastAsia="Lucida Sans Unicode" w:hAnsi="Arial" w:cs="Arial"/>
                <w:sz w:val="20"/>
                <w:szCs w:val="20"/>
                <w:lang/>
              </w:rPr>
            </w:pPr>
          </w:p>
          <w:p w14:paraId="37E0012E" w14:textId="77777777" w:rsidR="000A75EA" w:rsidRPr="00F15FB9" w:rsidRDefault="000A75EA" w:rsidP="000A75EA">
            <w:pPr>
              <w:suppressLineNumbers/>
              <w:rPr>
                <w:rFonts w:ascii="Arial" w:eastAsia="Lucida Sans Unicode" w:hAnsi="Arial" w:cs="Arial"/>
                <w:lang/>
              </w:rPr>
            </w:pPr>
          </w:p>
          <w:p w14:paraId="279A181B" w14:textId="77777777" w:rsidR="000A75EA" w:rsidRPr="00F15FB9" w:rsidRDefault="000A75EA" w:rsidP="000A75EA">
            <w:pPr>
              <w:suppressLineNumbers/>
              <w:rPr>
                <w:rFonts w:ascii="Arial" w:eastAsia="Lucida Sans Unicode" w:hAnsi="Arial" w:cs="Arial"/>
                <w:lang/>
              </w:rPr>
            </w:pPr>
          </w:p>
        </w:tc>
      </w:tr>
      <w:tr w:rsidR="000A75EA" w:rsidRPr="00F15FB9" w14:paraId="4EC8C1E9" w14:textId="77777777" w:rsidTr="00C055CD">
        <w:tc>
          <w:tcPr>
            <w:tcW w:w="9619" w:type="dxa"/>
            <w:gridSpan w:val="2"/>
          </w:tcPr>
          <w:p w14:paraId="32B7409D" w14:textId="77777777" w:rsidR="000A75EA" w:rsidRPr="00F15FB9" w:rsidRDefault="000A75EA" w:rsidP="000A75EA">
            <w:pPr>
              <w:suppressLineNumbers/>
              <w:snapToGrid w:val="0"/>
              <w:rPr>
                <w:rFonts w:ascii="Arial" w:eastAsia="Lucida Sans Unicode" w:hAnsi="Arial" w:cs="Arial"/>
                <w:lang/>
              </w:rPr>
            </w:pPr>
          </w:p>
          <w:p w14:paraId="3B368407" w14:textId="77777777" w:rsidR="000A75EA" w:rsidRPr="00F15FB9" w:rsidRDefault="000A75EA" w:rsidP="000A75EA">
            <w:pPr>
              <w:suppressLineNumbers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/>
              </w:rPr>
            </w:pPr>
            <w:r w:rsidRPr="00F15FB9">
              <w:rPr>
                <w:rFonts w:ascii="Arial" w:eastAsia="Lucida Sans Unicode" w:hAnsi="Arial" w:cs="Arial"/>
                <w:lang/>
              </w:rPr>
              <w:t>......................................................................................</w:t>
            </w:r>
          </w:p>
          <w:p w14:paraId="3573D4D7" w14:textId="77777777" w:rsidR="000A75EA" w:rsidRPr="00F15FB9" w:rsidRDefault="000A75EA" w:rsidP="000A75EA">
            <w:pPr>
              <w:suppressLineNumbers/>
              <w:jc w:val="center"/>
              <w:rPr>
                <w:rFonts w:ascii="Arial" w:eastAsia="Lucida Sans Unicode" w:hAnsi="Arial" w:cs="Arial"/>
                <w:lang/>
              </w:rPr>
            </w:pPr>
            <w:r w:rsidRPr="00F15FB9">
              <w:rPr>
                <w:rFonts w:ascii="Arial" w:eastAsia="Lucida Sans Unicode" w:hAnsi="Arial" w:cs="Arial"/>
                <w:b/>
                <w:bCs/>
                <w:sz w:val="20"/>
                <w:szCs w:val="20"/>
                <w:lang/>
              </w:rPr>
              <w:t>Pieczęć</w:t>
            </w:r>
            <w:r w:rsidRPr="00F15FB9">
              <w:rPr>
                <w:rFonts w:ascii="Arial" w:eastAsia="Arial" w:hAnsi="Arial" w:cs="Arial"/>
                <w:b/>
                <w:bCs/>
                <w:sz w:val="20"/>
                <w:szCs w:val="20"/>
                <w:lang/>
              </w:rPr>
              <w:t xml:space="preserve"> </w:t>
            </w:r>
            <w:r w:rsidRPr="00F15FB9">
              <w:rPr>
                <w:rFonts w:ascii="Arial" w:eastAsia="Lucida Sans Unicode" w:hAnsi="Arial" w:cs="Arial"/>
                <w:b/>
                <w:bCs/>
                <w:sz w:val="20"/>
                <w:szCs w:val="20"/>
                <w:lang/>
              </w:rPr>
              <w:t>Zakładu</w:t>
            </w:r>
            <w:r w:rsidRPr="00F15FB9">
              <w:rPr>
                <w:rFonts w:ascii="Arial" w:eastAsia="Arial" w:hAnsi="Arial" w:cs="Arial"/>
                <w:b/>
                <w:bCs/>
                <w:sz w:val="20"/>
                <w:szCs w:val="20"/>
                <w:lang/>
              </w:rPr>
              <w:t xml:space="preserve"> </w:t>
            </w:r>
            <w:r w:rsidRPr="00F15FB9">
              <w:rPr>
                <w:rFonts w:ascii="Arial" w:eastAsia="Lucida Sans Unicode" w:hAnsi="Arial" w:cs="Arial"/>
                <w:b/>
                <w:bCs/>
                <w:sz w:val="20"/>
                <w:szCs w:val="20"/>
                <w:lang/>
              </w:rPr>
              <w:t>Pracy</w:t>
            </w:r>
          </w:p>
          <w:p w14:paraId="37B8FCD8" w14:textId="77777777" w:rsidR="000A75EA" w:rsidRPr="00F15FB9" w:rsidRDefault="000A75EA" w:rsidP="000A75EA">
            <w:pPr>
              <w:suppressLineNumbers/>
              <w:rPr>
                <w:rFonts w:ascii="Arial" w:eastAsia="Lucida Sans Unicode" w:hAnsi="Arial" w:cs="Arial"/>
                <w:lang/>
              </w:rPr>
            </w:pPr>
          </w:p>
        </w:tc>
      </w:tr>
      <w:tr w:rsidR="000A75EA" w:rsidRPr="00F15FB9" w14:paraId="0157FC5D" w14:textId="77777777" w:rsidTr="00C055CD">
        <w:tc>
          <w:tcPr>
            <w:tcW w:w="4800" w:type="dxa"/>
          </w:tcPr>
          <w:p w14:paraId="06C3E083" w14:textId="77777777" w:rsidR="000A75EA" w:rsidRPr="00F15FB9" w:rsidRDefault="000A75EA" w:rsidP="000A75EA">
            <w:pPr>
              <w:suppressLineNumbers/>
              <w:snapToGrid w:val="0"/>
              <w:rPr>
                <w:rFonts w:ascii="Arial" w:eastAsia="Lucida Sans Unicode" w:hAnsi="Arial" w:cs="Arial"/>
                <w:lang/>
              </w:rPr>
            </w:pPr>
          </w:p>
          <w:p w14:paraId="2388C567" w14:textId="77777777" w:rsidR="000A75EA" w:rsidRPr="00F15FB9" w:rsidRDefault="000A75EA" w:rsidP="000A75EA">
            <w:pPr>
              <w:suppressLineNumbers/>
              <w:rPr>
                <w:rFonts w:ascii="Arial" w:eastAsia="Arial" w:hAnsi="Arial" w:cs="Arial"/>
                <w:b/>
                <w:bCs/>
                <w:sz w:val="21"/>
                <w:szCs w:val="21"/>
                <w:lang/>
              </w:rPr>
            </w:pPr>
            <w:r w:rsidRPr="00F15FB9">
              <w:rPr>
                <w:rFonts w:ascii="Arial" w:eastAsia="Lucida Sans Unicode" w:hAnsi="Arial" w:cs="Arial"/>
                <w:lang/>
              </w:rPr>
              <w:t>........................................................................</w:t>
            </w:r>
          </w:p>
          <w:p w14:paraId="5109C2A7" w14:textId="77777777" w:rsidR="000A75EA" w:rsidRPr="00F15FB9" w:rsidRDefault="000A75EA" w:rsidP="000A75EA">
            <w:pPr>
              <w:suppressLineNumbers/>
              <w:rPr>
                <w:rFonts w:ascii="Arial" w:eastAsia="Lucida Sans Unicode" w:hAnsi="Arial" w:cs="Arial"/>
                <w:lang/>
              </w:rPr>
            </w:pPr>
            <w:r w:rsidRPr="00F15FB9">
              <w:rPr>
                <w:rFonts w:ascii="Arial" w:eastAsia="Arial" w:hAnsi="Arial" w:cs="Arial"/>
                <w:b/>
                <w:bCs/>
                <w:sz w:val="21"/>
                <w:szCs w:val="21"/>
                <w:lang/>
              </w:rPr>
              <w:t xml:space="preserve">                 </w:t>
            </w:r>
            <w:r w:rsidRPr="00F15FB9">
              <w:rPr>
                <w:rFonts w:ascii="Arial" w:eastAsia="Arial" w:hAnsi="Arial" w:cs="Arial"/>
                <w:b/>
                <w:bCs/>
                <w:sz w:val="20"/>
                <w:szCs w:val="20"/>
                <w:lang/>
              </w:rPr>
              <w:t xml:space="preserve">   </w:t>
            </w:r>
            <w:r w:rsidRPr="00F15FB9">
              <w:rPr>
                <w:rFonts w:ascii="Arial" w:eastAsia="Lucida Sans Unicode" w:hAnsi="Arial" w:cs="Arial"/>
                <w:b/>
                <w:bCs/>
                <w:sz w:val="20"/>
                <w:szCs w:val="20"/>
                <w:lang/>
              </w:rPr>
              <w:t>Podpis</w:t>
            </w:r>
            <w:r w:rsidRPr="00F15FB9">
              <w:rPr>
                <w:rFonts w:ascii="Arial" w:eastAsia="Arial" w:hAnsi="Arial" w:cs="Arial"/>
                <w:b/>
                <w:bCs/>
                <w:sz w:val="20"/>
                <w:szCs w:val="20"/>
                <w:lang/>
              </w:rPr>
              <w:t xml:space="preserve"> </w:t>
            </w:r>
            <w:r w:rsidRPr="00F15FB9">
              <w:rPr>
                <w:rFonts w:ascii="Arial" w:eastAsia="Lucida Sans Unicode" w:hAnsi="Arial" w:cs="Arial"/>
                <w:b/>
                <w:bCs/>
                <w:sz w:val="20"/>
                <w:szCs w:val="20"/>
                <w:lang/>
              </w:rPr>
              <w:t>Wójta</w:t>
            </w:r>
          </w:p>
          <w:p w14:paraId="7E7D7062" w14:textId="77777777" w:rsidR="000A75EA" w:rsidRPr="00F15FB9" w:rsidRDefault="000A75EA" w:rsidP="000A75EA">
            <w:pPr>
              <w:suppressLineNumbers/>
              <w:rPr>
                <w:rFonts w:ascii="Arial" w:eastAsia="Lucida Sans Unicode" w:hAnsi="Arial" w:cs="Arial"/>
                <w:lang/>
              </w:rPr>
            </w:pPr>
          </w:p>
        </w:tc>
        <w:tc>
          <w:tcPr>
            <w:tcW w:w="4819" w:type="dxa"/>
          </w:tcPr>
          <w:p w14:paraId="2D4D5923" w14:textId="77777777" w:rsidR="000A75EA" w:rsidRPr="00F15FB9" w:rsidRDefault="000A75EA" w:rsidP="000A75EA">
            <w:pPr>
              <w:suppressLineNumbers/>
              <w:snapToGrid w:val="0"/>
              <w:rPr>
                <w:rFonts w:ascii="Arial" w:eastAsia="Lucida Sans Unicode" w:hAnsi="Arial" w:cs="Arial"/>
                <w:lang/>
              </w:rPr>
            </w:pPr>
          </w:p>
          <w:p w14:paraId="0B615F2C" w14:textId="77777777" w:rsidR="000A75EA" w:rsidRPr="00F15FB9" w:rsidRDefault="000A75EA" w:rsidP="000A75EA">
            <w:pPr>
              <w:suppressLineNumbers/>
              <w:rPr>
                <w:rFonts w:ascii="Arial" w:eastAsia="Times New Roman" w:hAnsi="Arial" w:cs="Arial"/>
                <w:lang/>
              </w:rPr>
            </w:pPr>
            <w:r w:rsidRPr="00F15FB9">
              <w:rPr>
                <w:rFonts w:ascii="Arial" w:eastAsia="Lucida Sans Unicode" w:hAnsi="Arial" w:cs="Arial"/>
                <w:lang/>
              </w:rPr>
              <w:t>........................................................................</w:t>
            </w:r>
          </w:p>
          <w:p w14:paraId="318CCB17" w14:textId="77777777" w:rsidR="000A75EA" w:rsidRPr="00F15FB9" w:rsidRDefault="000A75EA" w:rsidP="000A75EA">
            <w:pPr>
              <w:suppressLineNumbers/>
              <w:rPr>
                <w:rFonts w:ascii="Arial" w:eastAsia="Lucida Sans Unicode" w:hAnsi="Arial" w:cs="Arial"/>
                <w:lang w:bidi="ar-SA"/>
              </w:rPr>
            </w:pPr>
            <w:r w:rsidRPr="00F15FB9">
              <w:rPr>
                <w:rFonts w:ascii="Arial" w:eastAsia="Times New Roman" w:hAnsi="Arial" w:cs="Arial"/>
                <w:lang/>
              </w:rPr>
              <w:t xml:space="preserve">                     </w:t>
            </w:r>
            <w:r w:rsidRPr="00F15FB9">
              <w:rPr>
                <w:rFonts w:ascii="Arial" w:eastAsia="Times New Roman" w:hAnsi="Arial" w:cs="Arial"/>
                <w:sz w:val="20"/>
                <w:szCs w:val="20"/>
                <w:lang/>
              </w:rPr>
              <w:t xml:space="preserve">   </w:t>
            </w:r>
            <w:r w:rsidRPr="00F15FB9">
              <w:rPr>
                <w:rFonts w:ascii="Arial" w:eastAsia="Lucida Sans Unicode" w:hAnsi="Arial" w:cs="Arial"/>
                <w:b/>
                <w:bCs/>
                <w:sz w:val="20"/>
                <w:szCs w:val="20"/>
                <w:lang/>
              </w:rPr>
              <w:t>Podpis</w:t>
            </w:r>
            <w:r w:rsidRPr="00F15FB9">
              <w:rPr>
                <w:rFonts w:ascii="Arial" w:eastAsia="Arial" w:hAnsi="Arial" w:cs="Arial"/>
                <w:b/>
                <w:bCs/>
                <w:sz w:val="20"/>
                <w:szCs w:val="20"/>
                <w:lang/>
              </w:rPr>
              <w:t xml:space="preserve"> </w:t>
            </w:r>
            <w:r w:rsidRPr="00F15FB9">
              <w:rPr>
                <w:rFonts w:ascii="Arial" w:eastAsia="Lucida Sans Unicode" w:hAnsi="Arial" w:cs="Arial"/>
                <w:b/>
                <w:bCs/>
                <w:sz w:val="20"/>
                <w:szCs w:val="20"/>
                <w:lang/>
              </w:rPr>
              <w:t>Skarbnika</w:t>
            </w:r>
          </w:p>
        </w:tc>
      </w:tr>
    </w:tbl>
    <w:p w14:paraId="27792872" w14:textId="77777777" w:rsidR="000A75EA" w:rsidRPr="00F15FB9" w:rsidRDefault="000A75EA" w:rsidP="000A75EA">
      <w:pPr>
        <w:rPr>
          <w:rFonts w:ascii="Arial" w:eastAsia="Lucida Sans Unicode" w:hAnsi="Arial" w:cs="Arial"/>
          <w:lang w:bidi="ar-SA"/>
        </w:rPr>
      </w:pPr>
    </w:p>
    <w:p w14:paraId="6E115AC7" w14:textId="77777777" w:rsidR="009C2D33" w:rsidRPr="00F15FB9" w:rsidRDefault="009C2D33">
      <w:pPr>
        <w:jc w:val="both"/>
        <w:rPr>
          <w:rFonts w:ascii="Arial" w:hAnsi="Arial" w:cs="Arial"/>
          <w:sz w:val="22"/>
          <w:szCs w:val="22"/>
        </w:rPr>
      </w:pPr>
    </w:p>
    <w:p w14:paraId="2AD486EF" w14:textId="77777777" w:rsidR="007D5246" w:rsidRPr="00F15FB9" w:rsidRDefault="007D5246">
      <w:pPr>
        <w:jc w:val="both"/>
        <w:rPr>
          <w:rFonts w:ascii="Arial" w:hAnsi="Arial" w:cs="Arial"/>
          <w:sz w:val="22"/>
          <w:szCs w:val="22"/>
        </w:rPr>
      </w:pPr>
    </w:p>
    <w:p w14:paraId="364939A5" w14:textId="77777777" w:rsidR="007D5246" w:rsidRPr="00F15FB9" w:rsidRDefault="007D5246">
      <w:pPr>
        <w:jc w:val="both"/>
        <w:rPr>
          <w:rFonts w:ascii="Arial" w:hAnsi="Arial" w:cs="Arial"/>
          <w:sz w:val="22"/>
          <w:szCs w:val="22"/>
        </w:rPr>
      </w:pPr>
    </w:p>
    <w:p w14:paraId="323538F9" w14:textId="77777777" w:rsidR="007D5246" w:rsidRPr="00F15FB9" w:rsidRDefault="007D5246">
      <w:pPr>
        <w:jc w:val="both"/>
        <w:rPr>
          <w:rFonts w:ascii="Arial" w:hAnsi="Arial" w:cs="Arial"/>
          <w:sz w:val="22"/>
          <w:szCs w:val="22"/>
        </w:rPr>
      </w:pPr>
    </w:p>
    <w:p w14:paraId="3ED76D9E" w14:textId="77777777" w:rsidR="007D5246" w:rsidRPr="00F15FB9" w:rsidRDefault="007D5246">
      <w:pPr>
        <w:jc w:val="both"/>
        <w:rPr>
          <w:rFonts w:ascii="Arial" w:hAnsi="Arial" w:cs="Arial"/>
          <w:sz w:val="22"/>
          <w:szCs w:val="22"/>
        </w:rPr>
      </w:pPr>
    </w:p>
    <w:p w14:paraId="699512F9" w14:textId="77777777" w:rsidR="007D5246" w:rsidRPr="00F15FB9" w:rsidRDefault="007D5246">
      <w:pPr>
        <w:jc w:val="both"/>
        <w:rPr>
          <w:rFonts w:ascii="Arial" w:hAnsi="Arial" w:cs="Arial"/>
          <w:sz w:val="22"/>
          <w:szCs w:val="22"/>
        </w:rPr>
      </w:pPr>
    </w:p>
    <w:p w14:paraId="1705CCBA" w14:textId="77777777" w:rsidR="007D5246" w:rsidRPr="00F15FB9" w:rsidRDefault="007D5246">
      <w:pPr>
        <w:jc w:val="both"/>
        <w:rPr>
          <w:rFonts w:ascii="Arial" w:hAnsi="Arial" w:cs="Arial"/>
          <w:sz w:val="22"/>
          <w:szCs w:val="22"/>
        </w:rPr>
      </w:pPr>
    </w:p>
    <w:p w14:paraId="548BAF1F" w14:textId="77777777" w:rsidR="007D5246" w:rsidRPr="00F15FB9" w:rsidRDefault="007D5246">
      <w:pPr>
        <w:jc w:val="both"/>
        <w:rPr>
          <w:rFonts w:ascii="Arial" w:hAnsi="Arial" w:cs="Arial"/>
          <w:sz w:val="22"/>
          <w:szCs w:val="22"/>
        </w:rPr>
      </w:pPr>
    </w:p>
    <w:p w14:paraId="0DCA10E8" w14:textId="77777777" w:rsidR="007D5246" w:rsidRPr="00F15FB9" w:rsidRDefault="007D5246">
      <w:pPr>
        <w:jc w:val="both"/>
        <w:rPr>
          <w:rFonts w:ascii="Arial" w:hAnsi="Arial" w:cs="Arial"/>
          <w:sz w:val="22"/>
          <w:szCs w:val="22"/>
        </w:rPr>
      </w:pPr>
    </w:p>
    <w:p w14:paraId="1BF74330" w14:textId="77777777" w:rsidR="007D5246" w:rsidRPr="00F15FB9" w:rsidRDefault="007D5246">
      <w:pPr>
        <w:jc w:val="both"/>
        <w:rPr>
          <w:rFonts w:ascii="Arial" w:hAnsi="Arial" w:cs="Arial"/>
          <w:sz w:val="22"/>
          <w:szCs w:val="22"/>
        </w:rPr>
      </w:pPr>
    </w:p>
    <w:p w14:paraId="77D95709" w14:textId="77777777" w:rsidR="007D5246" w:rsidRPr="00F15FB9" w:rsidRDefault="007D5246">
      <w:pPr>
        <w:jc w:val="both"/>
        <w:rPr>
          <w:rFonts w:ascii="Arial" w:hAnsi="Arial" w:cs="Arial"/>
          <w:sz w:val="22"/>
          <w:szCs w:val="22"/>
        </w:rPr>
      </w:pPr>
    </w:p>
    <w:p w14:paraId="67ECE2DD" w14:textId="77777777" w:rsidR="007D5246" w:rsidRPr="00F15FB9" w:rsidRDefault="007D5246">
      <w:pPr>
        <w:jc w:val="both"/>
        <w:rPr>
          <w:rFonts w:ascii="Arial" w:hAnsi="Arial" w:cs="Arial"/>
          <w:sz w:val="22"/>
          <w:szCs w:val="22"/>
        </w:rPr>
      </w:pPr>
    </w:p>
    <w:p w14:paraId="05C81606" w14:textId="77777777" w:rsidR="007D5246" w:rsidRPr="00F15FB9" w:rsidRDefault="007D5246">
      <w:pPr>
        <w:jc w:val="both"/>
        <w:rPr>
          <w:rFonts w:ascii="Arial" w:hAnsi="Arial" w:cs="Arial"/>
          <w:sz w:val="22"/>
          <w:szCs w:val="22"/>
        </w:rPr>
      </w:pPr>
    </w:p>
    <w:p w14:paraId="6801A092" w14:textId="77777777" w:rsidR="007D5246" w:rsidRPr="00F15FB9" w:rsidRDefault="007D5246">
      <w:pPr>
        <w:jc w:val="both"/>
        <w:rPr>
          <w:rFonts w:ascii="Arial" w:hAnsi="Arial" w:cs="Arial"/>
          <w:sz w:val="22"/>
          <w:szCs w:val="22"/>
        </w:rPr>
      </w:pPr>
    </w:p>
    <w:p w14:paraId="2179EA51" w14:textId="101BAAC0" w:rsidR="007D5246" w:rsidRDefault="007D5246">
      <w:pPr>
        <w:jc w:val="both"/>
        <w:rPr>
          <w:rFonts w:ascii="Arial" w:hAnsi="Arial" w:cs="Arial"/>
          <w:sz w:val="22"/>
          <w:szCs w:val="22"/>
        </w:rPr>
      </w:pPr>
    </w:p>
    <w:p w14:paraId="10723E60" w14:textId="09CFAC50" w:rsidR="00C055CD" w:rsidRDefault="00C055CD">
      <w:pPr>
        <w:jc w:val="both"/>
        <w:rPr>
          <w:rFonts w:ascii="Arial" w:hAnsi="Arial" w:cs="Arial"/>
          <w:sz w:val="22"/>
          <w:szCs w:val="22"/>
        </w:rPr>
      </w:pPr>
    </w:p>
    <w:p w14:paraId="5D1EE0C4" w14:textId="77777777" w:rsidR="007D5246" w:rsidRPr="00F15FB9" w:rsidRDefault="007D5246" w:rsidP="007D5246">
      <w:pPr>
        <w:jc w:val="right"/>
        <w:rPr>
          <w:rFonts w:ascii="Arial" w:hAnsi="Arial" w:cs="Arial"/>
        </w:rPr>
      </w:pPr>
      <w:r w:rsidRPr="00F15FB9">
        <w:rPr>
          <w:rFonts w:ascii="Arial" w:hAnsi="Arial" w:cs="Arial"/>
          <w:b/>
          <w:bCs/>
        </w:rPr>
        <w:lastRenderedPageBreak/>
        <w:t>Załącznik</w:t>
      </w:r>
      <w:r w:rsidRPr="00F15FB9">
        <w:rPr>
          <w:rFonts w:ascii="Arial" w:eastAsia="Times New Roman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Nr</w:t>
      </w:r>
      <w:r w:rsidRPr="00F15FB9">
        <w:rPr>
          <w:rFonts w:ascii="Arial" w:eastAsia="Times New Roman" w:hAnsi="Arial" w:cs="Arial"/>
          <w:b/>
          <w:bCs/>
        </w:rPr>
        <w:t xml:space="preserve"> 8</w:t>
      </w:r>
    </w:p>
    <w:p w14:paraId="04A1BA04" w14:textId="77777777" w:rsidR="007D5246" w:rsidRPr="00F15FB9" w:rsidRDefault="007D5246" w:rsidP="007D5246">
      <w:pPr>
        <w:jc w:val="right"/>
        <w:rPr>
          <w:rFonts w:ascii="Arial" w:hAnsi="Arial" w:cs="Arial"/>
        </w:rPr>
      </w:pPr>
      <w:r w:rsidRPr="00F15FB9">
        <w:rPr>
          <w:rFonts w:ascii="Arial" w:hAnsi="Arial" w:cs="Arial"/>
        </w:rPr>
        <w:t>do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Regulaminu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Zakładowego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Funduszu</w:t>
      </w:r>
    </w:p>
    <w:p w14:paraId="4B69D3C4" w14:textId="77777777" w:rsidR="007D5246" w:rsidRPr="00F15FB9" w:rsidRDefault="007D5246" w:rsidP="007D5246">
      <w:pPr>
        <w:jc w:val="right"/>
        <w:rPr>
          <w:rFonts w:ascii="Arial" w:hAnsi="Arial" w:cs="Arial"/>
        </w:rPr>
      </w:pPr>
      <w:r w:rsidRPr="00F15FB9">
        <w:rPr>
          <w:rFonts w:ascii="Arial" w:hAnsi="Arial" w:cs="Arial"/>
        </w:rPr>
        <w:t>Świadczeń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Socjalnych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Urzędu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Gminy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w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Jasieńcu</w:t>
      </w:r>
    </w:p>
    <w:p w14:paraId="35EDD567" w14:textId="77777777" w:rsidR="007D5246" w:rsidRPr="00F15FB9" w:rsidRDefault="007D5246" w:rsidP="007D5246">
      <w:pPr>
        <w:jc w:val="right"/>
        <w:rPr>
          <w:rFonts w:ascii="Arial" w:hAnsi="Arial" w:cs="Arial"/>
        </w:rPr>
      </w:pPr>
    </w:p>
    <w:p w14:paraId="0020AA09" w14:textId="77777777" w:rsidR="007D5246" w:rsidRPr="00F15FB9" w:rsidRDefault="007D5246" w:rsidP="007D5246">
      <w:pPr>
        <w:jc w:val="right"/>
        <w:rPr>
          <w:rFonts w:ascii="Arial" w:hAnsi="Arial" w:cs="Arial"/>
        </w:rPr>
      </w:pPr>
    </w:p>
    <w:p w14:paraId="0027D80A" w14:textId="77777777" w:rsidR="007D5246" w:rsidRPr="00F15FB9" w:rsidRDefault="007D5246" w:rsidP="007D5246">
      <w:pPr>
        <w:jc w:val="right"/>
        <w:rPr>
          <w:rFonts w:ascii="Arial" w:eastAsia="Times New Roman" w:hAnsi="Arial" w:cs="Arial"/>
        </w:rPr>
      </w:pPr>
      <w:r w:rsidRPr="00F15FB9">
        <w:rPr>
          <w:rFonts w:ascii="Arial" w:hAnsi="Arial" w:cs="Arial"/>
        </w:rPr>
        <w:t>Jasieniec,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dnia.......................................</w:t>
      </w:r>
    </w:p>
    <w:p w14:paraId="1397B707" w14:textId="77777777" w:rsidR="007D5246" w:rsidRPr="00F15FB9" w:rsidRDefault="007D5246" w:rsidP="007D5246">
      <w:pPr>
        <w:rPr>
          <w:rFonts w:ascii="Arial" w:hAnsi="Arial" w:cs="Arial"/>
        </w:rPr>
      </w:pPr>
      <w:r w:rsidRPr="00F15FB9">
        <w:rPr>
          <w:rFonts w:ascii="Arial" w:eastAsia="Times New Roman" w:hAnsi="Arial" w:cs="Arial"/>
        </w:rPr>
        <w:t>…</w:t>
      </w:r>
      <w:r w:rsidRPr="00F15FB9">
        <w:rPr>
          <w:rFonts w:ascii="Arial" w:hAnsi="Arial" w:cs="Arial"/>
        </w:rPr>
        <w:t>.........................................................</w:t>
      </w:r>
    </w:p>
    <w:p w14:paraId="3E553CA8" w14:textId="77777777" w:rsidR="007D5246" w:rsidRPr="00F15FB9" w:rsidRDefault="007D5246" w:rsidP="007D5246">
      <w:pPr>
        <w:rPr>
          <w:rFonts w:ascii="Arial" w:eastAsia="Times New Roman" w:hAnsi="Arial" w:cs="Arial"/>
        </w:rPr>
      </w:pPr>
      <w:r w:rsidRPr="00F15FB9">
        <w:rPr>
          <w:rFonts w:ascii="Arial" w:hAnsi="Arial" w:cs="Arial"/>
        </w:rPr>
        <w:t>/imię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i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nazwisko</w:t>
      </w:r>
    </w:p>
    <w:p w14:paraId="6704C4EA" w14:textId="77777777" w:rsidR="007D5246" w:rsidRPr="00F15FB9" w:rsidRDefault="007D5246" w:rsidP="007D5246">
      <w:pPr>
        <w:rPr>
          <w:rFonts w:ascii="Arial" w:hAnsi="Arial" w:cs="Arial"/>
        </w:rPr>
      </w:pPr>
      <w:r w:rsidRPr="00F15FB9">
        <w:rPr>
          <w:rFonts w:ascii="Arial" w:eastAsia="Times New Roman" w:hAnsi="Arial" w:cs="Arial"/>
        </w:rPr>
        <w:t>…</w:t>
      </w:r>
      <w:r w:rsidRPr="00F15FB9">
        <w:rPr>
          <w:rFonts w:ascii="Arial" w:hAnsi="Arial" w:cs="Arial"/>
        </w:rPr>
        <w:t>.........................................................</w:t>
      </w:r>
    </w:p>
    <w:p w14:paraId="3D0326CA" w14:textId="77777777" w:rsidR="007D5246" w:rsidRPr="00F15FB9" w:rsidRDefault="007D5246" w:rsidP="007D5246">
      <w:pPr>
        <w:rPr>
          <w:rFonts w:ascii="Arial" w:hAnsi="Arial" w:cs="Arial"/>
          <w:b/>
          <w:bCs/>
        </w:rPr>
      </w:pPr>
      <w:r w:rsidRPr="00F15FB9">
        <w:rPr>
          <w:rFonts w:ascii="Arial" w:hAnsi="Arial" w:cs="Arial"/>
        </w:rPr>
        <w:t>/stanowisko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służbowe/</w:t>
      </w:r>
    </w:p>
    <w:p w14:paraId="3CF3EECC" w14:textId="77777777" w:rsidR="007D5246" w:rsidRPr="00F15FB9" w:rsidRDefault="007D5246" w:rsidP="007D5246">
      <w:pPr>
        <w:ind w:firstLine="5850"/>
        <w:rPr>
          <w:rFonts w:ascii="Arial" w:hAnsi="Arial" w:cs="Arial"/>
          <w:b/>
          <w:bCs/>
        </w:rPr>
      </w:pPr>
      <w:r w:rsidRPr="00F15FB9">
        <w:rPr>
          <w:rFonts w:ascii="Arial" w:hAnsi="Arial" w:cs="Arial"/>
          <w:b/>
          <w:bCs/>
        </w:rPr>
        <w:t>Do</w:t>
      </w:r>
      <w:r w:rsidRPr="00F15FB9">
        <w:rPr>
          <w:rFonts w:ascii="Arial" w:eastAsia="Times New Roman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br/>
      </w:r>
      <w:r w:rsidRPr="00F15FB9">
        <w:rPr>
          <w:rFonts w:ascii="Arial" w:hAnsi="Arial" w:cs="Arial"/>
          <w:b/>
          <w:bCs/>
        </w:rPr>
        <w:tab/>
      </w:r>
      <w:r w:rsidRPr="00F15FB9">
        <w:rPr>
          <w:rFonts w:ascii="Arial" w:hAnsi="Arial" w:cs="Arial"/>
          <w:b/>
          <w:bCs/>
        </w:rPr>
        <w:tab/>
      </w:r>
      <w:r w:rsidRPr="00F15FB9">
        <w:rPr>
          <w:rFonts w:ascii="Arial" w:hAnsi="Arial" w:cs="Arial"/>
          <w:b/>
          <w:bCs/>
        </w:rPr>
        <w:tab/>
      </w:r>
      <w:r w:rsidRPr="00F15FB9">
        <w:rPr>
          <w:rFonts w:ascii="Arial" w:hAnsi="Arial" w:cs="Arial"/>
          <w:b/>
          <w:bCs/>
        </w:rPr>
        <w:tab/>
      </w:r>
      <w:r w:rsidRPr="00F15FB9">
        <w:rPr>
          <w:rFonts w:ascii="Arial" w:hAnsi="Arial" w:cs="Arial"/>
          <w:b/>
          <w:bCs/>
        </w:rPr>
        <w:tab/>
      </w:r>
      <w:r w:rsidRPr="00F15FB9">
        <w:rPr>
          <w:rFonts w:ascii="Arial" w:hAnsi="Arial" w:cs="Arial"/>
          <w:b/>
          <w:bCs/>
        </w:rPr>
        <w:tab/>
      </w:r>
      <w:r w:rsidRPr="00F15FB9">
        <w:rPr>
          <w:rFonts w:ascii="Arial" w:hAnsi="Arial" w:cs="Arial"/>
          <w:b/>
          <w:bCs/>
        </w:rPr>
        <w:tab/>
      </w:r>
      <w:r w:rsidRPr="00F15FB9">
        <w:rPr>
          <w:rFonts w:ascii="Arial" w:hAnsi="Arial" w:cs="Arial"/>
          <w:b/>
          <w:bCs/>
        </w:rPr>
        <w:tab/>
      </w:r>
      <w:r w:rsidRPr="00F15FB9">
        <w:rPr>
          <w:rFonts w:ascii="Arial" w:eastAsia="Times New Roman" w:hAnsi="Arial" w:cs="Arial"/>
          <w:b/>
          <w:bCs/>
        </w:rPr>
        <w:t xml:space="preserve">   </w:t>
      </w:r>
      <w:r w:rsidRPr="00F15FB9">
        <w:rPr>
          <w:rFonts w:ascii="Arial" w:hAnsi="Arial" w:cs="Arial"/>
          <w:b/>
          <w:bCs/>
        </w:rPr>
        <w:t>Komisji</w:t>
      </w:r>
      <w:r w:rsidRPr="00F15FB9">
        <w:rPr>
          <w:rFonts w:ascii="Arial" w:eastAsia="Times New Roman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Socjalnej</w:t>
      </w:r>
    </w:p>
    <w:p w14:paraId="751CD2A9" w14:textId="77777777" w:rsidR="007D5246" w:rsidRPr="00F15FB9" w:rsidRDefault="007D5246" w:rsidP="007D5246">
      <w:pPr>
        <w:ind w:firstLine="5850"/>
        <w:rPr>
          <w:rFonts w:ascii="Arial" w:hAnsi="Arial" w:cs="Arial"/>
          <w:b/>
          <w:bCs/>
        </w:rPr>
      </w:pPr>
      <w:r w:rsidRPr="00F15FB9">
        <w:rPr>
          <w:rFonts w:ascii="Arial" w:hAnsi="Arial" w:cs="Arial"/>
          <w:b/>
          <w:bCs/>
        </w:rPr>
        <w:t>w</w:t>
      </w:r>
      <w:r w:rsidRPr="00F15FB9">
        <w:rPr>
          <w:rFonts w:ascii="Arial" w:eastAsia="Times New Roman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Urzędzie</w:t>
      </w:r>
      <w:r w:rsidRPr="00F15FB9">
        <w:rPr>
          <w:rFonts w:ascii="Arial" w:eastAsia="Times New Roman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Gminy</w:t>
      </w:r>
      <w:r w:rsidRPr="00F15FB9">
        <w:rPr>
          <w:rFonts w:ascii="Arial" w:eastAsia="Times New Roman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w</w:t>
      </w:r>
      <w:r w:rsidRPr="00F15FB9">
        <w:rPr>
          <w:rFonts w:ascii="Arial" w:eastAsia="Times New Roman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Jasieńcu</w:t>
      </w:r>
    </w:p>
    <w:p w14:paraId="6DCA9354" w14:textId="77777777" w:rsidR="007D5246" w:rsidRPr="00F15FB9" w:rsidRDefault="007D5246" w:rsidP="007D5246">
      <w:pPr>
        <w:ind w:firstLine="5850"/>
        <w:rPr>
          <w:rFonts w:ascii="Arial" w:hAnsi="Arial" w:cs="Arial"/>
          <w:b/>
          <w:bCs/>
        </w:rPr>
      </w:pPr>
    </w:p>
    <w:p w14:paraId="0F82FA20" w14:textId="77777777" w:rsidR="007D5246" w:rsidRPr="00F15FB9" w:rsidRDefault="007D5246" w:rsidP="007D5246">
      <w:pPr>
        <w:rPr>
          <w:rFonts w:ascii="Arial" w:hAnsi="Arial" w:cs="Arial"/>
          <w:b/>
          <w:bCs/>
        </w:rPr>
      </w:pPr>
    </w:p>
    <w:p w14:paraId="2EC253CD" w14:textId="77777777" w:rsidR="007D5246" w:rsidRPr="00F15FB9" w:rsidRDefault="007D5246" w:rsidP="007D5246">
      <w:pPr>
        <w:jc w:val="center"/>
        <w:rPr>
          <w:rFonts w:ascii="Arial" w:hAnsi="Arial" w:cs="Arial"/>
          <w:b/>
          <w:bCs/>
        </w:rPr>
      </w:pPr>
      <w:r w:rsidRPr="00F15FB9">
        <w:rPr>
          <w:rFonts w:ascii="Arial" w:hAnsi="Arial" w:cs="Arial"/>
          <w:b/>
          <w:bCs/>
        </w:rPr>
        <w:t>Wniosek</w:t>
      </w:r>
      <w:r w:rsidRPr="00F15FB9">
        <w:rPr>
          <w:rFonts w:ascii="Arial" w:eastAsia="Times New Roman" w:hAnsi="Arial" w:cs="Arial"/>
          <w:b/>
          <w:bCs/>
        </w:rPr>
        <w:t xml:space="preserve"> </w:t>
      </w:r>
    </w:p>
    <w:p w14:paraId="70159F75" w14:textId="77777777" w:rsidR="007D5246" w:rsidRPr="00F15FB9" w:rsidRDefault="007D5246" w:rsidP="007D5246">
      <w:pPr>
        <w:jc w:val="center"/>
        <w:rPr>
          <w:rFonts w:ascii="Arial" w:hAnsi="Arial" w:cs="Arial"/>
          <w:b/>
          <w:bCs/>
        </w:rPr>
      </w:pPr>
      <w:r w:rsidRPr="00F15FB9">
        <w:rPr>
          <w:rFonts w:ascii="Arial" w:hAnsi="Arial" w:cs="Arial"/>
          <w:b/>
          <w:bCs/>
        </w:rPr>
        <w:t>o</w:t>
      </w:r>
      <w:r w:rsidRPr="00F15FB9">
        <w:rPr>
          <w:rFonts w:ascii="Arial" w:eastAsia="Times New Roman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przyznanie</w:t>
      </w:r>
      <w:r w:rsidRPr="00F15FB9">
        <w:rPr>
          <w:rFonts w:ascii="Arial" w:eastAsia="Times New Roman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świadczenia</w:t>
      </w:r>
      <w:r w:rsidRPr="00F15FB9">
        <w:rPr>
          <w:rFonts w:ascii="Arial" w:eastAsia="Times New Roman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socjalnego</w:t>
      </w:r>
      <w:r w:rsidRPr="00F15FB9">
        <w:rPr>
          <w:rFonts w:ascii="Arial" w:eastAsia="Times New Roman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z</w:t>
      </w:r>
      <w:r w:rsidRPr="00F15FB9">
        <w:rPr>
          <w:rFonts w:ascii="Arial" w:eastAsia="Times New Roman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ZFŚS</w:t>
      </w:r>
    </w:p>
    <w:p w14:paraId="0893505B" w14:textId="77777777" w:rsidR="007D5246" w:rsidRPr="00F15FB9" w:rsidRDefault="007D5246" w:rsidP="007D5246">
      <w:pPr>
        <w:jc w:val="center"/>
        <w:rPr>
          <w:rFonts w:ascii="Arial" w:hAnsi="Arial" w:cs="Arial"/>
          <w:b/>
          <w:bCs/>
        </w:rPr>
      </w:pPr>
    </w:p>
    <w:p w14:paraId="167E687C" w14:textId="77777777" w:rsidR="007D5246" w:rsidRPr="00F15FB9" w:rsidRDefault="007D5246" w:rsidP="007D5246">
      <w:pPr>
        <w:jc w:val="center"/>
        <w:rPr>
          <w:rFonts w:ascii="Arial" w:hAnsi="Arial" w:cs="Arial"/>
        </w:rPr>
      </w:pPr>
    </w:p>
    <w:p w14:paraId="0A7B2415" w14:textId="77777777" w:rsidR="007D5246" w:rsidRPr="00F15FB9" w:rsidRDefault="007D5246" w:rsidP="007D5246">
      <w:pPr>
        <w:spacing w:line="360" w:lineRule="auto"/>
        <w:rPr>
          <w:rFonts w:ascii="Arial" w:eastAsia="Times New Roman" w:hAnsi="Arial" w:cs="Arial"/>
        </w:rPr>
      </w:pPr>
      <w:r w:rsidRPr="00F15FB9">
        <w:rPr>
          <w:rFonts w:ascii="Arial" w:eastAsia="Times New Roman" w:hAnsi="Arial" w:cs="Arial"/>
        </w:rPr>
        <w:t xml:space="preserve">         </w:t>
      </w:r>
      <w:r w:rsidRPr="00F15FB9">
        <w:rPr>
          <w:rFonts w:ascii="Arial" w:hAnsi="Arial" w:cs="Arial"/>
        </w:rPr>
        <w:t>Zwracam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się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z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prośbą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o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przyznanie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świadczenia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socjalnego:</w:t>
      </w:r>
      <w:r w:rsidRPr="00F15FB9">
        <w:rPr>
          <w:rFonts w:ascii="Arial" w:eastAsia="Times New Roman" w:hAnsi="Arial" w:cs="Arial"/>
        </w:rPr>
        <w:t xml:space="preserve"> </w:t>
      </w:r>
    </w:p>
    <w:p w14:paraId="3123F499" w14:textId="77777777" w:rsidR="007D5246" w:rsidRPr="00F15FB9" w:rsidRDefault="007D5246" w:rsidP="007D5246">
      <w:pPr>
        <w:spacing w:line="360" w:lineRule="auto"/>
        <w:rPr>
          <w:rFonts w:ascii="Arial" w:eastAsia="Times New Roman" w:hAnsi="Arial" w:cs="Arial"/>
        </w:rPr>
      </w:pPr>
      <w:r w:rsidRPr="00F15FB9">
        <w:rPr>
          <w:rFonts w:ascii="Arial" w:eastAsia="Times New Roman" w:hAnsi="Arial" w:cs="Arial"/>
        </w:rPr>
        <w:t xml:space="preserve">- </w:t>
      </w:r>
      <w:r w:rsidRPr="00F15FB9">
        <w:rPr>
          <w:rFonts w:ascii="Arial" w:hAnsi="Arial" w:cs="Arial"/>
        </w:rPr>
        <w:t>paczki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świątecznej dla …..................................dzieci do lat 15</w:t>
      </w:r>
    </w:p>
    <w:p w14:paraId="4B6B698C" w14:textId="77777777" w:rsidR="007D5246" w:rsidRPr="00F15FB9" w:rsidRDefault="007D5246" w:rsidP="007D5246">
      <w:pPr>
        <w:spacing w:line="360" w:lineRule="auto"/>
        <w:rPr>
          <w:rFonts w:ascii="Arial" w:hAnsi="Arial" w:cs="Arial"/>
        </w:rPr>
      </w:pPr>
      <w:r w:rsidRPr="00F15FB9">
        <w:rPr>
          <w:rFonts w:ascii="Arial" w:eastAsia="Times New Roman" w:hAnsi="Arial" w:cs="Arial"/>
        </w:rPr>
        <w:t xml:space="preserve">                                               </w:t>
      </w:r>
      <w:r w:rsidRPr="00F15FB9">
        <w:rPr>
          <w:rFonts w:ascii="Arial" w:hAnsi="Arial" w:cs="Arial"/>
        </w:rPr>
        <w:t>(liczba)</w:t>
      </w:r>
    </w:p>
    <w:p w14:paraId="72BD0323" w14:textId="77777777" w:rsidR="007D5246" w:rsidRPr="00F15FB9" w:rsidRDefault="007D5246" w:rsidP="007D5246">
      <w:pPr>
        <w:spacing w:line="360" w:lineRule="auto"/>
        <w:rPr>
          <w:rFonts w:ascii="Arial" w:hAnsi="Arial" w:cs="Arial"/>
        </w:rPr>
      </w:pPr>
    </w:p>
    <w:p w14:paraId="582E4967" w14:textId="77777777" w:rsidR="007D5246" w:rsidRPr="00F15FB9" w:rsidRDefault="007D5246" w:rsidP="007D5246">
      <w:pPr>
        <w:spacing w:line="360" w:lineRule="auto"/>
        <w:rPr>
          <w:rFonts w:ascii="Arial" w:hAnsi="Arial" w:cs="Arial"/>
        </w:rPr>
      </w:pPr>
    </w:p>
    <w:p w14:paraId="02C2DFA5" w14:textId="77777777" w:rsidR="007D5246" w:rsidRPr="00F15FB9" w:rsidRDefault="007D5246" w:rsidP="007D5246">
      <w:pPr>
        <w:spacing w:line="200" w:lineRule="atLeast"/>
        <w:rPr>
          <w:rFonts w:ascii="Arial" w:hAnsi="Arial" w:cs="Arial"/>
        </w:rPr>
      </w:pPr>
      <w:r w:rsidRPr="00F15FB9">
        <w:rPr>
          <w:rFonts w:ascii="Arial" w:hAnsi="Arial" w:cs="Arial"/>
        </w:rPr>
        <w:t>Oświadczam, że miesięczny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dochód</w:t>
      </w:r>
      <w:r w:rsidRPr="00F15FB9">
        <w:rPr>
          <w:rFonts w:ascii="Arial" w:eastAsia="Times New Roman" w:hAnsi="Arial" w:cs="Arial"/>
        </w:rPr>
        <w:t xml:space="preserve"> netto </w:t>
      </w:r>
      <w:r w:rsidRPr="00F15FB9">
        <w:rPr>
          <w:rFonts w:ascii="Arial" w:hAnsi="Arial" w:cs="Arial"/>
        </w:rPr>
        <w:t>rodziny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przypadający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na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jednego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członka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rodziny</w:t>
      </w:r>
      <w:r w:rsidRPr="00F15FB9">
        <w:rPr>
          <w:rFonts w:ascii="Arial" w:eastAsia="Times New Roman" w:hAnsi="Arial" w:cs="Arial"/>
        </w:rPr>
        <w:t xml:space="preserve">  </w:t>
      </w:r>
      <w:r w:rsidRPr="00F15FB9">
        <w:rPr>
          <w:rFonts w:ascii="Arial" w:eastAsia="Times New Roman" w:hAnsi="Arial" w:cs="Arial"/>
        </w:rPr>
        <w:br/>
      </w:r>
      <w:r w:rsidRPr="00F15FB9">
        <w:rPr>
          <w:rFonts w:ascii="Arial" w:hAnsi="Arial" w:cs="Arial"/>
        </w:rPr>
        <w:t>w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miesiącu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poprzedzającym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datę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złożenia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wniosku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wynosi</w:t>
      </w:r>
      <w:r w:rsidRPr="00F15FB9">
        <w:rPr>
          <w:rFonts w:ascii="Arial" w:eastAsia="Times New Roman" w:hAnsi="Arial" w:cs="Arial"/>
        </w:rPr>
        <w:t xml:space="preserve"> …</w:t>
      </w:r>
      <w:r w:rsidRPr="00F15FB9">
        <w:rPr>
          <w:rFonts w:ascii="Arial" w:hAnsi="Arial" w:cs="Arial"/>
        </w:rPr>
        <w:t>...............................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zł.</w:t>
      </w:r>
    </w:p>
    <w:p w14:paraId="090A6DA6" w14:textId="77777777" w:rsidR="007D5246" w:rsidRPr="00F15FB9" w:rsidRDefault="007D5246" w:rsidP="007D5246">
      <w:pPr>
        <w:spacing w:line="200" w:lineRule="atLeast"/>
        <w:rPr>
          <w:rFonts w:ascii="Arial" w:hAnsi="Arial" w:cs="Arial"/>
        </w:rPr>
      </w:pPr>
    </w:p>
    <w:p w14:paraId="701D2F54" w14:textId="77777777" w:rsidR="007D5246" w:rsidRPr="00F15FB9" w:rsidRDefault="007D5246" w:rsidP="007D5246">
      <w:pPr>
        <w:spacing w:line="200" w:lineRule="atLeast"/>
        <w:rPr>
          <w:rFonts w:ascii="Arial" w:eastAsia="Times New Roman" w:hAnsi="Arial" w:cs="Arial"/>
        </w:rPr>
      </w:pPr>
      <w:r w:rsidRPr="00F15FB9">
        <w:rPr>
          <w:rFonts w:ascii="Arial" w:hAnsi="Arial" w:cs="Arial"/>
        </w:rPr>
        <w:t>Ja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niżej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podpisany/a,</w:t>
      </w:r>
      <w:r w:rsidRPr="00F15FB9">
        <w:rPr>
          <w:rFonts w:ascii="Arial" w:eastAsia="Times New Roman" w:hAnsi="Arial" w:cs="Arial"/>
        </w:rPr>
        <w:t xml:space="preserve"> ś</w:t>
      </w:r>
      <w:r w:rsidRPr="00F15FB9">
        <w:rPr>
          <w:rFonts w:ascii="Arial" w:hAnsi="Arial" w:cs="Arial"/>
        </w:rPr>
        <w:t>wiadomy/a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odpowiedzialności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cywilnej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(art.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405-414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Kodeksu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Cywilnego)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oświadczam,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że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własnoręcznym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podpisem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potwierdzam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prawdziwość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danych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zamieszczonych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eastAsia="Times New Roman" w:hAnsi="Arial" w:cs="Arial"/>
        </w:rPr>
        <w:br/>
      </w:r>
      <w:r w:rsidRPr="00F15FB9">
        <w:rPr>
          <w:rFonts w:ascii="Arial" w:hAnsi="Arial" w:cs="Arial"/>
        </w:rPr>
        <w:t>w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złożonym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wniosku.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Jednocześnie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stwierdzam,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że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znana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jest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mi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treść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Regulaminu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ZFŚS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obowiązującego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w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Urzędzie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Gminy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w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Jasieńcu.</w:t>
      </w:r>
    </w:p>
    <w:p w14:paraId="2AAD98ED" w14:textId="77777777" w:rsidR="007D5246" w:rsidRPr="00F15FB9" w:rsidRDefault="007D5246" w:rsidP="007D5246">
      <w:pPr>
        <w:spacing w:line="200" w:lineRule="atLeast"/>
        <w:rPr>
          <w:rFonts w:ascii="Arial" w:eastAsia="Times New Roman" w:hAnsi="Arial" w:cs="Arial"/>
        </w:rPr>
      </w:pPr>
      <w:r w:rsidRPr="00F15FB9">
        <w:rPr>
          <w:rFonts w:ascii="Arial" w:eastAsia="Times New Roman" w:hAnsi="Arial" w:cs="Arial"/>
        </w:rPr>
        <w:tab/>
      </w:r>
      <w:r w:rsidRPr="00F15FB9">
        <w:rPr>
          <w:rFonts w:ascii="Arial" w:eastAsia="Times New Roman" w:hAnsi="Arial" w:cs="Arial"/>
        </w:rPr>
        <w:tab/>
      </w:r>
      <w:r w:rsidRPr="00F15FB9">
        <w:rPr>
          <w:rFonts w:ascii="Arial" w:eastAsia="Times New Roman" w:hAnsi="Arial" w:cs="Arial"/>
        </w:rPr>
        <w:tab/>
      </w:r>
      <w:r w:rsidRPr="00F15FB9">
        <w:rPr>
          <w:rFonts w:ascii="Arial" w:eastAsia="Times New Roman" w:hAnsi="Arial" w:cs="Arial"/>
        </w:rPr>
        <w:tab/>
      </w:r>
      <w:r w:rsidRPr="00F15FB9">
        <w:rPr>
          <w:rFonts w:ascii="Arial" w:eastAsia="Times New Roman" w:hAnsi="Arial" w:cs="Arial"/>
        </w:rPr>
        <w:tab/>
      </w:r>
      <w:r w:rsidRPr="00F15FB9">
        <w:rPr>
          <w:rFonts w:ascii="Arial" w:eastAsia="Times New Roman" w:hAnsi="Arial" w:cs="Arial"/>
        </w:rPr>
        <w:tab/>
      </w:r>
      <w:r w:rsidRPr="00F15FB9">
        <w:rPr>
          <w:rFonts w:ascii="Arial" w:eastAsia="Times New Roman" w:hAnsi="Arial" w:cs="Arial"/>
        </w:rPr>
        <w:tab/>
      </w:r>
      <w:r w:rsidRPr="00F15FB9">
        <w:rPr>
          <w:rFonts w:ascii="Arial" w:eastAsia="Times New Roman" w:hAnsi="Arial" w:cs="Arial"/>
        </w:rPr>
        <w:tab/>
        <w:t xml:space="preserve">      </w:t>
      </w:r>
      <w:r w:rsidRPr="00F15FB9">
        <w:rPr>
          <w:rFonts w:ascii="Arial" w:hAnsi="Arial" w:cs="Arial"/>
        </w:rPr>
        <w:t>...........................................</w:t>
      </w:r>
    </w:p>
    <w:p w14:paraId="60D08A8C" w14:textId="77777777" w:rsidR="007D5246" w:rsidRPr="00F15FB9" w:rsidRDefault="007D5246" w:rsidP="007D5246">
      <w:pPr>
        <w:ind w:firstLine="5790"/>
        <w:rPr>
          <w:rFonts w:ascii="Arial" w:hAnsi="Arial" w:cs="Arial"/>
        </w:rPr>
      </w:pPr>
      <w:r w:rsidRPr="00F15FB9">
        <w:rPr>
          <w:rFonts w:ascii="Arial" w:eastAsia="Times New Roman" w:hAnsi="Arial" w:cs="Arial"/>
        </w:rPr>
        <w:t xml:space="preserve">        </w:t>
      </w:r>
      <w:r w:rsidRPr="00F15FB9">
        <w:rPr>
          <w:rFonts w:ascii="Arial" w:hAnsi="Arial" w:cs="Arial"/>
        </w:rPr>
        <w:t>/podpis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wnioskodawcy/</w:t>
      </w:r>
    </w:p>
    <w:p w14:paraId="3B5FFD84" w14:textId="77777777" w:rsidR="007D5246" w:rsidRPr="00F15FB9" w:rsidRDefault="007D5246" w:rsidP="007D5246">
      <w:pPr>
        <w:ind w:firstLine="5790"/>
        <w:rPr>
          <w:rFonts w:ascii="Arial" w:hAnsi="Arial" w:cs="Arial"/>
        </w:rPr>
      </w:pPr>
    </w:p>
    <w:p w14:paraId="6C8D96EE" w14:textId="77777777" w:rsidR="007D5246" w:rsidRPr="00F15FB9" w:rsidRDefault="007D5246" w:rsidP="007D5246">
      <w:pPr>
        <w:spacing w:line="360" w:lineRule="auto"/>
        <w:ind w:hanging="15"/>
        <w:rPr>
          <w:rFonts w:ascii="Arial" w:hAnsi="Arial" w:cs="Arial"/>
        </w:rPr>
      </w:pPr>
      <w:r w:rsidRPr="00F15FB9">
        <w:rPr>
          <w:rFonts w:ascii="Arial" w:hAnsi="Arial" w:cs="Arial"/>
        </w:rPr>
        <w:t>Przyznano</w:t>
      </w:r>
      <w:r w:rsidRPr="00F15FB9">
        <w:rPr>
          <w:rFonts w:ascii="Arial" w:eastAsia="Times New Roman" w:hAnsi="Arial" w:cs="Arial"/>
        </w:rPr>
        <w:t xml:space="preserve"> …</w:t>
      </w:r>
      <w:r w:rsidRPr="00F15FB9">
        <w:rPr>
          <w:rFonts w:ascii="Arial" w:hAnsi="Arial" w:cs="Arial"/>
        </w:rPr>
        <w:t>..........................................................................................................................................</w:t>
      </w:r>
      <w:r w:rsidRPr="00F15FB9">
        <w:rPr>
          <w:rFonts w:ascii="Arial" w:eastAsia="Times New Roman" w:hAnsi="Arial" w:cs="Arial"/>
        </w:rPr>
        <w:t xml:space="preserve"> …</w:t>
      </w:r>
      <w:r w:rsidRPr="00F15FB9">
        <w:rPr>
          <w:rFonts w:ascii="Arial" w:hAnsi="Arial" w:cs="Arial"/>
        </w:rPr>
        <w:t>............................................................................................................................................................</w:t>
      </w:r>
    </w:p>
    <w:p w14:paraId="0EE40A78" w14:textId="77777777" w:rsidR="007D5246" w:rsidRPr="00F15FB9" w:rsidRDefault="007D5246" w:rsidP="007D5246">
      <w:pPr>
        <w:ind w:hanging="15"/>
        <w:rPr>
          <w:rFonts w:ascii="Arial" w:hAnsi="Arial" w:cs="Arial"/>
        </w:rPr>
      </w:pPr>
    </w:p>
    <w:p w14:paraId="5D72678C" w14:textId="77777777" w:rsidR="007D5246" w:rsidRPr="00F15FB9" w:rsidRDefault="007D5246" w:rsidP="007D5246">
      <w:pPr>
        <w:ind w:firstLine="5175"/>
        <w:rPr>
          <w:rFonts w:ascii="Arial" w:hAnsi="Arial" w:cs="Arial"/>
        </w:rPr>
      </w:pPr>
    </w:p>
    <w:p w14:paraId="08FB4A6B" w14:textId="77777777" w:rsidR="007D5246" w:rsidRPr="00F15FB9" w:rsidRDefault="007D5246" w:rsidP="007D5246">
      <w:pPr>
        <w:ind w:firstLine="5175"/>
        <w:rPr>
          <w:rFonts w:ascii="Arial" w:hAnsi="Arial" w:cs="Arial"/>
        </w:rPr>
      </w:pPr>
    </w:p>
    <w:p w14:paraId="2B629535" w14:textId="77777777" w:rsidR="007D5246" w:rsidRPr="00F15FB9" w:rsidRDefault="007D5246" w:rsidP="007D5246">
      <w:pPr>
        <w:ind w:firstLine="5175"/>
        <w:rPr>
          <w:rFonts w:ascii="Arial" w:hAnsi="Arial" w:cs="Arial"/>
        </w:rPr>
      </w:pPr>
      <w:r w:rsidRPr="00F15FB9">
        <w:rPr>
          <w:rFonts w:ascii="Arial" w:hAnsi="Arial" w:cs="Arial"/>
        </w:rPr>
        <w:t xml:space="preserve"> Podpisy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Komisji:</w:t>
      </w:r>
    </w:p>
    <w:p w14:paraId="0002DDC9" w14:textId="77777777" w:rsidR="007D5246" w:rsidRPr="00F15FB9" w:rsidRDefault="007D5246" w:rsidP="007D5246">
      <w:pPr>
        <w:ind w:firstLine="5175"/>
        <w:rPr>
          <w:rFonts w:ascii="Arial" w:hAnsi="Arial" w:cs="Arial"/>
        </w:rPr>
      </w:pPr>
      <w:r w:rsidRPr="00F15FB9">
        <w:rPr>
          <w:rFonts w:ascii="Arial" w:hAnsi="Arial" w:cs="Arial"/>
        </w:rPr>
        <w:t>1.</w:t>
      </w:r>
      <w:r w:rsidRPr="00F15FB9">
        <w:rPr>
          <w:rFonts w:ascii="Arial" w:eastAsia="Times New Roman" w:hAnsi="Arial" w:cs="Arial"/>
        </w:rPr>
        <w:t xml:space="preserve"> …</w:t>
      </w:r>
      <w:r w:rsidRPr="00F15FB9">
        <w:rPr>
          <w:rFonts w:ascii="Arial" w:hAnsi="Arial" w:cs="Arial"/>
        </w:rPr>
        <w:t>.............................................</w:t>
      </w:r>
    </w:p>
    <w:p w14:paraId="09031F18" w14:textId="77777777" w:rsidR="007D5246" w:rsidRPr="00F15FB9" w:rsidRDefault="007D5246" w:rsidP="007D5246">
      <w:pPr>
        <w:ind w:firstLine="5175"/>
        <w:rPr>
          <w:rFonts w:ascii="Arial" w:hAnsi="Arial" w:cs="Arial"/>
        </w:rPr>
      </w:pPr>
      <w:r w:rsidRPr="00F15FB9">
        <w:rPr>
          <w:rFonts w:ascii="Arial" w:hAnsi="Arial" w:cs="Arial"/>
        </w:rPr>
        <w:t>2.</w:t>
      </w:r>
      <w:r w:rsidRPr="00F15FB9">
        <w:rPr>
          <w:rFonts w:ascii="Arial" w:eastAsia="Times New Roman" w:hAnsi="Arial" w:cs="Arial"/>
        </w:rPr>
        <w:t xml:space="preserve"> …</w:t>
      </w:r>
      <w:r w:rsidRPr="00F15FB9">
        <w:rPr>
          <w:rFonts w:ascii="Arial" w:hAnsi="Arial" w:cs="Arial"/>
        </w:rPr>
        <w:t>.............................................</w:t>
      </w:r>
    </w:p>
    <w:p w14:paraId="57CCA29A" w14:textId="77777777" w:rsidR="007D5246" w:rsidRPr="00F15FB9" w:rsidRDefault="007D5246" w:rsidP="007D5246">
      <w:pPr>
        <w:ind w:firstLine="5175"/>
        <w:rPr>
          <w:rFonts w:ascii="Arial" w:hAnsi="Arial" w:cs="Arial"/>
        </w:rPr>
      </w:pPr>
      <w:r w:rsidRPr="00F15FB9">
        <w:rPr>
          <w:rFonts w:ascii="Arial" w:hAnsi="Arial" w:cs="Arial"/>
        </w:rPr>
        <w:t>3.</w:t>
      </w:r>
      <w:r w:rsidRPr="00F15FB9">
        <w:rPr>
          <w:rFonts w:ascii="Arial" w:eastAsia="Times New Roman" w:hAnsi="Arial" w:cs="Arial"/>
        </w:rPr>
        <w:t xml:space="preserve"> …</w:t>
      </w:r>
      <w:r w:rsidRPr="00F15FB9">
        <w:rPr>
          <w:rFonts w:ascii="Arial" w:hAnsi="Arial" w:cs="Arial"/>
        </w:rPr>
        <w:t>.............................................</w:t>
      </w:r>
    </w:p>
    <w:p w14:paraId="6086CF2C" w14:textId="77777777" w:rsidR="007D5246" w:rsidRPr="00F15FB9" w:rsidRDefault="007D5246" w:rsidP="007D5246">
      <w:pPr>
        <w:ind w:firstLine="5175"/>
        <w:rPr>
          <w:rFonts w:ascii="Arial" w:hAnsi="Arial" w:cs="Arial"/>
        </w:rPr>
      </w:pPr>
      <w:r w:rsidRPr="00F15FB9">
        <w:rPr>
          <w:rFonts w:ascii="Arial" w:hAnsi="Arial" w:cs="Arial"/>
        </w:rPr>
        <w:t>4.</w:t>
      </w:r>
      <w:r w:rsidRPr="00F15FB9">
        <w:rPr>
          <w:rFonts w:ascii="Arial" w:eastAsia="Times New Roman" w:hAnsi="Arial" w:cs="Arial"/>
        </w:rPr>
        <w:t xml:space="preserve"> …</w:t>
      </w:r>
      <w:r w:rsidRPr="00F15FB9">
        <w:rPr>
          <w:rFonts w:ascii="Arial" w:hAnsi="Arial" w:cs="Arial"/>
        </w:rPr>
        <w:t>.............................................</w:t>
      </w:r>
    </w:p>
    <w:p w14:paraId="2EC6BAEE" w14:textId="77777777" w:rsidR="007D5246" w:rsidRPr="00F15FB9" w:rsidRDefault="007D5246" w:rsidP="007D5246">
      <w:pPr>
        <w:ind w:firstLine="5175"/>
        <w:rPr>
          <w:rFonts w:ascii="Arial" w:hAnsi="Arial" w:cs="Arial"/>
          <w:sz w:val="30"/>
          <w:szCs w:val="30"/>
        </w:rPr>
      </w:pPr>
      <w:r w:rsidRPr="00F15FB9">
        <w:rPr>
          <w:rFonts w:ascii="Arial" w:hAnsi="Arial" w:cs="Arial"/>
        </w:rPr>
        <w:t>5.</w:t>
      </w:r>
      <w:r w:rsidRPr="00F15FB9">
        <w:rPr>
          <w:rFonts w:ascii="Arial" w:eastAsia="Times New Roman" w:hAnsi="Arial" w:cs="Arial"/>
        </w:rPr>
        <w:t xml:space="preserve"> …</w:t>
      </w:r>
      <w:r w:rsidRPr="00F15FB9">
        <w:rPr>
          <w:rFonts w:ascii="Arial" w:hAnsi="Arial" w:cs="Arial"/>
        </w:rPr>
        <w:t>.............................................</w:t>
      </w:r>
    </w:p>
    <w:p w14:paraId="18FDFE2D" w14:textId="77777777" w:rsidR="007D5246" w:rsidRPr="00F15FB9" w:rsidRDefault="007D5246" w:rsidP="007D5246">
      <w:pPr>
        <w:ind w:hanging="15"/>
        <w:jc w:val="center"/>
        <w:rPr>
          <w:rFonts w:ascii="Arial" w:hAnsi="Arial" w:cs="Arial"/>
          <w:sz w:val="30"/>
          <w:szCs w:val="30"/>
        </w:rPr>
      </w:pPr>
    </w:p>
    <w:p w14:paraId="630CC349" w14:textId="77777777" w:rsidR="007D5246" w:rsidRPr="00F15FB9" w:rsidRDefault="007D5246">
      <w:pPr>
        <w:jc w:val="both"/>
        <w:rPr>
          <w:rFonts w:ascii="Arial" w:hAnsi="Arial" w:cs="Arial"/>
          <w:sz w:val="22"/>
          <w:szCs w:val="22"/>
        </w:rPr>
      </w:pPr>
    </w:p>
    <w:p w14:paraId="7BACB789" w14:textId="77777777" w:rsidR="00386D2E" w:rsidRPr="00F15FB9" w:rsidRDefault="00386D2E">
      <w:pPr>
        <w:jc w:val="both"/>
        <w:rPr>
          <w:rFonts w:ascii="Arial" w:hAnsi="Arial" w:cs="Arial"/>
          <w:sz w:val="22"/>
          <w:szCs w:val="22"/>
        </w:rPr>
      </w:pPr>
    </w:p>
    <w:p w14:paraId="2C09F1D1" w14:textId="77777777" w:rsidR="00386D2E" w:rsidRPr="00F15FB9" w:rsidRDefault="00386D2E">
      <w:pPr>
        <w:jc w:val="both"/>
        <w:rPr>
          <w:rFonts w:ascii="Arial" w:hAnsi="Arial" w:cs="Arial"/>
          <w:sz w:val="22"/>
          <w:szCs w:val="22"/>
        </w:rPr>
      </w:pPr>
    </w:p>
    <w:p w14:paraId="148E99E6" w14:textId="77777777" w:rsidR="00386D2E" w:rsidRPr="00F15FB9" w:rsidRDefault="00386D2E">
      <w:pPr>
        <w:jc w:val="both"/>
        <w:rPr>
          <w:rFonts w:ascii="Arial" w:hAnsi="Arial" w:cs="Arial"/>
          <w:sz w:val="22"/>
          <w:szCs w:val="22"/>
        </w:rPr>
      </w:pPr>
    </w:p>
    <w:p w14:paraId="3DB2BE28" w14:textId="77777777" w:rsidR="00386D2E" w:rsidRPr="00F15FB9" w:rsidRDefault="00386D2E">
      <w:pPr>
        <w:jc w:val="both"/>
        <w:rPr>
          <w:rFonts w:ascii="Arial" w:hAnsi="Arial" w:cs="Arial"/>
          <w:sz w:val="22"/>
          <w:szCs w:val="22"/>
        </w:rPr>
      </w:pPr>
    </w:p>
    <w:p w14:paraId="0D35E7D1" w14:textId="77777777" w:rsidR="00386D2E" w:rsidRPr="00F15FB9" w:rsidRDefault="00386D2E" w:rsidP="00386D2E">
      <w:pPr>
        <w:jc w:val="center"/>
        <w:rPr>
          <w:rFonts w:ascii="Arial" w:hAnsi="Arial" w:cs="Arial"/>
          <w:b/>
        </w:rPr>
      </w:pPr>
      <w:r w:rsidRPr="00F15FB9">
        <w:rPr>
          <w:rFonts w:ascii="Arial" w:hAnsi="Arial" w:cs="Arial"/>
          <w:b/>
        </w:rPr>
        <w:t>KLAUZULA INFORMACYJNA O PRZETWARZANIU DANYCH OSOBOWYCH  – informacja dla beneficjentów Zakładowego Funduszu Świadczeń Socjalnych (ZFŚS)</w:t>
      </w:r>
    </w:p>
    <w:p w14:paraId="680AE3E3" w14:textId="77777777" w:rsidR="00386D2E" w:rsidRPr="00F15FB9" w:rsidRDefault="00386D2E" w:rsidP="00386D2E">
      <w:pPr>
        <w:jc w:val="center"/>
        <w:rPr>
          <w:rFonts w:ascii="Arial" w:hAnsi="Arial" w:cs="Arial"/>
          <w:b/>
        </w:rPr>
      </w:pPr>
    </w:p>
    <w:p w14:paraId="04D566B1" w14:textId="77777777" w:rsidR="00386D2E" w:rsidRPr="00F15FB9" w:rsidRDefault="00386D2E" w:rsidP="00386D2E">
      <w:pPr>
        <w:jc w:val="both"/>
        <w:rPr>
          <w:rFonts w:ascii="Arial" w:eastAsia="Times New Roman" w:hAnsi="Arial" w:cs="Arial"/>
        </w:rPr>
      </w:pPr>
      <w:r w:rsidRPr="00F15FB9">
        <w:rPr>
          <w:rFonts w:ascii="Arial" w:eastAsia="Times New Roman" w:hAnsi="Arial" w:cs="Arial"/>
        </w:rPr>
        <w:t xml:space="preserve">Na podstawie art. 13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danych), </w:t>
      </w:r>
      <w:proofErr w:type="spellStart"/>
      <w:r w:rsidRPr="00F15FB9">
        <w:rPr>
          <w:rFonts w:ascii="Arial" w:eastAsia="Times New Roman" w:hAnsi="Arial" w:cs="Arial"/>
        </w:rPr>
        <w:t>publ</w:t>
      </w:r>
      <w:proofErr w:type="spellEnd"/>
      <w:r w:rsidRPr="00F15FB9">
        <w:rPr>
          <w:rFonts w:ascii="Arial" w:eastAsia="Times New Roman" w:hAnsi="Arial" w:cs="Arial"/>
        </w:rPr>
        <w:t xml:space="preserve">. Dz. Urz. UE L Nr 119, s. 1 informujemy, iż: </w:t>
      </w:r>
    </w:p>
    <w:p w14:paraId="09D14502" w14:textId="77777777" w:rsidR="00386D2E" w:rsidRPr="00F15FB9" w:rsidRDefault="00386D2E" w:rsidP="00386D2E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>Administratorem Twoich danych osobowych jest Gmina Jasieniec z siedzibą w Jasieńcu, ul. Warecka 42,</w:t>
      </w:r>
      <w:r w:rsidRPr="00F15FB9">
        <w:rPr>
          <w:rFonts w:ascii="Arial" w:hAnsi="Arial" w:cs="Arial"/>
        </w:rPr>
        <w:br/>
        <w:t>05-604 Jasieniec, w imieniu której działa Wójt Gminy Jasieniec.</w:t>
      </w:r>
    </w:p>
    <w:p w14:paraId="3C5113C0" w14:textId="77777777" w:rsidR="00386D2E" w:rsidRPr="00F15FB9" w:rsidRDefault="00386D2E" w:rsidP="00386D2E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 xml:space="preserve">Wójt Gminy Jasieniec powołał Inspektora Ochrony Danych. </w:t>
      </w:r>
      <w:r w:rsidRPr="00F15FB9">
        <w:rPr>
          <w:rFonts w:ascii="Arial" w:hAnsi="Arial" w:cs="Arial"/>
        </w:rPr>
        <w:br/>
        <w:t xml:space="preserve">Dane kontaktowe Inspektora Ochrony Danych:  inspektor@cbi24.pl. </w:t>
      </w:r>
    </w:p>
    <w:p w14:paraId="0D6F852B" w14:textId="77777777" w:rsidR="00386D2E" w:rsidRPr="00F15FB9" w:rsidRDefault="00386D2E" w:rsidP="00386D2E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 xml:space="preserve">Twoje dane osobowe są przetwarzane (w tym są zbierane) przez Zakładowy Fundusz Świadczeń Socjalnych w Jasieńcu wyłącznie w celu: </w:t>
      </w:r>
    </w:p>
    <w:p w14:paraId="0A5482FD" w14:textId="77777777" w:rsidR="00386D2E" w:rsidRPr="00F15FB9" w:rsidRDefault="00386D2E" w:rsidP="00386D2E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 xml:space="preserve">a) przyznania świadczenia socjalnego, </w:t>
      </w:r>
    </w:p>
    <w:p w14:paraId="6731D882" w14:textId="77777777" w:rsidR="00386D2E" w:rsidRPr="00F15FB9" w:rsidRDefault="00386D2E" w:rsidP="00386D2E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 xml:space="preserve">b) dochodzenia ewentualnych roszczeń, </w:t>
      </w:r>
    </w:p>
    <w:p w14:paraId="7E4BE0B1" w14:textId="77777777" w:rsidR="00386D2E" w:rsidRPr="00F15FB9" w:rsidRDefault="00386D2E" w:rsidP="00386D2E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 xml:space="preserve">c) realizacji celów rachunkowych, </w:t>
      </w:r>
    </w:p>
    <w:p w14:paraId="3FF7F4F7" w14:textId="77777777" w:rsidR="00386D2E" w:rsidRPr="00F15FB9" w:rsidRDefault="00386D2E" w:rsidP="00386D2E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 xml:space="preserve">d) realizacji celów podatkowych. </w:t>
      </w:r>
    </w:p>
    <w:p w14:paraId="267D7B94" w14:textId="77777777" w:rsidR="00386D2E" w:rsidRPr="00F15FB9" w:rsidRDefault="00386D2E" w:rsidP="00386D2E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 xml:space="preserve">Podstawa prawna przetwarzania Twoich danych osobowych: art. 6 ust. 1 lit. c) RODO, a także </w:t>
      </w:r>
      <w:r w:rsidRPr="00F15FB9">
        <w:rPr>
          <w:rFonts w:ascii="Arial" w:hAnsi="Arial" w:cs="Arial"/>
        </w:rPr>
        <w:br/>
        <w:t xml:space="preserve">art. 9 ust. 2 lit b) RODO (zgodnie z którego treścią dopuszcza się przetwarzanie danych osobowych jeśli jest to niezbędne do wypełnienia obowiązku prawnego ciążącego na administratorze lub wykonywania szczególnych praw przez administratora lub osobę, której dane dotyczą, w dziedzinie prawa pracy, zabezpieczenia społecznego i ochrony socjalnej) w zw. z Ustawą z dnia 04 marca </w:t>
      </w:r>
      <w:r w:rsidRPr="00F15FB9">
        <w:rPr>
          <w:rFonts w:ascii="Arial" w:hAnsi="Arial" w:cs="Arial"/>
        </w:rPr>
        <w:br/>
        <w:t>1994 r. o zakładowym funduszu świadczeń socjalnych (</w:t>
      </w:r>
      <w:proofErr w:type="spellStart"/>
      <w:r w:rsidRPr="00F15FB9">
        <w:rPr>
          <w:rFonts w:ascii="Arial" w:hAnsi="Arial" w:cs="Arial"/>
        </w:rPr>
        <w:t>t.j</w:t>
      </w:r>
      <w:proofErr w:type="spellEnd"/>
      <w:r w:rsidRPr="00F15FB9">
        <w:rPr>
          <w:rFonts w:ascii="Arial" w:hAnsi="Arial" w:cs="Arial"/>
        </w:rPr>
        <w:t xml:space="preserve">. </w:t>
      </w:r>
      <w:r w:rsidRPr="00F15FB9">
        <w:rPr>
          <w:rFonts w:ascii="Arial" w:hAnsi="Arial" w:cs="Arial"/>
          <w:sz w:val="22"/>
          <w:szCs w:val="22"/>
        </w:rPr>
        <w:t>Dz.U.2022.923)</w:t>
      </w:r>
      <w:r w:rsidRPr="00F15FB9">
        <w:rPr>
          <w:rFonts w:ascii="Arial" w:hAnsi="Arial" w:cs="Arial"/>
        </w:rPr>
        <w:t xml:space="preserve"> oraz Regulaminem Zakładowego Funduszu Świadczeń Socjalnych.</w:t>
      </w:r>
    </w:p>
    <w:p w14:paraId="36FA9A0F" w14:textId="77777777" w:rsidR="00386D2E" w:rsidRPr="00F15FB9" w:rsidRDefault="00386D2E" w:rsidP="00386D2E">
      <w:pPr>
        <w:pStyle w:val="Akapitzlist"/>
        <w:spacing w:after="0" w:line="240" w:lineRule="auto"/>
        <w:ind w:left="284"/>
        <w:jc w:val="both"/>
        <w:rPr>
          <w:rFonts w:ascii="Arial" w:hAnsi="Arial" w:cs="Arial"/>
          <w:color w:val="333333"/>
          <w:shd w:val="clear" w:color="auto" w:fill="FFFFFF"/>
        </w:rPr>
      </w:pPr>
      <w:r w:rsidRPr="00F15FB9">
        <w:rPr>
          <w:rFonts w:ascii="Arial" w:hAnsi="Arial" w:cs="Arial"/>
        </w:rPr>
        <w:t>W zakresie wykraczającym poza wymagania ustawy - zgodnie z podstawą art. 6 ust. 1 lit. a) oraz art. 9 ust. 2 lit. a) RODO - dobrowolna zgoda.</w:t>
      </w:r>
      <w:r w:rsidRPr="00F15FB9">
        <w:rPr>
          <w:rFonts w:ascii="Arial" w:hAnsi="Arial" w:cs="Arial"/>
          <w:color w:val="333333"/>
          <w:shd w:val="clear" w:color="auto" w:fill="FFFFFF"/>
        </w:rPr>
        <w:t> </w:t>
      </w:r>
    </w:p>
    <w:p w14:paraId="46F4FB41" w14:textId="77777777" w:rsidR="00386D2E" w:rsidRPr="00F15FB9" w:rsidRDefault="00386D2E" w:rsidP="00386D2E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>Podanie danych osobowych wymaganych na podstawie przesłanek z art. 6 ust. 1 lit. c) RODO, a także art. 9 ust. 2 lit b) RODO jest wymagane w celu uzyskania świadczenia z Zakładowego Funduszu Świadczeń Socjalnych, natomiast podanie danych na podstawie art. 6 ust. 1 lit. a) oraz art. 9 ust. 2 lit. a) RODO jest dobrowolne.</w:t>
      </w:r>
    </w:p>
    <w:p w14:paraId="3F57C33B" w14:textId="77777777" w:rsidR="00386D2E" w:rsidRPr="00F15FB9" w:rsidRDefault="00386D2E" w:rsidP="00386D2E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 xml:space="preserve">Twoje dane osobowe mogą być przekazywane następującym kategoriom odbiorców: </w:t>
      </w:r>
    </w:p>
    <w:p w14:paraId="24E98760" w14:textId="77777777" w:rsidR="00386D2E" w:rsidRPr="00F15FB9" w:rsidRDefault="00386D2E" w:rsidP="00386D2E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 xml:space="preserve">podmiotom uprawnionym na podstawie przepisów prawa, </w:t>
      </w:r>
    </w:p>
    <w:p w14:paraId="2DFB38A8" w14:textId="77777777" w:rsidR="00386D2E" w:rsidRPr="00F15FB9" w:rsidRDefault="00386D2E" w:rsidP="00386D2E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 xml:space="preserve">podmiotom współpracującym w zakresie realizacji świadczeń niezbędnych dla realizacji przedmiotowego procesu i zarządzania naszym podmiotem, a zwłaszcza dostawcom usług: księgowych, prawnych, doradczych oraz wspierających dochodzeniu należnych roszczeń -  w przypadku ich wystąpienia (w szczególności kancelariom prawnym, firmom windykacyjnym), archiwizacyjnych, związanych z utylizacją dokumentacji oraz innych nośników zawierających dane osobowe, </w:t>
      </w:r>
    </w:p>
    <w:p w14:paraId="19B94326" w14:textId="77777777" w:rsidR="00386D2E" w:rsidRPr="00F15FB9" w:rsidRDefault="00386D2E" w:rsidP="00386D2E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 xml:space="preserve">osobom upoważnionym przez Administratora Danych, w tym naszym pracownikom  i współpracownikom, którzy muszą mieć dostęp do danych, aby wykonywać swoje obowiązki, </w:t>
      </w:r>
    </w:p>
    <w:p w14:paraId="7351D288" w14:textId="77777777" w:rsidR="00386D2E" w:rsidRPr="00F15FB9" w:rsidRDefault="00386D2E" w:rsidP="00386D2E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 xml:space="preserve">Twoje dane osobowe będą przechowywane przez okres wymagany przepisami prawa, z zastrzeżeniem że w celu dochodzenie roszczeń przetwarzane będą przez okres przedawnienia roszczeń wynikający z przepisów ustawy Kodeks cywilny. Wszelkie dane przetwarzane na potrzeby rachunkowości oraz ze względów podatkowych przetwarzamy przez 5 lat liczonych od końca roku kalendarzowego, w którym powstał obowiązek podatkowy. Po upływie wyżej wymienionych okresów Twoje dane są usuwane. </w:t>
      </w:r>
    </w:p>
    <w:p w14:paraId="2506A16C" w14:textId="77777777" w:rsidR="00386D2E" w:rsidRPr="00F15FB9" w:rsidRDefault="00386D2E" w:rsidP="00386D2E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>Przysługuje Pani/Panu prawo do:</w:t>
      </w:r>
    </w:p>
    <w:p w14:paraId="0A6B6303" w14:textId="77777777" w:rsidR="00386D2E" w:rsidRPr="00F15FB9" w:rsidRDefault="00386D2E" w:rsidP="00386D2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>żądania od Administratora dostępu do danych osobowych dotyczących osoby, której dane dotyczą, ich sprostowania, usunięcia lub ograniczenia przetwarzania lub o prawie do wniesienia sprzeciwu wobec przetwarzania;</w:t>
      </w:r>
    </w:p>
    <w:p w14:paraId="54C21519" w14:textId="77777777" w:rsidR="00386D2E" w:rsidRPr="00F15FB9" w:rsidRDefault="00386D2E" w:rsidP="00386D2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>jeżeli przetwarzanie odbywa się na podstawie art. 6 ust. 1 lit. a) lub art. 9 ust. 2 lit. a) - przysługuje prawo do cofnięcia zgody w dowolnym momencie bez wpływu na zgodność z prawem przetwarzania, którego dokonano na podstawie zgody przed jej cofnięciem;</w:t>
      </w:r>
    </w:p>
    <w:p w14:paraId="34B043F6" w14:textId="77777777" w:rsidR="00386D2E" w:rsidRPr="00F15FB9" w:rsidRDefault="00386D2E" w:rsidP="00386D2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 xml:space="preserve">prawo wniesienia skargi do Prezesa Urzędu Ochrony Danych Osobowych (ul. Stawki 2, </w:t>
      </w:r>
      <w:r w:rsidRPr="00F15FB9">
        <w:rPr>
          <w:rFonts w:ascii="Arial" w:hAnsi="Arial" w:cs="Arial"/>
        </w:rPr>
        <w:br/>
        <w:t>00-193 Warszawa).</w:t>
      </w:r>
    </w:p>
    <w:p w14:paraId="692C1313" w14:textId="77777777" w:rsidR="00386D2E" w:rsidRPr="00F15FB9" w:rsidRDefault="00386D2E" w:rsidP="00386D2E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F15FB9">
        <w:rPr>
          <w:rFonts w:ascii="Arial" w:hAnsi="Arial" w:cs="Arial"/>
        </w:rPr>
        <w:t xml:space="preserve"> Twoje dane osobowe nie podlegają zautomatyzowanemu podejmowaniu decyzji, w tym profilowaniu.</w:t>
      </w:r>
    </w:p>
    <w:p w14:paraId="5AE4B085" w14:textId="77777777" w:rsidR="00386D2E" w:rsidRPr="00F15FB9" w:rsidRDefault="00386D2E" w:rsidP="00386D2E">
      <w:pPr>
        <w:ind w:left="3540" w:firstLine="708"/>
        <w:jc w:val="both"/>
        <w:rPr>
          <w:rFonts w:ascii="Arial" w:hAnsi="Arial" w:cs="Arial"/>
          <w:sz w:val="16"/>
          <w:szCs w:val="16"/>
        </w:rPr>
      </w:pPr>
    </w:p>
    <w:p w14:paraId="1254B862" w14:textId="77777777" w:rsidR="00386D2E" w:rsidRPr="00F15FB9" w:rsidRDefault="00386D2E" w:rsidP="00386D2E">
      <w:pPr>
        <w:spacing w:after="120"/>
        <w:jc w:val="right"/>
        <w:rPr>
          <w:rFonts w:ascii="Arial" w:eastAsia="Calibri" w:hAnsi="Arial" w:cs="Arial"/>
          <w:lang w:eastAsia="en-US"/>
        </w:rPr>
      </w:pPr>
      <w:r w:rsidRPr="00F15FB9">
        <w:rPr>
          <w:rFonts w:ascii="Arial" w:hAnsi="Arial" w:cs="Arial"/>
        </w:rPr>
        <w:t>Przyjęłam/przyjąłem do wiadomości</w:t>
      </w:r>
    </w:p>
    <w:p w14:paraId="573247D0" w14:textId="77777777" w:rsidR="00386D2E" w:rsidRPr="00F15FB9" w:rsidRDefault="00386D2E" w:rsidP="00386D2E">
      <w:pPr>
        <w:spacing w:after="120"/>
        <w:jc w:val="right"/>
        <w:rPr>
          <w:rFonts w:ascii="Arial" w:hAnsi="Arial" w:cs="Arial"/>
        </w:rPr>
      </w:pPr>
      <w:r w:rsidRPr="00F15FB9">
        <w:rPr>
          <w:rFonts w:ascii="Arial" w:hAnsi="Arial" w:cs="Arial"/>
        </w:rPr>
        <w:t>………………………………………………………</w:t>
      </w:r>
    </w:p>
    <w:p w14:paraId="3EF9E9F4" w14:textId="77777777" w:rsidR="00386D2E" w:rsidRPr="00F15FB9" w:rsidRDefault="00386D2E" w:rsidP="00386D2E">
      <w:pPr>
        <w:spacing w:after="120"/>
        <w:jc w:val="right"/>
        <w:rPr>
          <w:rFonts w:ascii="Arial" w:hAnsi="Arial" w:cs="Arial"/>
        </w:rPr>
      </w:pPr>
      <w:r w:rsidRPr="00F15FB9">
        <w:rPr>
          <w:rFonts w:ascii="Arial" w:hAnsi="Arial" w:cs="Arial"/>
        </w:rPr>
        <w:t>podpis</w:t>
      </w:r>
    </w:p>
    <w:p w14:paraId="149104FE" w14:textId="77777777" w:rsidR="00386D2E" w:rsidRPr="00F15FB9" w:rsidRDefault="00386D2E" w:rsidP="00386D2E">
      <w:pPr>
        <w:ind w:left="3540" w:firstLine="708"/>
        <w:jc w:val="both"/>
        <w:rPr>
          <w:rFonts w:ascii="Arial" w:hAnsi="Arial" w:cs="Arial"/>
          <w:sz w:val="16"/>
          <w:szCs w:val="16"/>
        </w:rPr>
      </w:pPr>
    </w:p>
    <w:p w14:paraId="1A794577" w14:textId="77777777" w:rsidR="00945AB3" w:rsidRPr="00F15FB9" w:rsidRDefault="00945AB3" w:rsidP="00C03DDF">
      <w:pPr>
        <w:jc w:val="right"/>
        <w:rPr>
          <w:rFonts w:ascii="Arial" w:hAnsi="Arial" w:cs="Arial"/>
          <w:b/>
          <w:bCs/>
        </w:rPr>
      </w:pPr>
    </w:p>
    <w:p w14:paraId="396A9AC2" w14:textId="77777777" w:rsidR="00945AB3" w:rsidRPr="00F15FB9" w:rsidRDefault="00945AB3" w:rsidP="00C03DDF">
      <w:pPr>
        <w:jc w:val="right"/>
        <w:rPr>
          <w:rFonts w:ascii="Arial" w:hAnsi="Arial" w:cs="Arial"/>
          <w:b/>
          <w:bCs/>
        </w:rPr>
      </w:pPr>
    </w:p>
    <w:p w14:paraId="49BFC49D" w14:textId="77777777" w:rsidR="00C03DDF" w:rsidRPr="00F15FB9" w:rsidRDefault="00C03DDF" w:rsidP="00C03DDF">
      <w:pPr>
        <w:jc w:val="right"/>
        <w:rPr>
          <w:rFonts w:ascii="Arial" w:hAnsi="Arial" w:cs="Arial"/>
        </w:rPr>
      </w:pPr>
      <w:r w:rsidRPr="00F15FB9">
        <w:rPr>
          <w:rFonts w:ascii="Arial" w:hAnsi="Arial" w:cs="Arial"/>
          <w:b/>
          <w:bCs/>
        </w:rPr>
        <w:t>Załącznik</w:t>
      </w:r>
      <w:r w:rsidRPr="00F15FB9">
        <w:rPr>
          <w:rFonts w:ascii="Arial" w:eastAsia="Times New Roman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Nr</w:t>
      </w:r>
      <w:r w:rsidRPr="00F15FB9">
        <w:rPr>
          <w:rFonts w:ascii="Arial" w:eastAsia="Times New Roman" w:hAnsi="Arial" w:cs="Arial"/>
          <w:b/>
          <w:bCs/>
        </w:rPr>
        <w:t xml:space="preserve"> 9</w:t>
      </w:r>
    </w:p>
    <w:p w14:paraId="5CE6A774" w14:textId="77777777" w:rsidR="00C03DDF" w:rsidRPr="00F15FB9" w:rsidRDefault="00C03DDF" w:rsidP="00C03DDF">
      <w:pPr>
        <w:jc w:val="right"/>
        <w:rPr>
          <w:rFonts w:ascii="Arial" w:hAnsi="Arial" w:cs="Arial"/>
        </w:rPr>
      </w:pPr>
      <w:r w:rsidRPr="00F15FB9">
        <w:rPr>
          <w:rFonts w:ascii="Arial" w:hAnsi="Arial" w:cs="Arial"/>
        </w:rPr>
        <w:t>do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Regulaminu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Zakładowego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Funduszu</w:t>
      </w:r>
    </w:p>
    <w:p w14:paraId="17B306FA" w14:textId="77777777" w:rsidR="00C03DDF" w:rsidRPr="00F15FB9" w:rsidRDefault="00C03DDF" w:rsidP="00C03DDF">
      <w:pPr>
        <w:jc w:val="right"/>
        <w:rPr>
          <w:rFonts w:ascii="Arial" w:hAnsi="Arial" w:cs="Arial"/>
        </w:rPr>
      </w:pPr>
      <w:r w:rsidRPr="00F15FB9">
        <w:rPr>
          <w:rFonts w:ascii="Arial" w:hAnsi="Arial" w:cs="Arial"/>
        </w:rPr>
        <w:t>Świadczeń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Socjalnych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Urzędu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Gminy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w</w:t>
      </w:r>
      <w:r w:rsidRPr="00F15FB9">
        <w:rPr>
          <w:rFonts w:ascii="Arial" w:eastAsia="Times New Roman" w:hAnsi="Arial" w:cs="Arial"/>
        </w:rPr>
        <w:t xml:space="preserve"> </w:t>
      </w:r>
      <w:r w:rsidRPr="00F15FB9">
        <w:rPr>
          <w:rFonts w:ascii="Arial" w:hAnsi="Arial" w:cs="Arial"/>
        </w:rPr>
        <w:t>Jasieńcu</w:t>
      </w:r>
    </w:p>
    <w:p w14:paraId="4A1F65A2" w14:textId="77777777" w:rsidR="00C03DDF" w:rsidRPr="00F15FB9" w:rsidRDefault="00C03DDF" w:rsidP="00C03DDF">
      <w:pPr>
        <w:jc w:val="right"/>
        <w:rPr>
          <w:rFonts w:ascii="Arial" w:hAnsi="Arial" w:cs="Arial"/>
        </w:rPr>
      </w:pPr>
    </w:p>
    <w:p w14:paraId="318AD643" w14:textId="77777777" w:rsidR="00C03DDF" w:rsidRPr="00F15FB9" w:rsidRDefault="00C03DDF" w:rsidP="00C03DDF">
      <w:pPr>
        <w:jc w:val="right"/>
        <w:rPr>
          <w:rFonts w:ascii="Arial" w:hAnsi="Arial" w:cs="Arial"/>
        </w:rPr>
      </w:pPr>
    </w:p>
    <w:p w14:paraId="364A9D16" w14:textId="77777777" w:rsidR="00C03DDF" w:rsidRPr="00F15FB9" w:rsidRDefault="00C03DDF" w:rsidP="00C03DDF">
      <w:pPr>
        <w:jc w:val="right"/>
        <w:rPr>
          <w:rFonts w:ascii="Arial" w:hAnsi="Arial" w:cs="Arial"/>
        </w:rPr>
      </w:pPr>
    </w:p>
    <w:p w14:paraId="6779192D" w14:textId="77777777" w:rsidR="00C03DDF" w:rsidRPr="00F15FB9" w:rsidRDefault="00C03DDF" w:rsidP="00C03DDF">
      <w:pPr>
        <w:jc w:val="right"/>
        <w:rPr>
          <w:rFonts w:ascii="Arial" w:hAnsi="Arial" w:cs="Arial"/>
        </w:rPr>
      </w:pPr>
    </w:p>
    <w:p w14:paraId="2BC7B86D" w14:textId="77777777" w:rsidR="00C03DDF" w:rsidRPr="00F15FB9" w:rsidRDefault="00C03DDF" w:rsidP="00C03DDF">
      <w:pPr>
        <w:jc w:val="center"/>
        <w:rPr>
          <w:rFonts w:ascii="Arial" w:hAnsi="Arial" w:cs="Arial"/>
          <w:b/>
          <w:bCs/>
        </w:rPr>
      </w:pPr>
      <w:r w:rsidRPr="00F15FB9">
        <w:rPr>
          <w:rFonts w:ascii="Arial" w:hAnsi="Arial" w:cs="Arial"/>
          <w:b/>
          <w:bCs/>
        </w:rPr>
        <w:t>TABELA</w:t>
      </w:r>
      <w:r w:rsidRPr="00F15FB9">
        <w:rPr>
          <w:rFonts w:ascii="Arial" w:eastAsia="Times New Roman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DOPŁAT</w:t>
      </w:r>
      <w:r w:rsidRPr="00F15FB9">
        <w:rPr>
          <w:rFonts w:ascii="Arial" w:eastAsia="Times New Roman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DO</w:t>
      </w:r>
      <w:r w:rsidRPr="00F15FB9">
        <w:rPr>
          <w:rFonts w:ascii="Arial" w:eastAsia="Times New Roman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PACZEK</w:t>
      </w:r>
      <w:r w:rsidRPr="00F15FB9">
        <w:rPr>
          <w:rFonts w:ascii="Arial" w:eastAsia="Times New Roman" w:hAnsi="Arial" w:cs="Arial"/>
          <w:b/>
          <w:bCs/>
        </w:rPr>
        <w:t xml:space="preserve"> </w:t>
      </w:r>
      <w:r w:rsidRPr="00F15FB9">
        <w:rPr>
          <w:rFonts w:ascii="Arial" w:hAnsi="Arial" w:cs="Arial"/>
          <w:b/>
          <w:bCs/>
        </w:rPr>
        <w:t>ŚWIĄTECZNYCH</w:t>
      </w:r>
    </w:p>
    <w:p w14:paraId="27FB08B6" w14:textId="77777777" w:rsidR="00C03DDF" w:rsidRPr="00F15FB9" w:rsidRDefault="00C03DDF" w:rsidP="00C03DDF">
      <w:pPr>
        <w:jc w:val="center"/>
        <w:rPr>
          <w:rFonts w:ascii="Arial" w:hAnsi="Arial" w:cs="Arial"/>
          <w:b/>
          <w:bCs/>
        </w:rPr>
      </w:pPr>
    </w:p>
    <w:p w14:paraId="648A0329" w14:textId="77777777" w:rsidR="00C03DDF" w:rsidRPr="00F15FB9" w:rsidRDefault="00C03DDF" w:rsidP="00C03DDF">
      <w:pPr>
        <w:jc w:val="center"/>
        <w:rPr>
          <w:rFonts w:ascii="Arial" w:hAnsi="Arial" w:cs="Arial"/>
          <w:b/>
          <w:bCs/>
        </w:rPr>
      </w:pPr>
    </w:p>
    <w:p w14:paraId="1DA81BF4" w14:textId="77777777" w:rsidR="00C03DDF" w:rsidRPr="00F15FB9" w:rsidRDefault="00C03DDF" w:rsidP="00C03DDF">
      <w:pPr>
        <w:rPr>
          <w:rFonts w:ascii="Arial" w:hAnsi="Arial" w:cs="Arial"/>
        </w:rPr>
      </w:pPr>
    </w:p>
    <w:tbl>
      <w:tblPr>
        <w:tblStyle w:val="Tabelasiatki1jasna"/>
        <w:tblW w:w="0" w:type="auto"/>
        <w:tblLayout w:type="fixed"/>
        <w:tblLook w:val="0020" w:firstRow="1" w:lastRow="0" w:firstColumn="0" w:lastColumn="0" w:noHBand="0" w:noVBand="0"/>
      </w:tblPr>
      <w:tblGrid>
        <w:gridCol w:w="4819"/>
        <w:gridCol w:w="4837"/>
      </w:tblGrid>
      <w:tr w:rsidR="00C03DDF" w:rsidRPr="00F15FB9" w14:paraId="0722891B" w14:textId="77777777" w:rsidTr="00C05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19" w:type="dxa"/>
          </w:tcPr>
          <w:p w14:paraId="5545343C" w14:textId="77777777" w:rsidR="00C03DDF" w:rsidRPr="00F15FB9" w:rsidRDefault="00C03DDF" w:rsidP="00C03DDF">
            <w:pPr>
              <w:suppressLineNumbers/>
              <w:snapToGrid w:val="0"/>
              <w:spacing w:line="200" w:lineRule="atLeast"/>
              <w:jc w:val="center"/>
              <w:rPr>
                <w:rFonts w:ascii="Arial" w:hAnsi="Arial" w:cs="Arial"/>
                <w:b w:val="0"/>
                <w:bCs w:val="0"/>
              </w:rPr>
            </w:pPr>
            <w:r w:rsidRPr="00F15FB9">
              <w:rPr>
                <w:rFonts w:ascii="Arial" w:hAnsi="Arial" w:cs="Arial"/>
                <w:b w:val="0"/>
                <w:bCs w:val="0"/>
              </w:rPr>
              <w:t xml:space="preserve">Wysokość miesięcznego dochodu netto </w:t>
            </w:r>
            <w:r w:rsidRPr="00F15FB9">
              <w:rPr>
                <w:rFonts w:ascii="Arial" w:hAnsi="Arial" w:cs="Arial"/>
                <w:b w:val="0"/>
                <w:bCs w:val="0"/>
              </w:rPr>
              <w:br/>
              <w:t xml:space="preserve">na osobę w rodzinie </w:t>
            </w:r>
          </w:p>
        </w:tc>
        <w:tc>
          <w:tcPr>
            <w:tcW w:w="4837" w:type="dxa"/>
          </w:tcPr>
          <w:p w14:paraId="5AF1BE68" w14:textId="77777777" w:rsidR="00C03DDF" w:rsidRPr="00F15FB9" w:rsidRDefault="00C03DDF" w:rsidP="00C03DDF">
            <w:pPr>
              <w:suppressLineNumbers/>
              <w:snapToGrid w:val="0"/>
              <w:spacing w:line="480" w:lineRule="auto"/>
              <w:jc w:val="center"/>
              <w:rPr>
                <w:rFonts w:ascii="Arial" w:hAnsi="Arial" w:cs="Arial"/>
              </w:rPr>
            </w:pPr>
            <w:r w:rsidRPr="00F15FB9">
              <w:rPr>
                <w:rFonts w:ascii="Arial" w:hAnsi="Arial" w:cs="Arial"/>
                <w:b w:val="0"/>
                <w:bCs w:val="0"/>
              </w:rPr>
              <w:t>Wartość</w:t>
            </w:r>
            <w:r w:rsidRPr="00F15FB9">
              <w:rPr>
                <w:rFonts w:ascii="Arial" w:eastAsia="Times New Roman" w:hAnsi="Arial" w:cs="Arial"/>
                <w:b w:val="0"/>
                <w:bCs w:val="0"/>
              </w:rPr>
              <w:t xml:space="preserve"> </w:t>
            </w:r>
            <w:r w:rsidRPr="00F15FB9">
              <w:rPr>
                <w:rFonts w:ascii="Arial" w:hAnsi="Arial" w:cs="Arial"/>
                <w:b w:val="0"/>
                <w:bCs w:val="0"/>
              </w:rPr>
              <w:t>paczki</w:t>
            </w:r>
          </w:p>
        </w:tc>
      </w:tr>
      <w:tr w:rsidR="00C03DDF" w:rsidRPr="00F15FB9" w14:paraId="254C346D" w14:textId="77777777" w:rsidTr="00C055CD">
        <w:tc>
          <w:tcPr>
            <w:tcW w:w="4819" w:type="dxa"/>
          </w:tcPr>
          <w:p w14:paraId="52F284CF" w14:textId="77777777" w:rsidR="00C03DDF" w:rsidRPr="00F15FB9" w:rsidRDefault="00C03DDF" w:rsidP="00C03DDF">
            <w:pPr>
              <w:suppressLineNumbers/>
              <w:snapToGrid w:val="0"/>
              <w:spacing w:line="480" w:lineRule="auto"/>
              <w:jc w:val="center"/>
              <w:rPr>
                <w:rFonts w:ascii="Arial" w:eastAsia="Times New Roman" w:hAnsi="Arial" w:cs="Arial"/>
              </w:rPr>
            </w:pPr>
            <w:r w:rsidRPr="00F15FB9">
              <w:rPr>
                <w:rFonts w:ascii="Arial" w:hAnsi="Arial" w:cs="Arial"/>
              </w:rPr>
              <w:t>do</w:t>
            </w:r>
            <w:r w:rsidRPr="00F15FB9">
              <w:rPr>
                <w:rFonts w:ascii="Arial" w:eastAsia="Times New Roman" w:hAnsi="Arial" w:cs="Arial"/>
              </w:rPr>
              <w:t xml:space="preserve"> </w:t>
            </w:r>
            <w:r w:rsidRPr="00F15FB9">
              <w:rPr>
                <w:rFonts w:ascii="Arial" w:hAnsi="Arial" w:cs="Arial"/>
              </w:rPr>
              <w:t>1500</w:t>
            </w:r>
            <w:r w:rsidRPr="00F15FB9">
              <w:rPr>
                <w:rFonts w:ascii="Arial" w:eastAsia="Times New Roman" w:hAnsi="Arial" w:cs="Arial"/>
              </w:rPr>
              <w:t xml:space="preserve"> </w:t>
            </w:r>
            <w:r w:rsidRPr="00F15FB9">
              <w:rPr>
                <w:rFonts w:ascii="Arial" w:hAnsi="Arial" w:cs="Arial"/>
              </w:rPr>
              <w:t>zł</w:t>
            </w:r>
          </w:p>
        </w:tc>
        <w:tc>
          <w:tcPr>
            <w:tcW w:w="4837" w:type="dxa"/>
          </w:tcPr>
          <w:p w14:paraId="3CDDD549" w14:textId="77777777" w:rsidR="00C03DDF" w:rsidRPr="00F15FB9" w:rsidRDefault="00C03DDF" w:rsidP="00C03DDF">
            <w:pPr>
              <w:suppressLineNumbers/>
              <w:snapToGrid w:val="0"/>
              <w:spacing w:line="480" w:lineRule="auto"/>
              <w:jc w:val="center"/>
              <w:rPr>
                <w:rFonts w:ascii="Arial" w:hAnsi="Arial" w:cs="Arial"/>
              </w:rPr>
            </w:pPr>
            <w:r w:rsidRPr="00F15FB9">
              <w:rPr>
                <w:rFonts w:ascii="Arial" w:eastAsia="Times New Roman" w:hAnsi="Arial" w:cs="Arial"/>
              </w:rPr>
              <w:t xml:space="preserve">150 </w:t>
            </w:r>
            <w:r w:rsidRPr="00F15FB9">
              <w:rPr>
                <w:rFonts w:ascii="Arial" w:hAnsi="Arial" w:cs="Arial"/>
              </w:rPr>
              <w:t>zł</w:t>
            </w:r>
          </w:p>
        </w:tc>
      </w:tr>
      <w:tr w:rsidR="00C03DDF" w:rsidRPr="00F15FB9" w14:paraId="2E6FDD15" w14:textId="77777777" w:rsidTr="00C055CD">
        <w:tc>
          <w:tcPr>
            <w:tcW w:w="4819" w:type="dxa"/>
          </w:tcPr>
          <w:p w14:paraId="77840A71" w14:textId="77777777" w:rsidR="00C03DDF" w:rsidRPr="00F15FB9" w:rsidRDefault="00C03DDF" w:rsidP="00C03DDF">
            <w:pPr>
              <w:suppressLineNumbers/>
              <w:snapToGrid w:val="0"/>
              <w:spacing w:line="480" w:lineRule="auto"/>
              <w:jc w:val="center"/>
              <w:rPr>
                <w:rFonts w:ascii="Arial" w:eastAsia="Times New Roman" w:hAnsi="Arial" w:cs="Arial"/>
              </w:rPr>
            </w:pPr>
            <w:r w:rsidRPr="00F15FB9">
              <w:rPr>
                <w:rFonts w:ascii="Arial" w:hAnsi="Arial" w:cs="Arial"/>
              </w:rPr>
              <w:t>powyżej</w:t>
            </w:r>
            <w:r w:rsidRPr="00F15FB9">
              <w:rPr>
                <w:rFonts w:ascii="Arial" w:eastAsia="Times New Roman" w:hAnsi="Arial" w:cs="Arial"/>
              </w:rPr>
              <w:t xml:space="preserve"> </w:t>
            </w:r>
            <w:r w:rsidRPr="00F15FB9">
              <w:rPr>
                <w:rFonts w:ascii="Arial" w:hAnsi="Arial" w:cs="Arial"/>
              </w:rPr>
              <w:t>1500</w:t>
            </w:r>
            <w:r w:rsidRPr="00F15FB9">
              <w:rPr>
                <w:rFonts w:ascii="Arial" w:eastAsia="Times New Roman" w:hAnsi="Arial" w:cs="Arial"/>
              </w:rPr>
              <w:t xml:space="preserve"> </w:t>
            </w:r>
            <w:r w:rsidRPr="00F15FB9">
              <w:rPr>
                <w:rFonts w:ascii="Arial" w:hAnsi="Arial" w:cs="Arial"/>
              </w:rPr>
              <w:t>zł</w:t>
            </w:r>
          </w:p>
        </w:tc>
        <w:tc>
          <w:tcPr>
            <w:tcW w:w="4837" w:type="dxa"/>
          </w:tcPr>
          <w:p w14:paraId="1F9190E1" w14:textId="77777777" w:rsidR="00C03DDF" w:rsidRPr="00F15FB9" w:rsidRDefault="00C03DDF" w:rsidP="00C03DDF">
            <w:pPr>
              <w:suppressLineNumbers/>
              <w:snapToGrid w:val="0"/>
              <w:spacing w:line="480" w:lineRule="auto"/>
              <w:jc w:val="center"/>
              <w:rPr>
                <w:rFonts w:ascii="Arial" w:hAnsi="Arial" w:cs="Arial"/>
              </w:rPr>
            </w:pPr>
            <w:r w:rsidRPr="00F15FB9">
              <w:rPr>
                <w:rFonts w:ascii="Arial" w:eastAsia="Times New Roman" w:hAnsi="Arial" w:cs="Arial"/>
              </w:rPr>
              <w:t xml:space="preserve">140 </w:t>
            </w:r>
            <w:r w:rsidRPr="00F15FB9">
              <w:rPr>
                <w:rFonts w:ascii="Arial" w:hAnsi="Arial" w:cs="Arial"/>
              </w:rPr>
              <w:t>zł</w:t>
            </w:r>
          </w:p>
        </w:tc>
      </w:tr>
    </w:tbl>
    <w:p w14:paraId="14814433" w14:textId="77777777" w:rsidR="00C03DDF" w:rsidRPr="00F15FB9" w:rsidRDefault="00C03DDF" w:rsidP="00C03DDF">
      <w:pPr>
        <w:rPr>
          <w:rFonts w:ascii="Arial" w:hAnsi="Arial" w:cs="Arial"/>
        </w:rPr>
      </w:pPr>
    </w:p>
    <w:p w14:paraId="3E221CA3" w14:textId="77777777" w:rsidR="00386D2E" w:rsidRPr="00F15FB9" w:rsidRDefault="00386D2E">
      <w:pPr>
        <w:jc w:val="both"/>
        <w:rPr>
          <w:rFonts w:ascii="Arial" w:hAnsi="Arial" w:cs="Arial"/>
          <w:sz w:val="22"/>
          <w:szCs w:val="22"/>
        </w:rPr>
      </w:pPr>
    </w:p>
    <w:sectPr w:rsidR="00386D2E" w:rsidRPr="00F15FB9">
      <w:pgSz w:w="11906" w:h="16838"/>
      <w:pgMar w:top="705" w:right="1134" w:bottom="87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3FC1C" w14:textId="77777777" w:rsidR="00E40974" w:rsidRDefault="00E40974" w:rsidP="00A0093A">
      <w:pPr>
        <w:rPr>
          <w:rFonts w:hint="eastAsia"/>
        </w:rPr>
      </w:pPr>
      <w:r>
        <w:separator/>
      </w:r>
    </w:p>
  </w:endnote>
  <w:endnote w:type="continuationSeparator" w:id="0">
    <w:p w14:paraId="5B78F6FC" w14:textId="77777777" w:rsidR="00E40974" w:rsidRDefault="00E40974" w:rsidP="00A0093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907A8" w14:textId="77777777" w:rsidR="00E40974" w:rsidRDefault="00E40974" w:rsidP="00A0093A">
      <w:pPr>
        <w:rPr>
          <w:rFonts w:hint="eastAsia"/>
        </w:rPr>
      </w:pPr>
      <w:r>
        <w:separator/>
      </w:r>
    </w:p>
  </w:footnote>
  <w:footnote w:type="continuationSeparator" w:id="0">
    <w:p w14:paraId="1AA7A75C" w14:textId="77777777" w:rsidR="00E40974" w:rsidRDefault="00E40974" w:rsidP="00A0093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7E76108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2175A63"/>
    <w:multiLevelType w:val="hybridMultilevel"/>
    <w:tmpl w:val="F690737A"/>
    <w:lvl w:ilvl="0" w:tplc="8612C7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4C0118"/>
    <w:multiLevelType w:val="hybridMultilevel"/>
    <w:tmpl w:val="4D2846DE"/>
    <w:lvl w:ilvl="0" w:tplc="1D8E2D6E">
      <w:start w:val="1"/>
      <w:numFmt w:val="decimal"/>
      <w:lvlText w:val="%1.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F49D14">
      <w:start w:val="1"/>
      <w:numFmt w:val="lowerLetter"/>
      <w:lvlText w:val="%2)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E29794">
      <w:start w:val="1"/>
      <w:numFmt w:val="lowerRoman"/>
      <w:lvlText w:val="%3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88D45A">
      <w:start w:val="1"/>
      <w:numFmt w:val="decimal"/>
      <w:lvlText w:val="%4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7CB916">
      <w:start w:val="1"/>
      <w:numFmt w:val="lowerLetter"/>
      <w:lvlText w:val="%5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E689E6">
      <w:start w:val="1"/>
      <w:numFmt w:val="lowerRoman"/>
      <w:lvlText w:val="%6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FCF7BC">
      <w:start w:val="1"/>
      <w:numFmt w:val="decimal"/>
      <w:lvlText w:val="%7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38B0F4">
      <w:start w:val="1"/>
      <w:numFmt w:val="lowerLetter"/>
      <w:lvlText w:val="%8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A459A2">
      <w:start w:val="1"/>
      <w:numFmt w:val="lowerRoman"/>
      <w:lvlText w:val="%9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72470B8"/>
    <w:multiLevelType w:val="hybridMultilevel"/>
    <w:tmpl w:val="9FD2C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4E0D45"/>
    <w:multiLevelType w:val="hybridMultilevel"/>
    <w:tmpl w:val="6C4E88B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1817E67"/>
    <w:multiLevelType w:val="hybridMultilevel"/>
    <w:tmpl w:val="EDAEE70E"/>
    <w:lvl w:ilvl="0" w:tplc="E5D22DFC">
      <w:start w:val="1"/>
      <w:numFmt w:val="bullet"/>
      <w:lvlText w:val=""/>
      <w:lvlJc w:val="left"/>
      <w:pPr>
        <w:ind w:left="10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20" w15:restartNumberingAfterBreak="0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523A4"/>
    <w:multiLevelType w:val="hybridMultilevel"/>
    <w:tmpl w:val="1E2A941A"/>
    <w:lvl w:ilvl="0" w:tplc="2E388598">
      <w:start w:val="1"/>
      <w:numFmt w:val="decimal"/>
      <w:pStyle w:val="Nagwek1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24159"/>
    <w:multiLevelType w:val="hybridMultilevel"/>
    <w:tmpl w:val="492EBDBC"/>
    <w:lvl w:ilvl="0" w:tplc="47562D68">
      <w:start w:val="1"/>
      <w:numFmt w:val="lowerLetter"/>
      <w:lvlText w:val="%1)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386D26">
      <w:start w:val="1"/>
      <w:numFmt w:val="lowerLetter"/>
      <w:lvlText w:val="%2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2AAA62">
      <w:start w:val="1"/>
      <w:numFmt w:val="lowerRoman"/>
      <w:lvlText w:val="%3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1A0D70">
      <w:start w:val="1"/>
      <w:numFmt w:val="decimal"/>
      <w:lvlText w:val="%4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D4A54C">
      <w:start w:val="1"/>
      <w:numFmt w:val="lowerLetter"/>
      <w:lvlText w:val="%5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2E4834">
      <w:start w:val="1"/>
      <w:numFmt w:val="lowerRoman"/>
      <w:lvlText w:val="%6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66AD7E">
      <w:start w:val="1"/>
      <w:numFmt w:val="decimal"/>
      <w:lvlText w:val="%7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F21910">
      <w:start w:val="1"/>
      <w:numFmt w:val="lowerLetter"/>
      <w:lvlText w:val="%8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869512">
      <w:start w:val="1"/>
      <w:numFmt w:val="lowerRoman"/>
      <w:lvlText w:val="%9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0374E5B"/>
    <w:multiLevelType w:val="hybridMultilevel"/>
    <w:tmpl w:val="7C30A260"/>
    <w:lvl w:ilvl="0" w:tplc="EAC4F372">
      <w:start w:val="7"/>
      <w:numFmt w:val="decimal"/>
      <w:lvlText w:val="%1.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8E7674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4C1E54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52193C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D05B78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B0E8B6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104C1C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8685C0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48183A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2A911F7"/>
    <w:multiLevelType w:val="hybridMultilevel"/>
    <w:tmpl w:val="7B503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837808">
    <w:abstractNumId w:val="0"/>
  </w:num>
  <w:num w:numId="2" w16cid:durableId="706026210">
    <w:abstractNumId w:val="1"/>
  </w:num>
  <w:num w:numId="3" w16cid:durableId="153953025">
    <w:abstractNumId w:val="2"/>
  </w:num>
  <w:num w:numId="4" w16cid:durableId="294677506">
    <w:abstractNumId w:val="3"/>
  </w:num>
  <w:num w:numId="5" w16cid:durableId="1212304593">
    <w:abstractNumId w:val="4"/>
  </w:num>
  <w:num w:numId="6" w16cid:durableId="1175532871">
    <w:abstractNumId w:val="5"/>
  </w:num>
  <w:num w:numId="7" w16cid:durableId="772897196">
    <w:abstractNumId w:val="6"/>
  </w:num>
  <w:num w:numId="8" w16cid:durableId="112288375">
    <w:abstractNumId w:val="7"/>
  </w:num>
  <w:num w:numId="9" w16cid:durableId="853110772">
    <w:abstractNumId w:val="8"/>
  </w:num>
  <w:num w:numId="10" w16cid:durableId="984310969">
    <w:abstractNumId w:val="9"/>
  </w:num>
  <w:num w:numId="11" w16cid:durableId="1638217868">
    <w:abstractNumId w:val="10"/>
  </w:num>
  <w:num w:numId="12" w16cid:durableId="279604596">
    <w:abstractNumId w:val="11"/>
  </w:num>
  <w:num w:numId="13" w16cid:durableId="1285190343">
    <w:abstractNumId w:val="12"/>
  </w:num>
  <w:num w:numId="14" w16cid:durableId="321736486">
    <w:abstractNumId w:val="13"/>
  </w:num>
  <w:num w:numId="15" w16cid:durableId="965742794">
    <w:abstractNumId w:val="14"/>
  </w:num>
  <w:num w:numId="16" w16cid:durableId="1205290753">
    <w:abstractNumId w:val="20"/>
  </w:num>
  <w:num w:numId="17" w16cid:durableId="1164591362">
    <w:abstractNumId w:val="18"/>
  </w:num>
  <w:num w:numId="18" w16cid:durableId="880943128">
    <w:abstractNumId w:val="19"/>
  </w:num>
  <w:num w:numId="19" w16cid:durableId="1630431443">
    <w:abstractNumId w:val="16"/>
  </w:num>
  <w:num w:numId="20" w16cid:durableId="938179408">
    <w:abstractNumId w:val="22"/>
  </w:num>
  <w:num w:numId="21" w16cid:durableId="2051608604">
    <w:abstractNumId w:val="23"/>
  </w:num>
  <w:num w:numId="22" w16cid:durableId="7644184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72326112">
    <w:abstractNumId w:val="15"/>
  </w:num>
  <w:num w:numId="24" w16cid:durableId="699283455">
    <w:abstractNumId w:val="24"/>
  </w:num>
  <w:num w:numId="25" w16cid:durableId="18147864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6A"/>
    <w:rsid w:val="00025437"/>
    <w:rsid w:val="000A75EA"/>
    <w:rsid w:val="000D6297"/>
    <w:rsid w:val="000E6A4A"/>
    <w:rsid w:val="00140241"/>
    <w:rsid w:val="0014128A"/>
    <w:rsid w:val="00183D77"/>
    <w:rsid w:val="001C3010"/>
    <w:rsid w:val="001D3220"/>
    <w:rsid w:val="001E5A1E"/>
    <w:rsid w:val="00202708"/>
    <w:rsid w:val="00280026"/>
    <w:rsid w:val="00297D39"/>
    <w:rsid w:val="002C7A7B"/>
    <w:rsid w:val="002F0D89"/>
    <w:rsid w:val="003074DD"/>
    <w:rsid w:val="00322C70"/>
    <w:rsid w:val="00333700"/>
    <w:rsid w:val="00334E43"/>
    <w:rsid w:val="00341214"/>
    <w:rsid w:val="00370E7E"/>
    <w:rsid w:val="00386D2E"/>
    <w:rsid w:val="0039253D"/>
    <w:rsid w:val="003A3771"/>
    <w:rsid w:val="003C5460"/>
    <w:rsid w:val="003F58C8"/>
    <w:rsid w:val="003F6DBE"/>
    <w:rsid w:val="00404E2C"/>
    <w:rsid w:val="00443797"/>
    <w:rsid w:val="00456046"/>
    <w:rsid w:val="004636A9"/>
    <w:rsid w:val="00486304"/>
    <w:rsid w:val="004A3BA2"/>
    <w:rsid w:val="004A5403"/>
    <w:rsid w:val="005363FA"/>
    <w:rsid w:val="00560319"/>
    <w:rsid w:val="005875C6"/>
    <w:rsid w:val="005A3EF2"/>
    <w:rsid w:val="005E730D"/>
    <w:rsid w:val="00600918"/>
    <w:rsid w:val="00610BA5"/>
    <w:rsid w:val="00636DB6"/>
    <w:rsid w:val="00666013"/>
    <w:rsid w:val="00703513"/>
    <w:rsid w:val="0072206A"/>
    <w:rsid w:val="007C0450"/>
    <w:rsid w:val="007C39EE"/>
    <w:rsid w:val="007D5246"/>
    <w:rsid w:val="007F26DD"/>
    <w:rsid w:val="00837ECA"/>
    <w:rsid w:val="008E5401"/>
    <w:rsid w:val="008F394C"/>
    <w:rsid w:val="00937E9B"/>
    <w:rsid w:val="00945AB3"/>
    <w:rsid w:val="00987EBB"/>
    <w:rsid w:val="00990095"/>
    <w:rsid w:val="009928D4"/>
    <w:rsid w:val="00992AD8"/>
    <w:rsid w:val="009A7E9A"/>
    <w:rsid w:val="009C2D33"/>
    <w:rsid w:val="009F585A"/>
    <w:rsid w:val="00A0093A"/>
    <w:rsid w:val="00B42696"/>
    <w:rsid w:val="00B76F1E"/>
    <w:rsid w:val="00B85FDE"/>
    <w:rsid w:val="00BB1B57"/>
    <w:rsid w:val="00BB78B2"/>
    <w:rsid w:val="00BC355C"/>
    <w:rsid w:val="00BE3F6A"/>
    <w:rsid w:val="00C03DDF"/>
    <w:rsid w:val="00C055CD"/>
    <w:rsid w:val="00C1361A"/>
    <w:rsid w:val="00C555D3"/>
    <w:rsid w:val="00CE566A"/>
    <w:rsid w:val="00D074E4"/>
    <w:rsid w:val="00D50A02"/>
    <w:rsid w:val="00D542E7"/>
    <w:rsid w:val="00D85360"/>
    <w:rsid w:val="00DC5E3B"/>
    <w:rsid w:val="00E40974"/>
    <w:rsid w:val="00E42DA8"/>
    <w:rsid w:val="00E6228B"/>
    <w:rsid w:val="00F15FB9"/>
    <w:rsid w:val="00F24297"/>
    <w:rsid w:val="00F84602"/>
    <w:rsid w:val="00F90C47"/>
    <w:rsid w:val="00FE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755716"/>
  <w15:chartTrackingRefBased/>
  <w15:docId w15:val="{E38BCAD0-A358-4065-A2C4-7EA71E58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992AD8"/>
    <w:pPr>
      <w:numPr>
        <w:numId w:val="25"/>
      </w:numPr>
      <w:spacing w:after="200" w:line="276" w:lineRule="auto"/>
      <w:outlineLvl w:val="0"/>
    </w:pPr>
    <w:rPr>
      <w:rFonts w:ascii="Cambria" w:hAnsi="Cambria"/>
      <w:b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Calibri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0z0">
    <w:name w:val="WW8Num10z0"/>
    <w:rPr>
      <w:rFonts w:cs="Calibri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numbering" w:customStyle="1" w:styleId="Bezlisty1">
    <w:name w:val="Bez listy1"/>
    <w:next w:val="Bezlisty"/>
    <w:uiPriority w:val="99"/>
    <w:semiHidden/>
    <w:unhideWhenUsed/>
    <w:rsid w:val="00D074E4"/>
  </w:style>
  <w:style w:type="character" w:customStyle="1" w:styleId="WW8Num3z0">
    <w:name w:val="WW8Num3z0"/>
    <w:rsid w:val="00D074E4"/>
  </w:style>
  <w:style w:type="character" w:customStyle="1" w:styleId="WW8Num3z1">
    <w:name w:val="WW8Num3z1"/>
    <w:rsid w:val="00D074E4"/>
  </w:style>
  <w:style w:type="character" w:customStyle="1" w:styleId="WW8Num3z2">
    <w:name w:val="WW8Num3z2"/>
    <w:rsid w:val="00D074E4"/>
  </w:style>
  <w:style w:type="character" w:customStyle="1" w:styleId="WW8Num3z3">
    <w:name w:val="WW8Num3z3"/>
    <w:rsid w:val="00D074E4"/>
  </w:style>
  <w:style w:type="character" w:customStyle="1" w:styleId="WW8Num3z4">
    <w:name w:val="WW8Num3z4"/>
    <w:rsid w:val="00D074E4"/>
  </w:style>
  <w:style w:type="character" w:customStyle="1" w:styleId="WW8Num3z5">
    <w:name w:val="WW8Num3z5"/>
    <w:rsid w:val="00D074E4"/>
  </w:style>
  <w:style w:type="character" w:customStyle="1" w:styleId="WW8Num3z6">
    <w:name w:val="WW8Num3z6"/>
    <w:rsid w:val="00D074E4"/>
  </w:style>
  <w:style w:type="character" w:customStyle="1" w:styleId="WW8Num3z7">
    <w:name w:val="WW8Num3z7"/>
    <w:rsid w:val="00D074E4"/>
  </w:style>
  <w:style w:type="character" w:customStyle="1" w:styleId="WW8Num3z8">
    <w:name w:val="WW8Num3z8"/>
    <w:rsid w:val="00D074E4"/>
  </w:style>
  <w:style w:type="character" w:customStyle="1" w:styleId="WW8Num4z0">
    <w:name w:val="WW8Num4z0"/>
    <w:rsid w:val="00D074E4"/>
    <w:rPr>
      <w:rFonts w:cs="Calibri"/>
    </w:rPr>
  </w:style>
  <w:style w:type="character" w:customStyle="1" w:styleId="WW8Num4z1">
    <w:name w:val="WW8Num4z1"/>
    <w:rsid w:val="00D074E4"/>
  </w:style>
  <w:style w:type="character" w:customStyle="1" w:styleId="WW8Num4z2">
    <w:name w:val="WW8Num4z2"/>
    <w:rsid w:val="00D074E4"/>
  </w:style>
  <w:style w:type="character" w:customStyle="1" w:styleId="WW8Num4z3">
    <w:name w:val="WW8Num4z3"/>
    <w:rsid w:val="00D074E4"/>
  </w:style>
  <w:style w:type="character" w:customStyle="1" w:styleId="WW8Num4z4">
    <w:name w:val="WW8Num4z4"/>
    <w:rsid w:val="00D074E4"/>
  </w:style>
  <w:style w:type="character" w:customStyle="1" w:styleId="WW8Num4z5">
    <w:name w:val="WW8Num4z5"/>
    <w:rsid w:val="00D074E4"/>
  </w:style>
  <w:style w:type="character" w:customStyle="1" w:styleId="WW8Num4z6">
    <w:name w:val="WW8Num4z6"/>
    <w:rsid w:val="00D074E4"/>
  </w:style>
  <w:style w:type="character" w:customStyle="1" w:styleId="WW8Num4z7">
    <w:name w:val="WW8Num4z7"/>
    <w:rsid w:val="00D074E4"/>
  </w:style>
  <w:style w:type="character" w:customStyle="1" w:styleId="WW8Num4z8">
    <w:name w:val="WW8Num4z8"/>
    <w:rsid w:val="00D074E4"/>
  </w:style>
  <w:style w:type="character" w:customStyle="1" w:styleId="WW8Num5z0">
    <w:name w:val="WW8Num5z0"/>
    <w:rsid w:val="00D074E4"/>
    <w:rPr>
      <w:rFonts w:cs="Calibri"/>
    </w:rPr>
  </w:style>
  <w:style w:type="character" w:customStyle="1" w:styleId="WW8Num5z1">
    <w:name w:val="WW8Num5z1"/>
    <w:rsid w:val="00D074E4"/>
  </w:style>
  <w:style w:type="character" w:customStyle="1" w:styleId="WW8Num5z2">
    <w:name w:val="WW8Num5z2"/>
    <w:rsid w:val="00D074E4"/>
  </w:style>
  <w:style w:type="character" w:customStyle="1" w:styleId="WW8Num5z3">
    <w:name w:val="WW8Num5z3"/>
    <w:rsid w:val="00D074E4"/>
  </w:style>
  <w:style w:type="character" w:customStyle="1" w:styleId="WW8Num5z4">
    <w:name w:val="WW8Num5z4"/>
    <w:rsid w:val="00D074E4"/>
  </w:style>
  <w:style w:type="character" w:customStyle="1" w:styleId="WW8Num5z5">
    <w:name w:val="WW8Num5z5"/>
    <w:rsid w:val="00D074E4"/>
  </w:style>
  <w:style w:type="character" w:customStyle="1" w:styleId="WW8Num5z6">
    <w:name w:val="WW8Num5z6"/>
    <w:rsid w:val="00D074E4"/>
  </w:style>
  <w:style w:type="character" w:customStyle="1" w:styleId="WW8Num5z7">
    <w:name w:val="WW8Num5z7"/>
    <w:rsid w:val="00D074E4"/>
  </w:style>
  <w:style w:type="character" w:customStyle="1" w:styleId="WW8Num5z8">
    <w:name w:val="WW8Num5z8"/>
    <w:rsid w:val="00D074E4"/>
  </w:style>
  <w:style w:type="character" w:customStyle="1" w:styleId="WW8Num6z0">
    <w:name w:val="WW8Num6z0"/>
    <w:rsid w:val="00D074E4"/>
  </w:style>
  <w:style w:type="character" w:customStyle="1" w:styleId="WW8Num6z1">
    <w:name w:val="WW8Num6z1"/>
    <w:rsid w:val="00D074E4"/>
  </w:style>
  <w:style w:type="character" w:customStyle="1" w:styleId="WW8Num6z2">
    <w:name w:val="WW8Num6z2"/>
    <w:rsid w:val="00D074E4"/>
  </w:style>
  <w:style w:type="character" w:customStyle="1" w:styleId="WW8Num6z3">
    <w:name w:val="WW8Num6z3"/>
    <w:rsid w:val="00D074E4"/>
  </w:style>
  <w:style w:type="character" w:customStyle="1" w:styleId="WW8Num6z4">
    <w:name w:val="WW8Num6z4"/>
    <w:rsid w:val="00D074E4"/>
  </w:style>
  <w:style w:type="character" w:customStyle="1" w:styleId="WW8Num6z5">
    <w:name w:val="WW8Num6z5"/>
    <w:rsid w:val="00D074E4"/>
  </w:style>
  <w:style w:type="character" w:customStyle="1" w:styleId="WW8Num6z6">
    <w:name w:val="WW8Num6z6"/>
    <w:rsid w:val="00D074E4"/>
  </w:style>
  <w:style w:type="character" w:customStyle="1" w:styleId="WW8Num6z7">
    <w:name w:val="WW8Num6z7"/>
    <w:rsid w:val="00D074E4"/>
  </w:style>
  <w:style w:type="character" w:customStyle="1" w:styleId="WW8Num6z8">
    <w:name w:val="WW8Num6z8"/>
    <w:rsid w:val="00D074E4"/>
  </w:style>
  <w:style w:type="character" w:customStyle="1" w:styleId="WW8Num7z0">
    <w:name w:val="WW8Num7z0"/>
    <w:rsid w:val="00D074E4"/>
    <w:rPr>
      <w:rFonts w:cs="Calibri"/>
    </w:rPr>
  </w:style>
  <w:style w:type="character" w:customStyle="1" w:styleId="WW8Num7z1">
    <w:name w:val="WW8Num7z1"/>
    <w:rsid w:val="00D074E4"/>
  </w:style>
  <w:style w:type="character" w:customStyle="1" w:styleId="WW8Num7z2">
    <w:name w:val="WW8Num7z2"/>
    <w:rsid w:val="00D074E4"/>
  </w:style>
  <w:style w:type="character" w:customStyle="1" w:styleId="WW8Num7z3">
    <w:name w:val="WW8Num7z3"/>
    <w:rsid w:val="00D074E4"/>
  </w:style>
  <w:style w:type="character" w:customStyle="1" w:styleId="WW8Num7z4">
    <w:name w:val="WW8Num7z4"/>
    <w:rsid w:val="00D074E4"/>
  </w:style>
  <w:style w:type="character" w:customStyle="1" w:styleId="WW8Num7z5">
    <w:name w:val="WW8Num7z5"/>
    <w:rsid w:val="00D074E4"/>
  </w:style>
  <w:style w:type="character" w:customStyle="1" w:styleId="WW8Num7z6">
    <w:name w:val="WW8Num7z6"/>
    <w:rsid w:val="00D074E4"/>
  </w:style>
  <w:style w:type="character" w:customStyle="1" w:styleId="WW8Num7z7">
    <w:name w:val="WW8Num7z7"/>
    <w:rsid w:val="00D074E4"/>
  </w:style>
  <w:style w:type="character" w:customStyle="1" w:styleId="WW8Num7z8">
    <w:name w:val="WW8Num7z8"/>
    <w:rsid w:val="00D074E4"/>
  </w:style>
  <w:style w:type="character" w:customStyle="1" w:styleId="WW8Num8z0">
    <w:name w:val="WW8Num8z0"/>
    <w:rsid w:val="00D074E4"/>
    <w:rPr>
      <w:rFonts w:ascii="Symbol" w:hAnsi="Symbol" w:cs="OpenSymbol"/>
    </w:rPr>
  </w:style>
  <w:style w:type="character" w:customStyle="1" w:styleId="WW8Num9z0">
    <w:name w:val="WW8Num9z0"/>
    <w:rsid w:val="00D074E4"/>
    <w:rPr>
      <w:rFonts w:cs="Calibri"/>
    </w:rPr>
  </w:style>
  <w:style w:type="character" w:customStyle="1" w:styleId="WW8Num9z1">
    <w:name w:val="WW8Num9z1"/>
    <w:rsid w:val="00D074E4"/>
  </w:style>
  <w:style w:type="character" w:customStyle="1" w:styleId="WW8Num9z2">
    <w:name w:val="WW8Num9z2"/>
    <w:rsid w:val="00D074E4"/>
  </w:style>
  <w:style w:type="character" w:customStyle="1" w:styleId="WW8Num9z3">
    <w:name w:val="WW8Num9z3"/>
    <w:rsid w:val="00D074E4"/>
  </w:style>
  <w:style w:type="character" w:customStyle="1" w:styleId="WW8Num9z4">
    <w:name w:val="WW8Num9z4"/>
    <w:rsid w:val="00D074E4"/>
  </w:style>
  <w:style w:type="character" w:customStyle="1" w:styleId="WW8Num9z5">
    <w:name w:val="WW8Num9z5"/>
    <w:rsid w:val="00D074E4"/>
  </w:style>
  <w:style w:type="character" w:customStyle="1" w:styleId="WW8Num9z6">
    <w:name w:val="WW8Num9z6"/>
    <w:rsid w:val="00D074E4"/>
  </w:style>
  <w:style w:type="character" w:customStyle="1" w:styleId="WW8Num9z7">
    <w:name w:val="WW8Num9z7"/>
    <w:rsid w:val="00D074E4"/>
  </w:style>
  <w:style w:type="character" w:customStyle="1" w:styleId="WW8Num9z8">
    <w:name w:val="WW8Num9z8"/>
    <w:rsid w:val="00D074E4"/>
  </w:style>
  <w:style w:type="character" w:customStyle="1" w:styleId="WW8Num11z0">
    <w:name w:val="WW8Num11z0"/>
    <w:rsid w:val="00D074E4"/>
    <w:rPr>
      <w:rFonts w:cs="Calibri"/>
    </w:rPr>
  </w:style>
  <w:style w:type="character" w:customStyle="1" w:styleId="WW8Num11z1">
    <w:name w:val="WW8Num11z1"/>
    <w:rsid w:val="00D074E4"/>
  </w:style>
  <w:style w:type="character" w:customStyle="1" w:styleId="WW8Num11z2">
    <w:name w:val="WW8Num11z2"/>
    <w:rsid w:val="00D074E4"/>
  </w:style>
  <w:style w:type="character" w:customStyle="1" w:styleId="WW8Num11z3">
    <w:name w:val="WW8Num11z3"/>
    <w:rsid w:val="00D074E4"/>
  </w:style>
  <w:style w:type="character" w:customStyle="1" w:styleId="WW8Num11z4">
    <w:name w:val="WW8Num11z4"/>
    <w:rsid w:val="00D074E4"/>
  </w:style>
  <w:style w:type="character" w:customStyle="1" w:styleId="WW8Num11z5">
    <w:name w:val="WW8Num11z5"/>
    <w:rsid w:val="00D074E4"/>
  </w:style>
  <w:style w:type="character" w:customStyle="1" w:styleId="WW8Num11z6">
    <w:name w:val="WW8Num11z6"/>
    <w:rsid w:val="00D074E4"/>
  </w:style>
  <w:style w:type="character" w:customStyle="1" w:styleId="WW8Num11z7">
    <w:name w:val="WW8Num11z7"/>
    <w:rsid w:val="00D074E4"/>
  </w:style>
  <w:style w:type="character" w:customStyle="1" w:styleId="WW8Num11z8">
    <w:name w:val="WW8Num11z8"/>
    <w:rsid w:val="00D074E4"/>
  </w:style>
  <w:style w:type="character" w:customStyle="1" w:styleId="WW8Num12z0">
    <w:name w:val="WW8Num12z0"/>
    <w:rsid w:val="00D074E4"/>
    <w:rPr>
      <w:rFonts w:cs="Calibri"/>
    </w:rPr>
  </w:style>
  <w:style w:type="character" w:customStyle="1" w:styleId="WW8Num12z1">
    <w:name w:val="WW8Num12z1"/>
    <w:rsid w:val="00D074E4"/>
  </w:style>
  <w:style w:type="character" w:customStyle="1" w:styleId="WW8Num12z2">
    <w:name w:val="WW8Num12z2"/>
    <w:rsid w:val="00D074E4"/>
  </w:style>
  <w:style w:type="character" w:customStyle="1" w:styleId="WW8Num12z3">
    <w:name w:val="WW8Num12z3"/>
    <w:rsid w:val="00D074E4"/>
  </w:style>
  <w:style w:type="character" w:customStyle="1" w:styleId="WW8Num12z4">
    <w:name w:val="WW8Num12z4"/>
    <w:rsid w:val="00D074E4"/>
  </w:style>
  <w:style w:type="character" w:customStyle="1" w:styleId="WW8Num12z5">
    <w:name w:val="WW8Num12z5"/>
    <w:rsid w:val="00D074E4"/>
  </w:style>
  <w:style w:type="character" w:customStyle="1" w:styleId="WW8Num12z6">
    <w:name w:val="WW8Num12z6"/>
    <w:rsid w:val="00D074E4"/>
  </w:style>
  <w:style w:type="character" w:customStyle="1" w:styleId="WW8Num12z7">
    <w:name w:val="WW8Num12z7"/>
    <w:rsid w:val="00D074E4"/>
  </w:style>
  <w:style w:type="character" w:customStyle="1" w:styleId="WW8Num12z8">
    <w:name w:val="WW8Num12z8"/>
    <w:rsid w:val="00D074E4"/>
  </w:style>
  <w:style w:type="character" w:customStyle="1" w:styleId="WW8Num13z0">
    <w:name w:val="WW8Num13z0"/>
    <w:rsid w:val="00D074E4"/>
  </w:style>
  <w:style w:type="character" w:customStyle="1" w:styleId="WW8Num13z1">
    <w:name w:val="WW8Num13z1"/>
    <w:rsid w:val="00D074E4"/>
  </w:style>
  <w:style w:type="character" w:customStyle="1" w:styleId="WW8Num13z2">
    <w:name w:val="WW8Num13z2"/>
    <w:rsid w:val="00D074E4"/>
    <w:rPr>
      <w:rFonts w:cs="Calibri"/>
    </w:rPr>
  </w:style>
  <w:style w:type="character" w:customStyle="1" w:styleId="WW8Num13z3">
    <w:name w:val="WW8Num13z3"/>
    <w:rsid w:val="00D074E4"/>
  </w:style>
  <w:style w:type="character" w:customStyle="1" w:styleId="WW8Num13z4">
    <w:name w:val="WW8Num13z4"/>
    <w:rsid w:val="00D074E4"/>
  </w:style>
  <w:style w:type="character" w:customStyle="1" w:styleId="WW8Num13z5">
    <w:name w:val="WW8Num13z5"/>
    <w:rsid w:val="00D074E4"/>
  </w:style>
  <w:style w:type="character" w:customStyle="1" w:styleId="WW8Num13z6">
    <w:name w:val="WW8Num13z6"/>
    <w:rsid w:val="00D074E4"/>
  </w:style>
  <w:style w:type="character" w:customStyle="1" w:styleId="WW8Num13z7">
    <w:name w:val="WW8Num13z7"/>
    <w:rsid w:val="00D074E4"/>
  </w:style>
  <w:style w:type="character" w:customStyle="1" w:styleId="WW8Num13z8">
    <w:name w:val="WW8Num13z8"/>
    <w:rsid w:val="00D074E4"/>
  </w:style>
  <w:style w:type="character" w:customStyle="1" w:styleId="WW8Num14z0">
    <w:name w:val="WW8Num14z0"/>
    <w:rsid w:val="00D074E4"/>
    <w:rPr>
      <w:rFonts w:cs="Calibri"/>
    </w:rPr>
  </w:style>
  <w:style w:type="character" w:customStyle="1" w:styleId="WW8Num14z1">
    <w:name w:val="WW8Num14z1"/>
    <w:rsid w:val="00D074E4"/>
  </w:style>
  <w:style w:type="character" w:customStyle="1" w:styleId="WW8Num14z2">
    <w:name w:val="WW8Num14z2"/>
    <w:rsid w:val="00D074E4"/>
  </w:style>
  <w:style w:type="character" w:customStyle="1" w:styleId="WW8Num14z3">
    <w:name w:val="WW8Num14z3"/>
    <w:rsid w:val="00D074E4"/>
  </w:style>
  <w:style w:type="character" w:customStyle="1" w:styleId="WW8Num14z4">
    <w:name w:val="WW8Num14z4"/>
    <w:rsid w:val="00D074E4"/>
  </w:style>
  <w:style w:type="character" w:customStyle="1" w:styleId="WW8Num14z5">
    <w:name w:val="WW8Num14z5"/>
    <w:rsid w:val="00D074E4"/>
  </w:style>
  <w:style w:type="character" w:customStyle="1" w:styleId="WW8Num14z6">
    <w:name w:val="WW8Num14z6"/>
    <w:rsid w:val="00D074E4"/>
  </w:style>
  <w:style w:type="character" w:customStyle="1" w:styleId="WW8Num14z7">
    <w:name w:val="WW8Num14z7"/>
    <w:rsid w:val="00D074E4"/>
  </w:style>
  <w:style w:type="character" w:customStyle="1" w:styleId="WW8Num14z8">
    <w:name w:val="WW8Num14z8"/>
    <w:rsid w:val="00D074E4"/>
  </w:style>
  <w:style w:type="character" w:customStyle="1" w:styleId="WW8Num15z0">
    <w:name w:val="WW8Num15z0"/>
    <w:rsid w:val="00D074E4"/>
  </w:style>
  <w:style w:type="character" w:customStyle="1" w:styleId="WW8Num15z1">
    <w:name w:val="WW8Num15z1"/>
    <w:rsid w:val="00D074E4"/>
  </w:style>
  <w:style w:type="character" w:customStyle="1" w:styleId="WW8Num15z2">
    <w:name w:val="WW8Num15z2"/>
    <w:rsid w:val="00D074E4"/>
  </w:style>
  <w:style w:type="character" w:customStyle="1" w:styleId="WW8Num15z3">
    <w:name w:val="WW8Num15z3"/>
    <w:rsid w:val="00D074E4"/>
  </w:style>
  <w:style w:type="character" w:customStyle="1" w:styleId="WW8Num15z4">
    <w:name w:val="WW8Num15z4"/>
    <w:rsid w:val="00D074E4"/>
  </w:style>
  <w:style w:type="character" w:customStyle="1" w:styleId="WW8Num15z5">
    <w:name w:val="WW8Num15z5"/>
    <w:rsid w:val="00D074E4"/>
  </w:style>
  <w:style w:type="character" w:customStyle="1" w:styleId="WW8Num15z6">
    <w:name w:val="WW8Num15z6"/>
    <w:rsid w:val="00D074E4"/>
  </w:style>
  <w:style w:type="character" w:customStyle="1" w:styleId="WW8Num15z7">
    <w:name w:val="WW8Num15z7"/>
    <w:rsid w:val="00D074E4"/>
  </w:style>
  <w:style w:type="character" w:customStyle="1" w:styleId="WW8Num15z8">
    <w:name w:val="WW8Num15z8"/>
    <w:rsid w:val="00D074E4"/>
  </w:style>
  <w:style w:type="character" w:customStyle="1" w:styleId="WW8Num16z0">
    <w:name w:val="WW8Num16z0"/>
    <w:rsid w:val="00D074E4"/>
  </w:style>
  <w:style w:type="character" w:customStyle="1" w:styleId="WW8Num16z1">
    <w:name w:val="WW8Num16z1"/>
    <w:rsid w:val="00D074E4"/>
  </w:style>
  <w:style w:type="character" w:customStyle="1" w:styleId="WW8Num16z2">
    <w:name w:val="WW8Num16z2"/>
    <w:rsid w:val="00D074E4"/>
  </w:style>
  <w:style w:type="character" w:customStyle="1" w:styleId="WW8Num16z3">
    <w:name w:val="WW8Num16z3"/>
    <w:rsid w:val="00D074E4"/>
  </w:style>
  <w:style w:type="character" w:customStyle="1" w:styleId="WW8Num16z4">
    <w:name w:val="WW8Num16z4"/>
    <w:rsid w:val="00D074E4"/>
  </w:style>
  <w:style w:type="character" w:customStyle="1" w:styleId="WW8Num16z5">
    <w:name w:val="WW8Num16z5"/>
    <w:rsid w:val="00D074E4"/>
  </w:style>
  <w:style w:type="character" w:customStyle="1" w:styleId="WW8Num16z6">
    <w:name w:val="WW8Num16z6"/>
    <w:rsid w:val="00D074E4"/>
  </w:style>
  <w:style w:type="character" w:customStyle="1" w:styleId="WW8Num16z7">
    <w:name w:val="WW8Num16z7"/>
    <w:rsid w:val="00D074E4"/>
  </w:style>
  <w:style w:type="character" w:customStyle="1" w:styleId="WW8Num16z8">
    <w:name w:val="WW8Num16z8"/>
    <w:rsid w:val="00D074E4"/>
  </w:style>
  <w:style w:type="character" w:customStyle="1" w:styleId="Absatz-Standardschriftart">
    <w:name w:val="Absatz-Standardschriftart"/>
    <w:rsid w:val="00D074E4"/>
  </w:style>
  <w:style w:type="character" w:customStyle="1" w:styleId="WW-Absatz-Standardschriftart">
    <w:name w:val="WW-Absatz-Standardschriftart"/>
    <w:rsid w:val="00D074E4"/>
  </w:style>
  <w:style w:type="character" w:customStyle="1" w:styleId="WW-Absatz-Standardschriftart1">
    <w:name w:val="WW-Absatz-Standardschriftart1"/>
    <w:rsid w:val="00D074E4"/>
  </w:style>
  <w:style w:type="character" w:customStyle="1" w:styleId="WW-Absatz-Standardschriftart11">
    <w:name w:val="WW-Absatz-Standardschriftart11"/>
    <w:rsid w:val="00D074E4"/>
  </w:style>
  <w:style w:type="character" w:customStyle="1" w:styleId="WW-Absatz-Standardschriftart111">
    <w:name w:val="WW-Absatz-Standardschriftart111"/>
    <w:rsid w:val="00D074E4"/>
  </w:style>
  <w:style w:type="character" w:customStyle="1" w:styleId="WW-Absatz-Standardschriftart1111">
    <w:name w:val="WW-Absatz-Standardschriftart1111"/>
    <w:rsid w:val="00D074E4"/>
  </w:style>
  <w:style w:type="character" w:customStyle="1" w:styleId="WW-Absatz-Standardschriftart11111">
    <w:name w:val="WW-Absatz-Standardschriftart11111"/>
    <w:rsid w:val="00D074E4"/>
  </w:style>
  <w:style w:type="character" w:customStyle="1" w:styleId="WW-Absatz-Standardschriftart111111">
    <w:name w:val="WW-Absatz-Standardschriftart111111"/>
    <w:rsid w:val="00D074E4"/>
  </w:style>
  <w:style w:type="character" w:customStyle="1" w:styleId="WW-Absatz-Standardschriftart1111111">
    <w:name w:val="WW-Absatz-Standardschriftart1111111"/>
    <w:rsid w:val="00D074E4"/>
  </w:style>
  <w:style w:type="character" w:customStyle="1" w:styleId="WW-Absatz-Standardschriftart11111111">
    <w:name w:val="WW-Absatz-Standardschriftart11111111"/>
    <w:rsid w:val="00D074E4"/>
  </w:style>
  <w:style w:type="character" w:customStyle="1" w:styleId="WW-Absatz-Standardschriftart111111111">
    <w:name w:val="WW-Absatz-Standardschriftart111111111"/>
    <w:rsid w:val="00D074E4"/>
  </w:style>
  <w:style w:type="character" w:customStyle="1" w:styleId="WW-Absatz-Standardschriftart1111111111">
    <w:name w:val="WW-Absatz-Standardschriftart1111111111"/>
    <w:rsid w:val="00D074E4"/>
  </w:style>
  <w:style w:type="character" w:customStyle="1" w:styleId="WW-Absatz-Standardschriftart11111111111">
    <w:name w:val="WW-Absatz-Standardschriftart11111111111"/>
    <w:rsid w:val="00D074E4"/>
  </w:style>
  <w:style w:type="character" w:customStyle="1" w:styleId="WW-Absatz-Standardschriftart111111111111">
    <w:name w:val="WW-Absatz-Standardschriftart111111111111"/>
    <w:rsid w:val="00D074E4"/>
  </w:style>
  <w:style w:type="character" w:customStyle="1" w:styleId="WW-Absatz-Standardschriftart1111111111111">
    <w:name w:val="WW-Absatz-Standardschriftart1111111111111"/>
    <w:rsid w:val="00D074E4"/>
  </w:style>
  <w:style w:type="character" w:customStyle="1" w:styleId="Znakinumeracji">
    <w:name w:val="Znaki numeracji"/>
    <w:rsid w:val="00D074E4"/>
  </w:style>
  <w:style w:type="character" w:customStyle="1" w:styleId="Symbolewypunktowania">
    <w:name w:val="Symbole wypunktowania"/>
    <w:rsid w:val="00D074E4"/>
    <w:rPr>
      <w:rFonts w:ascii="OpenSymbol" w:eastAsia="OpenSymbol" w:hAnsi="OpenSymbol" w:cs="OpenSymbol"/>
    </w:rPr>
  </w:style>
  <w:style w:type="character" w:customStyle="1" w:styleId="TekstpodstawowyZnak">
    <w:name w:val="Tekst podstawowy Znak"/>
    <w:link w:val="Tekstpodstawowy"/>
    <w:rsid w:val="00D074E4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0093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A0093A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0093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A0093A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F84602"/>
    <w:pPr>
      <w:widowControl/>
      <w:suppressAutoHyphens w:val="0"/>
      <w:spacing w:after="160" w:line="259" w:lineRule="auto"/>
      <w:ind w:left="720"/>
      <w:contextualSpacing/>
    </w:pPr>
    <w:rPr>
      <w:rFonts w:ascii="Calibri" w:eastAsia="Times New Roman" w:hAnsi="Calibri" w:cs="Times New Roman"/>
      <w:kern w:val="0"/>
      <w:sz w:val="20"/>
      <w:szCs w:val="20"/>
      <w:lang w:bidi="ar-SA"/>
    </w:rPr>
  </w:style>
  <w:style w:type="character" w:customStyle="1" w:styleId="Nagwek1Znak">
    <w:name w:val="Nagłówek 1 Znak"/>
    <w:link w:val="Nagwek1"/>
    <w:uiPriority w:val="9"/>
    <w:rsid w:val="00992AD8"/>
    <w:rPr>
      <w:rFonts w:ascii="Cambria" w:hAnsi="Cambria"/>
      <w:b/>
      <w:sz w:val="22"/>
      <w:szCs w:val="22"/>
      <w:lang w:eastAsia="en-US"/>
    </w:rPr>
  </w:style>
  <w:style w:type="character" w:styleId="Pogrubienie">
    <w:name w:val="Strong"/>
    <w:uiPriority w:val="22"/>
    <w:qFormat/>
    <w:rsid w:val="00992AD8"/>
    <w:rPr>
      <w:b/>
      <w:bCs/>
    </w:rPr>
  </w:style>
  <w:style w:type="table" w:styleId="Tabelasiatki1jasna">
    <w:name w:val="Grid Table 1 Light"/>
    <w:basedOn w:val="Standardowy"/>
    <w:uiPriority w:val="46"/>
    <w:rsid w:val="00C055C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23</Pages>
  <Words>6537</Words>
  <Characters>39223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Porada</dc:creator>
  <cp:keywords/>
  <dc:description/>
  <cp:lastModifiedBy>Piotr Markowski USER</cp:lastModifiedBy>
  <cp:revision>5</cp:revision>
  <cp:lastPrinted>2020-05-04T08:47:00Z</cp:lastPrinted>
  <dcterms:created xsi:type="dcterms:W3CDTF">2022-10-14T08:57:00Z</dcterms:created>
  <dcterms:modified xsi:type="dcterms:W3CDTF">2022-10-14T09:06:00Z</dcterms:modified>
</cp:coreProperties>
</file>