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4C5B" w14:textId="77777777" w:rsidR="001E1FFC" w:rsidRDefault="001E1FFC" w:rsidP="001E1FFC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 Komitetu do spraw Pożytku Publicznego z dnia 24 października 2018 r. (poz. 2055)</w:t>
      </w:r>
    </w:p>
    <w:p w14:paraId="0F781561" w14:textId="77777777" w:rsidR="00386403" w:rsidRDefault="00386403" w:rsidP="0038640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2</w:t>
      </w:r>
    </w:p>
    <w:p w14:paraId="0CD8E74F" w14:textId="77777777" w:rsidR="00386403" w:rsidRPr="00386403" w:rsidRDefault="00386403" w:rsidP="0038640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386403">
        <w:rPr>
          <w:rFonts w:ascii="Calibri" w:eastAsia="Arial" w:hAnsi="Calibri" w:cs="Calibri"/>
          <w:bCs/>
          <w:i/>
        </w:rPr>
        <w:t>WZÓR</w:t>
      </w:r>
    </w:p>
    <w:p w14:paraId="782E7698" w14:textId="77777777"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14:paraId="2988AE90" w14:textId="77777777"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14:paraId="7B9DA233" w14:textId="77777777"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14:paraId="69648133" w14:textId="77777777"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14:paraId="4FBD7956" w14:textId="77777777"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14:paraId="32E4C317" w14:textId="77777777"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0D1D23F2" w14:textId="77777777"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31F8C58B" w14:textId="77777777"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14:paraId="2FBF3C0A" w14:textId="77777777"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Style w:val="Tabelasiatki2"/>
        <w:tblW w:w="10207" w:type="dxa"/>
        <w:tblLayout w:type="fixed"/>
        <w:tblLook w:val="04A0" w:firstRow="1" w:lastRow="0" w:firstColumn="1" w:lastColumn="0" w:noHBand="0" w:noVBand="1"/>
        <w:tblPrChange w:id="0" w:author="Autor">
          <w:tblPr>
            <w:tblW w:w="10207" w:type="dxa"/>
            <w:tblInd w:w="-17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EEECE1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3970"/>
        <w:gridCol w:w="1276"/>
        <w:gridCol w:w="1842"/>
        <w:gridCol w:w="1276"/>
        <w:gridCol w:w="1843"/>
        <w:tblGridChange w:id="1">
          <w:tblGrid>
            <w:gridCol w:w="3970"/>
            <w:gridCol w:w="1276"/>
            <w:gridCol w:w="1842"/>
            <w:gridCol w:w="1276"/>
            <w:gridCol w:w="1843"/>
          </w:tblGrid>
        </w:tblGridChange>
      </w:tblGrid>
      <w:tr w:rsidR="00192C59" w:rsidRPr="00FF1ACE" w14:paraId="5928DF5B" w14:textId="77777777" w:rsidTr="000568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  <w:trPrChange w:id="2" w:author="Autor">
            <w:trPr>
              <w:trHeight w:val="377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PrChange w:id="3" w:author="Autor">
              <w:tcPr>
                <w:tcW w:w="3970" w:type="dxa"/>
                <w:shd w:val="clear" w:color="auto" w:fill="DDD9C3"/>
                <w:vAlign w:val="center"/>
              </w:tcPr>
            </w:tcPrChange>
          </w:tcPr>
          <w:p w14:paraId="566F1D9A" w14:textId="77777777" w:rsidR="00192C59" w:rsidRDefault="000A13E2" w:rsidP="009C31DF">
            <w:pPr>
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tcPrChange w:id="4" w:author="Autor">
              <w:tcPr>
                <w:tcW w:w="6237" w:type="dxa"/>
                <w:gridSpan w:val="4"/>
                <w:shd w:val="clear" w:color="auto" w:fill="FFFFFF"/>
              </w:tcPr>
            </w:tcPrChange>
          </w:tcPr>
          <w:p w14:paraId="7FCF9234" w14:textId="77777777" w:rsidR="00192C59" w:rsidRDefault="00192C59" w:rsidP="008146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14:paraId="011310DA" w14:textId="77777777" w:rsidTr="00056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  <w:trPrChange w:id="5" w:author="Autor">
            <w:trPr>
              <w:trHeight w:val="377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PrChange w:id="6" w:author="Autor">
              <w:tcPr>
                <w:tcW w:w="3970" w:type="dxa"/>
                <w:shd w:val="clear" w:color="auto" w:fill="DDD9C3"/>
                <w:vAlign w:val="center"/>
              </w:tcPr>
            </w:tcPrChange>
          </w:tcPr>
          <w:p w14:paraId="100D99AD" w14:textId="77777777" w:rsidR="000A13E2" w:rsidRDefault="000A13E2" w:rsidP="00243D9B">
            <w:pPr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tcPrChange w:id="7" w:author="Autor">
              <w:tcPr>
                <w:tcW w:w="6237" w:type="dxa"/>
                <w:gridSpan w:val="4"/>
                <w:shd w:val="clear" w:color="auto" w:fill="FFFFFF"/>
              </w:tcPr>
            </w:tcPrChange>
          </w:tcPr>
          <w:p w14:paraId="74CD3FBC" w14:textId="77777777" w:rsidR="000A13E2" w:rsidRDefault="000A13E2" w:rsidP="008146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14:paraId="2FCCA21B" w14:textId="77777777" w:rsidTr="00056843">
        <w:trPr>
          <w:trHeight w:val="377"/>
          <w:trPrChange w:id="8" w:author="Autor">
            <w:trPr>
              <w:trHeight w:val="377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PrChange w:id="9" w:author="Autor">
              <w:tcPr>
                <w:tcW w:w="3970" w:type="dxa"/>
                <w:shd w:val="clear" w:color="auto" w:fill="DDD9C3"/>
                <w:vAlign w:val="center"/>
              </w:tcPr>
            </w:tcPrChange>
          </w:tcPr>
          <w:p w14:paraId="537A30EB" w14:textId="77777777" w:rsidR="000A13E2" w:rsidRDefault="000A13E2" w:rsidP="00243D9B">
            <w:pPr>
              <w:rPr>
                <w:rFonts w:ascii="Calibri" w:eastAsia="Arial" w:hAnsi="Calibri" w:cs="Calibri"/>
                <w:b w:val="0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tcPrChange w:id="10" w:author="Autor">
              <w:tcPr>
                <w:tcW w:w="6237" w:type="dxa"/>
                <w:gridSpan w:val="4"/>
                <w:shd w:val="clear" w:color="auto" w:fill="FFFFFF"/>
              </w:tcPr>
            </w:tcPrChange>
          </w:tcPr>
          <w:p w14:paraId="11B38A48" w14:textId="77777777" w:rsidR="000A13E2" w:rsidRDefault="000A13E2" w:rsidP="008146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14:paraId="393F4075" w14:textId="77777777" w:rsidTr="00056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  <w:trPrChange w:id="11" w:author="Autor">
            <w:trPr>
              <w:trHeight w:val="377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PrChange w:id="12" w:author="Autor">
              <w:tcPr>
                <w:tcW w:w="3970" w:type="dxa"/>
                <w:shd w:val="clear" w:color="auto" w:fill="DDD9C3"/>
                <w:vAlign w:val="center"/>
              </w:tcPr>
            </w:tcPrChange>
          </w:tcPr>
          <w:p w14:paraId="5873B741" w14:textId="77777777" w:rsidR="000A13E2" w:rsidRDefault="000A13E2" w:rsidP="002434A9">
            <w:pPr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tcPrChange w:id="13" w:author="Autor">
              <w:tcPr>
                <w:tcW w:w="6237" w:type="dxa"/>
                <w:gridSpan w:val="4"/>
                <w:shd w:val="clear" w:color="auto" w:fill="FFFFFF"/>
              </w:tcPr>
            </w:tcPrChange>
          </w:tcPr>
          <w:p w14:paraId="6A4A2375" w14:textId="77777777" w:rsidR="000A13E2" w:rsidRDefault="000A13E2" w:rsidP="008146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14:paraId="452C6D60" w14:textId="77777777" w:rsidTr="00056843">
        <w:trPr>
          <w:trHeight w:val="377"/>
          <w:trPrChange w:id="14" w:author="Autor">
            <w:trPr>
              <w:trHeight w:val="377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PrChange w:id="15" w:author="Autor">
              <w:tcPr>
                <w:tcW w:w="3970" w:type="dxa"/>
                <w:tcBorders>
                  <w:bottom w:val="single" w:sz="4" w:space="0" w:color="auto"/>
                </w:tcBorders>
                <w:shd w:val="clear" w:color="auto" w:fill="DDD9C3"/>
                <w:vAlign w:val="center"/>
              </w:tcPr>
            </w:tcPrChange>
          </w:tcPr>
          <w:p w14:paraId="4A989322" w14:textId="77777777" w:rsidR="00184450" w:rsidRPr="00184450" w:rsidRDefault="00184450" w:rsidP="00184450">
            <w:pPr>
              <w:rPr>
                <w:rFonts w:ascii="Calibri" w:eastAsia="Arial" w:hAnsi="Calibri" w:cs="Calibri"/>
                <w:b w:val="0"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PrChange w:id="16" w:author="Autor">
              <w:tcPr>
                <w:tcW w:w="1276" w:type="dxa"/>
                <w:tcBorders>
                  <w:bottom w:val="single" w:sz="4" w:space="0" w:color="auto"/>
                </w:tcBorders>
                <w:shd w:val="clear" w:color="auto" w:fill="DDD9C3"/>
              </w:tcPr>
            </w:tcPrChange>
          </w:tcPr>
          <w:p w14:paraId="5A5155E4" w14:textId="77777777" w:rsidR="00184450" w:rsidRDefault="00184450" w:rsidP="00215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PrChange w:id="17" w:author="Autor">
              <w:tcPr>
                <w:tcW w:w="1842" w:type="dxa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7D590429" w14:textId="77777777" w:rsidR="00184450" w:rsidRDefault="00184450" w:rsidP="00215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PrChange w:id="18" w:author="Autor">
              <w:tcPr>
                <w:tcW w:w="1276" w:type="dxa"/>
                <w:tcBorders>
                  <w:bottom w:val="single" w:sz="4" w:space="0" w:color="auto"/>
                </w:tcBorders>
                <w:shd w:val="clear" w:color="auto" w:fill="DDD9C3"/>
              </w:tcPr>
            </w:tcPrChange>
          </w:tcPr>
          <w:p w14:paraId="5B018E28" w14:textId="77777777" w:rsidR="00184450" w:rsidRDefault="00184450" w:rsidP="00215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14:paraId="65B778B5" w14:textId="77777777" w:rsidR="00184450" w:rsidRDefault="00184450" w:rsidP="00215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PrChange w:id="19" w:author="Autor">
              <w:tcPr>
                <w:tcW w:w="1843" w:type="dxa"/>
                <w:tcBorders>
                  <w:bottom w:val="single" w:sz="4" w:space="0" w:color="auto"/>
                </w:tcBorders>
                <w:shd w:val="clear" w:color="auto" w:fill="FFFFFF"/>
              </w:tcPr>
            </w:tcPrChange>
          </w:tcPr>
          <w:p w14:paraId="4A9EB256" w14:textId="77777777" w:rsidR="00184450" w:rsidRDefault="00184450" w:rsidP="00215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14:paraId="546CD770" w14:textId="77777777"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6E91BC2D" w14:textId="77777777"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14:paraId="67ECF80A" w14:textId="77777777"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Style w:val="Tabelasiatki2"/>
        <w:tblW w:w="5526" w:type="pct"/>
        <w:tblLook w:val="04A0" w:firstRow="1" w:lastRow="0" w:firstColumn="1" w:lastColumn="0" w:noHBand="0" w:noVBand="1"/>
        <w:tblPrChange w:id="20" w:author="Autor">
          <w:tblPr>
            <w:tblW w:w="5526" w:type="pct"/>
            <w:tblInd w:w="-27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0423"/>
        <w:tblGridChange w:id="21">
          <w:tblGrid>
            <w:gridCol w:w="10207"/>
          </w:tblGrid>
        </w:tblGridChange>
      </w:tblGrid>
      <w:tr w:rsidR="00725FE2" w:rsidRPr="00FF1ACE" w14:paraId="29FEC397" w14:textId="77777777" w:rsidTr="000568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  <w:trPrChange w:id="22" w:author="Autor">
            <w:trPr>
              <w:trHeight w:val="316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PrChange w:id="23" w:author="Autor">
              <w:tcPr>
                <w:tcW w:w="5000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DDD9C3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08F494D7" w14:textId="77777777"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</w:p>
        </w:tc>
      </w:tr>
      <w:tr w:rsidR="00725FE2" w:rsidRPr="00FF1ACE" w14:paraId="45B9B7A6" w14:textId="77777777" w:rsidTr="00056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  <w:trPrChange w:id="24" w:author="Autor">
            <w:trPr>
              <w:trHeight w:val="681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PrChange w:id="25" w:author="Autor">
              <w:tcPr>
                <w:tcW w:w="5000" w:type="pct"/>
                <w:tcBorders>
                  <w:top w:val="single" w:sz="8" w:space="0" w:color="000000"/>
                  <w:left w:val="single" w:sz="8" w:space="0" w:color="000000"/>
                  <w:right w:val="single" w:sz="8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2DA23646" w14:textId="77777777" w:rsidR="00725FE2" w:rsidRDefault="00725FE2" w:rsidP="00FF1ACE">
            <w:pPr>
              <w:spacing w:line="360" w:lineRule="auto"/>
              <w:jc w:val="both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4308DAAB" w14:textId="77777777" w:rsidR="0024107C" w:rsidRPr="00FF1ACE" w:rsidRDefault="0024107C" w:rsidP="00FF1ACE">
            <w:pPr>
              <w:spacing w:line="360" w:lineRule="auto"/>
              <w:jc w:val="both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0C739DE" w14:textId="77777777"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14:paraId="7603B5F6" w14:textId="77777777"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Style w:val="Tabelasiatki2"/>
        <w:tblW w:w="5526" w:type="pct"/>
        <w:tblLook w:val="04A0" w:firstRow="1" w:lastRow="0" w:firstColumn="1" w:lastColumn="0" w:noHBand="0" w:noVBand="1"/>
        <w:tblPrChange w:id="26" w:author="Autor">
          <w:tblPr>
            <w:tblW w:w="5526" w:type="pct"/>
            <w:tblInd w:w="-27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0423"/>
        <w:tblGridChange w:id="27">
          <w:tblGrid>
            <w:gridCol w:w="10207"/>
          </w:tblGrid>
        </w:tblGridChange>
      </w:tblGrid>
      <w:tr w:rsidR="00725FE2" w:rsidRPr="00FF1ACE" w14:paraId="54DCF5A3" w14:textId="77777777" w:rsidTr="000568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  <w:trPrChange w:id="28" w:author="Autor">
            <w:trPr>
              <w:trHeight w:val="450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PrChange w:id="29" w:author="Autor">
              <w:tcPr>
                <w:tcW w:w="5000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DDD9C3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0768A70B" w14:textId="77777777"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14:paraId="78B1D1D0" w14:textId="77777777" w:rsidTr="00056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  <w:trPrChange w:id="30" w:author="Autor">
            <w:trPr>
              <w:trHeight w:val="681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PrChange w:id="31" w:author="Autor">
              <w:tcPr>
                <w:tcW w:w="5000" w:type="pct"/>
                <w:tcBorders>
                  <w:top w:val="single" w:sz="8" w:space="0" w:color="000000"/>
                  <w:left w:val="single" w:sz="8" w:space="0" w:color="000000"/>
                  <w:right w:val="single" w:sz="8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3BC8413C" w14:textId="77777777" w:rsidR="00482225" w:rsidRDefault="00482225" w:rsidP="00FF1ACE">
            <w:pPr>
              <w:spacing w:line="360" w:lineRule="auto"/>
              <w:jc w:val="both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0C7B7E88" w14:textId="77777777" w:rsidR="00042EA7" w:rsidRPr="00FF1ACE" w:rsidRDefault="00042EA7" w:rsidP="00FF1ACE">
            <w:pPr>
              <w:spacing w:line="360" w:lineRule="auto"/>
              <w:jc w:val="both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8CB116C" w14:textId="77777777"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14:paraId="016835A1" w14:textId="77777777"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14:paraId="15DE095A" w14:textId="77777777"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Style w:val="Tabelasiatki2"/>
        <w:tblW w:w="9431" w:type="dxa"/>
        <w:tblLook w:val="04A0" w:firstRow="1" w:lastRow="0" w:firstColumn="1" w:lastColumn="0" w:noHBand="0" w:noVBand="1"/>
        <w:tblPrChange w:id="32" w:author="Autor">
          <w:tblPr>
            <w:tblW w:w="9431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  <w:tblGridChange w:id="33">
          <w:tblGrid>
            <w:gridCol w:w="741"/>
            <w:gridCol w:w="2657"/>
            <w:gridCol w:w="1070"/>
            <w:gridCol w:w="1034"/>
            <w:gridCol w:w="1030"/>
            <w:gridCol w:w="908"/>
            <w:gridCol w:w="997"/>
            <w:gridCol w:w="994"/>
          </w:tblGrid>
        </w:tblGridChange>
      </w:tblGrid>
      <w:tr w:rsidR="004D3AE7" w:rsidRPr="006E5929" w14:paraId="2377B7FA" w14:textId="77777777" w:rsidTr="000568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  <w:trPrChange w:id="34" w:author="Autor">
            <w:trPr>
              <w:trHeight w:val="562"/>
              <w:jc w:val="center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Merge w:val="restart"/>
            <w:tcPrChange w:id="35" w:author="Autor">
              <w:tcPr>
                <w:tcW w:w="741" w:type="dxa"/>
                <w:vMerge w:val="restart"/>
                <w:shd w:val="clear" w:color="auto" w:fill="DDD9C3"/>
              </w:tcPr>
            </w:tcPrChange>
          </w:tcPr>
          <w:p w14:paraId="02198D74" w14:textId="77777777" w:rsidR="004D3AE7" w:rsidRPr="003E7856" w:rsidRDefault="004D3AE7" w:rsidP="003E7856">
            <w:pPr>
              <w:jc w:val="center"/>
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 w:val="0"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tcPrChange w:id="36" w:author="Autor">
              <w:tcPr>
                <w:tcW w:w="2657" w:type="dxa"/>
                <w:vMerge w:val="restart"/>
                <w:shd w:val="clear" w:color="auto" w:fill="DDD9C3"/>
              </w:tcPr>
            </w:tcPrChange>
          </w:tcPr>
          <w:p w14:paraId="29544C42" w14:textId="77777777" w:rsidR="004D3AE7" w:rsidRPr="003E7856" w:rsidRDefault="004D3AE7" w:rsidP="00741C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 w:val="0"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tcPrChange w:id="37" w:author="Autor">
              <w:tcPr>
                <w:tcW w:w="3134" w:type="dxa"/>
                <w:gridSpan w:val="3"/>
                <w:shd w:val="clear" w:color="auto" w:fill="DDD9C3"/>
              </w:tcPr>
            </w:tcPrChange>
          </w:tcPr>
          <w:p w14:paraId="21FE4926" w14:textId="77777777" w:rsidR="004D3AE7" w:rsidRPr="003E7856" w:rsidRDefault="008D1CDC" w:rsidP="003E78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 w:val="0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sz w:val="20"/>
                <w:szCs w:val="22"/>
              </w:rPr>
              <w:t xml:space="preserve"> zgodnie z umową </w:t>
            </w:r>
          </w:p>
          <w:p w14:paraId="3348FC60" w14:textId="77777777" w:rsidR="004D3AE7" w:rsidRPr="003E7856" w:rsidRDefault="004D3AE7" w:rsidP="003E78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 w:val="0"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tcPrChange w:id="38" w:author="Autor">
              <w:tcPr>
                <w:tcW w:w="2899" w:type="dxa"/>
                <w:gridSpan w:val="3"/>
                <w:shd w:val="clear" w:color="auto" w:fill="DDD9C3"/>
              </w:tcPr>
            </w:tcPrChange>
          </w:tcPr>
          <w:p w14:paraId="1206CE99" w14:textId="77777777" w:rsidR="004D3AE7" w:rsidRPr="003E7856" w:rsidRDefault="004D3AE7" w:rsidP="003E78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 w:val="0"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sz w:val="20"/>
                <w:szCs w:val="22"/>
              </w:rPr>
              <w:t>Faktycznie poniesione wydatki</w:t>
            </w:r>
          </w:p>
          <w:p w14:paraId="2A308C00" w14:textId="77777777" w:rsidR="004D3AE7" w:rsidRPr="003E7856" w:rsidRDefault="004D3AE7" w:rsidP="003E78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 w:val="0"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sz w:val="20"/>
                <w:szCs w:val="22"/>
              </w:rPr>
              <w:t>(w zł)</w:t>
            </w:r>
          </w:p>
        </w:tc>
      </w:tr>
      <w:tr w:rsidR="004D3AE7" w:rsidRPr="006E5929" w14:paraId="2474AA21" w14:textId="77777777" w:rsidTr="00056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  <w:trPrChange w:id="39" w:author="Autor">
            <w:trPr>
              <w:trHeight w:val="562"/>
              <w:jc w:val="center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vMerge/>
            <w:tcPrChange w:id="40" w:author="Autor">
              <w:tcPr>
                <w:tcW w:w="741" w:type="dxa"/>
                <w:vMerge/>
                <w:shd w:val="clear" w:color="auto" w:fill="DDD9C3"/>
              </w:tcPr>
            </w:tcPrChange>
          </w:tcPr>
          <w:p w14:paraId="42D9B717" w14:textId="77777777" w:rsidR="004D3AE7" w:rsidRPr="003E7856" w:rsidRDefault="004D3AE7" w:rsidP="003E7856">
            <w:pPr>
              <w:jc w:val="center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 w:val="0"/>
                <w:sz w:val="20"/>
                <w:szCs w:val="22"/>
              </w:rPr>
            </w:pPr>
          </w:p>
        </w:tc>
        <w:tc>
          <w:tcPr>
            <w:tcW w:w="2657" w:type="dxa"/>
            <w:vMerge/>
            <w:tcPrChange w:id="41" w:author="Autor">
              <w:tcPr>
                <w:tcW w:w="2657" w:type="dxa"/>
                <w:vMerge/>
                <w:shd w:val="clear" w:color="auto" w:fill="DDD9C3"/>
              </w:tcPr>
            </w:tcPrChange>
          </w:tcPr>
          <w:p w14:paraId="3551D791" w14:textId="77777777" w:rsidR="004D3AE7" w:rsidRPr="003E7856" w:rsidRDefault="004D3AE7" w:rsidP="003E7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tcPrChange w:id="42" w:author="Autor">
              <w:tcPr>
                <w:tcW w:w="1070" w:type="dxa"/>
                <w:shd w:val="clear" w:color="auto" w:fill="DDD9C3"/>
              </w:tcPr>
            </w:tcPrChange>
          </w:tcPr>
          <w:p w14:paraId="1FC7AE8B" w14:textId="77777777" w:rsidR="004D3AE7" w:rsidRPr="003E7856" w:rsidRDefault="004D3AE7" w:rsidP="003E7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tcPrChange w:id="43" w:author="Autor">
              <w:tcPr>
                <w:tcW w:w="1034" w:type="dxa"/>
                <w:shd w:val="clear" w:color="auto" w:fill="DDD9C3"/>
              </w:tcPr>
            </w:tcPrChange>
          </w:tcPr>
          <w:p w14:paraId="4A7FCE4E" w14:textId="77777777" w:rsidR="004D3AE7" w:rsidRPr="003E7856" w:rsidRDefault="004D3AE7" w:rsidP="003E7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tcPrChange w:id="44" w:author="Autor">
              <w:tcPr>
                <w:tcW w:w="1030" w:type="dxa"/>
                <w:shd w:val="clear" w:color="auto" w:fill="DDD9C3"/>
              </w:tcPr>
            </w:tcPrChange>
          </w:tcPr>
          <w:p w14:paraId="241A6EF0" w14:textId="77777777" w:rsidR="004D3AE7" w:rsidRPr="003E7856" w:rsidRDefault="004D3AE7" w:rsidP="003E7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tcPrChange w:id="45" w:author="Autor">
              <w:tcPr>
                <w:tcW w:w="908" w:type="dxa"/>
                <w:shd w:val="clear" w:color="auto" w:fill="DDD9C3"/>
              </w:tcPr>
            </w:tcPrChange>
          </w:tcPr>
          <w:p w14:paraId="251EB68B" w14:textId="77777777" w:rsidR="004D3AE7" w:rsidRPr="003E7856" w:rsidRDefault="004D3AE7" w:rsidP="003E7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tcPrChange w:id="46" w:author="Autor">
              <w:tcPr>
                <w:tcW w:w="997" w:type="dxa"/>
                <w:shd w:val="clear" w:color="auto" w:fill="DDD9C3"/>
              </w:tcPr>
            </w:tcPrChange>
          </w:tcPr>
          <w:p w14:paraId="264DC5AB" w14:textId="77777777" w:rsidR="004D3AE7" w:rsidRPr="003E7856" w:rsidRDefault="004D3AE7" w:rsidP="003E7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tcPrChange w:id="47" w:author="Autor">
              <w:tcPr>
                <w:tcW w:w="994" w:type="dxa"/>
                <w:shd w:val="clear" w:color="auto" w:fill="DDD9C3"/>
              </w:tcPr>
            </w:tcPrChange>
          </w:tcPr>
          <w:p w14:paraId="10A4FC6D" w14:textId="77777777" w:rsidR="004D3AE7" w:rsidRPr="003E7856" w:rsidRDefault="004D3AE7" w:rsidP="003E7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14:paraId="7BA3150E" w14:textId="77777777" w:rsidTr="00056843">
        <w:trPr>
          <w:trPrChange w:id="48" w:author="Autor">
            <w:trPr>
              <w:jc w:val="center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tcPrChange w:id="49" w:author="Autor">
              <w:tcPr>
                <w:tcW w:w="741" w:type="dxa"/>
                <w:shd w:val="clear" w:color="auto" w:fill="auto"/>
              </w:tcPr>
            </w:tcPrChange>
          </w:tcPr>
          <w:p w14:paraId="2AAF873C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tcPrChange w:id="50" w:author="Autor">
              <w:tcPr>
                <w:tcW w:w="2657" w:type="dxa"/>
                <w:shd w:val="clear" w:color="auto" w:fill="auto"/>
              </w:tcPr>
            </w:tcPrChange>
          </w:tcPr>
          <w:p w14:paraId="2AE3DB12" w14:textId="77777777" w:rsidR="00186C4B" w:rsidRPr="003E7856" w:rsidRDefault="008D1CDC" w:rsidP="003E7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tcPrChange w:id="51" w:author="Autor">
              <w:tcPr>
                <w:tcW w:w="1070" w:type="dxa"/>
                <w:shd w:val="clear" w:color="auto" w:fill="auto"/>
              </w:tcPr>
            </w:tcPrChange>
          </w:tcPr>
          <w:p w14:paraId="025805F4" w14:textId="77777777" w:rsidR="00186C4B" w:rsidRPr="003E7856" w:rsidRDefault="00186C4B" w:rsidP="003E7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tcPrChange w:id="52" w:author="Autor">
              <w:tcPr>
                <w:tcW w:w="1034" w:type="dxa"/>
                <w:shd w:val="clear" w:color="auto" w:fill="D9D9D9"/>
              </w:tcPr>
            </w:tcPrChange>
          </w:tcPr>
          <w:p w14:paraId="05E90EE7" w14:textId="77777777" w:rsidR="00186C4B" w:rsidRPr="003E7856" w:rsidRDefault="00186C4B" w:rsidP="003E7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tcPrChange w:id="53" w:author="Autor">
              <w:tcPr>
                <w:tcW w:w="1030" w:type="dxa"/>
                <w:shd w:val="clear" w:color="auto" w:fill="D9D9D9"/>
              </w:tcPr>
            </w:tcPrChange>
          </w:tcPr>
          <w:p w14:paraId="58ED5C4E" w14:textId="77777777" w:rsidR="00186C4B" w:rsidRPr="003E7856" w:rsidRDefault="00186C4B" w:rsidP="003E7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tcPrChange w:id="54" w:author="Autor">
              <w:tcPr>
                <w:tcW w:w="908" w:type="dxa"/>
                <w:shd w:val="clear" w:color="auto" w:fill="auto"/>
              </w:tcPr>
            </w:tcPrChange>
          </w:tcPr>
          <w:p w14:paraId="24FB0980" w14:textId="77777777" w:rsidR="00186C4B" w:rsidRPr="003E7856" w:rsidRDefault="00186C4B" w:rsidP="003E7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tcPrChange w:id="55" w:author="Autor">
              <w:tcPr>
                <w:tcW w:w="997" w:type="dxa"/>
                <w:shd w:val="clear" w:color="auto" w:fill="D9D9D9"/>
              </w:tcPr>
            </w:tcPrChange>
          </w:tcPr>
          <w:p w14:paraId="4DA830A4" w14:textId="77777777" w:rsidR="00186C4B" w:rsidRPr="003E7856" w:rsidRDefault="00186C4B" w:rsidP="003E7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tcPrChange w:id="56" w:author="Autor">
              <w:tcPr>
                <w:tcW w:w="994" w:type="dxa"/>
                <w:shd w:val="clear" w:color="auto" w:fill="D9D9D9"/>
              </w:tcPr>
            </w:tcPrChange>
          </w:tcPr>
          <w:p w14:paraId="485EE5CF" w14:textId="77777777" w:rsidR="00186C4B" w:rsidRPr="003E7856" w:rsidRDefault="00186C4B" w:rsidP="003E7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14:paraId="6C0DB439" w14:textId="77777777" w:rsidTr="00056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PrChange w:id="57" w:author="Autor">
            <w:trPr>
              <w:jc w:val="center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tcPrChange w:id="58" w:author="Autor">
              <w:tcPr>
                <w:tcW w:w="741" w:type="dxa"/>
                <w:shd w:val="clear" w:color="auto" w:fill="auto"/>
              </w:tcPr>
            </w:tcPrChange>
          </w:tcPr>
          <w:p w14:paraId="3A6BB8A4" w14:textId="77777777" w:rsidR="00186C4B" w:rsidRPr="003E7856" w:rsidRDefault="00186C4B" w:rsidP="003E7856">
            <w:pPr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2.</w:t>
            </w:r>
          </w:p>
        </w:tc>
        <w:tc>
          <w:tcPr>
            <w:tcW w:w="2657" w:type="dxa"/>
            <w:tcPrChange w:id="59" w:author="Autor">
              <w:tcPr>
                <w:tcW w:w="2657" w:type="dxa"/>
                <w:shd w:val="clear" w:color="auto" w:fill="auto"/>
              </w:tcPr>
            </w:tcPrChange>
          </w:tcPr>
          <w:p w14:paraId="51973D79" w14:textId="77777777" w:rsidR="00186C4B" w:rsidRPr="003E7856" w:rsidRDefault="008D1CDC" w:rsidP="003E7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tcPrChange w:id="60" w:author="Autor">
              <w:tcPr>
                <w:tcW w:w="1070" w:type="dxa"/>
                <w:shd w:val="clear" w:color="auto" w:fill="auto"/>
              </w:tcPr>
            </w:tcPrChange>
          </w:tcPr>
          <w:p w14:paraId="321E3941" w14:textId="77777777" w:rsidR="00186C4B" w:rsidRPr="003E7856" w:rsidRDefault="00186C4B" w:rsidP="003E7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tcPrChange w:id="61" w:author="Autor">
              <w:tcPr>
                <w:tcW w:w="1034" w:type="dxa"/>
                <w:shd w:val="clear" w:color="auto" w:fill="D9D9D9"/>
              </w:tcPr>
            </w:tcPrChange>
          </w:tcPr>
          <w:p w14:paraId="4C87347A" w14:textId="77777777" w:rsidR="00186C4B" w:rsidRPr="003E7856" w:rsidRDefault="00186C4B" w:rsidP="003E7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tcPrChange w:id="62" w:author="Autor">
              <w:tcPr>
                <w:tcW w:w="1030" w:type="dxa"/>
                <w:shd w:val="clear" w:color="auto" w:fill="D9D9D9"/>
              </w:tcPr>
            </w:tcPrChange>
          </w:tcPr>
          <w:p w14:paraId="79F4F932" w14:textId="77777777" w:rsidR="00186C4B" w:rsidRPr="003E7856" w:rsidRDefault="00186C4B" w:rsidP="003E7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tcPrChange w:id="63" w:author="Autor">
              <w:tcPr>
                <w:tcW w:w="908" w:type="dxa"/>
                <w:shd w:val="clear" w:color="auto" w:fill="auto"/>
              </w:tcPr>
            </w:tcPrChange>
          </w:tcPr>
          <w:p w14:paraId="4608DAF1" w14:textId="77777777" w:rsidR="00186C4B" w:rsidRPr="003E7856" w:rsidRDefault="00186C4B" w:rsidP="003E7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tcPrChange w:id="64" w:author="Autor">
              <w:tcPr>
                <w:tcW w:w="997" w:type="dxa"/>
                <w:shd w:val="clear" w:color="auto" w:fill="D9D9D9"/>
              </w:tcPr>
            </w:tcPrChange>
          </w:tcPr>
          <w:p w14:paraId="5CC4190E" w14:textId="77777777" w:rsidR="00186C4B" w:rsidRPr="003E7856" w:rsidRDefault="00186C4B" w:rsidP="003E7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tcPrChange w:id="65" w:author="Autor">
              <w:tcPr>
                <w:tcW w:w="994" w:type="dxa"/>
                <w:shd w:val="clear" w:color="auto" w:fill="D9D9D9"/>
              </w:tcPr>
            </w:tcPrChange>
          </w:tcPr>
          <w:p w14:paraId="6A020F31" w14:textId="77777777" w:rsidR="00186C4B" w:rsidRPr="003E7856" w:rsidRDefault="00186C4B" w:rsidP="003E7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14:paraId="554A957C" w14:textId="77777777" w:rsidTr="00056843">
        <w:trPr>
          <w:trPrChange w:id="66" w:author="Autor">
            <w:trPr>
              <w:jc w:val="center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tcPrChange w:id="67" w:author="Autor">
              <w:tcPr>
                <w:tcW w:w="741" w:type="dxa"/>
                <w:shd w:val="clear" w:color="auto" w:fill="auto"/>
              </w:tcPr>
            </w:tcPrChange>
          </w:tcPr>
          <w:p w14:paraId="64C7DE59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lastRenderedPageBreak/>
              <w:t>3.</w:t>
            </w:r>
          </w:p>
        </w:tc>
        <w:tc>
          <w:tcPr>
            <w:tcW w:w="2657" w:type="dxa"/>
            <w:tcPrChange w:id="68" w:author="Autor">
              <w:tcPr>
                <w:tcW w:w="2657" w:type="dxa"/>
                <w:shd w:val="clear" w:color="auto" w:fill="auto"/>
              </w:tcPr>
            </w:tcPrChange>
          </w:tcPr>
          <w:p w14:paraId="62A9EF0C" w14:textId="77777777" w:rsidR="00186C4B" w:rsidRPr="003E7856" w:rsidRDefault="008D1CDC" w:rsidP="003E7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tcPrChange w:id="69" w:author="Autor">
              <w:tcPr>
                <w:tcW w:w="1070" w:type="dxa"/>
                <w:shd w:val="clear" w:color="auto" w:fill="auto"/>
              </w:tcPr>
            </w:tcPrChange>
          </w:tcPr>
          <w:p w14:paraId="2C447CB9" w14:textId="77777777" w:rsidR="00186C4B" w:rsidRPr="003E7856" w:rsidRDefault="00186C4B" w:rsidP="003E7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tcPrChange w:id="70" w:author="Autor">
              <w:tcPr>
                <w:tcW w:w="1034" w:type="dxa"/>
                <w:shd w:val="clear" w:color="auto" w:fill="D9D9D9"/>
              </w:tcPr>
            </w:tcPrChange>
          </w:tcPr>
          <w:p w14:paraId="5A71851F" w14:textId="77777777" w:rsidR="00186C4B" w:rsidRPr="003E7856" w:rsidRDefault="00186C4B" w:rsidP="003E7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tcPrChange w:id="71" w:author="Autor">
              <w:tcPr>
                <w:tcW w:w="1030" w:type="dxa"/>
                <w:shd w:val="clear" w:color="auto" w:fill="D9D9D9"/>
              </w:tcPr>
            </w:tcPrChange>
          </w:tcPr>
          <w:p w14:paraId="500CCDC7" w14:textId="77777777" w:rsidR="00186C4B" w:rsidRPr="003E7856" w:rsidRDefault="00186C4B" w:rsidP="003E7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tcPrChange w:id="72" w:author="Autor">
              <w:tcPr>
                <w:tcW w:w="908" w:type="dxa"/>
                <w:shd w:val="clear" w:color="auto" w:fill="auto"/>
              </w:tcPr>
            </w:tcPrChange>
          </w:tcPr>
          <w:p w14:paraId="163F2B21" w14:textId="77777777" w:rsidR="00186C4B" w:rsidRPr="003E7856" w:rsidRDefault="00186C4B" w:rsidP="003E7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tcPrChange w:id="73" w:author="Autor">
              <w:tcPr>
                <w:tcW w:w="997" w:type="dxa"/>
                <w:shd w:val="clear" w:color="auto" w:fill="D9D9D9"/>
              </w:tcPr>
            </w:tcPrChange>
          </w:tcPr>
          <w:p w14:paraId="106650AE" w14:textId="77777777" w:rsidR="00186C4B" w:rsidRPr="003E7856" w:rsidRDefault="00186C4B" w:rsidP="003E7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tcPrChange w:id="74" w:author="Autor">
              <w:tcPr>
                <w:tcW w:w="994" w:type="dxa"/>
                <w:shd w:val="clear" w:color="auto" w:fill="D9D9D9"/>
              </w:tcPr>
            </w:tcPrChange>
          </w:tcPr>
          <w:p w14:paraId="4031E5D3" w14:textId="77777777" w:rsidR="00186C4B" w:rsidRPr="003E7856" w:rsidRDefault="00186C4B" w:rsidP="003E7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14:paraId="36E1A444" w14:textId="77777777" w:rsidTr="00056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PrChange w:id="75" w:author="Autor">
            <w:trPr>
              <w:jc w:val="center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tcPrChange w:id="76" w:author="Autor">
              <w:tcPr>
                <w:tcW w:w="741" w:type="dxa"/>
                <w:shd w:val="clear" w:color="auto" w:fill="auto"/>
              </w:tcPr>
            </w:tcPrChange>
          </w:tcPr>
          <w:p w14:paraId="29559AFA" w14:textId="77777777" w:rsidR="00186C4B" w:rsidRPr="003E7856" w:rsidRDefault="00186C4B" w:rsidP="003E7856">
            <w:pPr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tcPrChange w:id="77" w:author="Autor">
              <w:tcPr>
                <w:tcW w:w="2657" w:type="dxa"/>
                <w:shd w:val="clear" w:color="auto" w:fill="auto"/>
              </w:tcPr>
            </w:tcPrChange>
          </w:tcPr>
          <w:p w14:paraId="542735FF" w14:textId="77777777" w:rsidR="00186C4B" w:rsidRPr="003E7856" w:rsidRDefault="008D1CDC" w:rsidP="003E7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tcPrChange w:id="78" w:author="Autor">
              <w:tcPr>
                <w:tcW w:w="1070" w:type="dxa"/>
                <w:shd w:val="clear" w:color="auto" w:fill="auto"/>
              </w:tcPr>
            </w:tcPrChange>
          </w:tcPr>
          <w:p w14:paraId="7F4F54EB" w14:textId="77777777" w:rsidR="00186C4B" w:rsidRPr="003E7856" w:rsidRDefault="00186C4B" w:rsidP="003E7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tcPrChange w:id="79" w:author="Autor">
              <w:tcPr>
                <w:tcW w:w="1034" w:type="dxa"/>
                <w:shd w:val="clear" w:color="auto" w:fill="D9D9D9"/>
              </w:tcPr>
            </w:tcPrChange>
          </w:tcPr>
          <w:p w14:paraId="2179C10C" w14:textId="77777777" w:rsidR="00186C4B" w:rsidRPr="003E7856" w:rsidRDefault="00186C4B" w:rsidP="003E7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tcPrChange w:id="80" w:author="Autor">
              <w:tcPr>
                <w:tcW w:w="1030" w:type="dxa"/>
                <w:shd w:val="clear" w:color="auto" w:fill="D9D9D9"/>
              </w:tcPr>
            </w:tcPrChange>
          </w:tcPr>
          <w:p w14:paraId="56EF9EA2" w14:textId="77777777" w:rsidR="00186C4B" w:rsidRPr="003E7856" w:rsidRDefault="00186C4B" w:rsidP="003E7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tcPrChange w:id="81" w:author="Autor">
              <w:tcPr>
                <w:tcW w:w="908" w:type="dxa"/>
                <w:shd w:val="clear" w:color="auto" w:fill="auto"/>
              </w:tcPr>
            </w:tcPrChange>
          </w:tcPr>
          <w:p w14:paraId="41A58C4F" w14:textId="77777777" w:rsidR="00186C4B" w:rsidRPr="003E7856" w:rsidRDefault="00186C4B" w:rsidP="003E7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tcPrChange w:id="82" w:author="Autor">
              <w:tcPr>
                <w:tcW w:w="997" w:type="dxa"/>
                <w:shd w:val="clear" w:color="auto" w:fill="D9D9D9"/>
              </w:tcPr>
            </w:tcPrChange>
          </w:tcPr>
          <w:p w14:paraId="07049C47" w14:textId="77777777" w:rsidR="00186C4B" w:rsidRPr="003E7856" w:rsidRDefault="00186C4B" w:rsidP="003E7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tcPrChange w:id="83" w:author="Autor">
              <w:tcPr>
                <w:tcW w:w="994" w:type="dxa"/>
                <w:shd w:val="clear" w:color="auto" w:fill="D9D9D9"/>
              </w:tcPr>
            </w:tcPrChange>
          </w:tcPr>
          <w:p w14:paraId="56EC00A5" w14:textId="77777777" w:rsidR="00186C4B" w:rsidRPr="003E7856" w:rsidRDefault="00186C4B" w:rsidP="003E7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14:paraId="274D60EE" w14:textId="77777777" w:rsidTr="00056843">
        <w:trPr>
          <w:trPrChange w:id="84" w:author="Autor">
            <w:trPr>
              <w:jc w:val="center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tcPrChange w:id="85" w:author="Autor">
              <w:tcPr>
                <w:tcW w:w="741" w:type="dxa"/>
                <w:shd w:val="clear" w:color="auto" w:fill="auto"/>
              </w:tcPr>
            </w:tcPrChange>
          </w:tcPr>
          <w:p w14:paraId="096794E1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tcPrChange w:id="86" w:author="Autor">
              <w:tcPr>
                <w:tcW w:w="2657" w:type="dxa"/>
                <w:shd w:val="clear" w:color="auto" w:fill="auto"/>
              </w:tcPr>
            </w:tcPrChange>
          </w:tcPr>
          <w:p w14:paraId="65C73CD9" w14:textId="77777777" w:rsidR="00186C4B" w:rsidRPr="003E7856" w:rsidRDefault="008D1CDC" w:rsidP="003E7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tcPrChange w:id="87" w:author="Autor">
              <w:tcPr>
                <w:tcW w:w="1070" w:type="dxa"/>
                <w:shd w:val="clear" w:color="auto" w:fill="auto"/>
              </w:tcPr>
            </w:tcPrChange>
          </w:tcPr>
          <w:p w14:paraId="27764B1E" w14:textId="77777777" w:rsidR="00186C4B" w:rsidRPr="003E7856" w:rsidRDefault="00186C4B" w:rsidP="003E7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tcPrChange w:id="88" w:author="Autor">
              <w:tcPr>
                <w:tcW w:w="1034" w:type="dxa"/>
                <w:shd w:val="clear" w:color="auto" w:fill="D9D9D9"/>
              </w:tcPr>
            </w:tcPrChange>
          </w:tcPr>
          <w:p w14:paraId="002C822A" w14:textId="77777777" w:rsidR="00186C4B" w:rsidRPr="003E7856" w:rsidRDefault="00186C4B" w:rsidP="003E7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tcPrChange w:id="89" w:author="Autor">
              <w:tcPr>
                <w:tcW w:w="1030" w:type="dxa"/>
                <w:shd w:val="clear" w:color="auto" w:fill="D9D9D9"/>
              </w:tcPr>
            </w:tcPrChange>
          </w:tcPr>
          <w:p w14:paraId="468A2494" w14:textId="77777777" w:rsidR="00186C4B" w:rsidRPr="003E7856" w:rsidRDefault="00186C4B" w:rsidP="003E7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tcPrChange w:id="90" w:author="Autor">
              <w:tcPr>
                <w:tcW w:w="908" w:type="dxa"/>
                <w:shd w:val="clear" w:color="auto" w:fill="auto"/>
              </w:tcPr>
            </w:tcPrChange>
          </w:tcPr>
          <w:p w14:paraId="3CAA18C2" w14:textId="77777777" w:rsidR="00186C4B" w:rsidRPr="003E7856" w:rsidRDefault="00186C4B" w:rsidP="003E7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tcPrChange w:id="91" w:author="Autor">
              <w:tcPr>
                <w:tcW w:w="997" w:type="dxa"/>
                <w:shd w:val="clear" w:color="auto" w:fill="D9D9D9"/>
              </w:tcPr>
            </w:tcPrChange>
          </w:tcPr>
          <w:p w14:paraId="6484AE47" w14:textId="77777777" w:rsidR="00186C4B" w:rsidRPr="003E7856" w:rsidRDefault="00186C4B" w:rsidP="003E7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tcPrChange w:id="92" w:author="Autor">
              <w:tcPr>
                <w:tcW w:w="994" w:type="dxa"/>
                <w:shd w:val="clear" w:color="auto" w:fill="D9D9D9"/>
              </w:tcPr>
            </w:tcPrChange>
          </w:tcPr>
          <w:p w14:paraId="511ED7E6" w14:textId="77777777" w:rsidR="00186C4B" w:rsidRPr="003E7856" w:rsidRDefault="00186C4B" w:rsidP="003E7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056843" w:rsidRPr="006E5929" w14:paraId="53C8D0E0" w14:textId="77777777" w:rsidTr="006F3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gridSpan w:val="2"/>
          </w:tcPr>
          <w:p w14:paraId="5E8C6426" w14:textId="77777777" w:rsidR="00056843" w:rsidRPr="003E7856" w:rsidRDefault="00056843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Suma wszystkich wydatków</w:t>
            </w:r>
            <w:r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</w:tcPr>
          <w:p w14:paraId="4AEAEFE7" w14:textId="77777777" w:rsidR="00056843" w:rsidRPr="003E7856" w:rsidRDefault="00056843" w:rsidP="003E7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</w:tcPr>
          <w:p w14:paraId="3202528D" w14:textId="77777777" w:rsidR="00056843" w:rsidRPr="003E7856" w:rsidRDefault="00056843" w:rsidP="003E7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</w:tcPr>
          <w:p w14:paraId="1E25B8B3" w14:textId="77777777" w:rsidR="00056843" w:rsidRPr="003E7856" w:rsidRDefault="00056843" w:rsidP="003E7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</w:tcPr>
          <w:p w14:paraId="282B7DD3" w14:textId="77777777" w:rsidR="00056843" w:rsidRPr="003E7856" w:rsidRDefault="00056843" w:rsidP="003E7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</w:tcPr>
          <w:p w14:paraId="2786D67B" w14:textId="77777777" w:rsidR="00056843" w:rsidRPr="003E7856" w:rsidRDefault="00056843" w:rsidP="003E7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</w:tcPr>
          <w:p w14:paraId="7ADEE374" w14:textId="77777777" w:rsidR="00056843" w:rsidRPr="003E7856" w:rsidRDefault="00056843" w:rsidP="003E7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14:paraId="5A020567" w14:textId="77777777"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14:paraId="1A962D11" w14:textId="77777777"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14:paraId="0E4BA731" w14:textId="77777777"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14:paraId="0759B741" w14:textId="77777777"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14:paraId="17D7F1C9" w14:textId="77777777"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14:paraId="52637633" w14:textId="77777777"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14:paraId="4CBA559F" w14:textId="77777777"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23739F76" w14:textId="77777777"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25B93E85" w14:textId="77777777"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14:paraId="4EA04730" w14:textId="77777777"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14:paraId="75D7D23A" w14:textId="77777777"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14:paraId="73A8FA72" w14:textId="77777777"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14:paraId="349CDF86" w14:textId="77777777"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14:paraId="0137F81E" w14:textId="77777777"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14:paraId="5B36419B" w14:textId="77777777"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4B7FC5AE" w14:textId="77777777"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7FCF7880" w14:textId="77777777"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8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920E1" w14:textId="77777777" w:rsidR="00C47151" w:rsidRDefault="00C47151">
      <w:r>
        <w:separator/>
      </w:r>
    </w:p>
  </w:endnote>
  <w:endnote w:type="continuationSeparator" w:id="0">
    <w:p w14:paraId="20E5226D" w14:textId="77777777" w:rsidR="00C47151" w:rsidRDefault="00C4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D55EB" w14:textId="77777777" w:rsidR="004B16AB" w:rsidRPr="00C96862" w:rsidRDefault="004B16A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1E1FFC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14:paraId="1B75ED58" w14:textId="77777777" w:rsidR="004B16AB" w:rsidRDefault="004B16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E61B0" w14:textId="77777777" w:rsidR="00C47151" w:rsidRDefault="00C47151">
      <w:r>
        <w:separator/>
      </w:r>
    </w:p>
  </w:footnote>
  <w:footnote w:type="continuationSeparator" w:id="0">
    <w:p w14:paraId="4BFF968B" w14:textId="77777777" w:rsidR="00C47151" w:rsidRDefault="00C47151">
      <w:r>
        <w:continuationSeparator/>
      </w:r>
    </w:p>
  </w:footnote>
  <w:footnote w:id="1">
    <w:p w14:paraId="58D6C979" w14:textId="77777777"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="000A13E2" w:rsidRPr="00373648">
        <w:rPr>
          <w:rFonts w:ascii="Calibri" w:eastAsia="Arial" w:hAnsi="Calibri" w:cs="Calibri"/>
          <w:sz w:val="18"/>
          <w:szCs w:val="18"/>
        </w:rPr>
        <w:t>Je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14:paraId="42FC17CD" w14:textId="77777777"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6843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1FFC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47151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60C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Poprawka">
    <w:name w:val="Revision"/>
    <w:hidden/>
    <w:uiPriority w:val="99"/>
    <w:semiHidden/>
    <w:rsid w:val="00056843"/>
    <w:rPr>
      <w:color w:val="000000"/>
      <w:sz w:val="24"/>
      <w:szCs w:val="24"/>
    </w:rPr>
  </w:style>
  <w:style w:type="table" w:styleId="Tabelasiatki2">
    <w:name w:val="Grid Table 2"/>
    <w:basedOn w:val="Standardowy"/>
    <w:uiPriority w:val="47"/>
    <w:rsid w:val="0005684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4ABF4-FBC2-4DA7-BBBD-E57F12672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2018-10-26T08:40:00Z</dcterms:created>
  <dcterms:modified xsi:type="dcterms:W3CDTF">2021-12-15T13:57:00Z</dcterms:modified>
</cp:coreProperties>
</file>