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Style w:val="Tabelasiatki2"/>
        <w:tblW w:w="10774" w:type="dxa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526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 w:val="0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 w:val="0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do którego jest adresowana oferta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</w:tcPr>
          <w:p w14:paraId="24612B7B" w14:textId="77777777" w:rsidR="007B60CF" w:rsidRPr="00D97AAD" w:rsidRDefault="007B60CF" w:rsidP="007B60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526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 w:val="0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</w:tcPr>
          <w:p w14:paraId="3B9A0696" w14:textId="77777777" w:rsidR="007B60CF" w:rsidRPr="00D97AAD" w:rsidRDefault="007B60CF" w:rsidP="007B6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Style w:val="Tabelasiatki2"/>
        <w:tblW w:w="10774" w:type="dxa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526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2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 w:val="0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526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2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526780">
        <w:trPr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</w:tcPr>
          <w:p w14:paraId="70166673" w14:textId="77777777" w:rsidR="007B60CF" w:rsidRPr="00D97AAD" w:rsidRDefault="007B60CF" w:rsidP="007B6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Style w:val="Tabelasiatki2"/>
        <w:tblW w:w="10774" w:type="dxa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526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4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 w:val="0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</w:tcPr>
          <w:p w14:paraId="4097EAC4" w14:textId="77777777" w:rsidR="007B60CF" w:rsidRPr="00D97AAD" w:rsidRDefault="007B60CF" w:rsidP="007B60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526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4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 w:val="0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</w:tcPr>
          <w:p w14:paraId="054B10C6" w14:textId="77777777" w:rsidR="007B60CF" w:rsidRPr="00D97AAD" w:rsidRDefault="007B60CF" w:rsidP="007B6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</w:tcPr>
          <w:p w14:paraId="2BCF24FE" w14:textId="77777777" w:rsidR="007B60CF" w:rsidRPr="00D97AAD" w:rsidRDefault="007B60CF" w:rsidP="007B6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44CAEC6E" w14:textId="77777777" w:rsidR="007B60CF" w:rsidRPr="00D97AAD" w:rsidRDefault="007B60CF" w:rsidP="007B6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</w:tcPr>
          <w:p w14:paraId="368ADC73" w14:textId="77777777" w:rsidR="007B60CF" w:rsidRPr="00D97AAD" w:rsidRDefault="007B60CF" w:rsidP="007B6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526780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12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 w:val="0"/>
                <w:bCs w:val="0"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526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12"/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526780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12"/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 w:val="0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526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</w:tcPr>
          <w:p w14:paraId="1E694574" w14:textId="77777777" w:rsidR="00416F88" w:rsidRPr="00D97AAD" w:rsidRDefault="00416F88" w:rsidP="00416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</w:tcPr>
          <w:p w14:paraId="479A3EBE" w14:textId="77777777" w:rsidR="00416F88" w:rsidRPr="00D97AAD" w:rsidRDefault="00416F88" w:rsidP="007B6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</w:tcPr>
          <w:p w14:paraId="0365E36E" w14:textId="77777777" w:rsidR="00416F88" w:rsidRPr="0073200B" w:rsidRDefault="00416F88" w:rsidP="007B6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76D2B5B8" w14:textId="77777777" w:rsidR="00416F88" w:rsidRPr="00D97AAD" w:rsidRDefault="00416F88" w:rsidP="00416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</w:tcPr>
          <w:p w14:paraId="0C924DFB" w14:textId="77777777" w:rsidR="00416F88" w:rsidRPr="0073200B" w:rsidRDefault="00416F88" w:rsidP="007B6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526780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 w:val="0"/>
                <w:bCs w:val="0"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</w:tcPr>
          <w:p w14:paraId="0DFDB332" w14:textId="77777777" w:rsidR="00416F88" w:rsidRPr="00D97AAD" w:rsidRDefault="00416F88" w:rsidP="007B6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</w:tcPr>
          <w:p w14:paraId="58D03C03" w14:textId="77777777" w:rsidR="00416F88" w:rsidRPr="00D97AAD" w:rsidRDefault="00416F88" w:rsidP="007B6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</w:tcPr>
          <w:p w14:paraId="479B176E" w14:textId="31CF5615" w:rsidR="00416F88" w:rsidRPr="00D97AAD" w:rsidRDefault="006C4CF7" w:rsidP="00416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</w:tcPr>
          <w:p w14:paraId="23DEB6B9" w14:textId="77777777" w:rsidR="00416F88" w:rsidRPr="00D97AAD" w:rsidRDefault="00416F88" w:rsidP="007B6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</w:tcPr>
          <w:p w14:paraId="32148FEE" w14:textId="77777777" w:rsidR="00416F88" w:rsidRPr="00D97AAD" w:rsidRDefault="00416F88" w:rsidP="00416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526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 w:val="0"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</w:tcPr>
          <w:p w14:paraId="2C40D466" w14:textId="77777777" w:rsidR="00416F88" w:rsidRPr="00D97AAD" w:rsidRDefault="00416F88" w:rsidP="007B6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</w:tcPr>
          <w:p w14:paraId="691A4E25" w14:textId="77777777" w:rsidR="00416F88" w:rsidRPr="00D97AAD" w:rsidRDefault="00416F88" w:rsidP="007B6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</w:tcPr>
          <w:p w14:paraId="53377A54" w14:textId="77777777" w:rsidR="00416F88" w:rsidRPr="00D97AAD" w:rsidRDefault="00416F88" w:rsidP="007B6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125CDD68" w14:textId="77777777" w:rsidR="00416F88" w:rsidRPr="00D97AAD" w:rsidRDefault="00416F88" w:rsidP="007B6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</w:tcPr>
          <w:p w14:paraId="0FA6A00C" w14:textId="77777777" w:rsidR="00416F88" w:rsidRPr="00D97AAD" w:rsidRDefault="00416F88" w:rsidP="007B6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52678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</w:tcPr>
          <w:p w14:paraId="49F14C33" w14:textId="77777777" w:rsidR="00416F88" w:rsidRPr="00D97AAD" w:rsidRDefault="00416F88" w:rsidP="007B6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</w:tcPr>
          <w:p w14:paraId="4905107A" w14:textId="77777777" w:rsidR="00416F88" w:rsidRPr="00D97AAD" w:rsidRDefault="00416F88" w:rsidP="007B6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</w:tcPr>
          <w:p w14:paraId="6255EAE4" w14:textId="77777777" w:rsidR="00416F88" w:rsidRPr="00D97AAD" w:rsidRDefault="00416F88" w:rsidP="007B6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</w:tcPr>
          <w:p w14:paraId="15210D1D" w14:textId="77777777" w:rsidR="00416F88" w:rsidRPr="00D97AAD" w:rsidRDefault="00416F88" w:rsidP="007B6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</w:tcPr>
          <w:p w14:paraId="3000D4AC" w14:textId="77777777" w:rsidR="00416F88" w:rsidRPr="00D97AAD" w:rsidRDefault="00416F88" w:rsidP="007B6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526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 w:val="0"/>
                <w:bCs w:val="0"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</w:tcPr>
          <w:p w14:paraId="73692F44" w14:textId="77777777" w:rsidR="00416F88" w:rsidRPr="00D97AAD" w:rsidRDefault="00416F88" w:rsidP="007B6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</w:tcPr>
          <w:p w14:paraId="367895E5" w14:textId="77777777" w:rsidR="00416F88" w:rsidRPr="00D97AAD" w:rsidRDefault="00416F88" w:rsidP="007B6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</w:tcPr>
          <w:p w14:paraId="71EA38F2" w14:textId="77777777" w:rsidR="00416F88" w:rsidRPr="00D97AAD" w:rsidRDefault="00416F88" w:rsidP="007B6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</w:tcPr>
          <w:p w14:paraId="41978EB4" w14:textId="77777777" w:rsidR="00416F88" w:rsidRPr="00D97AAD" w:rsidRDefault="00416F88" w:rsidP="007B6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</w:tcPr>
          <w:p w14:paraId="39463C00" w14:textId="77777777" w:rsidR="00416F88" w:rsidRPr="00D97AAD" w:rsidRDefault="00416F88" w:rsidP="007B6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526780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</w:tcPr>
          <w:p w14:paraId="64CD904E" w14:textId="77777777" w:rsidR="00416F88" w:rsidRPr="00D97AAD" w:rsidRDefault="00416F88" w:rsidP="007B6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</w:tcPr>
          <w:p w14:paraId="3D25EC02" w14:textId="77777777" w:rsidR="00416F88" w:rsidRPr="00D97AAD" w:rsidRDefault="00416F88" w:rsidP="007B6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</w:tcPr>
          <w:p w14:paraId="72DBE33D" w14:textId="77777777" w:rsidR="00416F88" w:rsidRPr="00D97AAD" w:rsidRDefault="00416F88" w:rsidP="007B6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</w:tcPr>
          <w:p w14:paraId="78A9852E" w14:textId="77777777" w:rsidR="00416F88" w:rsidRPr="00D97AAD" w:rsidRDefault="00416F88" w:rsidP="007B6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</w:tcPr>
          <w:p w14:paraId="1A6736D1" w14:textId="77777777" w:rsidR="00416F88" w:rsidRPr="00D97AAD" w:rsidRDefault="00416F88" w:rsidP="007B6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526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</w:tcPr>
          <w:p w14:paraId="7A08457E" w14:textId="77777777" w:rsidR="00416F88" w:rsidRPr="00D97AAD" w:rsidRDefault="00416F88" w:rsidP="007B6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</w:tcPr>
          <w:p w14:paraId="2A5EE15F" w14:textId="77777777" w:rsidR="00416F88" w:rsidRPr="00D97AAD" w:rsidRDefault="00416F88" w:rsidP="007B6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</w:tcPr>
          <w:p w14:paraId="14F8B0E3" w14:textId="77777777" w:rsidR="00416F88" w:rsidRPr="00D97AAD" w:rsidRDefault="00416F88" w:rsidP="007B6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</w:tcPr>
          <w:p w14:paraId="23A6B0DC" w14:textId="77777777" w:rsidR="00416F88" w:rsidRPr="00D97AAD" w:rsidRDefault="00416F88" w:rsidP="007B6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</w:tcPr>
          <w:p w14:paraId="4CDBAAD5" w14:textId="77777777" w:rsidR="00416F88" w:rsidRPr="00D97AAD" w:rsidRDefault="00416F88" w:rsidP="007B6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526780">
        <w:trPr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</w:tcPr>
          <w:p w14:paraId="6C597E5C" w14:textId="77777777" w:rsidR="00416F88" w:rsidRPr="00D97AAD" w:rsidRDefault="00416F88" w:rsidP="007B6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</w:tcPr>
          <w:p w14:paraId="5164973A" w14:textId="77777777" w:rsidR="00416F88" w:rsidRPr="00D97AAD" w:rsidRDefault="00416F88" w:rsidP="007B6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</w:tcPr>
          <w:p w14:paraId="1B0A78DE" w14:textId="77777777" w:rsidR="00416F88" w:rsidRPr="00D97AAD" w:rsidRDefault="00416F88" w:rsidP="007B6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</w:tcPr>
          <w:p w14:paraId="7BCBAC98" w14:textId="77777777" w:rsidR="00416F88" w:rsidRPr="00D97AAD" w:rsidRDefault="00416F88" w:rsidP="007B6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</w:tcPr>
          <w:p w14:paraId="4FA93C27" w14:textId="77777777" w:rsidR="00416F88" w:rsidRPr="00D97AAD" w:rsidRDefault="00416F88" w:rsidP="007B6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526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</w:tcPr>
          <w:p w14:paraId="5FCE5CD2" w14:textId="77777777" w:rsidR="00416F88" w:rsidRPr="00D97AAD" w:rsidRDefault="00416F88" w:rsidP="007B6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</w:tcPr>
          <w:p w14:paraId="0ACBD390" w14:textId="77777777" w:rsidR="00416F88" w:rsidRPr="00D97AAD" w:rsidRDefault="00416F88" w:rsidP="007B6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</w:tcPr>
          <w:p w14:paraId="487FE4AC" w14:textId="77777777" w:rsidR="00416F88" w:rsidRPr="00D97AAD" w:rsidRDefault="00416F88" w:rsidP="007B6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</w:tcPr>
          <w:p w14:paraId="6D747E83" w14:textId="77777777" w:rsidR="00416F88" w:rsidRPr="00D97AAD" w:rsidRDefault="00416F88" w:rsidP="007B6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</w:tcPr>
          <w:p w14:paraId="2926543D" w14:textId="77777777" w:rsidR="00416F88" w:rsidRPr="00D97AAD" w:rsidRDefault="00416F88" w:rsidP="007B6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526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12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 xml:space="preserve">czy przewidywane jest wykorzystanie rezultatów osiągniętych w trakcie realizacji oferty w dalszych działaniach </w:t>
            </w:r>
            <w:r w:rsidRPr="006B13DB">
              <w:rPr>
                <w:rFonts w:asciiTheme="minorHAnsi" w:hAnsiTheme="minorHAnsi" w:cstheme="minorHAnsi"/>
                <w:iCs/>
                <w:sz w:val="20"/>
              </w:rPr>
              <w:lastRenderedPageBreak/>
              <w:t>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526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12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 w:val="0"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 w:val="0"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 w:val="0"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 w:val="0"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 w:val="0"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 w:val="0"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 w:val="0"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 w:val="0"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 w:val="0"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 w:val="0"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 w:val="0"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526780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12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526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5" w:type="dxa"/>
            <w:gridSpan w:val="3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 w:val="0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</w:tcPr>
          <w:p w14:paraId="3D35EB80" w14:textId="77777777" w:rsidR="00E07C9D" w:rsidRPr="00D97AAD" w:rsidRDefault="00E07C9D" w:rsidP="00323E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</w:tcPr>
          <w:p w14:paraId="58985F9F" w14:textId="77777777" w:rsidR="00E07C9D" w:rsidRPr="00D97AAD" w:rsidRDefault="00E07C9D" w:rsidP="00323E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526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5" w:type="dxa"/>
            <w:gridSpan w:val="3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</w:tcPr>
          <w:p w14:paraId="01549930" w14:textId="77777777" w:rsidR="00E07C9D" w:rsidRPr="00D97AAD" w:rsidRDefault="00E07C9D" w:rsidP="00323E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</w:tcPr>
          <w:p w14:paraId="25857FD6" w14:textId="77777777" w:rsidR="00E07C9D" w:rsidRPr="00D97AAD" w:rsidRDefault="00E07C9D" w:rsidP="00323E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526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5" w:type="dxa"/>
            <w:gridSpan w:val="3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</w:tcPr>
          <w:p w14:paraId="7853D74E" w14:textId="77777777" w:rsidR="00E07C9D" w:rsidRPr="00D97AAD" w:rsidRDefault="00E07C9D" w:rsidP="00323E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</w:tcPr>
          <w:p w14:paraId="4377B463" w14:textId="77777777" w:rsidR="00E07C9D" w:rsidRPr="00D97AAD" w:rsidRDefault="00E07C9D" w:rsidP="00323E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526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5" w:type="dxa"/>
            <w:gridSpan w:val="3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</w:tcPr>
          <w:p w14:paraId="585BA869" w14:textId="77777777" w:rsidR="00E07C9D" w:rsidRPr="00D97AAD" w:rsidRDefault="00E07C9D" w:rsidP="00323E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</w:tcPr>
          <w:p w14:paraId="4F589ECF" w14:textId="77777777" w:rsidR="00E07C9D" w:rsidRPr="00D97AAD" w:rsidRDefault="00E07C9D" w:rsidP="00323E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siatki2"/>
        <w:tblW w:w="5861" w:type="pct"/>
        <w:tblLook w:val="04A0" w:firstRow="1" w:lastRow="0" w:firstColumn="1" w:lastColumn="0" w:noHBand="0" w:noVBand="1"/>
      </w:tblPr>
      <w:tblGrid>
        <w:gridCol w:w="11052"/>
      </w:tblGrid>
      <w:tr w:rsidR="00E07C9D" w:rsidRPr="00D97AAD" w14:paraId="19A7778E" w14:textId="77777777" w:rsidTr="00526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526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526780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 w:val="0"/>
                <w:bCs w:val="0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526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siatki2"/>
        <w:tblW w:w="5766" w:type="pct"/>
        <w:tblLook w:val="04A0" w:firstRow="1" w:lastRow="0" w:firstColumn="1" w:lastColumn="0" w:noHBand="0" w:noVBand="1"/>
      </w:tblPr>
      <w:tblGrid>
        <w:gridCol w:w="10872"/>
      </w:tblGrid>
      <w:tr w:rsidR="00F548C5" w:rsidRPr="00D97AAD" w14:paraId="3145F0A6" w14:textId="77777777" w:rsidTr="00526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które mogą mieć znaczenie przy ocenie oferty, w tym odnoszące się do kalkulacji przewidywanych </w:t>
            </w:r>
            <w:r w:rsidR="00E617D8" w:rsidRPr="008B5E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 xml:space="preserve">kosztów oraz oświadczeń zawartych w </w:t>
            </w:r>
            <w:r w:rsidR="00F463C9" w:rsidRPr="008B5E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526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8E56A" w14:textId="77777777" w:rsidR="00D0240D" w:rsidRDefault="00D0240D">
      <w:r>
        <w:separator/>
      </w:r>
    </w:p>
  </w:endnote>
  <w:endnote w:type="continuationSeparator" w:id="0">
    <w:p w14:paraId="7A145F01" w14:textId="77777777" w:rsidR="00D0240D" w:rsidRDefault="00D0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DF213" w14:textId="77777777" w:rsidR="00D0240D" w:rsidRDefault="00D0240D">
      <w:r>
        <w:separator/>
      </w:r>
    </w:p>
  </w:footnote>
  <w:footnote w:type="continuationSeparator" w:id="0">
    <w:p w14:paraId="5C9F84A9" w14:textId="77777777" w:rsidR="00D0240D" w:rsidRDefault="00D0240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6780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240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table" w:styleId="Tabelasiatki2">
    <w:name w:val="Grid Table 2"/>
    <w:basedOn w:val="Standardowy"/>
    <w:uiPriority w:val="47"/>
    <w:rsid w:val="0052678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Piotr Markowski USER</cp:lastModifiedBy>
  <cp:revision>4</cp:revision>
  <cp:lastPrinted>2018-10-01T08:37:00Z</cp:lastPrinted>
  <dcterms:created xsi:type="dcterms:W3CDTF">2018-10-26T10:18:00Z</dcterms:created>
  <dcterms:modified xsi:type="dcterms:W3CDTF">2021-12-15T13:58:00Z</dcterms:modified>
</cp:coreProperties>
</file>