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7"/>
        <w:gridCol w:w="4595"/>
      </w:tblGrid>
      <w:tr w:rsidR="008A01AF" w:rsidRPr="007721BF" w:rsidTr="008A01AF">
        <w:tc>
          <w:tcPr>
            <w:tcW w:w="4472" w:type="dxa"/>
            <w:shd w:val="clear" w:color="auto" w:fill="auto"/>
          </w:tcPr>
          <w:p w:rsidR="008A01AF" w:rsidRPr="007721BF" w:rsidRDefault="008A01AF" w:rsidP="00657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0" w:type="dxa"/>
            <w:shd w:val="clear" w:color="auto" w:fill="auto"/>
          </w:tcPr>
          <w:p w:rsidR="008A01AF" w:rsidRPr="007721BF" w:rsidRDefault="008A01AF" w:rsidP="00657250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7721BF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8A01AF" w:rsidRPr="007721BF" w:rsidTr="008A01AF">
        <w:tc>
          <w:tcPr>
            <w:tcW w:w="4472" w:type="dxa"/>
            <w:shd w:val="clear" w:color="auto" w:fill="auto"/>
          </w:tcPr>
          <w:p w:rsidR="008A01AF" w:rsidRPr="007721BF" w:rsidRDefault="008A01AF" w:rsidP="00657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0" w:type="dxa"/>
            <w:shd w:val="clear" w:color="auto" w:fill="auto"/>
          </w:tcPr>
          <w:p w:rsidR="008A01AF" w:rsidRPr="007721BF" w:rsidRDefault="00110CC3" w:rsidP="0065725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4"/>
                <w:lang w:eastAsia="pl-PL"/>
              </w:rPr>
              <w:t>m</w:t>
            </w:r>
            <w:r w:rsidR="008A01AF" w:rsidRPr="007721BF">
              <w:rPr>
                <w:rFonts w:ascii="Garamond" w:eastAsia="Times New Roman" w:hAnsi="Garamond"/>
                <w:sz w:val="20"/>
                <w:szCs w:val="24"/>
                <w:lang w:eastAsia="pl-PL"/>
              </w:rPr>
              <w:t>iejscowość / data</w:t>
            </w:r>
          </w:p>
        </w:tc>
      </w:tr>
    </w:tbl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472"/>
      </w:tblGrid>
      <w:tr w:rsidR="008A01AF" w:rsidRPr="008A01AF" w:rsidTr="008A01AF"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8A01AF"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8A01AF">
              <w:rPr>
                <w:rFonts w:ascii="Garamond" w:hAnsi="Garamond"/>
                <w:sz w:val="20"/>
                <w:szCs w:val="20"/>
                <w:lang w:eastAsia="pl-PL"/>
              </w:rPr>
              <w:t>Imię nazwisko</w:t>
            </w:r>
          </w:p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8A01AF"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Data i miejsce urodzenia</w:t>
            </w:r>
          </w:p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8A01AF"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8A01AF">
              <w:rPr>
                <w:rFonts w:ascii="Garamond" w:hAnsi="Garamond"/>
                <w:sz w:val="20"/>
                <w:szCs w:val="20"/>
                <w:lang w:eastAsia="pl-PL"/>
              </w:rPr>
              <w:t>Adres</w:t>
            </w:r>
            <w:r>
              <w:rPr>
                <w:rFonts w:ascii="Garamond" w:hAnsi="Garamond"/>
                <w:sz w:val="20"/>
                <w:szCs w:val="20"/>
                <w:lang w:eastAsia="pl-PL"/>
              </w:rPr>
              <w:t xml:space="preserve"> stałego zamieszkania</w:t>
            </w:r>
          </w:p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8A01AF"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Seria i nr dowodu osobistego</w:t>
            </w:r>
          </w:p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8A01AF"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Pr="008A01AF" w:rsidRDefault="008A01AF" w:rsidP="00FA04FB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8A01AF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Telefon kontaktowy, adres e-mail, </w:t>
            </w:r>
            <w:r w:rsidR="00110CC3" w:rsidRPr="00850D85">
              <w:rPr>
                <w:rFonts w:ascii="Garamond" w:hAnsi="Garamond" w:cs="Arial"/>
                <w:sz w:val="18"/>
                <w:szCs w:val="18"/>
              </w:rPr>
              <w:t>adres skrzynki ePUAP</w:t>
            </w: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Default="008A01AF" w:rsidP="008A01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8A01AF">
              <w:rPr>
                <w:rFonts w:ascii="Garamond" w:hAnsi="Garamond"/>
                <w:b/>
                <w:sz w:val="20"/>
              </w:rPr>
              <w:t xml:space="preserve">PROSZĘ WYPEŁNIĆ DRUKOWANYMI LITERAMI  </w:t>
            </w:r>
            <w:r w:rsidRPr="008A01AF">
              <w:rPr>
                <w:rFonts w:ascii="Garamond" w:hAnsi="Garamond"/>
                <w:sz w:val="20"/>
              </w:rPr>
              <w:t xml:space="preserve">  </w:t>
            </w:r>
            <w:r w:rsidRPr="008A01AF">
              <w:rPr>
                <w:rFonts w:ascii="Garamond" w:hAnsi="Garamond"/>
                <w:szCs w:val="24"/>
              </w:rPr>
              <w:t xml:space="preserve">                </w:t>
            </w: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8A01AF" w:rsidRPr="008A01AF" w:rsidTr="008A01AF">
        <w:tc>
          <w:tcPr>
            <w:tcW w:w="4606" w:type="dxa"/>
          </w:tcPr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8A01AF" w:rsidRPr="008A01AF" w:rsidRDefault="008A01AF" w:rsidP="008A01AF">
            <w:pPr>
              <w:spacing w:after="0" w:line="360" w:lineRule="auto"/>
              <w:ind w:left="74"/>
              <w:rPr>
                <w:rFonts w:ascii="Garamond" w:hAnsi="Garamond" w:cs="Arial"/>
                <w:b/>
                <w:sz w:val="24"/>
                <w:szCs w:val="20"/>
                <w:lang w:eastAsia="pl-PL"/>
              </w:rPr>
            </w:pPr>
            <w:r w:rsidRPr="008A01AF">
              <w:rPr>
                <w:rFonts w:ascii="Garamond" w:hAnsi="Garamond" w:cs="Arial"/>
                <w:b/>
                <w:sz w:val="24"/>
                <w:szCs w:val="20"/>
                <w:lang w:eastAsia="pl-PL"/>
              </w:rPr>
              <w:t>Starostwo Powiatowe w Sochaczewie</w:t>
            </w:r>
          </w:p>
          <w:p w:rsidR="008A01AF" w:rsidRPr="008A01AF" w:rsidRDefault="008A01AF" w:rsidP="008A01AF">
            <w:pPr>
              <w:spacing w:after="0" w:line="360" w:lineRule="auto"/>
              <w:ind w:left="74"/>
              <w:rPr>
                <w:rFonts w:ascii="Garamond" w:hAnsi="Garamond"/>
                <w:sz w:val="24"/>
                <w:szCs w:val="20"/>
                <w:lang w:eastAsia="pl-PL"/>
              </w:rPr>
            </w:pPr>
            <w:r w:rsidRPr="008A01AF">
              <w:rPr>
                <w:rFonts w:ascii="Garamond" w:hAnsi="Garamond"/>
                <w:sz w:val="24"/>
                <w:szCs w:val="20"/>
                <w:lang w:eastAsia="pl-PL"/>
              </w:rPr>
              <w:t>ul. marsz. J. Piłsudskiego 65</w:t>
            </w:r>
          </w:p>
          <w:p w:rsidR="008A01AF" w:rsidRPr="008A01AF" w:rsidRDefault="008A01AF" w:rsidP="008A01AF">
            <w:pPr>
              <w:spacing w:after="0" w:line="360" w:lineRule="auto"/>
              <w:ind w:left="74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8A01AF">
              <w:rPr>
                <w:rFonts w:ascii="Garamond" w:hAnsi="Garamond"/>
                <w:sz w:val="24"/>
                <w:szCs w:val="20"/>
                <w:lang w:eastAsia="pl-PL"/>
              </w:rPr>
              <w:t>96-500 Sochaczew</w:t>
            </w:r>
          </w:p>
        </w:tc>
      </w:tr>
    </w:tbl>
    <w:p w:rsidR="008A01AF" w:rsidRPr="008A01AF" w:rsidRDefault="008A01AF" w:rsidP="008A01AF">
      <w:pPr>
        <w:spacing w:after="0" w:line="240" w:lineRule="auto"/>
        <w:rPr>
          <w:b/>
          <w:sz w:val="24"/>
          <w:szCs w:val="28"/>
        </w:rPr>
      </w:pPr>
    </w:p>
    <w:p w:rsidR="00BF0B60" w:rsidRPr="00110CC3" w:rsidRDefault="00BF0B60" w:rsidP="00110CC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110CC3">
        <w:rPr>
          <w:rFonts w:ascii="Garamond" w:hAnsi="Garamond"/>
          <w:b/>
          <w:sz w:val="24"/>
          <w:szCs w:val="24"/>
        </w:rPr>
        <w:t>W</w:t>
      </w:r>
      <w:r w:rsidR="00110CC3" w:rsidRPr="00110CC3">
        <w:rPr>
          <w:rFonts w:ascii="Garamond" w:hAnsi="Garamond"/>
          <w:b/>
          <w:sz w:val="24"/>
          <w:szCs w:val="24"/>
        </w:rPr>
        <w:t>NIOSEK</w:t>
      </w:r>
    </w:p>
    <w:p w:rsidR="00BF0B60" w:rsidRPr="00110CC3" w:rsidRDefault="00BF0B60" w:rsidP="00110CC3">
      <w:pPr>
        <w:spacing w:after="0" w:line="360" w:lineRule="auto"/>
        <w:jc w:val="center"/>
        <w:rPr>
          <w:rFonts w:ascii="Garamond" w:hAnsi="Garamond"/>
          <w:b/>
          <w:sz w:val="24"/>
          <w:szCs w:val="28"/>
        </w:rPr>
      </w:pPr>
      <w:r w:rsidRPr="008A01AF">
        <w:rPr>
          <w:rFonts w:ascii="Garamond" w:hAnsi="Garamond"/>
          <w:b/>
          <w:sz w:val="24"/>
          <w:szCs w:val="28"/>
        </w:rPr>
        <w:t xml:space="preserve">o wydanie/wymianę karty wędkarskiej   </w:t>
      </w:r>
    </w:p>
    <w:p w:rsidR="00110CC3" w:rsidRDefault="00BF0B60" w:rsidP="00BF0B60">
      <w:pPr>
        <w:spacing w:after="0"/>
        <w:rPr>
          <w:rFonts w:ascii="Garamond" w:hAnsi="Garamond"/>
          <w:sz w:val="24"/>
          <w:szCs w:val="24"/>
        </w:rPr>
      </w:pPr>
      <w:r w:rsidRPr="00110CC3">
        <w:rPr>
          <w:rFonts w:ascii="Garamond" w:hAnsi="Garamond"/>
          <w:sz w:val="24"/>
          <w:szCs w:val="24"/>
        </w:rPr>
        <w:t xml:space="preserve">Proszę o wydanie/wymianę karty wędkarskiej uprawniającej do amatorskiego połowu ryb.  </w:t>
      </w:r>
    </w:p>
    <w:p w:rsidR="00BF0B60" w:rsidRPr="00110CC3" w:rsidRDefault="00BF0B60" w:rsidP="00BF0B60">
      <w:pPr>
        <w:spacing w:after="0"/>
        <w:rPr>
          <w:rFonts w:ascii="Garamond" w:hAnsi="Garamond"/>
          <w:sz w:val="24"/>
          <w:szCs w:val="24"/>
        </w:rPr>
      </w:pPr>
      <w:r w:rsidRPr="00110CC3">
        <w:rPr>
          <w:rFonts w:ascii="Garamond" w:hAnsi="Garamond"/>
          <w:sz w:val="24"/>
          <w:szCs w:val="24"/>
        </w:rPr>
        <w:t xml:space="preserve"> </w:t>
      </w:r>
    </w:p>
    <w:p w:rsidR="008A01AF" w:rsidRPr="008A01AF" w:rsidRDefault="008A01AF" w:rsidP="00BF0B60">
      <w:pPr>
        <w:spacing w:after="0"/>
        <w:rPr>
          <w:rFonts w:ascii="Garamond" w:hAnsi="Garamond"/>
          <w:sz w:val="2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280"/>
        <w:gridCol w:w="4506"/>
      </w:tblGrid>
      <w:tr w:rsidR="008A01AF" w:rsidRPr="008A01AF" w:rsidTr="00657250">
        <w:tc>
          <w:tcPr>
            <w:tcW w:w="4493" w:type="dxa"/>
            <w:shd w:val="clear" w:color="auto" w:fill="auto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:rsidR="008A01AF" w:rsidRPr="008A01AF" w:rsidRDefault="008A01AF" w:rsidP="008A01AF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8A01AF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8A01AF" w:rsidRPr="008A01AF" w:rsidTr="00657250">
        <w:tc>
          <w:tcPr>
            <w:tcW w:w="4493" w:type="dxa"/>
            <w:shd w:val="clear" w:color="auto" w:fill="auto"/>
          </w:tcPr>
          <w:p w:rsidR="008A01AF" w:rsidRPr="008A01AF" w:rsidRDefault="008A01AF" w:rsidP="008A01A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:rsidR="008A01AF" w:rsidRPr="008A01AF" w:rsidRDefault="00110CC3" w:rsidP="008A01AF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4"/>
                <w:lang w:eastAsia="pl-PL"/>
              </w:rPr>
              <w:t>P</w:t>
            </w:r>
            <w:r w:rsidR="008A01AF" w:rsidRPr="008A01AF">
              <w:rPr>
                <w:rFonts w:ascii="Garamond" w:eastAsia="Times New Roman" w:hAnsi="Garamond"/>
                <w:sz w:val="20"/>
                <w:szCs w:val="24"/>
                <w:lang w:eastAsia="pl-PL"/>
              </w:rPr>
              <w:t>odpis</w:t>
            </w:r>
            <w:r>
              <w:rPr>
                <w:rFonts w:ascii="Garamond" w:eastAsia="Times New Roman" w:hAnsi="Garamond"/>
                <w:sz w:val="20"/>
                <w:szCs w:val="24"/>
                <w:lang w:eastAsia="pl-PL"/>
              </w:rPr>
              <w:t xml:space="preserve"> wnioskodawcy</w:t>
            </w:r>
          </w:p>
        </w:tc>
      </w:tr>
    </w:tbl>
    <w:p w:rsidR="00BF0B60" w:rsidRPr="008A01AF" w:rsidRDefault="00BF0B60" w:rsidP="008A01AF">
      <w:pPr>
        <w:spacing w:after="0"/>
        <w:rPr>
          <w:rFonts w:ascii="Garamond" w:hAnsi="Garamond"/>
          <w:sz w:val="24"/>
          <w:szCs w:val="24"/>
        </w:rPr>
      </w:pPr>
    </w:p>
    <w:p w:rsidR="00BF0B60" w:rsidRPr="008A01AF" w:rsidRDefault="00BF0B60" w:rsidP="00BF0B60">
      <w:pPr>
        <w:spacing w:after="0"/>
        <w:jc w:val="both"/>
        <w:rPr>
          <w:rFonts w:ascii="Garamond" w:hAnsi="Garamond"/>
          <w:b/>
          <w:sz w:val="18"/>
          <w:szCs w:val="18"/>
        </w:rPr>
      </w:pPr>
      <w:r w:rsidRPr="008A01AF">
        <w:rPr>
          <w:rFonts w:ascii="Garamond" w:hAnsi="Garamond"/>
          <w:b/>
          <w:sz w:val="18"/>
          <w:szCs w:val="18"/>
        </w:rPr>
        <w:t>Załącz</w:t>
      </w:r>
      <w:r w:rsidR="00110CC3">
        <w:rPr>
          <w:rFonts w:ascii="Garamond" w:hAnsi="Garamond"/>
          <w:b/>
          <w:sz w:val="18"/>
          <w:szCs w:val="18"/>
        </w:rPr>
        <w:t>niki:</w:t>
      </w:r>
    </w:p>
    <w:p w:rsidR="00BF0B60" w:rsidRPr="00110CC3" w:rsidRDefault="00110CC3" w:rsidP="00110CC3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Garamond" w:hAnsi="Garamond"/>
          <w:bCs/>
          <w:sz w:val="18"/>
          <w:szCs w:val="18"/>
        </w:rPr>
      </w:pPr>
      <w:r>
        <w:rPr>
          <w:rFonts w:ascii="Garamond" w:hAnsi="Garamond"/>
          <w:bCs/>
          <w:sz w:val="18"/>
          <w:szCs w:val="18"/>
        </w:rPr>
        <w:t>Z</w:t>
      </w:r>
      <w:r w:rsidR="00BF0B60" w:rsidRPr="00110CC3">
        <w:rPr>
          <w:rFonts w:ascii="Garamond" w:hAnsi="Garamond"/>
          <w:bCs/>
          <w:sz w:val="18"/>
          <w:szCs w:val="18"/>
        </w:rPr>
        <w:t xml:space="preserve">aświadczenie o złożeniu egzaminu ze znajomości zasad i warunków ochrony i połowu ryb przed uprawnioną w </w:t>
      </w:r>
      <w:r>
        <w:rPr>
          <w:rFonts w:ascii="Garamond" w:hAnsi="Garamond"/>
          <w:bCs/>
          <w:sz w:val="18"/>
          <w:szCs w:val="18"/>
        </w:rPr>
        <w:t>P</w:t>
      </w:r>
      <w:r w:rsidR="00BF0B60" w:rsidRPr="00110CC3">
        <w:rPr>
          <w:rFonts w:ascii="Garamond" w:hAnsi="Garamond"/>
          <w:bCs/>
          <w:sz w:val="18"/>
          <w:szCs w:val="18"/>
        </w:rPr>
        <w:t xml:space="preserve">owiecie </w:t>
      </w:r>
      <w:r>
        <w:rPr>
          <w:rFonts w:ascii="Garamond" w:hAnsi="Garamond"/>
          <w:bCs/>
          <w:sz w:val="18"/>
          <w:szCs w:val="18"/>
        </w:rPr>
        <w:t>S</w:t>
      </w:r>
      <w:r w:rsidR="00BF0B60" w:rsidRPr="00110CC3">
        <w:rPr>
          <w:rFonts w:ascii="Garamond" w:hAnsi="Garamond"/>
          <w:bCs/>
          <w:sz w:val="18"/>
          <w:szCs w:val="18"/>
        </w:rPr>
        <w:t>ochaczewskim Komisją Egzaminacyjną</w:t>
      </w:r>
      <w:r>
        <w:rPr>
          <w:rFonts w:ascii="Garamond" w:hAnsi="Garamond"/>
          <w:bCs/>
          <w:sz w:val="18"/>
          <w:szCs w:val="18"/>
        </w:rPr>
        <w:t>;</w:t>
      </w:r>
      <w:r w:rsidR="00BF0B60" w:rsidRPr="00110CC3">
        <w:rPr>
          <w:rFonts w:ascii="Garamond" w:hAnsi="Garamond"/>
          <w:bCs/>
          <w:sz w:val="18"/>
          <w:szCs w:val="18"/>
        </w:rPr>
        <w:t xml:space="preserve"> </w:t>
      </w:r>
    </w:p>
    <w:p w:rsidR="00BF0B60" w:rsidRPr="00110CC3" w:rsidRDefault="00110CC3" w:rsidP="00110CC3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Garamond" w:hAnsi="Garamond"/>
          <w:bCs/>
          <w:sz w:val="18"/>
          <w:szCs w:val="18"/>
        </w:rPr>
      </w:pPr>
      <w:r>
        <w:rPr>
          <w:rFonts w:ascii="Garamond" w:hAnsi="Garamond"/>
          <w:bCs/>
          <w:sz w:val="18"/>
          <w:szCs w:val="18"/>
        </w:rPr>
        <w:t>A</w:t>
      </w:r>
      <w:r w:rsidR="00BF0B60" w:rsidRPr="00110CC3">
        <w:rPr>
          <w:rFonts w:ascii="Garamond" w:hAnsi="Garamond"/>
          <w:bCs/>
          <w:sz w:val="18"/>
          <w:szCs w:val="18"/>
        </w:rPr>
        <w:t>ktualną fotografię – podpisaną na odwrocie</w:t>
      </w:r>
      <w:r>
        <w:rPr>
          <w:rFonts w:ascii="Garamond" w:hAnsi="Garamond"/>
          <w:bCs/>
          <w:sz w:val="18"/>
          <w:szCs w:val="18"/>
        </w:rPr>
        <w:t>;</w:t>
      </w:r>
    </w:p>
    <w:p w:rsidR="00BF0B60" w:rsidRPr="00110CC3" w:rsidRDefault="00110CC3" w:rsidP="00110CC3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Garamond" w:hAnsi="Garamond"/>
          <w:bCs/>
          <w:sz w:val="18"/>
          <w:szCs w:val="18"/>
        </w:rPr>
      </w:pPr>
      <w:r>
        <w:rPr>
          <w:rFonts w:ascii="Garamond" w:hAnsi="Garamond"/>
          <w:bCs/>
          <w:sz w:val="18"/>
          <w:szCs w:val="18"/>
        </w:rPr>
        <w:t>O</w:t>
      </w:r>
      <w:r w:rsidR="00BF0B60" w:rsidRPr="00110CC3">
        <w:rPr>
          <w:rFonts w:ascii="Garamond" w:hAnsi="Garamond"/>
          <w:bCs/>
          <w:sz w:val="18"/>
          <w:szCs w:val="18"/>
        </w:rPr>
        <w:t>płatę za wydanie karty wędkarskiej w wysokości 10</w:t>
      </w:r>
      <w:r>
        <w:rPr>
          <w:rFonts w:ascii="Garamond" w:hAnsi="Garamond"/>
          <w:bCs/>
          <w:sz w:val="18"/>
          <w:szCs w:val="18"/>
        </w:rPr>
        <w:t xml:space="preserve"> </w:t>
      </w:r>
      <w:r w:rsidR="00BF0B60" w:rsidRPr="00110CC3">
        <w:rPr>
          <w:rFonts w:ascii="Garamond" w:hAnsi="Garamond"/>
          <w:bCs/>
          <w:sz w:val="18"/>
          <w:szCs w:val="18"/>
        </w:rPr>
        <w:t>zł</w:t>
      </w:r>
      <w:r>
        <w:rPr>
          <w:rFonts w:ascii="Garamond" w:hAnsi="Garamond"/>
          <w:bCs/>
          <w:sz w:val="18"/>
          <w:szCs w:val="18"/>
        </w:rPr>
        <w:t>;</w:t>
      </w:r>
      <w:r w:rsidR="00BF0B60" w:rsidRPr="00110CC3">
        <w:rPr>
          <w:rFonts w:ascii="Garamond" w:hAnsi="Garamond"/>
          <w:bCs/>
          <w:sz w:val="18"/>
          <w:szCs w:val="18"/>
        </w:rPr>
        <w:t xml:space="preserve"> </w:t>
      </w:r>
    </w:p>
    <w:p w:rsidR="00BF0B60" w:rsidRPr="00110CC3" w:rsidRDefault="00110CC3" w:rsidP="00110CC3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Garamond" w:hAnsi="Garamond"/>
          <w:b/>
          <w:sz w:val="18"/>
          <w:szCs w:val="18"/>
        </w:rPr>
      </w:pPr>
      <w:r w:rsidRPr="00110CC3">
        <w:rPr>
          <w:rFonts w:ascii="Garamond" w:hAnsi="Garamond"/>
          <w:b/>
          <w:sz w:val="18"/>
          <w:szCs w:val="18"/>
        </w:rPr>
        <w:t>W</w:t>
      </w:r>
      <w:r w:rsidR="00BF0B60" w:rsidRPr="00110CC3">
        <w:rPr>
          <w:rFonts w:ascii="Garamond" w:hAnsi="Garamond"/>
          <w:b/>
          <w:sz w:val="18"/>
          <w:szCs w:val="18"/>
        </w:rPr>
        <w:t xml:space="preserve"> przypadku osób ubiegających się o wymianę karty do wniosku należy dołączyć starą kartę wędkarską lub zaświadczenie z PZW o przynależności do Koła PZW</w:t>
      </w:r>
      <w:r w:rsidRPr="00110CC3">
        <w:rPr>
          <w:rFonts w:ascii="Garamond" w:hAnsi="Garamond"/>
          <w:b/>
          <w:sz w:val="18"/>
          <w:szCs w:val="18"/>
        </w:rPr>
        <w:t>.</w:t>
      </w:r>
      <w:r w:rsidR="00BF0B60" w:rsidRPr="00110CC3">
        <w:rPr>
          <w:rFonts w:ascii="Garamond" w:hAnsi="Garamond"/>
          <w:b/>
          <w:sz w:val="18"/>
          <w:szCs w:val="18"/>
        </w:rPr>
        <w:t xml:space="preserve"> </w:t>
      </w:r>
    </w:p>
    <w:p w:rsidR="00BF0B60" w:rsidRPr="008A01AF" w:rsidRDefault="00BF0B60" w:rsidP="00110CC3">
      <w:pPr>
        <w:pStyle w:val="Akapitzlist"/>
        <w:spacing w:after="0"/>
        <w:ind w:left="567" w:hanging="283"/>
        <w:jc w:val="both"/>
        <w:rPr>
          <w:rFonts w:ascii="Garamond" w:hAnsi="Garamond"/>
          <w:b/>
          <w:sz w:val="18"/>
          <w:szCs w:val="18"/>
        </w:rPr>
      </w:pPr>
    </w:p>
    <w:p w:rsidR="00BF0B60" w:rsidRPr="00EF7604" w:rsidRDefault="00BF0B60" w:rsidP="00BF0B60">
      <w:pPr>
        <w:spacing w:after="0"/>
        <w:rPr>
          <w:rFonts w:ascii="Garamond" w:hAnsi="Garamond"/>
          <w:b/>
          <w:bCs/>
          <w:sz w:val="24"/>
          <w:szCs w:val="24"/>
          <w:vertAlign w:val="superscript"/>
        </w:rPr>
      </w:pPr>
      <w:r w:rsidRPr="00EF7604">
        <w:rPr>
          <w:rFonts w:ascii="Garamond" w:hAnsi="Garamond"/>
          <w:b/>
          <w:bCs/>
          <w:sz w:val="24"/>
          <w:szCs w:val="24"/>
        </w:rPr>
        <w:t>Sposób odbioru:</w:t>
      </w:r>
    </w:p>
    <w:p w:rsidR="00BF0B60" w:rsidRPr="00EF7604" w:rsidRDefault="00110CC3" w:rsidP="00110CC3">
      <w:pPr>
        <w:spacing w:after="0"/>
        <w:ind w:left="284"/>
        <w:rPr>
          <w:rFonts w:ascii="Garamond" w:hAnsi="Garamond"/>
          <w:sz w:val="20"/>
          <w:szCs w:val="20"/>
        </w:rPr>
      </w:pPr>
      <w:r w:rsidRPr="00EF7604">
        <w:rPr>
          <w:rFonts w:ascii="Courier New" w:hAnsi="Courier New" w:cs="Courier New"/>
          <w:sz w:val="24"/>
          <w:szCs w:val="24"/>
        </w:rPr>
        <w:sym w:font="Wingdings 2" w:char="F0A3"/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BF0B60" w:rsidRPr="00EF7604">
        <w:rPr>
          <w:rFonts w:ascii="Garamond" w:hAnsi="Garamond"/>
          <w:sz w:val="24"/>
          <w:szCs w:val="24"/>
        </w:rPr>
        <w:t xml:space="preserve">osobisty </w:t>
      </w:r>
    </w:p>
    <w:p w:rsidR="00EF7604" w:rsidRDefault="00110CC3" w:rsidP="00EF7604">
      <w:pPr>
        <w:spacing w:after="240" w:line="360" w:lineRule="auto"/>
        <w:ind w:left="284"/>
        <w:rPr>
          <w:rFonts w:ascii="Garamond" w:hAnsi="Garamond"/>
          <w:sz w:val="18"/>
          <w:szCs w:val="18"/>
        </w:rPr>
      </w:pPr>
      <w:r w:rsidRPr="00EF7604">
        <w:rPr>
          <w:rFonts w:ascii="Garamond" w:hAnsi="Garamond"/>
          <w:sz w:val="24"/>
          <w:szCs w:val="24"/>
        </w:rPr>
        <w:sym w:font="Wingdings 2" w:char="F0A3"/>
      </w:r>
      <w:r w:rsidRPr="00EF7604">
        <w:rPr>
          <w:rFonts w:ascii="Garamond" w:hAnsi="Garamond"/>
          <w:sz w:val="20"/>
          <w:szCs w:val="20"/>
        </w:rPr>
        <w:t xml:space="preserve">  </w:t>
      </w:r>
      <w:r w:rsidR="00BF0B60" w:rsidRPr="00EF7604">
        <w:rPr>
          <w:rFonts w:ascii="Garamond" w:hAnsi="Garamond"/>
          <w:sz w:val="24"/>
          <w:szCs w:val="24"/>
        </w:rPr>
        <w:t>za p</w:t>
      </w:r>
      <w:r w:rsidR="008A01AF" w:rsidRPr="00EF7604">
        <w:rPr>
          <w:rFonts w:ascii="Garamond" w:hAnsi="Garamond"/>
          <w:sz w:val="24"/>
          <w:szCs w:val="24"/>
        </w:rPr>
        <w:t xml:space="preserve">ośrednictwem Poczty Polskiej na </w:t>
      </w:r>
      <w:r w:rsidR="00BF0B60" w:rsidRPr="00EF7604">
        <w:rPr>
          <w:rFonts w:ascii="Garamond" w:hAnsi="Garamond"/>
          <w:sz w:val="24"/>
          <w:szCs w:val="24"/>
        </w:rPr>
        <w:t>adres</w:t>
      </w:r>
      <w:r>
        <w:rPr>
          <w:rFonts w:ascii="Garamond" w:hAnsi="Garamond"/>
          <w:sz w:val="18"/>
          <w:szCs w:val="18"/>
        </w:rPr>
        <w:t>: ………………………………………………………………</w:t>
      </w:r>
    </w:p>
    <w:p w:rsidR="00BF0B60" w:rsidRPr="00EF7604" w:rsidRDefault="00110CC3" w:rsidP="00EF7604">
      <w:pPr>
        <w:spacing w:after="240" w:line="360" w:lineRule="auto"/>
        <w:ind w:left="28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. </w:t>
      </w:r>
      <w:r w:rsidR="00BF0B60" w:rsidRPr="00110CC3">
        <w:rPr>
          <w:rFonts w:ascii="Garamond" w:hAnsi="Garamond"/>
          <w:sz w:val="18"/>
          <w:szCs w:val="18"/>
        </w:rPr>
        <w:t>…………………………………….</w:t>
      </w:r>
      <w:r w:rsidR="008A01AF" w:rsidRPr="00110CC3">
        <w:rPr>
          <w:rFonts w:ascii="Garamond" w:hAnsi="Garamond"/>
          <w:sz w:val="18"/>
          <w:szCs w:val="18"/>
        </w:rPr>
        <w:t>…………………………………</w:t>
      </w:r>
      <w:r>
        <w:rPr>
          <w:rFonts w:ascii="Garamond" w:hAnsi="Garamond"/>
          <w:sz w:val="18"/>
          <w:szCs w:val="18"/>
        </w:rPr>
        <w:t>………</w:t>
      </w:r>
      <w:r w:rsidR="008A01AF" w:rsidRPr="00110CC3">
        <w:rPr>
          <w:rFonts w:ascii="Garamond" w:hAnsi="Garamond"/>
          <w:sz w:val="18"/>
          <w:szCs w:val="18"/>
        </w:rPr>
        <w:t>………………………………………………</w:t>
      </w:r>
    </w:p>
    <w:p w:rsidR="00BF0B60" w:rsidRPr="008A01AF" w:rsidRDefault="00BF0B60" w:rsidP="00BF0B6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8A01AF">
        <w:rPr>
          <w:rFonts w:ascii="Garamond" w:hAnsi="Garamond"/>
          <w:b/>
          <w:sz w:val="24"/>
          <w:szCs w:val="24"/>
        </w:rPr>
        <w:t>WYPEŁNIA URZĄD</w:t>
      </w:r>
    </w:p>
    <w:p w:rsidR="00BF0B60" w:rsidRPr="008A01AF" w:rsidRDefault="00BF0B60" w:rsidP="00BF0B60">
      <w:pPr>
        <w:spacing w:after="0"/>
        <w:jc w:val="both"/>
        <w:rPr>
          <w:rFonts w:ascii="Garamond" w:hAnsi="Garamond"/>
          <w:sz w:val="24"/>
          <w:szCs w:val="24"/>
        </w:rPr>
      </w:pPr>
    </w:p>
    <w:p w:rsidR="00BF0B60" w:rsidRPr="008A01AF" w:rsidRDefault="00BF0B60" w:rsidP="00BF0B60">
      <w:pPr>
        <w:pBdr>
          <w:bottom w:val="single" w:sz="6" w:space="1" w:color="auto"/>
        </w:pBdr>
        <w:spacing w:after="0"/>
        <w:jc w:val="both"/>
        <w:rPr>
          <w:rFonts w:ascii="Garamond" w:hAnsi="Garamond"/>
          <w:sz w:val="24"/>
          <w:szCs w:val="24"/>
        </w:rPr>
      </w:pPr>
      <w:r w:rsidRPr="008A01AF">
        <w:rPr>
          <w:rFonts w:ascii="Garamond" w:hAnsi="Garamond"/>
          <w:sz w:val="24"/>
          <w:szCs w:val="24"/>
        </w:rPr>
        <w:t xml:space="preserve">Kartę wędkarską </w:t>
      </w:r>
      <w:r w:rsidR="00110CC3">
        <w:rPr>
          <w:rFonts w:ascii="Garamond" w:hAnsi="Garamond"/>
          <w:sz w:val="24"/>
          <w:szCs w:val="24"/>
        </w:rPr>
        <w:t>n</w:t>
      </w:r>
      <w:r w:rsidRPr="008A01AF">
        <w:rPr>
          <w:rFonts w:ascii="Garamond" w:hAnsi="Garamond"/>
          <w:sz w:val="24"/>
          <w:szCs w:val="24"/>
        </w:rPr>
        <w:t xml:space="preserve">r  </w:t>
      </w:r>
      <w:r w:rsidRPr="00110CC3">
        <w:rPr>
          <w:rFonts w:ascii="Garamond" w:hAnsi="Garamond"/>
          <w:sz w:val="20"/>
          <w:szCs w:val="20"/>
        </w:rPr>
        <w:t>………………………</w:t>
      </w:r>
      <w:r w:rsidR="008A01AF" w:rsidRPr="00110CC3">
        <w:rPr>
          <w:rFonts w:ascii="Garamond" w:hAnsi="Garamond"/>
          <w:sz w:val="20"/>
          <w:szCs w:val="20"/>
        </w:rPr>
        <w:t>.....</w:t>
      </w:r>
      <w:r w:rsidR="00110CC3" w:rsidRPr="00110CC3">
        <w:rPr>
          <w:rFonts w:ascii="Garamond" w:hAnsi="Garamond"/>
          <w:sz w:val="20"/>
          <w:szCs w:val="20"/>
        </w:rPr>
        <w:t>........</w:t>
      </w:r>
      <w:r w:rsidR="00110CC3">
        <w:rPr>
          <w:rFonts w:ascii="Garamond" w:hAnsi="Garamond"/>
          <w:sz w:val="20"/>
          <w:szCs w:val="20"/>
        </w:rPr>
        <w:t>........</w:t>
      </w:r>
      <w:r w:rsidR="00110CC3" w:rsidRPr="00110CC3">
        <w:rPr>
          <w:rFonts w:ascii="Garamond" w:hAnsi="Garamond"/>
          <w:sz w:val="20"/>
          <w:szCs w:val="20"/>
        </w:rPr>
        <w:t>.</w:t>
      </w:r>
      <w:r w:rsidR="008A01AF" w:rsidRPr="00110CC3">
        <w:rPr>
          <w:rFonts w:ascii="Garamond" w:hAnsi="Garamond"/>
          <w:sz w:val="20"/>
          <w:szCs w:val="20"/>
        </w:rPr>
        <w:t xml:space="preserve"> </w:t>
      </w:r>
      <w:r w:rsidR="008A01AF">
        <w:rPr>
          <w:rFonts w:ascii="Garamond" w:hAnsi="Garamond"/>
          <w:sz w:val="24"/>
          <w:szCs w:val="24"/>
        </w:rPr>
        <w:t xml:space="preserve"> </w:t>
      </w:r>
      <w:r w:rsidR="00110CC3">
        <w:rPr>
          <w:rFonts w:ascii="Garamond" w:hAnsi="Garamond"/>
          <w:sz w:val="24"/>
          <w:szCs w:val="24"/>
        </w:rPr>
        <w:t>w</w:t>
      </w:r>
      <w:r w:rsidRPr="008A01AF">
        <w:rPr>
          <w:rFonts w:ascii="Garamond" w:hAnsi="Garamond"/>
          <w:sz w:val="24"/>
          <w:szCs w:val="24"/>
        </w:rPr>
        <w:t xml:space="preserve">ydano dnia </w:t>
      </w:r>
      <w:r w:rsidRPr="00110CC3">
        <w:rPr>
          <w:rFonts w:ascii="Garamond" w:hAnsi="Garamond"/>
          <w:sz w:val="20"/>
          <w:szCs w:val="20"/>
        </w:rPr>
        <w:t>………………………………</w:t>
      </w:r>
      <w:r w:rsidR="00110CC3">
        <w:rPr>
          <w:rFonts w:ascii="Garamond" w:hAnsi="Garamond"/>
          <w:sz w:val="20"/>
          <w:szCs w:val="20"/>
        </w:rPr>
        <w:t>……...</w:t>
      </w:r>
      <w:r w:rsidRPr="00110CC3">
        <w:rPr>
          <w:rFonts w:ascii="Garamond" w:hAnsi="Garamond"/>
          <w:sz w:val="20"/>
          <w:szCs w:val="20"/>
        </w:rPr>
        <w:t>…</w:t>
      </w:r>
    </w:p>
    <w:p w:rsidR="00BF0B60" w:rsidRPr="008A01AF" w:rsidRDefault="00BF0B60" w:rsidP="00BF0B60">
      <w:pPr>
        <w:spacing w:after="0"/>
        <w:jc w:val="both"/>
        <w:rPr>
          <w:rFonts w:ascii="Garamond" w:hAnsi="Garamond"/>
          <w:sz w:val="24"/>
          <w:szCs w:val="24"/>
        </w:rPr>
      </w:pPr>
    </w:p>
    <w:p w:rsidR="00BF0B60" w:rsidRPr="008A01AF" w:rsidRDefault="00BF0B60" w:rsidP="008A01AF">
      <w:pPr>
        <w:spacing w:after="0"/>
        <w:rPr>
          <w:rFonts w:ascii="Garamond" w:hAnsi="Garamond"/>
          <w:sz w:val="24"/>
          <w:szCs w:val="24"/>
        </w:rPr>
      </w:pPr>
      <w:r w:rsidRPr="008A01AF">
        <w:rPr>
          <w:rFonts w:ascii="Garamond" w:hAnsi="Garamond"/>
          <w:sz w:val="24"/>
          <w:szCs w:val="24"/>
        </w:rPr>
        <w:t xml:space="preserve">Potwierdzenie odbioru      </w:t>
      </w:r>
      <w:r w:rsidRPr="00110CC3">
        <w:rPr>
          <w:rFonts w:ascii="Garamond" w:hAnsi="Garamond"/>
          <w:sz w:val="20"/>
          <w:szCs w:val="20"/>
        </w:rPr>
        <w:t>………………</w:t>
      </w:r>
      <w:r w:rsidR="008A01AF" w:rsidRPr="00110CC3">
        <w:rPr>
          <w:rFonts w:ascii="Garamond" w:hAnsi="Garamond"/>
          <w:sz w:val="20"/>
          <w:szCs w:val="20"/>
        </w:rPr>
        <w:t>…………………………………………………………………………………</w:t>
      </w:r>
      <w:r w:rsidR="00110CC3">
        <w:rPr>
          <w:rFonts w:ascii="Garamond" w:hAnsi="Garamond"/>
          <w:sz w:val="20"/>
          <w:szCs w:val="20"/>
        </w:rPr>
        <w:t>…………………….</w:t>
      </w:r>
    </w:p>
    <w:p w:rsidR="00AD29D8" w:rsidRPr="008A01AF" w:rsidRDefault="00BF0B60" w:rsidP="00EF7604">
      <w:pPr>
        <w:spacing w:after="0"/>
        <w:jc w:val="center"/>
        <w:rPr>
          <w:rFonts w:ascii="Garamond" w:hAnsi="Garamond"/>
          <w:sz w:val="18"/>
          <w:szCs w:val="18"/>
        </w:rPr>
      </w:pPr>
      <w:r w:rsidRPr="008A01AF">
        <w:rPr>
          <w:rFonts w:ascii="Garamond" w:hAnsi="Garamond"/>
          <w:sz w:val="18"/>
          <w:szCs w:val="18"/>
        </w:rPr>
        <w:t>(data i podpis)</w:t>
      </w:r>
    </w:p>
    <w:sectPr w:rsidR="00AD29D8" w:rsidRPr="008A01AF" w:rsidSect="008A01AF">
      <w:headerReference w:type="default" r:id="rId8"/>
      <w:footerReference w:type="default" r:id="rId9"/>
      <w:pgSz w:w="11906" w:h="16838" w:code="9"/>
      <w:pgMar w:top="488" w:right="1418" w:bottom="48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8E2" w:rsidRDefault="00AD28E2" w:rsidP="009F3BE3">
      <w:pPr>
        <w:spacing w:after="0" w:line="240" w:lineRule="auto"/>
      </w:pPr>
      <w:r>
        <w:separator/>
      </w:r>
    </w:p>
  </w:endnote>
  <w:endnote w:type="continuationSeparator" w:id="0">
    <w:p w:rsidR="00AD28E2" w:rsidRDefault="00AD28E2" w:rsidP="009F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9C6" w:rsidRDefault="00CB59C6">
    <w:pPr>
      <w:pStyle w:val="Stopka"/>
    </w:pPr>
  </w:p>
  <w:p w:rsidR="009F6388" w:rsidRPr="00D1182E" w:rsidRDefault="009F6388" w:rsidP="009F6388">
    <w:pPr>
      <w:pStyle w:val="Stopka"/>
      <w:tabs>
        <w:tab w:val="left" w:pos="453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8E2" w:rsidRDefault="00AD28E2" w:rsidP="009F3BE3">
      <w:pPr>
        <w:spacing w:after="0" w:line="240" w:lineRule="auto"/>
      </w:pPr>
      <w:r>
        <w:separator/>
      </w:r>
    </w:p>
  </w:footnote>
  <w:footnote w:type="continuationSeparator" w:id="0">
    <w:p w:rsidR="00AD28E2" w:rsidRDefault="00AD28E2" w:rsidP="009F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388" w:rsidRDefault="009F6388">
    <w:pPr>
      <w:pStyle w:val="Nagwek"/>
    </w:pPr>
  </w:p>
  <w:p w:rsidR="00AD29D8" w:rsidRDefault="00AD29D8">
    <w:pPr>
      <w:pStyle w:val="Nagwek"/>
    </w:pPr>
  </w:p>
  <w:p w:rsidR="00AD29D8" w:rsidRDefault="00AD2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260691"/>
    <w:multiLevelType w:val="hybridMultilevel"/>
    <w:tmpl w:val="B8F8A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6B0C"/>
    <w:multiLevelType w:val="hybridMultilevel"/>
    <w:tmpl w:val="CDA4A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E5B60"/>
    <w:multiLevelType w:val="hybridMultilevel"/>
    <w:tmpl w:val="632631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D33C6"/>
    <w:multiLevelType w:val="singleLevel"/>
    <w:tmpl w:val="D9DAF9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AD2560"/>
    <w:multiLevelType w:val="hybridMultilevel"/>
    <w:tmpl w:val="EFB22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E38F9"/>
    <w:multiLevelType w:val="hybridMultilevel"/>
    <w:tmpl w:val="838AD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83412"/>
    <w:multiLevelType w:val="hybridMultilevel"/>
    <w:tmpl w:val="0F8018A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6546B"/>
    <w:multiLevelType w:val="hybridMultilevel"/>
    <w:tmpl w:val="C1C8C3C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A81304"/>
    <w:multiLevelType w:val="hybridMultilevel"/>
    <w:tmpl w:val="1E481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759CC"/>
    <w:multiLevelType w:val="hybridMultilevel"/>
    <w:tmpl w:val="BA086A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A08EA"/>
    <w:multiLevelType w:val="hybridMultilevel"/>
    <w:tmpl w:val="6486E262"/>
    <w:lvl w:ilvl="0" w:tplc="C45A2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9571C"/>
    <w:multiLevelType w:val="hybridMultilevel"/>
    <w:tmpl w:val="420E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2A4FFA"/>
    <w:multiLevelType w:val="hybridMultilevel"/>
    <w:tmpl w:val="A18C0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55349">
    <w:abstractNumId w:val="14"/>
  </w:num>
  <w:num w:numId="2" w16cid:durableId="299649839">
    <w:abstractNumId w:val="6"/>
  </w:num>
  <w:num w:numId="3" w16cid:durableId="2138834539">
    <w:abstractNumId w:val="0"/>
  </w:num>
  <w:num w:numId="4" w16cid:durableId="481889117">
    <w:abstractNumId w:val="1"/>
  </w:num>
  <w:num w:numId="5" w16cid:durableId="1034355546">
    <w:abstractNumId w:val="2"/>
  </w:num>
  <w:num w:numId="6" w16cid:durableId="1767728381">
    <w:abstractNumId w:val="12"/>
  </w:num>
  <w:num w:numId="7" w16cid:durableId="437212428">
    <w:abstractNumId w:val="13"/>
  </w:num>
  <w:num w:numId="8" w16cid:durableId="1155295359">
    <w:abstractNumId w:val="3"/>
  </w:num>
  <w:num w:numId="9" w16cid:durableId="1663654510">
    <w:abstractNumId w:val="8"/>
  </w:num>
  <w:num w:numId="10" w16cid:durableId="168643824">
    <w:abstractNumId w:val="5"/>
  </w:num>
  <w:num w:numId="11" w16cid:durableId="1021779572">
    <w:abstractNumId w:val="7"/>
  </w:num>
  <w:num w:numId="12" w16cid:durableId="1065376214">
    <w:abstractNumId w:val="9"/>
  </w:num>
  <w:num w:numId="13" w16cid:durableId="462969609">
    <w:abstractNumId w:val="10"/>
  </w:num>
  <w:num w:numId="14" w16cid:durableId="126365520">
    <w:abstractNumId w:val="15"/>
  </w:num>
  <w:num w:numId="15" w16cid:durableId="397171592">
    <w:abstractNumId w:val="11"/>
  </w:num>
  <w:num w:numId="16" w16cid:durableId="1597786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80"/>
    <w:rsid w:val="00015979"/>
    <w:rsid w:val="00051DBC"/>
    <w:rsid w:val="0007070C"/>
    <w:rsid w:val="000D2DDF"/>
    <w:rsid w:val="00110CC3"/>
    <w:rsid w:val="00121F27"/>
    <w:rsid w:val="0012731F"/>
    <w:rsid w:val="00133C64"/>
    <w:rsid w:val="00160D43"/>
    <w:rsid w:val="00167DF6"/>
    <w:rsid w:val="00192420"/>
    <w:rsid w:val="001D4684"/>
    <w:rsid w:val="002005DE"/>
    <w:rsid w:val="00225034"/>
    <w:rsid w:val="002517B8"/>
    <w:rsid w:val="00263E04"/>
    <w:rsid w:val="002B1A17"/>
    <w:rsid w:val="002C1879"/>
    <w:rsid w:val="002C6BD7"/>
    <w:rsid w:val="003804C6"/>
    <w:rsid w:val="0038410A"/>
    <w:rsid w:val="003A1312"/>
    <w:rsid w:val="003C6715"/>
    <w:rsid w:val="003D41CD"/>
    <w:rsid w:val="003E548C"/>
    <w:rsid w:val="004062BB"/>
    <w:rsid w:val="00456082"/>
    <w:rsid w:val="00460953"/>
    <w:rsid w:val="00463807"/>
    <w:rsid w:val="00467B09"/>
    <w:rsid w:val="00483506"/>
    <w:rsid w:val="004948A3"/>
    <w:rsid w:val="004B48BC"/>
    <w:rsid w:val="004C72B8"/>
    <w:rsid w:val="00517C96"/>
    <w:rsid w:val="00525F1A"/>
    <w:rsid w:val="005520B9"/>
    <w:rsid w:val="005541B0"/>
    <w:rsid w:val="00563003"/>
    <w:rsid w:val="00563B24"/>
    <w:rsid w:val="005807A1"/>
    <w:rsid w:val="005A0436"/>
    <w:rsid w:val="005A0F62"/>
    <w:rsid w:val="005B28E8"/>
    <w:rsid w:val="005B7D14"/>
    <w:rsid w:val="005C1619"/>
    <w:rsid w:val="00601131"/>
    <w:rsid w:val="006054FE"/>
    <w:rsid w:val="00623468"/>
    <w:rsid w:val="00656342"/>
    <w:rsid w:val="006668FC"/>
    <w:rsid w:val="00684EEF"/>
    <w:rsid w:val="00690F64"/>
    <w:rsid w:val="006D135E"/>
    <w:rsid w:val="006E68FC"/>
    <w:rsid w:val="00712ACF"/>
    <w:rsid w:val="007277FF"/>
    <w:rsid w:val="007379F8"/>
    <w:rsid w:val="00765C22"/>
    <w:rsid w:val="007678C5"/>
    <w:rsid w:val="00783CC4"/>
    <w:rsid w:val="007B3DEB"/>
    <w:rsid w:val="007C4280"/>
    <w:rsid w:val="007E247E"/>
    <w:rsid w:val="008122CF"/>
    <w:rsid w:val="008131FA"/>
    <w:rsid w:val="008211D6"/>
    <w:rsid w:val="00825CDC"/>
    <w:rsid w:val="0083476D"/>
    <w:rsid w:val="00837785"/>
    <w:rsid w:val="00866621"/>
    <w:rsid w:val="0086745B"/>
    <w:rsid w:val="00886BDE"/>
    <w:rsid w:val="008A01AF"/>
    <w:rsid w:val="008A6685"/>
    <w:rsid w:val="008C6434"/>
    <w:rsid w:val="008F5E0D"/>
    <w:rsid w:val="008F70FD"/>
    <w:rsid w:val="0094584A"/>
    <w:rsid w:val="009619FA"/>
    <w:rsid w:val="00984ECF"/>
    <w:rsid w:val="009C20F0"/>
    <w:rsid w:val="009F3BE3"/>
    <w:rsid w:val="009F6388"/>
    <w:rsid w:val="00A03FC7"/>
    <w:rsid w:val="00A0472F"/>
    <w:rsid w:val="00A14995"/>
    <w:rsid w:val="00A162F2"/>
    <w:rsid w:val="00A173E9"/>
    <w:rsid w:val="00A309C9"/>
    <w:rsid w:val="00A479B6"/>
    <w:rsid w:val="00A57E6E"/>
    <w:rsid w:val="00A658CB"/>
    <w:rsid w:val="00A67E24"/>
    <w:rsid w:val="00A741CC"/>
    <w:rsid w:val="00A83D92"/>
    <w:rsid w:val="00AA1407"/>
    <w:rsid w:val="00AC0DDE"/>
    <w:rsid w:val="00AC1F62"/>
    <w:rsid w:val="00AC4D53"/>
    <w:rsid w:val="00AC75EC"/>
    <w:rsid w:val="00AD28E2"/>
    <w:rsid w:val="00AD29D8"/>
    <w:rsid w:val="00B4797A"/>
    <w:rsid w:val="00B609D8"/>
    <w:rsid w:val="00BA63ED"/>
    <w:rsid w:val="00BA7345"/>
    <w:rsid w:val="00BB1D6B"/>
    <w:rsid w:val="00BC6174"/>
    <w:rsid w:val="00BC6770"/>
    <w:rsid w:val="00BF0B60"/>
    <w:rsid w:val="00C3178A"/>
    <w:rsid w:val="00C50487"/>
    <w:rsid w:val="00C775CE"/>
    <w:rsid w:val="00C95D81"/>
    <w:rsid w:val="00CA4AF0"/>
    <w:rsid w:val="00CB59C6"/>
    <w:rsid w:val="00CB7168"/>
    <w:rsid w:val="00CD44EE"/>
    <w:rsid w:val="00CD5D52"/>
    <w:rsid w:val="00CE049E"/>
    <w:rsid w:val="00CF0257"/>
    <w:rsid w:val="00CF3858"/>
    <w:rsid w:val="00D1182E"/>
    <w:rsid w:val="00D1195B"/>
    <w:rsid w:val="00D13C5C"/>
    <w:rsid w:val="00D218EF"/>
    <w:rsid w:val="00D308C2"/>
    <w:rsid w:val="00D505ED"/>
    <w:rsid w:val="00D63BEE"/>
    <w:rsid w:val="00D93C51"/>
    <w:rsid w:val="00E14E6C"/>
    <w:rsid w:val="00E44FC6"/>
    <w:rsid w:val="00E45171"/>
    <w:rsid w:val="00E818B6"/>
    <w:rsid w:val="00E96374"/>
    <w:rsid w:val="00EE0F20"/>
    <w:rsid w:val="00EE5142"/>
    <w:rsid w:val="00EF7604"/>
    <w:rsid w:val="00EF7738"/>
    <w:rsid w:val="00F02FD8"/>
    <w:rsid w:val="00F52E3F"/>
    <w:rsid w:val="00F5347A"/>
    <w:rsid w:val="00F643F5"/>
    <w:rsid w:val="00F81534"/>
    <w:rsid w:val="00F92531"/>
    <w:rsid w:val="00FA04FB"/>
    <w:rsid w:val="00FA512F"/>
    <w:rsid w:val="00FA64AE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C659D"/>
  <w15:chartTrackingRefBased/>
  <w15:docId w15:val="{DA6FD293-FECB-4B0E-A66E-8D681123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D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E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72B8"/>
    <w:pPr>
      <w:keepNext/>
      <w:numPr>
        <w:ilvl w:val="6"/>
        <w:numId w:val="1"/>
      </w:numPr>
      <w:tabs>
        <w:tab w:val="left" w:pos="5103"/>
      </w:tabs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E3"/>
  </w:style>
  <w:style w:type="paragraph" w:styleId="Stopka">
    <w:name w:val="footer"/>
    <w:basedOn w:val="Normalny"/>
    <w:link w:val="StopkaZnak"/>
    <w:uiPriority w:val="99"/>
    <w:unhideWhenUsed/>
    <w:rsid w:val="009F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E3"/>
  </w:style>
  <w:style w:type="paragraph" w:styleId="Tekstdymka">
    <w:name w:val="Balloon Text"/>
    <w:basedOn w:val="Normalny"/>
    <w:link w:val="TekstdymkaZnak"/>
    <w:uiPriority w:val="99"/>
    <w:semiHidden/>
    <w:unhideWhenUsed/>
    <w:rsid w:val="009F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3B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563B2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563B24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C72B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C72B8"/>
    <w:rPr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sid w:val="004C72B8"/>
    <w:rPr>
      <w:rFonts w:ascii="Arial" w:eastAsia="Times New Roman" w:hAnsi="Arial" w:cs="Arial"/>
      <w:b/>
      <w:bCs/>
      <w:sz w:val="22"/>
      <w:szCs w:val="22"/>
      <w:lang w:eastAsia="ar-SA"/>
    </w:rPr>
  </w:style>
  <w:style w:type="character" w:customStyle="1" w:styleId="WW-Znakiprzypiswdolnych1111">
    <w:name w:val="WW-Znaki przypisów dolnych1111"/>
    <w:uiPriority w:val="99"/>
    <w:rsid w:val="004C72B8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4C72B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xt-new">
    <w:name w:val="txt-new"/>
    <w:basedOn w:val="Domylnaczcionkaakapitu"/>
    <w:rsid w:val="001D4684"/>
  </w:style>
  <w:style w:type="paragraph" w:styleId="Akapitzlist">
    <w:name w:val="List Paragraph"/>
    <w:basedOn w:val="Normalny"/>
    <w:uiPriority w:val="34"/>
    <w:qFormat/>
    <w:rsid w:val="005807A1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84EE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ZnakZnak3">
    <w:name w:val="Znak Znak3"/>
    <w:locked/>
    <w:rsid w:val="009F6388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ZnakZnak4">
    <w:name w:val="Znak Znak4"/>
    <w:semiHidden/>
    <w:locked/>
    <w:rsid w:val="004B48BC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39"/>
    <w:rsid w:val="00D218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A01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DB03-E237-41B3-B3D5-6B3D4743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1417</CharactersWithSpaces>
  <SharedDoc>false</SharedDoc>
  <HLinks>
    <vt:vector size="6" baseType="variant">
      <vt:variant>
        <vt:i4>8126531</vt:i4>
      </vt:variant>
      <vt:variant>
        <vt:i4>0</vt:i4>
      </vt:variant>
      <vt:variant>
        <vt:i4>0</vt:i4>
      </vt:variant>
      <vt:variant>
        <vt:i4>5</vt:i4>
      </vt:variant>
      <vt:variant>
        <vt:lpwstr>mailto:lsiergiej@powiatsochaczew.pl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Świeciu</dc:creator>
  <cp:keywords/>
  <cp:lastModifiedBy>Michał Orzeszek</cp:lastModifiedBy>
  <cp:revision>4</cp:revision>
  <cp:lastPrinted>2019-11-27T09:42:00Z</cp:lastPrinted>
  <dcterms:created xsi:type="dcterms:W3CDTF">2022-03-21T14:10:00Z</dcterms:created>
  <dcterms:modified xsi:type="dcterms:W3CDTF">2023-03-30T22:08:00Z</dcterms:modified>
</cp:coreProperties>
</file>