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06" w:type="dxa"/>
        <w:tblInd w:w="4954" w:type="dxa"/>
        <w:tblLook w:val="04A0" w:firstRow="1" w:lastRow="0" w:firstColumn="1" w:lastColumn="0" w:noHBand="0" w:noVBand="1"/>
      </w:tblPr>
      <w:tblGrid>
        <w:gridCol w:w="4606"/>
      </w:tblGrid>
      <w:tr w:rsidR="002B190C" w14:paraId="30A7EFD2" w14:textId="77777777" w:rsidTr="002B190C">
        <w:tc>
          <w:tcPr>
            <w:tcW w:w="4606" w:type="dxa"/>
            <w:hideMark/>
          </w:tcPr>
          <w:p w14:paraId="2784E73E" w14:textId="77777777" w:rsidR="002B190C" w:rsidRDefault="002B190C">
            <w:pPr>
              <w:pStyle w:val="Tekstpodstawowywcity"/>
              <w:ind w:left="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</w:rPr>
              <w:t>………………………………………………………</w:t>
            </w:r>
          </w:p>
        </w:tc>
      </w:tr>
      <w:tr w:rsidR="002B190C" w14:paraId="0AB721EE" w14:textId="77777777" w:rsidTr="002B190C">
        <w:tc>
          <w:tcPr>
            <w:tcW w:w="4606" w:type="dxa"/>
            <w:hideMark/>
          </w:tcPr>
          <w:p w14:paraId="35A80AE7" w14:textId="77777777" w:rsidR="002B190C" w:rsidRDefault="002B190C">
            <w:pPr>
              <w:pStyle w:val="Bezodstpw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22"/>
              </w:rPr>
              <w:t>Miejscowość / data</w:t>
            </w:r>
          </w:p>
        </w:tc>
      </w:tr>
    </w:tbl>
    <w:p w14:paraId="2E9D4B0E" w14:textId="77777777" w:rsidR="00995F22" w:rsidRPr="006077EF" w:rsidRDefault="00995F22" w:rsidP="002517B8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</w:p>
    <w:p w14:paraId="63551646" w14:textId="77777777" w:rsidR="002B190C" w:rsidRDefault="00684EEF" w:rsidP="0073011F">
      <w:pPr>
        <w:pStyle w:val="Nagwek1"/>
        <w:spacing w:before="0" w:after="0" w:line="360" w:lineRule="auto"/>
        <w:jc w:val="center"/>
        <w:rPr>
          <w:rFonts w:ascii="Garamond" w:hAnsi="Garamond"/>
          <w:bCs w:val="0"/>
          <w:caps/>
          <w:sz w:val="18"/>
          <w:szCs w:val="18"/>
        </w:rPr>
      </w:pPr>
      <w:r w:rsidRPr="007A2191">
        <w:rPr>
          <w:rFonts w:ascii="Garamond" w:hAnsi="Garamond"/>
          <w:caps/>
          <w:sz w:val="18"/>
          <w:szCs w:val="18"/>
        </w:rPr>
        <w:t>W</w:t>
      </w:r>
      <w:r w:rsidR="00DC5367">
        <w:rPr>
          <w:rFonts w:ascii="Garamond" w:hAnsi="Garamond"/>
          <w:caps/>
          <w:sz w:val="18"/>
          <w:szCs w:val="18"/>
        </w:rPr>
        <w:t>niosek</w:t>
      </w:r>
      <w:r w:rsidRPr="007A2191">
        <w:rPr>
          <w:rFonts w:ascii="Garamond" w:hAnsi="Garamond"/>
          <w:caps/>
          <w:sz w:val="18"/>
          <w:szCs w:val="18"/>
        </w:rPr>
        <w:t xml:space="preserve"> </w:t>
      </w:r>
      <w:r w:rsidRPr="007A2191">
        <w:rPr>
          <w:rFonts w:ascii="Garamond" w:hAnsi="Garamond"/>
          <w:bCs w:val="0"/>
          <w:caps/>
          <w:sz w:val="18"/>
          <w:szCs w:val="18"/>
        </w:rPr>
        <w:t xml:space="preserve">o wpis </w:t>
      </w:r>
    </w:p>
    <w:p w14:paraId="5244727D" w14:textId="77777777" w:rsidR="00F643F5" w:rsidRPr="002B190C" w:rsidRDefault="00684EEF" w:rsidP="0073011F">
      <w:pPr>
        <w:pStyle w:val="Nagwek1"/>
        <w:spacing w:before="0" w:after="0" w:line="360" w:lineRule="auto"/>
        <w:jc w:val="center"/>
        <w:rPr>
          <w:rFonts w:ascii="Garamond" w:hAnsi="Garamond"/>
          <w:caps/>
          <w:sz w:val="18"/>
          <w:szCs w:val="18"/>
        </w:rPr>
      </w:pPr>
      <w:r w:rsidRPr="007A2191">
        <w:rPr>
          <w:rFonts w:ascii="Garamond" w:hAnsi="Garamond"/>
          <w:bCs w:val="0"/>
          <w:caps/>
          <w:sz w:val="18"/>
          <w:szCs w:val="18"/>
        </w:rPr>
        <w:t>do rejestru zwierząt podlegających ograniczeniom na podstawie przepisów prawa Unii Europejskiej</w:t>
      </w:r>
    </w:p>
    <w:p w14:paraId="26E9174E" w14:textId="06C278A3" w:rsidR="008F5E0D" w:rsidRPr="007A2191" w:rsidRDefault="008F5E0D" w:rsidP="0095783A">
      <w:pPr>
        <w:pStyle w:val="Tekstpodstawowy"/>
        <w:jc w:val="both"/>
        <w:rPr>
          <w:rFonts w:ascii="Garamond" w:hAnsi="Garamond"/>
          <w:sz w:val="18"/>
          <w:szCs w:val="18"/>
        </w:rPr>
      </w:pPr>
      <w:r w:rsidRPr="007A2191">
        <w:rPr>
          <w:rFonts w:ascii="Garamond" w:hAnsi="Garamond"/>
          <w:sz w:val="18"/>
          <w:szCs w:val="18"/>
        </w:rPr>
        <w:t>na podstawie art. 64 ustawy z dnia 16 kwietni</w:t>
      </w:r>
      <w:r w:rsidR="00CF3858" w:rsidRPr="007A2191">
        <w:rPr>
          <w:rFonts w:ascii="Garamond" w:hAnsi="Garamond"/>
          <w:sz w:val="18"/>
          <w:szCs w:val="18"/>
        </w:rPr>
        <w:t>a 2004 roku o ochronie przyrody (</w:t>
      </w:r>
      <w:r w:rsidR="00A757B2" w:rsidRPr="007A2191">
        <w:rPr>
          <w:rFonts w:ascii="Garamond" w:hAnsi="Garamond"/>
          <w:sz w:val="18"/>
          <w:szCs w:val="18"/>
        </w:rPr>
        <w:t>Dz. U. z 202</w:t>
      </w:r>
      <w:r w:rsidR="00756E86">
        <w:rPr>
          <w:rFonts w:ascii="Garamond" w:hAnsi="Garamond"/>
          <w:sz w:val="18"/>
          <w:szCs w:val="18"/>
        </w:rPr>
        <w:t>2</w:t>
      </w:r>
      <w:r w:rsidR="00A757B2" w:rsidRPr="007A2191">
        <w:rPr>
          <w:rFonts w:ascii="Garamond" w:hAnsi="Garamond"/>
          <w:sz w:val="18"/>
          <w:szCs w:val="18"/>
        </w:rPr>
        <w:t xml:space="preserve"> r., poz. </w:t>
      </w:r>
      <w:r w:rsidR="00756E86">
        <w:rPr>
          <w:rFonts w:ascii="Garamond" w:hAnsi="Garamond"/>
          <w:sz w:val="18"/>
          <w:szCs w:val="18"/>
        </w:rPr>
        <w:t>916</w:t>
      </w:r>
      <w:r w:rsidR="00460953" w:rsidRPr="007A2191">
        <w:rPr>
          <w:rFonts w:ascii="Garamond" w:hAnsi="Garamond"/>
          <w:sz w:val="18"/>
          <w:szCs w:val="18"/>
        </w:rPr>
        <w:t xml:space="preserve"> z póź</w:t>
      </w:r>
      <w:r w:rsidR="008A57AC">
        <w:rPr>
          <w:rFonts w:ascii="Garamond" w:hAnsi="Garamond"/>
          <w:sz w:val="18"/>
          <w:szCs w:val="18"/>
        </w:rPr>
        <w:t>n.</w:t>
      </w:r>
      <w:r w:rsidR="00D1182E" w:rsidRPr="007A2191">
        <w:rPr>
          <w:rFonts w:ascii="Garamond" w:hAnsi="Garamond"/>
          <w:sz w:val="18"/>
          <w:szCs w:val="18"/>
        </w:rPr>
        <w:t xml:space="preserve"> zm.</w:t>
      </w:r>
      <w:r w:rsidRPr="007A2191">
        <w:rPr>
          <w:rFonts w:ascii="Garamond" w:hAnsi="Garamond"/>
          <w:sz w:val="18"/>
          <w:szCs w:val="18"/>
        </w:rPr>
        <w:t>)</w:t>
      </w:r>
      <w:r w:rsidR="00D1182E" w:rsidRPr="007A2191">
        <w:rPr>
          <w:rFonts w:ascii="Garamond" w:hAnsi="Garamond"/>
          <w:sz w:val="18"/>
          <w:szCs w:val="18"/>
        </w:rPr>
        <w:t>, w </w:t>
      </w:r>
      <w:r w:rsidRPr="007A2191">
        <w:rPr>
          <w:rFonts w:ascii="Garamond" w:hAnsi="Garamond"/>
          <w:sz w:val="18"/>
          <w:szCs w:val="18"/>
        </w:rPr>
        <w:t>związku z</w:t>
      </w:r>
      <w:r w:rsidR="00756E86">
        <w:rPr>
          <w:rFonts w:ascii="Garamond" w:hAnsi="Garamond"/>
          <w:sz w:val="18"/>
          <w:szCs w:val="18"/>
        </w:rPr>
        <w:t> </w:t>
      </w:r>
      <w:r w:rsidRPr="007A2191">
        <w:rPr>
          <w:rFonts w:ascii="Garamond" w:hAnsi="Garamond"/>
          <w:sz w:val="18"/>
          <w:szCs w:val="18"/>
        </w:rPr>
        <w:t>Konwencją o międzynarodowym handlu dzikimi zwierzętami i roślinami gatunków zagrożonych wyginięciem, sporządzonej w</w:t>
      </w:r>
      <w:r w:rsidR="0095783A">
        <w:rPr>
          <w:rFonts w:ascii="Garamond" w:hAnsi="Garamond"/>
          <w:sz w:val="18"/>
          <w:szCs w:val="18"/>
        </w:rPr>
        <w:t> </w:t>
      </w:r>
      <w:r w:rsidRPr="007A2191">
        <w:rPr>
          <w:rFonts w:ascii="Garamond" w:hAnsi="Garamond"/>
          <w:sz w:val="18"/>
          <w:szCs w:val="18"/>
        </w:rPr>
        <w:t>W</w:t>
      </w:r>
      <w:r w:rsidR="0095783A">
        <w:rPr>
          <w:rFonts w:ascii="Garamond" w:hAnsi="Garamond"/>
          <w:sz w:val="18"/>
          <w:szCs w:val="18"/>
        </w:rPr>
        <w:t>aszyngtonie dnia 3 marca 1973 roku</w:t>
      </w:r>
      <w:r w:rsidRPr="007A2191">
        <w:rPr>
          <w:rFonts w:ascii="Garamond" w:hAnsi="Garamond"/>
          <w:sz w:val="18"/>
          <w:szCs w:val="18"/>
        </w:rPr>
        <w:t xml:space="preserve"> (Dz. U. z 2004 r. Nr 112, poz. 1183 ze zm.)</w:t>
      </w:r>
      <w:r w:rsidR="008A57AC">
        <w:rPr>
          <w:rFonts w:ascii="Garamond" w:hAnsi="Garamond"/>
          <w:sz w:val="18"/>
          <w:szCs w:val="18"/>
        </w:rPr>
        <w:t>.</w:t>
      </w:r>
    </w:p>
    <w:tbl>
      <w:tblPr>
        <w:tblpPr w:leftFromText="141" w:rightFromText="141" w:vertAnchor="text" w:horzAnchor="margin" w:tblpY="28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2288"/>
        <w:gridCol w:w="1192"/>
        <w:gridCol w:w="3756"/>
      </w:tblGrid>
      <w:tr w:rsidR="008F5E0D" w:rsidRPr="007A2191" w14:paraId="393CE727" w14:textId="77777777" w:rsidTr="00F643F5">
        <w:trPr>
          <w:trHeight w:val="1041"/>
        </w:trPr>
        <w:tc>
          <w:tcPr>
            <w:tcW w:w="5779" w:type="dxa"/>
            <w:gridSpan w:val="3"/>
          </w:tcPr>
          <w:p w14:paraId="572FC268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b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>1. Organ rejestrujący:</w:t>
            </w:r>
          </w:p>
          <w:p w14:paraId="5E41FD06" w14:textId="77777777" w:rsidR="00601131" w:rsidRPr="007A2191" w:rsidRDefault="00601131" w:rsidP="008F5E0D">
            <w:pPr>
              <w:pStyle w:val="Tekstpodstawowy"/>
              <w:rPr>
                <w:rFonts w:ascii="Garamond" w:hAnsi="Garamond"/>
                <w:b/>
                <w:sz w:val="18"/>
                <w:szCs w:val="18"/>
              </w:rPr>
            </w:pPr>
            <w:r w:rsidRPr="007A2191"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STAROSTA SOCHACZEWSKI</w:t>
            </w:r>
          </w:p>
          <w:p w14:paraId="2494C8F1" w14:textId="77777777" w:rsidR="00601131" w:rsidRPr="007A2191" w:rsidRDefault="00601131" w:rsidP="008F5E0D">
            <w:pPr>
              <w:pStyle w:val="Tekstpodstawowy"/>
              <w:rPr>
                <w:rFonts w:ascii="Garamond" w:hAnsi="Garamond"/>
                <w:b/>
                <w:sz w:val="18"/>
                <w:szCs w:val="18"/>
              </w:rPr>
            </w:pPr>
            <w:r w:rsidRPr="007A2191"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</w:t>
            </w:r>
            <w:r w:rsidR="00DC5367">
              <w:rPr>
                <w:rFonts w:ascii="Garamond" w:hAnsi="Garamond"/>
                <w:b/>
                <w:sz w:val="18"/>
                <w:szCs w:val="18"/>
              </w:rPr>
              <w:t>u</w:t>
            </w:r>
            <w:r w:rsidRPr="007A2191">
              <w:rPr>
                <w:rFonts w:ascii="Garamond" w:hAnsi="Garamond"/>
                <w:b/>
                <w:sz w:val="18"/>
                <w:szCs w:val="18"/>
              </w:rPr>
              <w:t>l</w:t>
            </w:r>
            <w:r w:rsidR="00DC5367">
              <w:rPr>
                <w:rFonts w:ascii="Garamond" w:hAnsi="Garamond"/>
                <w:b/>
                <w:sz w:val="18"/>
                <w:szCs w:val="18"/>
              </w:rPr>
              <w:t xml:space="preserve">. </w:t>
            </w:r>
            <w:r w:rsidRPr="007A2191">
              <w:rPr>
                <w:rFonts w:ascii="Garamond" w:hAnsi="Garamond"/>
                <w:b/>
                <w:sz w:val="18"/>
                <w:szCs w:val="18"/>
              </w:rPr>
              <w:t>M</w:t>
            </w:r>
            <w:r w:rsidR="0095783A">
              <w:rPr>
                <w:rFonts w:ascii="Garamond" w:hAnsi="Garamond"/>
                <w:b/>
                <w:sz w:val="18"/>
                <w:szCs w:val="18"/>
              </w:rPr>
              <w:t xml:space="preserve">arszałka </w:t>
            </w:r>
            <w:r w:rsidRPr="007A2191">
              <w:rPr>
                <w:rFonts w:ascii="Garamond" w:hAnsi="Garamond"/>
                <w:b/>
                <w:sz w:val="18"/>
                <w:szCs w:val="18"/>
              </w:rPr>
              <w:t>J</w:t>
            </w:r>
            <w:r w:rsidR="0095783A">
              <w:rPr>
                <w:rFonts w:ascii="Garamond" w:hAnsi="Garamond"/>
                <w:b/>
                <w:sz w:val="18"/>
                <w:szCs w:val="18"/>
              </w:rPr>
              <w:t xml:space="preserve">ózefa </w:t>
            </w:r>
            <w:r w:rsidRPr="007A2191">
              <w:rPr>
                <w:rFonts w:ascii="Garamond" w:hAnsi="Garamond"/>
                <w:b/>
                <w:sz w:val="18"/>
                <w:szCs w:val="18"/>
              </w:rPr>
              <w:t>Piłsudskiego 65</w:t>
            </w:r>
          </w:p>
          <w:p w14:paraId="7AED7F64" w14:textId="77777777" w:rsidR="00601131" w:rsidRPr="007A2191" w:rsidRDefault="00601131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96-500 Sochaczew</w:t>
            </w:r>
          </w:p>
        </w:tc>
        <w:tc>
          <w:tcPr>
            <w:tcW w:w="3756" w:type="dxa"/>
          </w:tcPr>
          <w:p w14:paraId="043D283A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>2. Nr wniosku (wypełnia pracownik Urzędu):</w:t>
            </w:r>
          </w:p>
        </w:tc>
      </w:tr>
      <w:tr w:rsidR="008F5E0D" w:rsidRPr="007A2191" w14:paraId="78840E5F" w14:textId="77777777" w:rsidTr="00F643F5">
        <w:trPr>
          <w:trHeight w:val="638"/>
        </w:trPr>
        <w:tc>
          <w:tcPr>
            <w:tcW w:w="9535" w:type="dxa"/>
            <w:gridSpan w:val="4"/>
          </w:tcPr>
          <w:p w14:paraId="707C91D7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 xml:space="preserve"> 3. Imię i nazwisko posiadacza/prowadzącego hodowlę (nazwa instytucji – numer telefonu):</w:t>
            </w:r>
          </w:p>
          <w:p w14:paraId="75F3DAAA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2718ABD0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</w:tc>
      </w:tr>
      <w:tr w:rsidR="008F5E0D" w:rsidRPr="007A2191" w14:paraId="7A87012C" w14:textId="77777777" w:rsidTr="00F643F5">
        <w:trPr>
          <w:trHeight w:val="616"/>
        </w:trPr>
        <w:tc>
          <w:tcPr>
            <w:tcW w:w="9535" w:type="dxa"/>
            <w:gridSpan w:val="4"/>
          </w:tcPr>
          <w:p w14:paraId="7D283B1C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 xml:space="preserve"> 4. Adres posiadacza / prowadzącego hodowlę:</w:t>
            </w:r>
          </w:p>
          <w:p w14:paraId="0B7090E5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78734E12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</w:tc>
      </w:tr>
      <w:tr w:rsidR="008F5E0D" w:rsidRPr="007A2191" w14:paraId="1B40F5FF" w14:textId="77777777" w:rsidTr="00F643F5">
        <w:trPr>
          <w:trHeight w:val="625"/>
        </w:trPr>
        <w:tc>
          <w:tcPr>
            <w:tcW w:w="9535" w:type="dxa"/>
            <w:gridSpan w:val="4"/>
          </w:tcPr>
          <w:p w14:paraId="2844DFE9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 xml:space="preserve"> 5. Adres miejsca przetrzymywania / prowadzenia hodowli:</w:t>
            </w:r>
          </w:p>
          <w:p w14:paraId="754EA8E9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65B2E67B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</w:tc>
      </w:tr>
      <w:tr w:rsidR="008F5E0D" w:rsidRPr="007A2191" w14:paraId="52C6BBC3" w14:textId="77777777" w:rsidTr="00F643F5">
        <w:trPr>
          <w:trHeight w:val="1042"/>
        </w:trPr>
        <w:tc>
          <w:tcPr>
            <w:tcW w:w="9535" w:type="dxa"/>
            <w:gridSpan w:val="4"/>
          </w:tcPr>
          <w:p w14:paraId="2629EE09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 xml:space="preserve"> 6. Nazwa gatunkowa w języku łacińskim (oraz w języku polskim jeżeli taka nazwa istnieje):</w:t>
            </w:r>
          </w:p>
          <w:p w14:paraId="319DA42A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07AFB162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7A34B312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</w:tc>
      </w:tr>
      <w:tr w:rsidR="008F5E0D" w:rsidRPr="007A2191" w14:paraId="6D5852AC" w14:textId="77777777" w:rsidTr="00F643F5">
        <w:trPr>
          <w:trHeight w:val="1027"/>
        </w:trPr>
        <w:tc>
          <w:tcPr>
            <w:tcW w:w="2299" w:type="dxa"/>
          </w:tcPr>
          <w:p w14:paraId="2D1E1C5B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 xml:space="preserve"> 7. Liczba zwierząt:</w:t>
            </w:r>
          </w:p>
        </w:tc>
        <w:tc>
          <w:tcPr>
            <w:tcW w:w="2288" w:type="dxa"/>
          </w:tcPr>
          <w:p w14:paraId="773293D7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>8. Data wejścia w posiadanie zwierzęcia:</w:t>
            </w:r>
          </w:p>
        </w:tc>
        <w:tc>
          <w:tcPr>
            <w:tcW w:w="4948" w:type="dxa"/>
            <w:gridSpan w:val="2"/>
          </w:tcPr>
          <w:p w14:paraId="6A5E9591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 xml:space="preserve">9. Źródło pochodzenia </w:t>
            </w:r>
            <w:r w:rsidR="00DC5367">
              <w:rPr>
                <w:rFonts w:ascii="Garamond" w:hAnsi="Garamond"/>
                <w:sz w:val="18"/>
                <w:szCs w:val="18"/>
              </w:rPr>
              <w:t>–</w:t>
            </w:r>
            <w:r w:rsidRPr="007A2191">
              <w:rPr>
                <w:rFonts w:ascii="Garamond" w:hAnsi="Garamond"/>
                <w:sz w:val="18"/>
                <w:szCs w:val="18"/>
              </w:rPr>
              <w:t xml:space="preserve"> dodatkowe informacje:</w:t>
            </w:r>
          </w:p>
          <w:p w14:paraId="499CBC42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1CEF0EFD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1A1EBFAD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28AC196E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</w:tc>
      </w:tr>
      <w:tr w:rsidR="008F5E0D" w:rsidRPr="007A2191" w14:paraId="104704D5" w14:textId="77777777" w:rsidTr="00F643F5">
        <w:trPr>
          <w:trHeight w:val="422"/>
        </w:trPr>
        <w:tc>
          <w:tcPr>
            <w:tcW w:w="4587" w:type="dxa"/>
            <w:gridSpan w:val="2"/>
          </w:tcPr>
          <w:p w14:paraId="706875C9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>10. Opis oznakowania (jeżeli istnieje):</w:t>
            </w:r>
          </w:p>
          <w:p w14:paraId="727B9009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09519864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1A4FF631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948" w:type="dxa"/>
            <w:gridSpan w:val="2"/>
          </w:tcPr>
          <w:p w14:paraId="08A482AE" w14:textId="77777777" w:rsidR="008F5E0D" w:rsidRPr="007A2191" w:rsidRDefault="008F5E0D" w:rsidP="008F5E0D">
            <w:pPr>
              <w:pStyle w:val="Tekstpodstawowy"/>
              <w:ind w:left="410" w:hanging="360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>11. Cel przetrzymywania lub prowadzenia hodowli zwierzęcia:</w:t>
            </w:r>
          </w:p>
          <w:p w14:paraId="2A360EA0" w14:textId="77777777" w:rsidR="008F5E0D" w:rsidRPr="007A2191" w:rsidRDefault="008F5E0D" w:rsidP="008F5E0D">
            <w:pPr>
              <w:pStyle w:val="Tekstpodstawowy"/>
              <w:ind w:left="410" w:hanging="360"/>
              <w:rPr>
                <w:rFonts w:ascii="Garamond" w:hAnsi="Garamond"/>
                <w:sz w:val="18"/>
                <w:szCs w:val="18"/>
              </w:rPr>
            </w:pPr>
          </w:p>
          <w:p w14:paraId="76DBD98D" w14:textId="77777777" w:rsidR="008F5E0D" w:rsidRPr="007A2191" w:rsidRDefault="008F5E0D" w:rsidP="008F5E0D">
            <w:pPr>
              <w:pStyle w:val="Tekstpodstawowy"/>
              <w:ind w:left="410" w:hanging="360"/>
              <w:rPr>
                <w:rFonts w:ascii="Garamond" w:hAnsi="Garamond"/>
                <w:sz w:val="18"/>
                <w:szCs w:val="18"/>
              </w:rPr>
            </w:pPr>
          </w:p>
          <w:p w14:paraId="6B35F6B9" w14:textId="77777777" w:rsidR="008F5E0D" w:rsidRPr="007A2191" w:rsidRDefault="008F5E0D" w:rsidP="008F5E0D">
            <w:pPr>
              <w:pStyle w:val="Tekstpodstawowy"/>
              <w:ind w:left="410" w:hanging="360"/>
              <w:rPr>
                <w:rFonts w:ascii="Garamond" w:hAnsi="Garamond"/>
                <w:sz w:val="18"/>
                <w:szCs w:val="18"/>
              </w:rPr>
            </w:pPr>
          </w:p>
        </w:tc>
      </w:tr>
      <w:tr w:rsidR="008F5E0D" w:rsidRPr="007A2191" w14:paraId="67A2BE19" w14:textId="77777777" w:rsidTr="00F643F5">
        <w:trPr>
          <w:trHeight w:val="387"/>
        </w:trPr>
        <w:tc>
          <w:tcPr>
            <w:tcW w:w="4587" w:type="dxa"/>
            <w:gridSpan w:val="2"/>
          </w:tcPr>
          <w:p w14:paraId="0F9108F8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>12. Data, miejsce urodzenia lub wyklucia zwierzęcia:</w:t>
            </w:r>
          </w:p>
          <w:p w14:paraId="4A11BE4D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25BE7042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15E5571D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948" w:type="dxa"/>
            <w:gridSpan w:val="2"/>
          </w:tcPr>
          <w:p w14:paraId="1A4BC3C9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>13. Płeć zwierzęcia, jeżeli jest możliwa do ustalenia:</w:t>
            </w:r>
          </w:p>
        </w:tc>
      </w:tr>
      <w:tr w:rsidR="008F5E0D" w:rsidRPr="007A2191" w14:paraId="6EB2301F" w14:textId="77777777" w:rsidTr="00F643F5">
        <w:trPr>
          <w:trHeight w:val="1952"/>
        </w:trPr>
        <w:tc>
          <w:tcPr>
            <w:tcW w:w="4587" w:type="dxa"/>
            <w:gridSpan w:val="2"/>
          </w:tcPr>
          <w:p w14:paraId="6963BB3E" w14:textId="77777777" w:rsidR="008F5E0D" w:rsidRPr="007A2191" w:rsidRDefault="008F5E0D" w:rsidP="008F5E0D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 xml:space="preserve"> 14. Nr i data wystawienia zezwolenia na wwóz zwierzęcia do kraju, zezwolenia na pozyskanie lub innego dokumentu stwierdzającego tożsamość:</w:t>
            </w:r>
          </w:p>
        </w:tc>
        <w:tc>
          <w:tcPr>
            <w:tcW w:w="4948" w:type="dxa"/>
            <w:gridSpan w:val="2"/>
          </w:tcPr>
          <w:p w14:paraId="32132486" w14:textId="77777777" w:rsidR="008F5E0D" w:rsidRPr="007A2191" w:rsidRDefault="008F5E0D" w:rsidP="008F5E0D">
            <w:pPr>
              <w:pStyle w:val="Tekstpodstawowy"/>
              <w:jc w:val="both"/>
              <w:rPr>
                <w:rFonts w:ascii="Garamond" w:hAnsi="Garamond"/>
                <w:sz w:val="18"/>
                <w:szCs w:val="18"/>
              </w:rPr>
            </w:pPr>
            <w:r w:rsidRPr="007A2191">
              <w:rPr>
                <w:rFonts w:ascii="Garamond" w:hAnsi="Garamond"/>
                <w:sz w:val="18"/>
                <w:szCs w:val="18"/>
              </w:rPr>
              <w:t>15. Nr i data wystawienia dokumentu wydanego przez urzędowego lekarza weterynarii potwierdzającego urodzenie zwierzęcia w hodowli:</w:t>
            </w:r>
          </w:p>
          <w:p w14:paraId="236CEAD8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247A22DB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  <w:p w14:paraId="7C9802D9" w14:textId="77777777" w:rsidR="008F5E0D" w:rsidRPr="007A2191" w:rsidRDefault="008F5E0D" w:rsidP="008F5E0D">
            <w:pPr>
              <w:pStyle w:val="Tekstpodstawowy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44ED07AD" w14:textId="77777777" w:rsidR="00BB1D6B" w:rsidRDefault="00BB1D6B" w:rsidP="008F5E0D">
      <w:pPr>
        <w:rPr>
          <w:rFonts w:ascii="Garamond" w:hAnsi="Garamond"/>
          <w:sz w:val="18"/>
          <w:szCs w:val="1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280"/>
        <w:gridCol w:w="4506"/>
      </w:tblGrid>
      <w:tr w:rsidR="0095783A" w:rsidRPr="0095783A" w14:paraId="54B9F75A" w14:textId="77777777" w:rsidTr="00C927E1">
        <w:tc>
          <w:tcPr>
            <w:tcW w:w="4493" w:type="dxa"/>
            <w:shd w:val="clear" w:color="auto" w:fill="auto"/>
          </w:tcPr>
          <w:p w14:paraId="544C5FC6" w14:textId="77777777" w:rsidR="0095783A" w:rsidRPr="0095783A" w:rsidRDefault="0095783A" w:rsidP="0095783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1103064D" w14:textId="77777777" w:rsidR="00C048D8" w:rsidRDefault="00C048D8" w:rsidP="0095783A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14:paraId="3C156382" w14:textId="77777777" w:rsidR="00C048D8" w:rsidRDefault="00C048D8" w:rsidP="0095783A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14:paraId="1B973A29" w14:textId="77777777" w:rsidR="00C048D8" w:rsidRDefault="00C048D8" w:rsidP="0095783A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14:paraId="139EF8C2" w14:textId="77777777" w:rsidR="0095783A" w:rsidRPr="0095783A" w:rsidRDefault="0095783A" w:rsidP="0095783A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95783A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95783A" w:rsidRPr="0095783A" w14:paraId="715F661A" w14:textId="77777777" w:rsidTr="00C927E1">
        <w:tc>
          <w:tcPr>
            <w:tcW w:w="4493" w:type="dxa"/>
            <w:shd w:val="clear" w:color="auto" w:fill="auto"/>
          </w:tcPr>
          <w:p w14:paraId="7D531F78" w14:textId="77777777" w:rsidR="0095783A" w:rsidRPr="0095783A" w:rsidRDefault="0095783A" w:rsidP="0095783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78EB2E62" w14:textId="77777777" w:rsidR="0095783A" w:rsidRPr="0095783A" w:rsidRDefault="0095783A" w:rsidP="0095783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95783A">
              <w:rPr>
                <w:rFonts w:ascii="Garamond" w:eastAsia="Times New Roman" w:hAnsi="Garamond"/>
                <w:sz w:val="18"/>
                <w:szCs w:val="24"/>
                <w:lang w:eastAsia="pl-PL"/>
              </w:rPr>
              <w:t>Podpis wnioskodawcy</w:t>
            </w:r>
          </w:p>
        </w:tc>
      </w:tr>
    </w:tbl>
    <w:p w14:paraId="7BB3191F" w14:textId="77777777" w:rsidR="006B20D8" w:rsidRPr="007A2191" w:rsidRDefault="006B20D8" w:rsidP="008F5E0D">
      <w:pPr>
        <w:pStyle w:val="Tekstpodstawowy"/>
        <w:rPr>
          <w:rFonts w:ascii="Garamond" w:hAnsi="Garamond"/>
          <w:b/>
          <w:bCs/>
          <w:sz w:val="18"/>
          <w:szCs w:val="18"/>
        </w:rPr>
      </w:pPr>
    </w:p>
    <w:p w14:paraId="20D7B346" w14:textId="77777777" w:rsidR="008F5E0D" w:rsidRPr="007A2191" w:rsidRDefault="008F5E0D" w:rsidP="008F5E0D">
      <w:pPr>
        <w:pStyle w:val="Tekstpodstawowy"/>
        <w:rPr>
          <w:rFonts w:ascii="Garamond" w:hAnsi="Garamond"/>
          <w:b/>
          <w:bCs/>
          <w:sz w:val="18"/>
          <w:szCs w:val="18"/>
        </w:rPr>
      </w:pPr>
      <w:r w:rsidRPr="007A2191">
        <w:rPr>
          <w:rFonts w:ascii="Garamond" w:hAnsi="Garamond"/>
          <w:b/>
          <w:bCs/>
          <w:sz w:val="18"/>
          <w:szCs w:val="18"/>
        </w:rPr>
        <w:t>Załączniki:</w:t>
      </w:r>
    </w:p>
    <w:p w14:paraId="0E054565" w14:textId="77777777" w:rsidR="00DC5367" w:rsidRDefault="008F5E0D" w:rsidP="008F5E0D">
      <w:pPr>
        <w:pStyle w:val="Tekstpodstawowy"/>
        <w:numPr>
          <w:ilvl w:val="0"/>
          <w:numId w:val="14"/>
        </w:numPr>
        <w:rPr>
          <w:rFonts w:ascii="Garamond" w:hAnsi="Garamond"/>
          <w:sz w:val="18"/>
          <w:szCs w:val="18"/>
        </w:rPr>
      </w:pPr>
      <w:r w:rsidRPr="007A2191">
        <w:rPr>
          <w:rFonts w:ascii="Garamond" w:hAnsi="Garamond"/>
          <w:sz w:val="18"/>
          <w:szCs w:val="18"/>
        </w:rPr>
        <w:t>Zezwolenie na wwóz do kraju lub na pozyskanie</w:t>
      </w:r>
      <w:r w:rsidR="00DC5367">
        <w:rPr>
          <w:rFonts w:ascii="Garamond" w:hAnsi="Garamond"/>
          <w:sz w:val="18"/>
          <w:szCs w:val="18"/>
        </w:rPr>
        <w:t>;</w:t>
      </w:r>
    </w:p>
    <w:p w14:paraId="7B43F9AC" w14:textId="77777777" w:rsidR="00DC5367" w:rsidRDefault="008F5E0D" w:rsidP="008F5E0D">
      <w:pPr>
        <w:pStyle w:val="Tekstpodstawowy"/>
        <w:numPr>
          <w:ilvl w:val="0"/>
          <w:numId w:val="14"/>
        </w:numPr>
        <w:rPr>
          <w:rFonts w:ascii="Garamond" w:hAnsi="Garamond"/>
          <w:sz w:val="18"/>
          <w:szCs w:val="18"/>
        </w:rPr>
      </w:pPr>
      <w:r w:rsidRPr="00DC5367">
        <w:rPr>
          <w:rFonts w:ascii="Garamond" w:hAnsi="Garamond"/>
          <w:sz w:val="18"/>
          <w:szCs w:val="18"/>
        </w:rPr>
        <w:t>Potwierdzenie urodzenia zwierzęcia w hodowli</w:t>
      </w:r>
      <w:r w:rsidR="00DC5367" w:rsidRPr="00DC5367">
        <w:rPr>
          <w:rFonts w:ascii="Garamond" w:hAnsi="Garamond"/>
          <w:sz w:val="18"/>
          <w:szCs w:val="18"/>
        </w:rPr>
        <w:t>;</w:t>
      </w:r>
    </w:p>
    <w:p w14:paraId="79CE2E59" w14:textId="77777777" w:rsidR="00DC5367" w:rsidRDefault="008F5E0D" w:rsidP="008F5E0D">
      <w:pPr>
        <w:pStyle w:val="Tekstpodstawowy"/>
        <w:numPr>
          <w:ilvl w:val="0"/>
          <w:numId w:val="14"/>
        </w:numPr>
        <w:rPr>
          <w:rFonts w:ascii="Garamond" w:hAnsi="Garamond"/>
          <w:sz w:val="18"/>
          <w:szCs w:val="18"/>
        </w:rPr>
      </w:pPr>
      <w:r w:rsidRPr="00DC5367">
        <w:rPr>
          <w:rFonts w:ascii="Garamond" w:hAnsi="Garamond"/>
          <w:sz w:val="18"/>
          <w:szCs w:val="18"/>
        </w:rPr>
        <w:t>Potwierdzenie zapłaty opłaty skarbowej w wys</w:t>
      </w:r>
      <w:r w:rsidR="00DC5367" w:rsidRPr="00DC5367">
        <w:rPr>
          <w:rFonts w:ascii="Garamond" w:hAnsi="Garamond"/>
          <w:sz w:val="18"/>
          <w:szCs w:val="18"/>
        </w:rPr>
        <w:t>okości</w:t>
      </w:r>
      <w:r w:rsidRPr="00DC5367">
        <w:rPr>
          <w:rFonts w:ascii="Garamond" w:hAnsi="Garamond"/>
          <w:sz w:val="18"/>
          <w:szCs w:val="18"/>
        </w:rPr>
        <w:t xml:space="preserve"> 26 zł</w:t>
      </w:r>
      <w:r w:rsidR="00DC5367" w:rsidRPr="00DC5367">
        <w:rPr>
          <w:rFonts w:ascii="Garamond" w:hAnsi="Garamond"/>
          <w:sz w:val="18"/>
          <w:szCs w:val="18"/>
        </w:rPr>
        <w:t>;</w:t>
      </w:r>
    </w:p>
    <w:p w14:paraId="75D4F7B4" w14:textId="77777777" w:rsidR="00DC5367" w:rsidRDefault="008F5E0D" w:rsidP="008F5E0D">
      <w:pPr>
        <w:pStyle w:val="Tekstpodstawowy"/>
        <w:numPr>
          <w:ilvl w:val="0"/>
          <w:numId w:val="14"/>
        </w:numPr>
        <w:rPr>
          <w:rFonts w:ascii="Garamond" w:hAnsi="Garamond"/>
          <w:sz w:val="18"/>
          <w:szCs w:val="18"/>
        </w:rPr>
      </w:pPr>
      <w:r w:rsidRPr="00DC5367">
        <w:rPr>
          <w:rFonts w:ascii="Garamond" w:hAnsi="Garamond"/>
          <w:sz w:val="18"/>
          <w:szCs w:val="18"/>
        </w:rPr>
        <w:t>Nr dokumentów rejestracy</w:t>
      </w:r>
      <w:r w:rsidR="0095783A" w:rsidRPr="00DC5367">
        <w:rPr>
          <w:rFonts w:ascii="Garamond" w:hAnsi="Garamond"/>
          <w:sz w:val="18"/>
          <w:szCs w:val="18"/>
        </w:rPr>
        <w:t>jnych poprzednich właścicieli,</w:t>
      </w:r>
      <w:r w:rsidRPr="00DC5367">
        <w:rPr>
          <w:rFonts w:ascii="Garamond" w:hAnsi="Garamond"/>
          <w:sz w:val="18"/>
          <w:szCs w:val="18"/>
        </w:rPr>
        <w:t xml:space="preserve"> względnie innego dokum</w:t>
      </w:r>
      <w:r w:rsidR="0095783A" w:rsidRPr="00DC5367">
        <w:rPr>
          <w:rFonts w:ascii="Garamond" w:hAnsi="Garamond"/>
          <w:sz w:val="18"/>
          <w:szCs w:val="18"/>
        </w:rPr>
        <w:t xml:space="preserve">entu stwierdzającego legalność </w:t>
      </w:r>
      <w:r w:rsidRPr="00DC5367">
        <w:rPr>
          <w:rFonts w:ascii="Garamond" w:hAnsi="Garamond"/>
          <w:sz w:val="18"/>
          <w:szCs w:val="18"/>
        </w:rPr>
        <w:t>pochodzenia zwierzęcia</w:t>
      </w:r>
      <w:r w:rsidR="00DC5367" w:rsidRPr="00DC5367">
        <w:rPr>
          <w:rFonts w:ascii="Garamond" w:hAnsi="Garamond"/>
          <w:sz w:val="18"/>
          <w:szCs w:val="18"/>
        </w:rPr>
        <w:t>;</w:t>
      </w:r>
    </w:p>
    <w:p w14:paraId="062F9979" w14:textId="77777777" w:rsidR="008F5E0D" w:rsidRPr="00DC5367" w:rsidRDefault="008F5E0D" w:rsidP="008F5E0D">
      <w:pPr>
        <w:pStyle w:val="Tekstpodstawowy"/>
        <w:numPr>
          <w:ilvl w:val="0"/>
          <w:numId w:val="14"/>
        </w:numPr>
        <w:rPr>
          <w:rFonts w:ascii="Garamond" w:hAnsi="Garamond"/>
          <w:sz w:val="18"/>
          <w:szCs w:val="18"/>
        </w:rPr>
      </w:pPr>
      <w:r w:rsidRPr="00DC5367">
        <w:rPr>
          <w:rFonts w:ascii="Garamond" w:hAnsi="Garamond"/>
          <w:sz w:val="18"/>
          <w:szCs w:val="18"/>
        </w:rPr>
        <w:t>Inne:</w:t>
      </w:r>
      <w:r w:rsidR="00DC5367" w:rsidRPr="00DC5367">
        <w:rPr>
          <w:rFonts w:ascii="Garamond" w:hAnsi="Garamond"/>
          <w:sz w:val="18"/>
          <w:szCs w:val="18"/>
        </w:rPr>
        <w:t xml:space="preserve"> </w:t>
      </w:r>
      <w:r w:rsidRPr="00DC5367">
        <w:rPr>
          <w:rFonts w:ascii="Garamond" w:hAnsi="Garamond"/>
          <w:sz w:val="18"/>
          <w:szCs w:val="18"/>
        </w:rPr>
        <w:t>....................................................................</w:t>
      </w:r>
      <w:r w:rsidR="00DC5367" w:rsidRPr="00DC5367">
        <w:rPr>
          <w:rFonts w:ascii="Garamond" w:hAnsi="Garamond"/>
          <w:sz w:val="18"/>
          <w:szCs w:val="18"/>
        </w:rPr>
        <w:t>...................................................................................................................................</w:t>
      </w:r>
    </w:p>
    <w:p w14:paraId="6B1F6BC7" w14:textId="77777777" w:rsidR="00AC0DDE" w:rsidRPr="007A2191" w:rsidRDefault="008F5E0D" w:rsidP="008F5E0D">
      <w:pPr>
        <w:pStyle w:val="Tekstpodstawowy"/>
        <w:tabs>
          <w:tab w:val="left" w:pos="5940"/>
          <w:tab w:val="left" w:pos="6120"/>
          <w:tab w:val="left" w:pos="6300"/>
        </w:tabs>
        <w:rPr>
          <w:rFonts w:ascii="Garamond" w:hAnsi="Garamond"/>
          <w:sz w:val="18"/>
          <w:szCs w:val="18"/>
        </w:rPr>
      </w:pPr>
      <w:r w:rsidRPr="007A2191">
        <w:rPr>
          <w:rFonts w:ascii="Garamond" w:hAnsi="Garamond"/>
          <w:sz w:val="18"/>
          <w:szCs w:val="18"/>
        </w:rPr>
        <w:lastRenderedPageBreak/>
        <w:tab/>
      </w:r>
      <w:r w:rsidRPr="007A2191">
        <w:rPr>
          <w:rFonts w:ascii="Garamond" w:hAnsi="Garamond"/>
          <w:sz w:val="18"/>
          <w:szCs w:val="18"/>
        </w:rPr>
        <w:tab/>
      </w:r>
      <w:r w:rsidRPr="007A2191">
        <w:rPr>
          <w:rFonts w:ascii="Garamond" w:hAnsi="Garamond"/>
          <w:sz w:val="18"/>
          <w:szCs w:val="18"/>
        </w:rPr>
        <w:tab/>
      </w:r>
    </w:p>
    <w:p w14:paraId="2F76B3AB" w14:textId="77777777" w:rsidR="00AC0DDE" w:rsidRPr="007A2191" w:rsidRDefault="00AC0DDE" w:rsidP="008F5E0D">
      <w:pPr>
        <w:pStyle w:val="Tekstpodstawowy"/>
        <w:tabs>
          <w:tab w:val="left" w:pos="5940"/>
          <w:tab w:val="left" w:pos="6120"/>
          <w:tab w:val="left" w:pos="6300"/>
        </w:tabs>
        <w:rPr>
          <w:rFonts w:ascii="Garamond" w:hAnsi="Garamond"/>
          <w:sz w:val="18"/>
          <w:szCs w:val="18"/>
        </w:rPr>
      </w:pPr>
    </w:p>
    <w:p w14:paraId="77D7830E" w14:textId="77777777" w:rsidR="008F5E0D" w:rsidRPr="007A2191" w:rsidRDefault="00AC0DDE" w:rsidP="0095783A">
      <w:pPr>
        <w:pStyle w:val="Tekstpodstawowy"/>
        <w:tabs>
          <w:tab w:val="left" w:pos="6521"/>
        </w:tabs>
        <w:jc w:val="center"/>
        <w:rPr>
          <w:rFonts w:ascii="Garamond" w:hAnsi="Garamond"/>
          <w:i/>
          <w:sz w:val="18"/>
          <w:szCs w:val="18"/>
        </w:rPr>
      </w:pPr>
      <w:r w:rsidRPr="007A2191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D1195B" w:rsidRPr="007A2191">
        <w:rPr>
          <w:rFonts w:ascii="Garamond" w:hAnsi="Garamond"/>
          <w:sz w:val="18"/>
          <w:szCs w:val="18"/>
        </w:rPr>
        <w:t xml:space="preserve">            </w:t>
      </w:r>
      <w:r w:rsidRPr="007A2191">
        <w:rPr>
          <w:rFonts w:ascii="Garamond" w:hAnsi="Garamond"/>
          <w:sz w:val="18"/>
          <w:szCs w:val="18"/>
        </w:rPr>
        <w:t xml:space="preserve">  </w:t>
      </w:r>
    </w:p>
    <w:p w14:paraId="21CBAB6C" w14:textId="77777777" w:rsidR="00D1195B" w:rsidRPr="007A2191" w:rsidRDefault="00D1195B" w:rsidP="008F5E0D">
      <w:pPr>
        <w:pStyle w:val="Tekstpodstawowy"/>
        <w:ind w:left="6480"/>
        <w:rPr>
          <w:rFonts w:ascii="Garamond" w:hAnsi="Garamond"/>
          <w:sz w:val="16"/>
          <w:szCs w:val="16"/>
        </w:rPr>
      </w:pPr>
    </w:p>
    <w:p w14:paraId="1D7C011D" w14:textId="77777777" w:rsidR="00D1195B" w:rsidRPr="008A57AC" w:rsidRDefault="00D1195B" w:rsidP="008F5E0D">
      <w:pPr>
        <w:pStyle w:val="Tekstpodstawowy"/>
        <w:ind w:left="6480"/>
        <w:rPr>
          <w:rFonts w:ascii="Garamond" w:hAnsi="Garamond"/>
          <w:sz w:val="16"/>
          <w:szCs w:val="16"/>
        </w:rPr>
      </w:pPr>
    </w:p>
    <w:p w14:paraId="394375D3" w14:textId="77777777" w:rsidR="00D1195B" w:rsidRPr="008A57AC" w:rsidRDefault="00D1195B" w:rsidP="00D1195B">
      <w:pPr>
        <w:pStyle w:val="Tekstpodstawowy"/>
        <w:ind w:left="6480"/>
        <w:rPr>
          <w:rFonts w:ascii="Garamond" w:hAnsi="Garamond"/>
          <w:sz w:val="28"/>
          <w:szCs w:val="28"/>
        </w:rPr>
      </w:pPr>
    </w:p>
    <w:p w14:paraId="6C0BF3A5" w14:textId="4C313882" w:rsidR="00D1195B" w:rsidRPr="0095783A" w:rsidRDefault="00D1195B" w:rsidP="0095783A">
      <w:pPr>
        <w:pStyle w:val="Tekstpodstawowy"/>
        <w:jc w:val="center"/>
        <w:rPr>
          <w:rFonts w:ascii="Garamond" w:hAnsi="Garamond"/>
          <w:b/>
          <w:szCs w:val="24"/>
          <w:u w:val="single"/>
        </w:rPr>
      </w:pPr>
      <w:r w:rsidRPr="008A57AC">
        <w:rPr>
          <w:rFonts w:ascii="Garamond" w:hAnsi="Garamond"/>
          <w:b/>
          <w:szCs w:val="24"/>
        </w:rPr>
        <w:t>O</w:t>
      </w:r>
      <w:r w:rsidR="008A57AC" w:rsidRPr="008A57AC">
        <w:rPr>
          <w:rFonts w:ascii="Garamond" w:hAnsi="Garamond"/>
          <w:b/>
          <w:szCs w:val="24"/>
        </w:rPr>
        <w:t>ŚWIADCZENIE</w:t>
      </w:r>
    </w:p>
    <w:p w14:paraId="218EF289" w14:textId="77777777" w:rsidR="00D1195B" w:rsidRPr="0095783A" w:rsidRDefault="00D1195B" w:rsidP="00D1195B">
      <w:pPr>
        <w:pStyle w:val="Tekstpodstawowy"/>
        <w:jc w:val="center"/>
        <w:rPr>
          <w:rFonts w:ascii="Garamond" w:hAnsi="Garamond"/>
          <w:szCs w:val="24"/>
        </w:rPr>
      </w:pPr>
    </w:p>
    <w:p w14:paraId="03FB3356" w14:textId="77777777" w:rsidR="00D1195B" w:rsidRDefault="00D1195B" w:rsidP="0095783A">
      <w:pPr>
        <w:pStyle w:val="Tekstpodstawowy"/>
        <w:spacing w:line="360" w:lineRule="auto"/>
        <w:jc w:val="both"/>
        <w:rPr>
          <w:rFonts w:ascii="Garamond" w:hAnsi="Garamond"/>
          <w:szCs w:val="24"/>
        </w:rPr>
      </w:pPr>
      <w:r w:rsidRPr="0095783A">
        <w:rPr>
          <w:rFonts w:ascii="Garamond" w:hAnsi="Garamond"/>
          <w:szCs w:val="24"/>
        </w:rPr>
        <w:t>Oświ</w:t>
      </w:r>
      <w:r w:rsidR="006B20D8" w:rsidRPr="0095783A">
        <w:rPr>
          <w:rFonts w:ascii="Garamond" w:hAnsi="Garamond"/>
          <w:szCs w:val="24"/>
        </w:rPr>
        <w:t>a</w:t>
      </w:r>
      <w:r w:rsidRPr="0095783A">
        <w:rPr>
          <w:rFonts w:ascii="Garamond" w:hAnsi="Garamond"/>
          <w:szCs w:val="24"/>
        </w:rPr>
        <w:t>dczam, że podmiot zgłaszający wymienione zwierzęta do rejestru jest ich posiadaczem, nie jest ogrodem zoologicznym i nie prowadzi działalności gospodarczej w zakresie handlu zwierzętami podlegających ograniczeniom na podstawie przepisów prawa Uni</w:t>
      </w:r>
      <w:r w:rsidR="006B20D8" w:rsidRPr="0095783A">
        <w:rPr>
          <w:rFonts w:ascii="Garamond" w:hAnsi="Garamond"/>
          <w:szCs w:val="24"/>
        </w:rPr>
        <w:t>i</w:t>
      </w:r>
      <w:r w:rsidRPr="0095783A">
        <w:rPr>
          <w:rFonts w:ascii="Garamond" w:hAnsi="Garamond"/>
          <w:szCs w:val="24"/>
        </w:rPr>
        <w:t xml:space="preserve"> Europejskiej.</w:t>
      </w:r>
    </w:p>
    <w:p w14:paraId="56ED1B3F" w14:textId="77777777" w:rsidR="0095783A" w:rsidRDefault="0095783A" w:rsidP="0095783A">
      <w:pPr>
        <w:pStyle w:val="Tekstpodstawowy"/>
        <w:spacing w:line="360" w:lineRule="auto"/>
        <w:jc w:val="both"/>
        <w:rPr>
          <w:rFonts w:ascii="Garamond" w:hAnsi="Garamond"/>
          <w:szCs w:val="24"/>
        </w:rPr>
      </w:pPr>
    </w:p>
    <w:p w14:paraId="613B11C8" w14:textId="77777777" w:rsidR="0095783A" w:rsidRPr="0095783A" w:rsidRDefault="0095783A" w:rsidP="0095783A">
      <w:pPr>
        <w:pStyle w:val="Tekstpodstawowy"/>
        <w:jc w:val="both"/>
        <w:rPr>
          <w:rFonts w:ascii="Garamond" w:hAnsi="Garamond"/>
          <w:szCs w:val="24"/>
        </w:rPr>
      </w:pPr>
    </w:p>
    <w:p w14:paraId="322613F4" w14:textId="77777777" w:rsidR="00D1195B" w:rsidRPr="0095783A" w:rsidRDefault="00D1195B">
      <w:pPr>
        <w:pStyle w:val="Tekstpodstawowy"/>
        <w:ind w:left="6480"/>
        <w:rPr>
          <w:rFonts w:ascii="Garamond" w:hAnsi="Garamond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280"/>
        <w:gridCol w:w="4506"/>
      </w:tblGrid>
      <w:tr w:rsidR="0095783A" w:rsidRPr="0095783A" w14:paraId="0E94F897" w14:textId="77777777" w:rsidTr="00C927E1">
        <w:tc>
          <w:tcPr>
            <w:tcW w:w="4493" w:type="dxa"/>
            <w:shd w:val="clear" w:color="auto" w:fill="auto"/>
          </w:tcPr>
          <w:p w14:paraId="79D83980" w14:textId="77777777" w:rsidR="0095783A" w:rsidRPr="0095783A" w:rsidRDefault="0095783A" w:rsidP="00C927E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7722D6BD" w14:textId="77777777" w:rsidR="0095783A" w:rsidRPr="0095783A" w:rsidRDefault="0095783A" w:rsidP="00C927E1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95783A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95783A" w:rsidRPr="0095783A" w14:paraId="181B201D" w14:textId="77777777" w:rsidTr="00C927E1">
        <w:tc>
          <w:tcPr>
            <w:tcW w:w="4493" w:type="dxa"/>
            <w:shd w:val="clear" w:color="auto" w:fill="auto"/>
          </w:tcPr>
          <w:p w14:paraId="041169F0" w14:textId="77777777" w:rsidR="0095783A" w:rsidRPr="0095783A" w:rsidRDefault="0095783A" w:rsidP="00C927E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2B19CEB1" w14:textId="77777777" w:rsidR="0095783A" w:rsidRPr="0095783A" w:rsidRDefault="0095783A" w:rsidP="00C927E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95783A">
              <w:rPr>
                <w:rFonts w:ascii="Garamond" w:eastAsia="Times New Roman" w:hAnsi="Garamond"/>
                <w:sz w:val="18"/>
                <w:szCs w:val="24"/>
                <w:lang w:eastAsia="pl-PL"/>
              </w:rPr>
              <w:t>Podpis wnioskodawcy</w:t>
            </w:r>
          </w:p>
        </w:tc>
      </w:tr>
    </w:tbl>
    <w:p w14:paraId="63ABBAC5" w14:textId="77777777" w:rsidR="00D1195B" w:rsidRPr="0095783A" w:rsidRDefault="00D1195B">
      <w:pPr>
        <w:pStyle w:val="Tekstpodstawowy"/>
        <w:ind w:left="6480"/>
        <w:rPr>
          <w:rFonts w:ascii="Garamond" w:hAnsi="Garamond"/>
          <w:szCs w:val="24"/>
        </w:rPr>
      </w:pPr>
    </w:p>
    <w:p w14:paraId="4E290749" w14:textId="77777777" w:rsidR="00D1195B" w:rsidRPr="0095783A" w:rsidRDefault="00D1195B">
      <w:pPr>
        <w:pStyle w:val="Tekstpodstawowy"/>
        <w:ind w:left="6480"/>
        <w:rPr>
          <w:rFonts w:ascii="Garamond" w:hAnsi="Garamond"/>
          <w:szCs w:val="24"/>
        </w:rPr>
      </w:pPr>
    </w:p>
    <w:p w14:paraId="17094EB1" w14:textId="77777777" w:rsidR="00D1195B" w:rsidRPr="0095783A" w:rsidRDefault="00D1195B">
      <w:pPr>
        <w:pStyle w:val="Tekstpodstawowy"/>
        <w:ind w:left="6480"/>
        <w:rPr>
          <w:rFonts w:ascii="Garamond" w:hAnsi="Garamond"/>
          <w:szCs w:val="24"/>
        </w:rPr>
      </w:pPr>
    </w:p>
    <w:p w14:paraId="5B1CA79A" w14:textId="77777777" w:rsidR="00D1195B" w:rsidRPr="0095783A" w:rsidRDefault="00D1195B">
      <w:pPr>
        <w:pStyle w:val="Tekstpodstawowy"/>
        <w:ind w:left="6480"/>
        <w:rPr>
          <w:rFonts w:ascii="Garamond" w:hAnsi="Garamond"/>
          <w:szCs w:val="24"/>
        </w:rPr>
      </w:pPr>
    </w:p>
    <w:p w14:paraId="7556ADD6" w14:textId="77777777" w:rsidR="00EE0F20" w:rsidRPr="0095783A" w:rsidRDefault="00EE0F20">
      <w:pPr>
        <w:pStyle w:val="Tekstpodstawowy"/>
        <w:ind w:left="6480"/>
        <w:rPr>
          <w:rFonts w:ascii="Garamond" w:hAnsi="Garamond"/>
          <w:szCs w:val="24"/>
        </w:rPr>
      </w:pPr>
    </w:p>
    <w:p w14:paraId="1957E45A" w14:textId="77777777" w:rsidR="00EE0F20" w:rsidRPr="0095783A" w:rsidRDefault="00EE0F20" w:rsidP="00EE0F20">
      <w:pPr>
        <w:pStyle w:val="Tekstpodstawowy"/>
        <w:jc w:val="both"/>
        <w:rPr>
          <w:rFonts w:ascii="Garamond" w:hAnsi="Garamond"/>
          <w:szCs w:val="24"/>
        </w:rPr>
      </w:pPr>
      <w:r w:rsidRPr="0095783A">
        <w:rPr>
          <w:rFonts w:ascii="Garamond" w:hAnsi="Garamond"/>
          <w:szCs w:val="24"/>
          <w:u w:val="single"/>
        </w:rPr>
        <w:t>Sposób odbioru dokumentu rejestrującego</w:t>
      </w:r>
      <w:r w:rsidRPr="0095783A">
        <w:rPr>
          <w:rFonts w:ascii="Garamond" w:hAnsi="Garamond"/>
          <w:szCs w:val="24"/>
        </w:rPr>
        <w:t xml:space="preserve"> :</w:t>
      </w:r>
    </w:p>
    <w:p w14:paraId="5BE0230A" w14:textId="77777777" w:rsidR="00EE0F20" w:rsidRPr="0095783A" w:rsidRDefault="00EE0F20" w:rsidP="00EE0F20">
      <w:pPr>
        <w:pStyle w:val="Tekstpodstawowy"/>
        <w:jc w:val="both"/>
        <w:rPr>
          <w:rFonts w:ascii="Garamond" w:hAnsi="Garamond"/>
          <w:szCs w:val="24"/>
        </w:rPr>
      </w:pPr>
    </w:p>
    <w:p w14:paraId="40AD2860" w14:textId="77777777" w:rsidR="00EE0F20" w:rsidRPr="0095783A" w:rsidRDefault="0095783A" w:rsidP="00EE0F20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Osobisty (nr</w:t>
      </w:r>
      <w:r w:rsidRPr="0095783A">
        <w:rPr>
          <w:rFonts w:ascii="Garamond" w:hAnsi="Garamond"/>
          <w:szCs w:val="24"/>
        </w:rPr>
        <w:t xml:space="preserve"> telefonu</w:t>
      </w:r>
      <w:r>
        <w:rPr>
          <w:rFonts w:ascii="Garamond" w:hAnsi="Garamond"/>
          <w:szCs w:val="24"/>
        </w:rPr>
        <w:t xml:space="preserve"> </w:t>
      </w:r>
      <w:r w:rsidR="00EE0F20" w:rsidRPr="0095783A">
        <w:rPr>
          <w:rFonts w:ascii="Garamond" w:hAnsi="Garamond"/>
          <w:szCs w:val="24"/>
        </w:rPr>
        <w:t>…………………………</w:t>
      </w:r>
      <w:r w:rsidR="00DC5367">
        <w:rPr>
          <w:rFonts w:ascii="Garamond" w:hAnsi="Garamond"/>
          <w:szCs w:val="24"/>
        </w:rPr>
        <w:t>……………………………………….</w:t>
      </w:r>
      <w:r w:rsidR="00EE0F20" w:rsidRPr="0095783A">
        <w:rPr>
          <w:rFonts w:ascii="Garamond" w:hAnsi="Garamond"/>
          <w:szCs w:val="24"/>
        </w:rPr>
        <w:t>)</w:t>
      </w:r>
    </w:p>
    <w:p w14:paraId="4DF2BA60" w14:textId="77777777" w:rsidR="00EE0F20" w:rsidRPr="0095783A" w:rsidRDefault="00EE0F20" w:rsidP="00EE0F20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Garamond" w:hAnsi="Garamond"/>
          <w:szCs w:val="24"/>
        </w:rPr>
      </w:pPr>
      <w:r w:rsidRPr="0095783A">
        <w:rPr>
          <w:rFonts w:ascii="Garamond" w:hAnsi="Garamond"/>
          <w:szCs w:val="24"/>
        </w:rPr>
        <w:t>Za pośrednictwem Poczty Polskiej na adres :</w:t>
      </w:r>
    </w:p>
    <w:p w14:paraId="73E4C3FF" w14:textId="77777777" w:rsidR="00EE0F20" w:rsidRPr="0095783A" w:rsidRDefault="00EE0F20" w:rsidP="00EE0F20">
      <w:pPr>
        <w:pStyle w:val="Tekstpodstawowy"/>
        <w:spacing w:line="360" w:lineRule="auto"/>
        <w:ind w:left="720"/>
        <w:jc w:val="both"/>
        <w:rPr>
          <w:rFonts w:ascii="Garamond" w:hAnsi="Garamond"/>
          <w:szCs w:val="24"/>
        </w:rPr>
      </w:pPr>
      <w:r w:rsidRPr="0095783A">
        <w:rPr>
          <w:rFonts w:ascii="Garamond" w:hAnsi="Garamond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006A6" w14:textId="77777777" w:rsidR="0038410A" w:rsidRPr="0095783A" w:rsidRDefault="0038410A" w:rsidP="0038410A">
      <w:pPr>
        <w:pStyle w:val="Tekstpodstawowy"/>
        <w:spacing w:line="360" w:lineRule="auto"/>
        <w:jc w:val="both"/>
        <w:rPr>
          <w:rFonts w:ascii="Garamond" w:hAnsi="Garamond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280"/>
        <w:gridCol w:w="4506"/>
      </w:tblGrid>
      <w:tr w:rsidR="0095783A" w:rsidRPr="0095783A" w14:paraId="621ACF5F" w14:textId="77777777" w:rsidTr="00C927E1">
        <w:tc>
          <w:tcPr>
            <w:tcW w:w="4493" w:type="dxa"/>
            <w:shd w:val="clear" w:color="auto" w:fill="auto"/>
          </w:tcPr>
          <w:p w14:paraId="754BCF44" w14:textId="77777777" w:rsidR="0095783A" w:rsidRPr="0095783A" w:rsidRDefault="0095783A" w:rsidP="00C927E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785B500C" w14:textId="77777777" w:rsidR="0095783A" w:rsidRPr="0095783A" w:rsidRDefault="0095783A" w:rsidP="00C927E1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95783A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95783A" w:rsidRPr="0095783A" w14:paraId="7183509D" w14:textId="77777777" w:rsidTr="00C927E1">
        <w:tc>
          <w:tcPr>
            <w:tcW w:w="4493" w:type="dxa"/>
            <w:shd w:val="clear" w:color="auto" w:fill="auto"/>
          </w:tcPr>
          <w:p w14:paraId="399268D2" w14:textId="77777777" w:rsidR="0095783A" w:rsidRPr="0095783A" w:rsidRDefault="0095783A" w:rsidP="00C927E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40CC1D0D" w14:textId="77777777" w:rsidR="0095783A" w:rsidRPr="0095783A" w:rsidRDefault="0095783A" w:rsidP="00C927E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95783A">
              <w:rPr>
                <w:rFonts w:ascii="Garamond" w:eastAsia="Times New Roman" w:hAnsi="Garamond"/>
                <w:sz w:val="18"/>
                <w:szCs w:val="24"/>
                <w:lang w:eastAsia="pl-PL"/>
              </w:rPr>
              <w:t>Podpis wnioskodawcy</w:t>
            </w:r>
          </w:p>
        </w:tc>
      </w:tr>
    </w:tbl>
    <w:p w14:paraId="55B88F85" w14:textId="77777777" w:rsidR="006B20D8" w:rsidRPr="007A2191" w:rsidRDefault="006B20D8" w:rsidP="007A2191">
      <w:pPr>
        <w:spacing w:after="0" w:line="360" w:lineRule="auto"/>
        <w:rPr>
          <w:rFonts w:ascii="Garamond" w:hAnsi="Garamond"/>
          <w:sz w:val="20"/>
          <w:szCs w:val="20"/>
        </w:rPr>
      </w:pPr>
    </w:p>
    <w:sectPr w:rsidR="006B20D8" w:rsidRPr="007A2191" w:rsidSect="00EC58E6">
      <w:headerReference w:type="default" r:id="rId8"/>
      <w:pgSz w:w="11906" w:h="16838" w:code="9"/>
      <w:pgMar w:top="284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B411" w14:textId="77777777" w:rsidR="00145DAA" w:rsidRDefault="00145DAA" w:rsidP="009F3BE3">
      <w:pPr>
        <w:spacing w:after="0" w:line="240" w:lineRule="auto"/>
      </w:pPr>
      <w:r>
        <w:separator/>
      </w:r>
    </w:p>
  </w:endnote>
  <w:endnote w:type="continuationSeparator" w:id="0">
    <w:p w14:paraId="31A6961F" w14:textId="77777777" w:rsidR="00145DAA" w:rsidRDefault="00145DAA" w:rsidP="009F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4A10" w14:textId="77777777" w:rsidR="00145DAA" w:rsidRDefault="00145DAA" w:rsidP="009F3BE3">
      <w:pPr>
        <w:spacing w:after="0" w:line="240" w:lineRule="auto"/>
      </w:pPr>
      <w:r>
        <w:separator/>
      </w:r>
    </w:p>
  </w:footnote>
  <w:footnote w:type="continuationSeparator" w:id="0">
    <w:p w14:paraId="6B052D56" w14:textId="77777777" w:rsidR="00145DAA" w:rsidRDefault="00145DAA" w:rsidP="009F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43E5" w14:textId="77777777" w:rsidR="000B59C0" w:rsidRDefault="000B5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260691"/>
    <w:multiLevelType w:val="hybridMultilevel"/>
    <w:tmpl w:val="B8F8A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B60"/>
    <w:multiLevelType w:val="hybridMultilevel"/>
    <w:tmpl w:val="63263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33C6"/>
    <w:multiLevelType w:val="singleLevel"/>
    <w:tmpl w:val="D9DAF9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B7E38F9"/>
    <w:multiLevelType w:val="hybridMultilevel"/>
    <w:tmpl w:val="838AD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759CC"/>
    <w:multiLevelType w:val="hybridMultilevel"/>
    <w:tmpl w:val="BA086A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A08EA"/>
    <w:multiLevelType w:val="hybridMultilevel"/>
    <w:tmpl w:val="6486E262"/>
    <w:lvl w:ilvl="0" w:tplc="C45A2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D4758"/>
    <w:multiLevelType w:val="hybridMultilevel"/>
    <w:tmpl w:val="7CC65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9571C"/>
    <w:multiLevelType w:val="hybridMultilevel"/>
    <w:tmpl w:val="420E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2A4FFA"/>
    <w:multiLevelType w:val="hybridMultilevel"/>
    <w:tmpl w:val="A18C0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91F46"/>
    <w:multiLevelType w:val="hybridMultilevel"/>
    <w:tmpl w:val="EBE4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D5D74"/>
    <w:multiLevelType w:val="hybridMultilevel"/>
    <w:tmpl w:val="4F62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05887">
    <w:abstractNumId w:val="10"/>
  </w:num>
  <w:num w:numId="2" w16cid:durableId="635992893">
    <w:abstractNumId w:val="5"/>
  </w:num>
  <w:num w:numId="3" w16cid:durableId="1791318097">
    <w:abstractNumId w:val="0"/>
  </w:num>
  <w:num w:numId="4" w16cid:durableId="1803618957">
    <w:abstractNumId w:val="1"/>
  </w:num>
  <w:num w:numId="5" w16cid:durableId="600724945">
    <w:abstractNumId w:val="2"/>
  </w:num>
  <w:num w:numId="6" w16cid:durableId="850264178">
    <w:abstractNumId w:val="7"/>
  </w:num>
  <w:num w:numId="7" w16cid:durableId="516620381">
    <w:abstractNumId w:val="8"/>
  </w:num>
  <w:num w:numId="8" w16cid:durableId="1250624085">
    <w:abstractNumId w:val="3"/>
  </w:num>
  <w:num w:numId="9" w16cid:durableId="2083748902">
    <w:abstractNumId w:val="6"/>
  </w:num>
  <w:num w:numId="10" w16cid:durableId="1802730056">
    <w:abstractNumId w:val="4"/>
  </w:num>
  <w:num w:numId="11" w16cid:durableId="411657451">
    <w:abstractNumId w:val="11"/>
  </w:num>
  <w:num w:numId="12" w16cid:durableId="1211302578">
    <w:abstractNumId w:val="13"/>
  </w:num>
  <w:num w:numId="13" w16cid:durableId="1981226737">
    <w:abstractNumId w:val="12"/>
  </w:num>
  <w:num w:numId="14" w16cid:durableId="1798911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80"/>
    <w:rsid w:val="00015979"/>
    <w:rsid w:val="00026D65"/>
    <w:rsid w:val="00051DBC"/>
    <w:rsid w:val="00065938"/>
    <w:rsid w:val="0007070C"/>
    <w:rsid w:val="000B59C0"/>
    <w:rsid w:val="000D2DDF"/>
    <w:rsid w:val="000D732B"/>
    <w:rsid w:val="0012731F"/>
    <w:rsid w:val="00133C64"/>
    <w:rsid w:val="00145DAA"/>
    <w:rsid w:val="00160D43"/>
    <w:rsid w:val="00167DF6"/>
    <w:rsid w:val="00192420"/>
    <w:rsid w:val="001D4684"/>
    <w:rsid w:val="002005DE"/>
    <w:rsid w:val="00225034"/>
    <w:rsid w:val="00227E73"/>
    <w:rsid w:val="002517B8"/>
    <w:rsid w:val="00263E04"/>
    <w:rsid w:val="002B190C"/>
    <w:rsid w:val="002B1A17"/>
    <w:rsid w:val="002C1879"/>
    <w:rsid w:val="002C6BD7"/>
    <w:rsid w:val="003804C6"/>
    <w:rsid w:val="0038410A"/>
    <w:rsid w:val="003A1312"/>
    <w:rsid w:val="003C6715"/>
    <w:rsid w:val="003E548C"/>
    <w:rsid w:val="004062BB"/>
    <w:rsid w:val="0042755B"/>
    <w:rsid w:val="00456082"/>
    <w:rsid w:val="00460953"/>
    <w:rsid w:val="00463807"/>
    <w:rsid w:val="00467B09"/>
    <w:rsid w:val="00483506"/>
    <w:rsid w:val="004948A3"/>
    <w:rsid w:val="004B48BC"/>
    <w:rsid w:val="004C72B8"/>
    <w:rsid w:val="00525F1A"/>
    <w:rsid w:val="005520B9"/>
    <w:rsid w:val="00563003"/>
    <w:rsid w:val="00563B24"/>
    <w:rsid w:val="005807A1"/>
    <w:rsid w:val="005A0436"/>
    <w:rsid w:val="005A0F62"/>
    <w:rsid w:val="005B28E8"/>
    <w:rsid w:val="005B7D14"/>
    <w:rsid w:val="00601131"/>
    <w:rsid w:val="006054FE"/>
    <w:rsid w:val="00656342"/>
    <w:rsid w:val="00684EEF"/>
    <w:rsid w:val="006B20D8"/>
    <w:rsid w:val="006D135E"/>
    <w:rsid w:val="006E68FC"/>
    <w:rsid w:val="007277FF"/>
    <w:rsid w:val="0073011F"/>
    <w:rsid w:val="007379F8"/>
    <w:rsid w:val="00756E86"/>
    <w:rsid w:val="007678C5"/>
    <w:rsid w:val="00782DE3"/>
    <w:rsid w:val="0079464E"/>
    <w:rsid w:val="007A2191"/>
    <w:rsid w:val="007C4280"/>
    <w:rsid w:val="007E247E"/>
    <w:rsid w:val="008122CF"/>
    <w:rsid w:val="008131FA"/>
    <w:rsid w:val="008211D6"/>
    <w:rsid w:val="00825CDC"/>
    <w:rsid w:val="00825EF2"/>
    <w:rsid w:val="0083476D"/>
    <w:rsid w:val="00837785"/>
    <w:rsid w:val="0086745B"/>
    <w:rsid w:val="00886BDE"/>
    <w:rsid w:val="008A57AC"/>
    <w:rsid w:val="008A6685"/>
    <w:rsid w:val="008F5E0D"/>
    <w:rsid w:val="008F70FD"/>
    <w:rsid w:val="0095783A"/>
    <w:rsid w:val="009619FA"/>
    <w:rsid w:val="00984ECF"/>
    <w:rsid w:val="00995F22"/>
    <w:rsid w:val="009D0748"/>
    <w:rsid w:val="009F3BE3"/>
    <w:rsid w:val="009F6388"/>
    <w:rsid w:val="00A0472F"/>
    <w:rsid w:val="00A14995"/>
    <w:rsid w:val="00A162F2"/>
    <w:rsid w:val="00A173E9"/>
    <w:rsid w:val="00A309C9"/>
    <w:rsid w:val="00A479B6"/>
    <w:rsid w:val="00A57E6E"/>
    <w:rsid w:val="00A658CB"/>
    <w:rsid w:val="00A67E24"/>
    <w:rsid w:val="00A757B2"/>
    <w:rsid w:val="00A83D92"/>
    <w:rsid w:val="00A960AA"/>
    <w:rsid w:val="00AA1407"/>
    <w:rsid w:val="00AA3D14"/>
    <w:rsid w:val="00AC0DDE"/>
    <w:rsid w:val="00AC1F62"/>
    <w:rsid w:val="00AC75EC"/>
    <w:rsid w:val="00B267B4"/>
    <w:rsid w:val="00B4797A"/>
    <w:rsid w:val="00B609D8"/>
    <w:rsid w:val="00BA63ED"/>
    <w:rsid w:val="00BA7345"/>
    <w:rsid w:val="00BB1D6B"/>
    <w:rsid w:val="00BB2CB9"/>
    <w:rsid w:val="00BC6174"/>
    <w:rsid w:val="00BC6770"/>
    <w:rsid w:val="00C048D8"/>
    <w:rsid w:val="00C3178A"/>
    <w:rsid w:val="00C50487"/>
    <w:rsid w:val="00C775CE"/>
    <w:rsid w:val="00C927E1"/>
    <w:rsid w:val="00C95D81"/>
    <w:rsid w:val="00CA4AF0"/>
    <w:rsid w:val="00CB59C6"/>
    <w:rsid w:val="00CB7168"/>
    <w:rsid w:val="00CD44EE"/>
    <w:rsid w:val="00CD5D52"/>
    <w:rsid w:val="00CE049E"/>
    <w:rsid w:val="00CF3858"/>
    <w:rsid w:val="00D1182E"/>
    <w:rsid w:val="00D1195B"/>
    <w:rsid w:val="00D13C5C"/>
    <w:rsid w:val="00D505ED"/>
    <w:rsid w:val="00D63BEE"/>
    <w:rsid w:val="00D93C51"/>
    <w:rsid w:val="00D943EE"/>
    <w:rsid w:val="00D96CCD"/>
    <w:rsid w:val="00DC5367"/>
    <w:rsid w:val="00E44FC6"/>
    <w:rsid w:val="00E818B6"/>
    <w:rsid w:val="00E96374"/>
    <w:rsid w:val="00EC58E6"/>
    <w:rsid w:val="00EE0F20"/>
    <w:rsid w:val="00EE5142"/>
    <w:rsid w:val="00EF7738"/>
    <w:rsid w:val="00F02FD8"/>
    <w:rsid w:val="00F30442"/>
    <w:rsid w:val="00F5347A"/>
    <w:rsid w:val="00F643F5"/>
    <w:rsid w:val="00F92531"/>
    <w:rsid w:val="00FA64AE"/>
    <w:rsid w:val="00FC1C80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AB311"/>
  <w15:chartTrackingRefBased/>
  <w15:docId w15:val="{14C00090-F0F2-4F7D-AA37-5039114A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D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E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72B8"/>
    <w:pPr>
      <w:keepNext/>
      <w:numPr>
        <w:ilvl w:val="6"/>
        <w:numId w:val="1"/>
      </w:numPr>
      <w:tabs>
        <w:tab w:val="left" w:pos="5103"/>
      </w:tabs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E3"/>
  </w:style>
  <w:style w:type="paragraph" w:styleId="Stopka">
    <w:name w:val="footer"/>
    <w:basedOn w:val="Normalny"/>
    <w:link w:val="StopkaZnak"/>
    <w:uiPriority w:val="99"/>
    <w:unhideWhenUsed/>
    <w:rsid w:val="009F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E3"/>
  </w:style>
  <w:style w:type="paragraph" w:styleId="Tekstdymka">
    <w:name w:val="Balloon Text"/>
    <w:basedOn w:val="Normalny"/>
    <w:link w:val="TekstdymkaZnak"/>
    <w:uiPriority w:val="99"/>
    <w:semiHidden/>
    <w:unhideWhenUsed/>
    <w:rsid w:val="009F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3B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563B2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563B24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C72B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C72B8"/>
    <w:rPr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sid w:val="004C72B8"/>
    <w:rPr>
      <w:rFonts w:ascii="Arial" w:eastAsia="Times New Roman" w:hAnsi="Arial" w:cs="Arial"/>
      <w:b/>
      <w:bCs/>
      <w:sz w:val="22"/>
      <w:szCs w:val="22"/>
      <w:lang w:eastAsia="ar-SA"/>
    </w:rPr>
  </w:style>
  <w:style w:type="character" w:customStyle="1" w:styleId="WW-Znakiprzypiswdolnych1111">
    <w:name w:val="WW-Znaki przypisów dolnych1111"/>
    <w:uiPriority w:val="99"/>
    <w:rsid w:val="004C72B8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4C72B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rsid w:val="001D4684"/>
  </w:style>
  <w:style w:type="paragraph" w:styleId="Akapitzlist">
    <w:name w:val="List Paragraph"/>
    <w:basedOn w:val="Normalny"/>
    <w:uiPriority w:val="34"/>
    <w:qFormat/>
    <w:rsid w:val="005807A1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84E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ZnakZnak3">
    <w:name w:val="Znak Znak3"/>
    <w:locked/>
    <w:rsid w:val="009F6388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ZnakZnak4">
    <w:name w:val="Znak Znak4"/>
    <w:semiHidden/>
    <w:locked/>
    <w:rsid w:val="004B48BC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39"/>
    <w:rsid w:val="00EC58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C58E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9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90C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2B19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D711-6C79-4C89-A54F-C72F290C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Świeciu</dc:creator>
  <cp:keywords/>
  <cp:lastModifiedBy>Michał Orzeszek</cp:lastModifiedBy>
  <cp:revision>6</cp:revision>
  <cp:lastPrinted>2023-04-01T10:46:00Z</cp:lastPrinted>
  <dcterms:created xsi:type="dcterms:W3CDTF">2023-03-30T21:26:00Z</dcterms:created>
  <dcterms:modified xsi:type="dcterms:W3CDTF">2023-04-01T10:52:00Z</dcterms:modified>
</cp:coreProperties>
</file>