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B077FA">
        <w:rPr>
          <w:rFonts w:asciiTheme="minorHAnsi" w:eastAsia="Arial" w:hAnsiTheme="minorHAnsi" w:cstheme="minorHAnsi"/>
          <w:bCs/>
          <w:strike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0D90EA02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EB9A6B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26654EED" w14:textId="033DABED"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14:paraId="4097EAC4" w14:textId="57BCD4F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CBF3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713A350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87A7FCB" w14:textId="13A788E8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14:paraId="2BCF24FE" w14:textId="1E855F9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6A8FC75C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83CF6" w14:textId="22A7C08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14:paraId="6688677F" w14:textId="19F76A0D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C3250" w14:textId="107116D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5D84F0D1" w14:textId="50177829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9AEDD" w14:textId="7C01E907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I tak można w tym miejscu opisać sytuację zastaną </w:t>
            </w:r>
            <w:proofErr w:type="spellStart"/>
            <w:r w:rsidR="00104EA2">
              <w:rPr>
                <w:rFonts w:asciiTheme="minorHAnsi" w:hAnsiTheme="minorHAnsi" w:cs="Calibri"/>
                <w:sz w:val="22"/>
                <w:szCs w:val="22"/>
              </w:rPr>
              <w:t>np</w:t>
            </w:r>
            <w:proofErr w:type="spellEnd"/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 .brak miejsca do aktywnego sposobu  spędzania czasu wolnego, potrzeba rozwija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14:paraId="7055AFA5" w14:textId="224041C2" w:rsidR="00C80685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5816910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3783DB7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657140F6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30A4E62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0192F" w14:textId="6B27D03F"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Ten punkt wypełniamy jedynie w przypadku gdy cześć zadania jest wykonywana jest na zasadzie partnerstwa z innym podmiotem, który nie obciąży na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14:paraId="0FA6A00C" w14:textId="36FE05CF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kolei jeśli przy realizacji projektu Wnioskodawca korzysta z usługodawców, którzy wystawią faktury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/rachunki na Wnioskodawcę w tym miejscu powinno być wpisane 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00493D9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2E211FD4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63B0AF9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348265B2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14:paraId="6E4A73B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5920F24D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A4A866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564D73DF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534AD13E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25283864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co będzie bezpośrednim efektem (materialne „produkty” lub „usługi” zrealizowane na rzecz uczestników zadania) realizacji oferty?</w:t>
            </w:r>
          </w:p>
          <w:p w14:paraId="3E36388C" w14:textId="603AAB47"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lastRenderedPageBreak/>
              <w:t xml:space="preserve">Proszę wskazać rezultaty projektu.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14:paraId="70B5BBC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jaka zmiana społeczna zostanie osiągnięta poprzez realizację zadania?</w:t>
            </w:r>
          </w:p>
          <w:p w14:paraId="45C9A89F" w14:textId="6A2775A7"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06D97717" w14:textId="1C12BECC" w:rsidR="006402AF" w:rsidRPr="00C7444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1710665F" w:rsidR="00C7444E" w:rsidRPr="00C7444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3B4504AB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A85818E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61D5CEA1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  <w:tr w:rsidR="00AF6218" w:rsidRPr="00D97AAD" w14:paraId="5223B3C0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148DF9C" w14:textId="571FF606" w:rsidR="00AF6218" w:rsidRPr="00D97AAD" w:rsidRDefault="00AF621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AF6218"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cyklu  warsztatów dla młodzieży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43B74C92" w14:textId="63C909A4" w:rsidR="00AF6218" w:rsidRDefault="00AF621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AF6218"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016244" w14:textId="7C7539F1" w:rsidR="00AF6218" w:rsidRDefault="00AF621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AF6218"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1DC934B" w:rsidR="00E07C9D" w:rsidRPr="00D97AA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>. Proszę ws</w:t>
            </w:r>
            <w:r w:rsidR="00AF6218">
              <w:rPr>
                <w:rFonts w:asciiTheme="minorHAnsi" w:hAnsiTheme="minorHAnsi" w:cs="Calibri"/>
                <w:sz w:val="22"/>
                <w:szCs w:val="22"/>
              </w:rPr>
              <w:t>k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azać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080DE96F"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5CB9DE9D"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 xml:space="preserve">, rzeczy przekazane przez darczyńców czy </w:t>
            </w:r>
            <w:proofErr w:type="spellStart"/>
            <w:r w:rsidR="00BF57E1">
              <w:rPr>
                <w:rFonts w:asciiTheme="minorHAnsi" w:hAnsiTheme="minorHAnsi" w:cs="Calibri"/>
                <w:sz w:val="22"/>
                <w:szCs w:val="22"/>
              </w:rPr>
              <w:t>sposnsorów</w:t>
            </w:r>
            <w:proofErr w:type="spellEnd"/>
            <w:r w:rsidR="00BF57E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75BCC27D" w14:textId="1B7717D2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</w:t>
            </w:r>
            <w:r w:rsidR="00AF6218">
              <w:rPr>
                <w:rFonts w:asciiTheme="minorHAnsi" w:hAnsiTheme="minorHAnsi" w:cs="Calibri"/>
                <w:sz w:val="22"/>
                <w:szCs w:val="22"/>
              </w:rPr>
              <w:t xml:space="preserve">orientacyjnie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 xml:space="preserve">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79BBE6C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3360613E" w:rsidR="00E617D8" w:rsidRPr="00E617D8" w:rsidRDefault="00E93B7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2+3+4</w:t>
            </w: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395AEA37" w:rsidR="00E617D8" w:rsidRPr="00E617D8" w:rsidRDefault="00CA0447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3000</w:t>
            </w: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93B73">
              <w:rPr>
                <w:rFonts w:asciiTheme="minorHAnsi" w:hAnsiTheme="minorHAnsi"/>
                <w:sz w:val="20"/>
                <w:highlight w:val="yellow"/>
              </w:rPr>
              <w:t>Wkład własny finansowy</w:t>
            </w:r>
          </w:p>
        </w:tc>
        <w:tc>
          <w:tcPr>
            <w:tcW w:w="2123" w:type="dxa"/>
          </w:tcPr>
          <w:p w14:paraId="2CDB30EC" w14:textId="05E6D694" w:rsidR="00E617D8" w:rsidRPr="00E617D8" w:rsidRDefault="00CA0447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1000</w:t>
            </w: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9A5B566" w:rsidR="00E617D8" w:rsidRPr="00E617D8" w:rsidRDefault="00E93B7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2000</w:t>
            </w: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93B73" w:rsidRDefault="00E617D8" w:rsidP="00323E2F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E93B73">
              <w:rPr>
                <w:rFonts w:asciiTheme="minorHAnsi" w:hAnsiTheme="minorHAnsi"/>
                <w:b/>
                <w:bCs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5C0757C8" w:rsidR="00E617D8" w:rsidRPr="00E617D8" w:rsidRDefault="00E93B73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1000</w:t>
            </w: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C1C2369" w14:textId="77777777" w:rsidR="002658F9" w:rsidRDefault="002658F9" w:rsidP="00AF621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BDFDD" w14:textId="77777777" w:rsidR="008F33DE" w:rsidRDefault="008F33DE">
      <w:r>
        <w:separator/>
      </w:r>
    </w:p>
  </w:endnote>
  <w:endnote w:type="continuationSeparator" w:id="0">
    <w:p w14:paraId="1F090974" w14:textId="77777777" w:rsidR="008F33DE" w:rsidRDefault="008F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45CE8" w14:textId="77777777" w:rsidR="008F33DE" w:rsidRDefault="008F33DE">
      <w:r>
        <w:separator/>
      </w:r>
    </w:p>
  </w:footnote>
  <w:footnote w:type="continuationSeparator" w:id="0">
    <w:p w14:paraId="696E4454" w14:textId="77777777" w:rsidR="008F33DE" w:rsidRDefault="008F33D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899586">
    <w:abstractNumId w:val="1"/>
  </w:num>
  <w:num w:numId="2" w16cid:durableId="264271525">
    <w:abstractNumId w:val="2"/>
  </w:num>
  <w:num w:numId="3" w16cid:durableId="1032878576">
    <w:abstractNumId w:val="3"/>
  </w:num>
  <w:num w:numId="4" w16cid:durableId="328293826">
    <w:abstractNumId w:val="4"/>
  </w:num>
  <w:num w:numId="5" w16cid:durableId="577445915">
    <w:abstractNumId w:val="5"/>
  </w:num>
  <w:num w:numId="6" w16cid:durableId="1041514510">
    <w:abstractNumId w:val="6"/>
  </w:num>
  <w:num w:numId="7" w16cid:durableId="348415308">
    <w:abstractNumId w:val="7"/>
  </w:num>
  <w:num w:numId="8" w16cid:durableId="1771198373">
    <w:abstractNumId w:val="8"/>
  </w:num>
  <w:num w:numId="9" w16cid:durableId="2119712965">
    <w:abstractNumId w:val="9"/>
  </w:num>
  <w:num w:numId="10" w16cid:durableId="1258126902">
    <w:abstractNumId w:val="28"/>
  </w:num>
  <w:num w:numId="11" w16cid:durableId="1275403408">
    <w:abstractNumId w:val="33"/>
  </w:num>
  <w:num w:numId="12" w16cid:durableId="662195830">
    <w:abstractNumId w:val="27"/>
  </w:num>
  <w:num w:numId="13" w16cid:durableId="625741457">
    <w:abstractNumId w:val="31"/>
  </w:num>
  <w:num w:numId="14" w16cid:durableId="1286696184">
    <w:abstractNumId w:val="34"/>
  </w:num>
  <w:num w:numId="15" w16cid:durableId="583077073">
    <w:abstractNumId w:val="0"/>
  </w:num>
  <w:num w:numId="16" w16cid:durableId="691690688">
    <w:abstractNumId w:val="20"/>
  </w:num>
  <w:num w:numId="17" w16cid:durableId="102845274">
    <w:abstractNumId w:val="24"/>
  </w:num>
  <w:num w:numId="18" w16cid:durableId="192116722">
    <w:abstractNumId w:val="12"/>
  </w:num>
  <w:num w:numId="19" w16cid:durableId="1637372824">
    <w:abstractNumId w:val="29"/>
  </w:num>
  <w:num w:numId="20" w16cid:durableId="974408143">
    <w:abstractNumId w:val="39"/>
  </w:num>
  <w:num w:numId="21" w16cid:durableId="1184708089">
    <w:abstractNumId w:val="37"/>
  </w:num>
  <w:num w:numId="22" w16cid:durableId="201286915">
    <w:abstractNumId w:val="13"/>
  </w:num>
  <w:num w:numId="23" w16cid:durableId="1977568253">
    <w:abstractNumId w:val="16"/>
  </w:num>
  <w:num w:numId="24" w16cid:durableId="17196689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8862541">
    <w:abstractNumId w:val="23"/>
  </w:num>
  <w:num w:numId="26" w16cid:durableId="305163964">
    <w:abstractNumId w:val="14"/>
  </w:num>
  <w:num w:numId="27" w16cid:durableId="1902713770">
    <w:abstractNumId w:val="19"/>
  </w:num>
  <w:num w:numId="28" w16cid:durableId="501436989">
    <w:abstractNumId w:val="15"/>
  </w:num>
  <w:num w:numId="29" w16cid:durableId="417098306">
    <w:abstractNumId w:val="38"/>
  </w:num>
  <w:num w:numId="30" w16cid:durableId="1781686449">
    <w:abstractNumId w:val="26"/>
  </w:num>
  <w:num w:numId="31" w16cid:durableId="1740865432">
    <w:abstractNumId w:val="18"/>
  </w:num>
  <w:num w:numId="32" w16cid:durableId="1949389823">
    <w:abstractNumId w:val="32"/>
  </w:num>
  <w:num w:numId="33" w16cid:durableId="163786995">
    <w:abstractNumId w:val="30"/>
  </w:num>
  <w:num w:numId="34" w16cid:durableId="1667629141">
    <w:abstractNumId w:val="25"/>
  </w:num>
  <w:num w:numId="35" w16cid:durableId="1042823050">
    <w:abstractNumId w:val="10"/>
  </w:num>
  <w:num w:numId="36" w16cid:durableId="785395629">
    <w:abstractNumId w:val="22"/>
  </w:num>
  <w:num w:numId="37" w16cid:durableId="638071332">
    <w:abstractNumId w:val="17"/>
  </w:num>
  <w:num w:numId="38" w16cid:durableId="20324109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25710466">
    <w:abstractNumId w:val="35"/>
  </w:num>
  <w:num w:numId="40" w16cid:durableId="1628974019">
    <w:abstractNumId w:val="36"/>
  </w:num>
  <w:num w:numId="41" w16cid:durableId="1474643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25A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789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33DE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218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77FA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0447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3763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3B73"/>
    <w:rsid w:val="00E952FD"/>
    <w:rsid w:val="00E9647E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0F4D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1201-474D-4922-A0E3-ACD93FE0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2192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Nowak</cp:lastModifiedBy>
  <cp:revision>2</cp:revision>
  <cp:lastPrinted>2018-10-01T08:37:00Z</cp:lastPrinted>
  <dcterms:created xsi:type="dcterms:W3CDTF">2025-01-10T10:18:00Z</dcterms:created>
  <dcterms:modified xsi:type="dcterms:W3CDTF">2025-01-10T10:18:00Z</dcterms:modified>
</cp:coreProperties>
</file>