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D340" w14:textId="77777777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14:paraId="2FF12C2C" w14:textId="77777777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14:paraId="52385971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56CC2C80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71D40C47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6EE80191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55910897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38037EDE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7926E7B5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493FB85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C250565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534CB2A1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1E53067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06DBA82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4C98D5E8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42E02327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22BCD42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56E4880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7190019C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2BB1620A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4F0AEF6D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2DF0356E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3C9AB5C8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63C9A18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0EACAD82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33E84F7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07FE6ED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05CADADB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23AC558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33B1AD3E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24FE90F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1890B87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18BEF77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006E95A1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15D7EC79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FC75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54E64C77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A661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D68CDA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105B72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6890D6EA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4C7A024F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B92F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7DC5DD72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806A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C65C0B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CD5B3F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23324B0B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5B759F97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5B652E75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4A783F58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0222E47F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0FA4813B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34FE648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1E63E424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79340307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73B03484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53B435B7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437D86F2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41AEC71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691944C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09715F31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5D5D91C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69AF2562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7F3A1E7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192314DD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49DB921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077FF94A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538B2E3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D783BB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8977F2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6F599F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720654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20DB539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EFF1F9B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71E4148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14:paraId="55F5AD94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4D10FBE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F9BBCE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4AAE5C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1B3DC07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B0C448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10AEDA7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5BB4E33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3C6C4F2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22248C51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6F27C56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63CD19A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4E5DBA5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CC1741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48E845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A77170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10888DAC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4DB3A82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0046F820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3DA9A53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3032F9C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EA6341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92A4C6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6C1B54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055396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E409CD5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61AFC43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2F067B4C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26B4D0E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01BDF90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7007E26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985673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0DD61CE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6A1E7A2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7751EA12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7FCD647A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0594990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0BE786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161EEF3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BCC40B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25DA77C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4930FC7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1C8D9F04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001A1447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0388A7A3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2C93C267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3B95B562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795C3A97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6240AE09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66180C9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5967FFA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39B8754F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74792938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672F3B28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19FD6A70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9E91CA9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6EFD4E4B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6B1775B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13C84F2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789C" w14:textId="77777777" w:rsidR="002E7006" w:rsidRDefault="002E7006">
      <w:r>
        <w:separator/>
      </w:r>
    </w:p>
  </w:endnote>
  <w:endnote w:type="continuationSeparator" w:id="0">
    <w:p w14:paraId="3E548E89" w14:textId="77777777" w:rsidR="002E7006" w:rsidRDefault="002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7DDE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071183E5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DA3C" w14:textId="77777777" w:rsidR="002E7006" w:rsidRDefault="002E7006">
      <w:r>
        <w:separator/>
      </w:r>
    </w:p>
  </w:footnote>
  <w:footnote w:type="continuationSeparator" w:id="0">
    <w:p w14:paraId="73DEE88B" w14:textId="77777777" w:rsidR="002E7006" w:rsidRDefault="002E7006">
      <w:r>
        <w:continuationSeparator/>
      </w:r>
    </w:p>
  </w:footnote>
  <w:footnote w:id="1">
    <w:p w14:paraId="15167F50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1B1ED50A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E70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06B01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F7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406B0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2022-01-05T09:47:00Z</dcterms:created>
  <dcterms:modified xsi:type="dcterms:W3CDTF">2022-01-05T09:47:00Z</dcterms:modified>
</cp:coreProperties>
</file>