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0E7AF3C8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852C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212253">
    <w:abstractNumId w:val="1"/>
  </w:num>
  <w:num w:numId="2" w16cid:durableId="709838657">
    <w:abstractNumId w:val="2"/>
  </w:num>
  <w:num w:numId="3" w16cid:durableId="2046513911">
    <w:abstractNumId w:val="3"/>
  </w:num>
  <w:num w:numId="4" w16cid:durableId="1477453619">
    <w:abstractNumId w:val="4"/>
  </w:num>
  <w:num w:numId="5" w16cid:durableId="1080641574">
    <w:abstractNumId w:val="5"/>
  </w:num>
  <w:num w:numId="6" w16cid:durableId="67114250">
    <w:abstractNumId w:val="6"/>
  </w:num>
  <w:num w:numId="7" w16cid:durableId="1249000717">
    <w:abstractNumId w:val="7"/>
  </w:num>
  <w:num w:numId="8" w16cid:durableId="918830113">
    <w:abstractNumId w:val="8"/>
  </w:num>
  <w:num w:numId="9" w16cid:durableId="1372001035">
    <w:abstractNumId w:val="9"/>
  </w:num>
  <w:num w:numId="10" w16cid:durableId="1141849881">
    <w:abstractNumId w:val="27"/>
  </w:num>
  <w:num w:numId="11" w16cid:durableId="1693267729">
    <w:abstractNumId w:val="32"/>
  </w:num>
  <w:num w:numId="12" w16cid:durableId="1413044957">
    <w:abstractNumId w:val="26"/>
  </w:num>
  <w:num w:numId="13" w16cid:durableId="321274847">
    <w:abstractNumId w:val="30"/>
  </w:num>
  <w:num w:numId="14" w16cid:durableId="287661510">
    <w:abstractNumId w:val="33"/>
  </w:num>
  <w:num w:numId="15" w16cid:durableId="2107456661">
    <w:abstractNumId w:val="0"/>
  </w:num>
  <w:num w:numId="16" w16cid:durableId="68187790">
    <w:abstractNumId w:val="19"/>
  </w:num>
  <w:num w:numId="17" w16cid:durableId="845750280">
    <w:abstractNumId w:val="23"/>
  </w:num>
  <w:num w:numId="18" w16cid:durableId="299000475">
    <w:abstractNumId w:val="11"/>
  </w:num>
  <w:num w:numId="19" w16cid:durableId="1996491393">
    <w:abstractNumId w:val="28"/>
  </w:num>
  <w:num w:numId="20" w16cid:durableId="1261455113">
    <w:abstractNumId w:val="37"/>
  </w:num>
  <w:num w:numId="21" w16cid:durableId="886530088">
    <w:abstractNumId w:val="35"/>
  </w:num>
  <w:num w:numId="22" w16cid:durableId="653333957">
    <w:abstractNumId w:val="12"/>
  </w:num>
  <w:num w:numId="23" w16cid:durableId="1019699888">
    <w:abstractNumId w:val="15"/>
  </w:num>
  <w:num w:numId="24" w16cid:durableId="115660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0658966">
    <w:abstractNumId w:val="22"/>
  </w:num>
  <w:num w:numId="26" w16cid:durableId="1144732772">
    <w:abstractNumId w:val="13"/>
  </w:num>
  <w:num w:numId="27" w16cid:durableId="940533117">
    <w:abstractNumId w:val="18"/>
  </w:num>
  <w:num w:numId="28" w16cid:durableId="2022391157">
    <w:abstractNumId w:val="14"/>
  </w:num>
  <w:num w:numId="29" w16cid:durableId="1309439269">
    <w:abstractNumId w:val="36"/>
  </w:num>
  <w:num w:numId="30" w16cid:durableId="1556238130">
    <w:abstractNumId w:val="25"/>
  </w:num>
  <w:num w:numId="31" w16cid:durableId="1733118451">
    <w:abstractNumId w:val="17"/>
  </w:num>
  <w:num w:numId="32" w16cid:durableId="613295174">
    <w:abstractNumId w:val="31"/>
  </w:num>
  <w:num w:numId="33" w16cid:durableId="459496523">
    <w:abstractNumId w:val="29"/>
  </w:num>
  <w:num w:numId="34" w16cid:durableId="1666591558">
    <w:abstractNumId w:val="24"/>
  </w:num>
  <w:num w:numId="35" w16cid:durableId="731194111">
    <w:abstractNumId w:val="10"/>
  </w:num>
  <w:num w:numId="36" w16cid:durableId="2048214480">
    <w:abstractNumId w:val="21"/>
  </w:num>
  <w:num w:numId="37" w16cid:durableId="1870414049">
    <w:abstractNumId w:val="16"/>
  </w:num>
  <w:num w:numId="38" w16cid:durableId="1757028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4746427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52C6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6864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30396-18FF-4B16-84B7-162544D4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 Bieniek BS</cp:lastModifiedBy>
  <cp:revision>2</cp:revision>
  <cp:lastPrinted>2018-10-01T08:37:00Z</cp:lastPrinted>
  <dcterms:created xsi:type="dcterms:W3CDTF">2023-10-31T12:06:00Z</dcterms:created>
  <dcterms:modified xsi:type="dcterms:W3CDTF">2023-10-31T12:06:00Z</dcterms:modified>
</cp:coreProperties>
</file>