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767" w:rsidRPr="006B7767" w:rsidRDefault="00646BD7" w:rsidP="00486594">
      <w:pPr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6B7767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Załącznik </w:t>
      </w:r>
    </w:p>
    <w:p w:rsidR="006B7767" w:rsidRPr="006B7767" w:rsidRDefault="00646BD7" w:rsidP="006B7767">
      <w:pPr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6B7767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do Zarządzenie </w:t>
      </w:r>
      <w:r w:rsidR="006B7767" w:rsidRPr="006B7767">
        <w:rPr>
          <w:rFonts w:ascii="Times New Roman" w:eastAsia="Calibri" w:hAnsi="Times New Roman" w:cs="Times New Roman"/>
          <w:b/>
          <w:bCs/>
          <w:sz w:val="18"/>
          <w:szCs w:val="18"/>
        </w:rPr>
        <w:t>N</w:t>
      </w:r>
      <w:r w:rsidRPr="006B7767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r </w:t>
      </w:r>
      <w:r w:rsidR="0015482F">
        <w:rPr>
          <w:rFonts w:ascii="Times New Roman" w:eastAsia="Calibri" w:hAnsi="Times New Roman" w:cs="Times New Roman"/>
          <w:b/>
          <w:bCs/>
          <w:sz w:val="18"/>
          <w:szCs w:val="18"/>
        </w:rPr>
        <w:t>7</w:t>
      </w:r>
      <w:r w:rsidR="006B7767" w:rsidRPr="006B7767">
        <w:rPr>
          <w:rFonts w:ascii="Times New Roman" w:eastAsia="Calibri" w:hAnsi="Times New Roman" w:cs="Times New Roman"/>
          <w:b/>
          <w:bCs/>
          <w:sz w:val="18"/>
          <w:szCs w:val="18"/>
        </w:rPr>
        <w:t>/2025</w:t>
      </w:r>
      <w:r w:rsidRPr="006B7767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</w:p>
    <w:p w:rsidR="00646BD7" w:rsidRPr="006B7767" w:rsidRDefault="00646BD7" w:rsidP="006B7767">
      <w:pPr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6B7767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z dnia </w:t>
      </w:r>
      <w:r w:rsidR="006B7767" w:rsidRPr="006B7767">
        <w:rPr>
          <w:rFonts w:ascii="Times New Roman" w:eastAsia="Calibri" w:hAnsi="Times New Roman" w:cs="Times New Roman"/>
          <w:b/>
          <w:bCs/>
          <w:sz w:val="18"/>
          <w:szCs w:val="18"/>
        </w:rPr>
        <w:t>01.12</w:t>
      </w:r>
      <w:r w:rsidR="007A5E91" w:rsidRPr="006B7767">
        <w:rPr>
          <w:rFonts w:ascii="Times New Roman" w:eastAsia="Calibri" w:hAnsi="Times New Roman" w:cs="Times New Roman"/>
          <w:b/>
          <w:bCs/>
          <w:sz w:val="18"/>
          <w:szCs w:val="18"/>
        </w:rPr>
        <w:t>.2025</w:t>
      </w:r>
    </w:p>
    <w:p w:rsidR="008A5332" w:rsidRPr="006B7767" w:rsidRDefault="00646BD7" w:rsidP="00486594">
      <w:pPr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6B7767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                    Kierownika Gminnego Ośrodka Pomocy </w:t>
      </w:r>
      <w:r w:rsidRPr="006B7767">
        <w:rPr>
          <w:rFonts w:ascii="Times New Roman" w:eastAsia="Calibri" w:hAnsi="Times New Roman" w:cs="Times New Roman"/>
          <w:b/>
          <w:bCs/>
          <w:sz w:val="18"/>
          <w:szCs w:val="18"/>
        </w:rPr>
        <w:br/>
        <w:t>Społecznej w Chceniu</w:t>
      </w:r>
    </w:p>
    <w:p w:rsidR="00D857D3" w:rsidRDefault="00D857D3" w:rsidP="00486594">
      <w:pPr>
        <w:suppressAutoHyphens/>
        <w:spacing w:after="0" w:line="0" w:lineRule="atLeast"/>
        <w:ind w:right="19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zh-CN" w:bidi="hi-IN"/>
        </w:rPr>
      </w:pPr>
    </w:p>
    <w:p w:rsidR="007A5E91" w:rsidRDefault="007A5E91" w:rsidP="00486594">
      <w:pPr>
        <w:suppressAutoHyphens/>
        <w:spacing w:after="0" w:line="0" w:lineRule="atLeast"/>
        <w:ind w:right="19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zh-CN" w:bidi="hi-IN"/>
        </w:rPr>
      </w:pPr>
    </w:p>
    <w:p w:rsidR="007A5E91" w:rsidRDefault="007A5E91" w:rsidP="00486594">
      <w:pPr>
        <w:suppressAutoHyphens/>
        <w:spacing w:after="0" w:line="0" w:lineRule="atLeast"/>
        <w:ind w:right="19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zh-CN" w:bidi="hi-IN"/>
        </w:rPr>
      </w:pPr>
    </w:p>
    <w:p w:rsidR="007A5E91" w:rsidRDefault="007A5E91" w:rsidP="00486594">
      <w:pPr>
        <w:suppressAutoHyphens/>
        <w:spacing w:after="0" w:line="0" w:lineRule="atLeast"/>
        <w:ind w:right="19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zh-CN" w:bidi="hi-IN"/>
        </w:rPr>
      </w:pPr>
    </w:p>
    <w:p w:rsidR="00D857D3" w:rsidRDefault="00D857D3" w:rsidP="00486594">
      <w:pPr>
        <w:suppressAutoHyphens/>
        <w:spacing w:after="0" w:line="0" w:lineRule="atLeast"/>
        <w:ind w:right="19"/>
        <w:rPr>
          <w:rFonts w:ascii="Times New Roman" w:eastAsia="Times New Roman" w:hAnsi="Times New Roman" w:cs="Times New Roman"/>
          <w:b/>
          <w:sz w:val="28"/>
          <w:szCs w:val="20"/>
          <w:lang w:eastAsia="zh-CN" w:bidi="hi-IN"/>
        </w:rPr>
      </w:pPr>
    </w:p>
    <w:p w:rsidR="00DB14C9" w:rsidRPr="007A5E91" w:rsidRDefault="00DB14C9" w:rsidP="007A5E91">
      <w:pPr>
        <w:suppressAutoHyphens/>
        <w:spacing w:after="0" w:line="0" w:lineRule="atLeast"/>
        <w:ind w:right="19"/>
        <w:jc w:val="center"/>
        <w:rPr>
          <w:rFonts w:ascii="Times New Roman" w:eastAsia="Calibri" w:hAnsi="Times New Roman" w:cs="Times New Roman"/>
          <w:sz w:val="72"/>
          <w:szCs w:val="72"/>
          <w:lang w:eastAsia="zh-CN" w:bidi="hi-IN"/>
        </w:rPr>
      </w:pPr>
      <w:r w:rsidRPr="007A5E91">
        <w:rPr>
          <w:rFonts w:ascii="Times New Roman" w:eastAsia="Times New Roman" w:hAnsi="Times New Roman" w:cs="Times New Roman"/>
          <w:b/>
          <w:sz w:val="72"/>
          <w:szCs w:val="72"/>
          <w:lang w:eastAsia="zh-CN" w:bidi="hi-IN"/>
        </w:rPr>
        <w:t xml:space="preserve">REGULAMIN DZIENNEGO DOMU </w:t>
      </w:r>
      <w:r w:rsidR="00CD18A4" w:rsidRPr="007A5E91">
        <w:rPr>
          <w:rFonts w:ascii="Times New Roman" w:eastAsia="Times New Roman" w:hAnsi="Times New Roman" w:cs="Times New Roman"/>
          <w:b/>
          <w:sz w:val="72"/>
          <w:szCs w:val="72"/>
          <w:lang w:eastAsia="zh-CN" w:bidi="hi-IN"/>
        </w:rPr>
        <w:t>SENIOR + W CH</w:t>
      </w:r>
      <w:r w:rsidR="003169A7" w:rsidRPr="007A5E91">
        <w:rPr>
          <w:rFonts w:ascii="Times New Roman" w:eastAsia="Times New Roman" w:hAnsi="Times New Roman" w:cs="Times New Roman"/>
          <w:b/>
          <w:sz w:val="72"/>
          <w:szCs w:val="72"/>
          <w:lang w:eastAsia="zh-CN" w:bidi="hi-IN"/>
        </w:rPr>
        <w:t>OCENIU</w:t>
      </w:r>
    </w:p>
    <w:p w:rsidR="00DB14C9" w:rsidRPr="007A5E91" w:rsidRDefault="00DB14C9" w:rsidP="00486594">
      <w:pPr>
        <w:suppressAutoHyphens/>
        <w:spacing w:after="0" w:line="200" w:lineRule="exact"/>
        <w:rPr>
          <w:rFonts w:ascii="Times New Roman" w:eastAsia="Times New Roman" w:hAnsi="Times New Roman" w:cs="Times New Roman"/>
          <w:b/>
          <w:sz w:val="72"/>
          <w:szCs w:val="72"/>
          <w:lang w:eastAsia="zh-CN" w:bidi="hi-IN"/>
        </w:rPr>
      </w:pPr>
    </w:p>
    <w:p w:rsidR="00DB14C9" w:rsidRDefault="00DB14C9" w:rsidP="00486594">
      <w:pPr>
        <w:suppressAutoHyphens/>
        <w:spacing w:after="0" w:line="376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7A5E91" w:rsidRDefault="007A5E91" w:rsidP="00486594">
      <w:pPr>
        <w:suppressAutoHyphens/>
        <w:spacing w:after="0" w:line="376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7A5E91" w:rsidRDefault="007A5E91" w:rsidP="00486594">
      <w:pPr>
        <w:suppressAutoHyphens/>
        <w:spacing w:after="0" w:line="376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7A5E91" w:rsidRDefault="007A5E91" w:rsidP="00486594">
      <w:pPr>
        <w:suppressAutoHyphens/>
        <w:spacing w:after="0" w:line="376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7A5E91" w:rsidRDefault="007A5E91" w:rsidP="00486594">
      <w:pPr>
        <w:suppressAutoHyphens/>
        <w:spacing w:after="0" w:line="376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7A5E91" w:rsidRDefault="007A5E91" w:rsidP="00486594">
      <w:pPr>
        <w:suppressAutoHyphens/>
        <w:spacing w:after="0" w:line="376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7A5E91" w:rsidRDefault="007A5E91" w:rsidP="00486594">
      <w:pPr>
        <w:suppressAutoHyphens/>
        <w:spacing w:after="0" w:line="376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7A5E91" w:rsidRDefault="007A5E91" w:rsidP="00486594">
      <w:pPr>
        <w:suppressAutoHyphens/>
        <w:spacing w:after="0" w:line="376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7A5E91" w:rsidRDefault="007A5E91" w:rsidP="00486594">
      <w:pPr>
        <w:suppressAutoHyphens/>
        <w:spacing w:after="0" w:line="376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7A5E91" w:rsidRDefault="007A5E91" w:rsidP="00486594">
      <w:pPr>
        <w:suppressAutoHyphens/>
        <w:spacing w:after="0" w:line="376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7A5E91" w:rsidRDefault="007A5E91" w:rsidP="00486594">
      <w:pPr>
        <w:suppressAutoHyphens/>
        <w:spacing w:after="0" w:line="376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7A5E91" w:rsidRDefault="007A5E91" w:rsidP="00486594">
      <w:pPr>
        <w:suppressAutoHyphens/>
        <w:spacing w:after="0" w:line="376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7A5E91" w:rsidRDefault="007A5E91" w:rsidP="00486594">
      <w:pPr>
        <w:suppressAutoHyphens/>
        <w:spacing w:after="0" w:line="376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7A5E91" w:rsidRDefault="007A5E91" w:rsidP="00486594">
      <w:pPr>
        <w:suppressAutoHyphens/>
        <w:spacing w:after="0" w:line="376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7A5E91" w:rsidRDefault="007A5E91" w:rsidP="00486594">
      <w:pPr>
        <w:suppressAutoHyphens/>
        <w:spacing w:after="0" w:line="376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15482F" w:rsidRDefault="0015482F" w:rsidP="00486594">
      <w:pPr>
        <w:suppressAutoHyphens/>
        <w:spacing w:after="0" w:line="376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7A5E91" w:rsidRDefault="007A5E91" w:rsidP="00486594">
      <w:pPr>
        <w:suppressAutoHyphens/>
        <w:spacing w:after="0" w:line="376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25704" w:rsidRPr="00D857D3" w:rsidRDefault="00D25704" w:rsidP="00486594">
      <w:pPr>
        <w:suppressAutoHyphens/>
        <w:spacing w:after="0" w:line="376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1"/>
          <w:numId w:val="1"/>
        </w:numPr>
        <w:tabs>
          <w:tab w:val="left" w:pos="3701"/>
        </w:tabs>
        <w:suppressAutoHyphens/>
        <w:spacing w:after="0" w:line="0" w:lineRule="atLeast"/>
        <w:ind w:left="3701" w:hanging="170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lastRenderedPageBreak/>
        <w:t>1. Informacje ogólne</w:t>
      </w:r>
      <w:bookmarkStart w:id="0" w:name="_GoBack"/>
      <w:bookmarkEnd w:id="0"/>
    </w:p>
    <w:p w:rsidR="00DB14C9" w:rsidRPr="00D857D3" w:rsidRDefault="00DB14C9" w:rsidP="00486594">
      <w:pPr>
        <w:suppressAutoHyphens/>
        <w:spacing w:after="0" w:line="146" w:lineRule="exact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DB14C9" w:rsidRPr="00D857D3" w:rsidRDefault="00DB14C9" w:rsidP="007A5E91">
      <w:pPr>
        <w:numPr>
          <w:ilvl w:val="0"/>
          <w:numId w:val="1"/>
        </w:numPr>
        <w:tabs>
          <w:tab w:val="clear" w:pos="0"/>
          <w:tab w:val="left" w:pos="421"/>
          <w:tab w:val="num" w:pos="567"/>
        </w:tabs>
        <w:suppressAutoHyphens/>
        <w:spacing w:after="0" w:line="352" w:lineRule="auto"/>
        <w:ind w:left="421" w:firstLine="5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Regulamin Dziennego Domu</w:t>
      </w:r>
      <w:r w:rsidR="005111C0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="003169A7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Senior +  w Choceniu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, zwany dalej „Regulaminem” jest wewnętrznym aktem normatywnym,</w:t>
      </w:r>
      <w:r w:rsidR="00486594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ustalającym szczegółowe zasady pobytu,</w:t>
      </w:r>
      <w:r w:rsidR="00486594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funkcjonowania i organizacji Dziennego Domu</w:t>
      </w:r>
      <w:r w:rsidR="003169A7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Senior + </w:t>
      </w:r>
      <w:r w:rsidR="00D25704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w Choceniu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, zwanego dalej</w:t>
      </w:r>
      <w:r w:rsidRPr="00D857D3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 </w:t>
      </w:r>
    </w:p>
    <w:p w:rsidR="00DB14C9" w:rsidRPr="00486594" w:rsidRDefault="00DB14C9" w:rsidP="00486594">
      <w:pPr>
        <w:suppressAutoHyphens/>
        <w:spacing w:after="0" w:line="0" w:lineRule="atLeast"/>
        <w:ind w:left="421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„</w:t>
      </w:r>
      <w:r w:rsidRPr="00D857D3">
        <w:rPr>
          <w:rFonts w:ascii="Times New Roman" w:eastAsia="Times New Roman" w:hAnsi="Times New Roman" w:cs="Times New Roman"/>
          <w:i/>
          <w:sz w:val="24"/>
          <w:szCs w:val="24"/>
          <w:lang w:eastAsia="zh-CN" w:bidi="hi-IN"/>
        </w:rPr>
        <w:t>Domem”.</w:t>
      </w:r>
    </w:p>
    <w:p w:rsidR="00DB14C9" w:rsidRPr="00D857D3" w:rsidRDefault="00DB14C9" w:rsidP="007A5E91">
      <w:pPr>
        <w:numPr>
          <w:ilvl w:val="0"/>
          <w:numId w:val="1"/>
        </w:numPr>
        <w:suppressAutoHyphens/>
        <w:spacing w:after="0" w:line="355" w:lineRule="auto"/>
        <w:ind w:left="421" w:hanging="421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Dom jest ośrodkiem wsparcia dziennego pobytu przeznaczony dla osób nieaktywnych zawodowo, zamieszkałych na terenie </w:t>
      </w:r>
      <w:r w:rsidR="003169A7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Gminy Choceń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, którzy ze względu na wiek, chorobę, lub niepełnosprawność wymagają częściowej opieki i pomocy w zaspokajaniu niezbędnych potrzeb życiowych, szczególnie dla osób, które ze względu na swoją sytuację zdrowotną i rodzinną wymagają wsparcia w zakresie funkcjonowania oraz integracji i włączenia społecznego, zwanych dalej „</w:t>
      </w:r>
      <w:r w:rsidRPr="00D857D3">
        <w:rPr>
          <w:rFonts w:ascii="Times New Roman" w:eastAsia="Times New Roman" w:hAnsi="Times New Roman" w:cs="Times New Roman"/>
          <w:i/>
          <w:sz w:val="24"/>
          <w:szCs w:val="24"/>
          <w:lang w:eastAsia="zh-CN" w:bidi="hi-IN"/>
        </w:rPr>
        <w:t>Uczestnikami”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lub </w:t>
      </w:r>
      <w:r w:rsidRPr="00D857D3">
        <w:rPr>
          <w:rFonts w:ascii="Times New Roman" w:eastAsia="Times New Roman" w:hAnsi="Times New Roman" w:cs="Times New Roman"/>
          <w:i/>
          <w:sz w:val="24"/>
          <w:szCs w:val="24"/>
          <w:lang w:eastAsia="zh-CN" w:bidi="hi-IN"/>
        </w:rPr>
        <w:t>„Osobami”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.</w:t>
      </w:r>
    </w:p>
    <w:p w:rsidR="00DB14C9" w:rsidRPr="00D857D3" w:rsidRDefault="00DB14C9" w:rsidP="00486594">
      <w:pPr>
        <w:suppressAutoHyphens/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486594" w:rsidRDefault="00DB14C9" w:rsidP="007A5E91">
      <w:pPr>
        <w:numPr>
          <w:ilvl w:val="0"/>
          <w:numId w:val="1"/>
        </w:numPr>
        <w:tabs>
          <w:tab w:val="clear" w:pos="0"/>
          <w:tab w:val="left" w:pos="421"/>
        </w:tabs>
        <w:suppressAutoHyphens/>
        <w:spacing w:after="0" w:line="355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0936EB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Dom utworzony został w ramach Programu </w:t>
      </w:r>
      <w:r w:rsidR="005111C0" w:rsidRPr="000936EB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„ Kujawsko – Pomorska Sieć Dziennych Domów Pomocy”</w:t>
      </w:r>
      <w:r w:rsidRPr="000936EB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, </w:t>
      </w:r>
      <w:r w:rsidR="005111C0" w:rsidRPr="000936EB">
        <w:rPr>
          <w:rFonts w:ascii="Times New Roman" w:eastAsia="Calibri" w:hAnsi="Times New Roman" w:cs="Times New Roman"/>
          <w:sz w:val="24"/>
          <w:szCs w:val="24"/>
        </w:rPr>
        <w:t>współfinansowanego ze środków Programu Fundusze Europejskie dla Kujaw i Pomorza 2021-2027,</w:t>
      </w:r>
      <w:r w:rsidR="005111C0" w:rsidRPr="000936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11C0" w:rsidRPr="000936EB">
        <w:rPr>
          <w:rFonts w:ascii="Times New Roman" w:eastAsia="Calibri" w:hAnsi="Times New Roman" w:cs="Times New Roman"/>
          <w:sz w:val="24"/>
          <w:szCs w:val="24"/>
        </w:rPr>
        <w:t>Priorytet 8 Fundusze europejskie na wsparcie w obszarze rynku pracy, edukacji i włączenia społecznego, Działanie 08.24 Usługi społeczne i zdrowotne</w:t>
      </w:r>
      <w:r w:rsidR="000936EB" w:rsidRPr="000936EB">
        <w:rPr>
          <w:rFonts w:ascii="Times New Roman" w:eastAsia="Calibri" w:hAnsi="Times New Roman" w:cs="Times New Roman"/>
          <w:sz w:val="24"/>
          <w:szCs w:val="24"/>
        </w:rPr>
        <w:t xml:space="preserve"> oraz współfinansowany ze środków Ministerstwa Rodziny i Polityki Społecznej w ramach Programu Wieloletniego SENIOR+ na lata 2021-2025</w:t>
      </w:r>
      <w:r w:rsidR="004865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B14C9" w:rsidRPr="00D857D3" w:rsidRDefault="00DB14C9" w:rsidP="00486594">
      <w:pPr>
        <w:suppressAutoHyphens/>
        <w:spacing w:after="0" w:line="151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0936EB" w:rsidRPr="000936EB" w:rsidRDefault="000936EB" w:rsidP="00486594">
      <w:pPr>
        <w:numPr>
          <w:ilvl w:val="0"/>
          <w:numId w:val="1"/>
        </w:numPr>
        <w:tabs>
          <w:tab w:val="left" w:pos="421"/>
        </w:tabs>
        <w:suppressAutoHyphens/>
        <w:spacing w:after="0" w:line="348" w:lineRule="auto"/>
        <w:ind w:left="421" w:right="20" w:hanging="421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Dzienny Dom 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funkcjonuje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przez cały rok 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od poniedziałku do piątku w godz. 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u w:val="single"/>
          <w:lang w:eastAsia="zh-CN" w:bidi="hi-IN"/>
        </w:rPr>
        <w:t>od 7:30 do 15:30 z wyłączeniem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 w:bidi="hi-IN"/>
        </w:rPr>
        <w:t xml:space="preserve"> świąt i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u w:val="single"/>
          <w:lang w:eastAsia="zh-CN" w:bidi="hi-IN"/>
        </w:rPr>
        <w:t xml:space="preserve"> dni ustawowo wolnych od pracy.</w:t>
      </w:r>
      <w:r w:rsidR="00516885" w:rsidRPr="00D857D3">
        <w:rPr>
          <w:rFonts w:ascii="Times New Roman" w:eastAsia="Times New Roman" w:hAnsi="Times New Roman" w:cs="Times New Roman"/>
          <w:sz w:val="24"/>
          <w:szCs w:val="24"/>
          <w:u w:val="single"/>
          <w:lang w:eastAsia="zh-CN" w:bidi="hi-IN"/>
        </w:rPr>
        <w:t xml:space="preserve"> </w:t>
      </w:r>
    </w:p>
    <w:p w:rsidR="000936EB" w:rsidRPr="00D857D3" w:rsidRDefault="000936EB" w:rsidP="00486594">
      <w:pPr>
        <w:numPr>
          <w:ilvl w:val="0"/>
          <w:numId w:val="1"/>
        </w:numPr>
        <w:tabs>
          <w:tab w:val="left" w:pos="421"/>
        </w:tabs>
        <w:suppressAutoHyphens/>
        <w:spacing w:after="0" w:line="348" w:lineRule="auto"/>
        <w:ind w:left="421" w:right="20" w:hanging="421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Dzienny Dom Senior+ dysponuje 30 miejscami dziennego pobytu.</w:t>
      </w:r>
    </w:p>
    <w:p w:rsidR="00DB14C9" w:rsidRPr="00D857D3" w:rsidRDefault="00DB14C9" w:rsidP="00486594">
      <w:pPr>
        <w:suppressAutoHyphens/>
        <w:spacing w:after="0" w:line="27" w:lineRule="exact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:rsidR="006B7767" w:rsidRPr="006B7767" w:rsidRDefault="000936EB" w:rsidP="006B7767">
      <w:pPr>
        <w:numPr>
          <w:ilvl w:val="0"/>
          <w:numId w:val="1"/>
        </w:numPr>
        <w:tabs>
          <w:tab w:val="left" w:pos="421"/>
        </w:tabs>
        <w:suppressAutoHyphens/>
        <w:spacing w:after="0" w:line="360" w:lineRule="auto"/>
        <w:ind w:left="420" w:hanging="42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6B776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Dzienny </w:t>
      </w:r>
      <w:r w:rsidR="00DB14C9" w:rsidRPr="006B776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Dom funkcjonuje w ramach struktury organizacyjnej </w:t>
      </w:r>
      <w:r w:rsidR="003169A7" w:rsidRPr="006B776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Gminnego</w:t>
      </w:r>
      <w:r w:rsidR="00DB14C9" w:rsidRPr="006B776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Ośrodka Pomocy Społecznej w Ch</w:t>
      </w:r>
      <w:r w:rsidR="003169A7" w:rsidRPr="006B776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oceniu</w:t>
      </w:r>
      <w:r w:rsidR="00DB14C9" w:rsidRPr="006B776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, zwanego dalej </w:t>
      </w:r>
      <w:r w:rsidR="00DB14C9" w:rsidRPr="006B7767">
        <w:rPr>
          <w:rFonts w:ascii="Times New Roman" w:eastAsia="Times New Roman" w:hAnsi="Times New Roman" w:cs="Times New Roman"/>
          <w:i/>
          <w:sz w:val="24"/>
          <w:szCs w:val="24"/>
          <w:lang w:eastAsia="zh-CN" w:bidi="hi-IN"/>
        </w:rPr>
        <w:t>„</w:t>
      </w:r>
      <w:r w:rsidR="003169A7" w:rsidRPr="006B7767">
        <w:rPr>
          <w:rFonts w:ascii="Times New Roman" w:eastAsia="Times New Roman" w:hAnsi="Times New Roman" w:cs="Times New Roman"/>
          <w:i/>
          <w:sz w:val="24"/>
          <w:szCs w:val="24"/>
          <w:lang w:eastAsia="zh-CN" w:bidi="hi-IN"/>
        </w:rPr>
        <w:t>GOPS</w:t>
      </w:r>
      <w:r w:rsidR="00DB14C9" w:rsidRPr="006B7767">
        <w:rPr>
          <w:rFonts w:ascii="Times New Roman" w:eastAsia="Times New Roman" w:hAnsi="Times New Roman" w:cs="Times New Roman"/>
          <w:i/>
          <w:sz w:val="24"/>
          <w:szCs w:val="24"/>
          <w:lang w:eastAsia="zh-CN" w:bidi="hi-IN"/>
        </w:rPr>
        <w:t>,</w:t>
      </w:r>
      <w:r w:rsidR="00DB14C9" w:rsidRPr="006B776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</w:p>
    <w:p w:rsidR="00DB14C9" w:rsidRPr="006B7767" w:rsidRDefault="000936EB" w:rsidP="00486594">
      <w:pPr>
        <w:numPr>
          <w:ilvl w:val="0"/>
          <w:numId w:val="1"/>
        </w:numPr>
        <w:tabs>
          <w:tab w:val="left" w:pos="421"/>
        </w:tabs>
        <w:suppressAutoHyphens/>
        <w:spacing w:after="0" w:line="360" w:lineRule="auto"/>
        <w:ind w:left="420" w:hanging="42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6B7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 w:bidi="hi-IN"/>
        </w:rPr>
        <w:t>Siedziba Dziennego Domu Senior + mieści się</w:t>
      </w:r>
      <w:r w:rsidR="00DB14C9" w:rsidRPr="006B7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 w:bidi="hi-IN"/>
        </w:rPr>
        <w:t xml:space="preserve"> przy ul. </w:t>
      </w:r>
      <w:r w:rsidR="003169A7" w:rsidRPr="006B7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 w:bidi="hi-IN"/>
        </w:rPr>
        <w:t>Czerniewickiej</w:t>
      </w:r>
      <w:r w:rsidRPr="006B7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 w:bidi="hi-IN"/>
        </w:rPr>
        <w:t xml:space="preserve"> pod numerem </w:t>
      </w:r>
      <w:r w:rsidR="003169A7" w:rsidRPr="006B7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 w:bidi="hi-IN"/>
        </w:rPr>
        <w:t>11</w:t>
      </w:r>
      <w:r w:rsidRPr="006B7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 w:bidi="hi-IN"/>
        </w:rPr>
        <w:t xml:space="preserve"> w miejscowości Choceń</w:t>
      </w:r>
      <w:r w:rsidR="00DB14C9" w:rsidRPr="006B7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 w:bidi="hi-IN"/>
        </w:rPr>
        <w:t>.</w:t>
      </w:r>
    </w:p>
    <w:p w:rsidR="00DB14C9" w:rsidRPr="00D857D3" w:rsidRDefault="00DB14C9" w:rsidP="00486594">
      <w:pPr>
        <w:suppressAutoHyphens/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suppressAutoHyphens/>
        <w:spacing w:after="0" w:line="9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0"/>
          <w:numId w:val="1"/>
        </w:numPr>
        <w:tabs>
          <w:tab w:val="left" w:pos="421"/>
        </w:tabs>
        <w:suppressAutoHyphens/>
        <w:spacing w:after="0" w:line="0" w:lineRule="atLeast"/>
        <w:ind w:left="421" w:hanging="421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Dom działa zgodnie z przepisami:</w:t>
      </w:r>
    </w:p>
    <w:p w:rsidR="00D857D3" w:rsidRPr="00D857D3" w:rsidRDefault="00D857D3" w:rsidP="00486594">
      <w:pPr>
        <w:tabs>
          <w:tab w:val="left" w:pos="421"/>
        </w:tabs>
        <w:suppressAutoHyphens/>
        <w:spacing w:after="0" w:line="0" w:lineRule="atLeast"/>
        <w:ind w:left="421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</w:p>
    <w:p w:rsidR="00D857D3" w:rsidRPr="00C018F6" w:rsidRDefault="006B7767" w:rsidP="006B7767">
      <w:pPr>
        <w:tabs>
          <w:tab w:val="left" w:pos="721"/>
        </w:tabs>
        <w:suppressAutoHyphens/>
        <w:spacing w:after="0" w:line="348" w:lineRule="auto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C018F6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C018F6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ustawy z dnia 12 marca 2004 r. o pomocy społecznej, zwanej dalej „</w:t>
      </w:r>
      <w:r w:rsidR="00DB14C9" w:rsidRPr="00C018F6">
        <w:rPr>
          <w:rFonts w:ascii="Times New Roman" w:eastAsia="Times New Roman" w:hAnsi="Times New Roman" w:cs="Times New Roman"/>
          <w:i/>
          <w:sz w:val="24"/>
          <w:szCs w:val="24"/>
          <w:lang w:eastAsia="zh-CN" w:bidi="hi-IN"/>
        </w:rPr>
        <w:t>ustawą o pomocy społecznej”</w:t>
      </w:r>
      <w:r w:rsidR="00DB14C9" w:rsidRPr="00C018F6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;</w:t>
      </w:r>
    </w:p>
    <w:p w:rsidR="00DB14C9" w:rsidRPr="00C018F6" w:rsidRDefault="00DB14C9" w:rsidP="00486594">
      <w:pPr>
        <w:suppressAutoHyphens/>
        <w:spacing w:after="0" w:line="28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C018F6" w:rsidRDefault="00DB14C9" w:rsidP="00486594">
      <w:pPr>
        <w:suppressAutoHyphens/>
        <w:spacing w:after="0" w:line="27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C018F6" w:rsidRDefault="006B7767" w:rsidP="006B7767">
      <w:pPr>
        <w:tabs>
          <w:tab w:val="left" w:pos="721"/>
        </w:tabs>
        <w:suppressAutoHyphens/>
        <w:spacing w:after="0" w:line="352" w:lineRule="auto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C018F6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C018F6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uchwały w sprawie  szczegółowych zasad odpłatności za pobyt w </w:t>
      </w:r>
      <w:r w:rsidRPr="00C018F6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Dziennym Domu Senior+ w Choceniu</w:t>
      </w:r>
    </w:p>
    <w:p w:rsidR="00DB14C9" w:rsidRPr="00C018F6" w:rsidRDefault="00DB14C9" w:rsidP="00486594">
      <w:pPr>
        <w:suppressAutoHyphens/>
        <w:spacing w:after="0" w:line="7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C018F6" w:rsidRDefault="006B7767" w:rsidP="006B7767">
      <w:pPr>
        <w:tabs>
          <w:tab w:val="left" w:pos="721"/>
        </w:tabs>
        <w:suppressAutoHyphens/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C018F6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lastRenderedPageBreak/>
        <w:t xml:space="preserve">- </w:t>
      </w:r>
      <w:r w:rsidR="00DB14C9" w:rsidRPr="00C018F6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niniejszego Regulaminu.</w:t>
      </w:r>
    </w:p>
    <w:p w:rsidR="00DB14C9" w:rsidRPr="00D857D3" w:rsidRDefault="00DB14C9" w:rsidP="00486594">
      <w:pPr>
        <w:suppressAutoHyphens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suppressAutoHyphens/>
        <w:spacing w:after="0" w:line="356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4"/>
          <w:numId w:val="2"/>
        </w:numPr>
        <w:tabs>
          <w:tab w:val="left" w:pos="3241"/>
        </w:tabs>
        <w:suppressAutoHyphens/>
        <w:spacing w:after="0" w:line="0" w:lineRule="atLeast"/>
        <w:ind w:left="3241" w:hanging="176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2. Cele Domu i zasady pobytu</w:t>
      </w:r>
    </w:p>
    <w:p w:rsidR="00DB14C9" w:rsidRPr="00D857D3" w:rsidRDefault="00DB14C9" w:rsidP="00486594">
      <w:pPr>
        <w:suppressAutoHyphens/>
        <w:spacing w:after="0" w:line="147" w:lineRule="exact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0"/>
          <w:numId w:val="3"/>
        </w:numPr>
        <w:tabs>
          <w:tab w:val="left" w:pos="421"/>
        </w:tabs>
        <w:suppressAutoHyphens/>
        <w:spacing w:after="0" w:line="348" w:lineRule="auto"/>
        <w:ind w:left="421" w:hanging="421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Dom realizuje cele i zadania określone w przepisach ustawy o pomocy społecznej w szczególności wynikające z art. 51 cyt. ustawy.</w:t>
      </w:r>
    </w:p>
    <w:p w:rsidR="00DB14C9" w:rsidRPr="00D857D3" w:rsidRDefault="00DB14C9" w:rsidP="00486594">
      <w:pPr>
        <w:suppressAutoHyphens/>
        <w:spacing w:after="0" w:line="27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0"/>
          <w:numId w:val="3"/>
        </w:numPr>
        <w:tabs>
          <w:tab w:val="left" w:pos="421"/>
        </w:tabs>
        <w:suppressAutoHyphens/>
        <w:spacing w:after="0" w:line="352" w:lineRule="auto"/>
        <w:ind w:left="421" w:hanging="421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Celem głównym Domu jest zapewnienie wsparcia Uczestnikom poprzez umożliwienie korzystania z usług aktywizacji społecznej w tym prozdrowotnej, a także integracja i włączanie społeczne Uczestników do społeczności lokalnej.</w:t>
      </w:r>
    </w:p>
    <w:p w:rsidR="00DB14C9" w:rsidRPr="00D857D3" w:rsidRDefault="00DB14C9" w:rsidP="00486594">
      <w:pPr>
        <w:suppressAutoHyphens/>
        <w:spacing w:after="0" w:line="7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0"/>
          <w:numId w:val="3"/>
        </w:numPr>
        <w:tabs>
          <w:tab w:val="left" w:pos="481"/>
        </w:tabs>
        <w:suppressAutoHyphens/>
        <w:spacing w:after="0" w:line="0" w:lineRule="atLeast"/>
        <w:ind w:left="481" w:hanging="481"/>
        <w:rPr>
          <w:rFonts w:ascii="Times New Roman" w:eastAsia="Calibri" w:hAnsi="Times New Roman" w:cs="Times New Roman"/>
          <w:b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Celami szczegółowymi są:</w:t>
      </w:r>
    </w:p>
    <w:p w:rsidR="00DB14C9" w:rsidRPr="00D857D3" w:rsidRDefault="00DB14C9" w:rsidP="00486594">
      <w:pPr>
        <w:suppressAutoHyphens/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3"/>
          <w:numId w:val="3"/>
        </w:numPr>
        <w:tabs>
          <w:tab w:val="left" w:pos="861"/>
        </w:tabs>
        <w:suppressAutoHyphens/>
        <w:spacing w:after="0" w:line="0" w:lineRule="atLeast"/>
        <w:ind w:left="861" w:hanging="43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poprawa jakości życia Uczestników;</w:t>
      </w:r>
    </w:p>
    <w:p w:rsidR="00DB14C9" w:rsidRPr="00D857D3" w:rsidRDefault="00DB14C9" w:rsidP="00486594">
      <w:pPr>
        <w:suppressAutoHyphens/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3"/>
          <w:numId w:val="3"/>
        </w:numPr>
        <w:tabs>
          <w:tab w:val="left" w:pos="861"/>
        </w:tabs>
        <w:suppressAutoHyphens/>
        <w:spacing w:after="0" w:line="0" w:lineRule="atLeast"/>
        <w:ind w:left="861" w:hanging="43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stworzenie bezpiecznego i przyjaznego miejsca do przebywania;</w:t>
      </w:r>
    </w:p>
    <w:p w:rsidR="00DB14C9" w:rsidRPr="00D857D3" w:rsidRDefault="00DB14C9" w:rsidP="00486594">
      <w:pPr>
        <w:suppressAutoHyphens/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3"/>
          <w:numId w:val="3"/>
        </w:numPr>
        <w:tabs>
          <w:tab w:val="left" w:pos="861"/>
        </w:tabs>
        <w:suppressAutoHyphens/>
        <w:spacing w:after="0" w:line="0" w:lineRule="atLeast"/>
        <w:ind w:left="861" w:hanging="43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poprawa stanu psychofizycznego osób objętych usługami Domu;</w:t>
      </w:r>
    </w:p>
    <w:p w:rsidR="00DB14C9" w:rsidRPr="00D857D3" w:rsidRDefault="00DB14C9" w:rsidP="00486594">
      <w:pPr>
        <w:suppressAutoHyphens/>
        <w:spacing w:after="0" w:line="151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3"/>
          <w:numId w:val="3"/>
        </w:numPr>
        <w:tabs>
          <w:tab w:val="left" w:pos="861"/>
        </w:tabs>
        <w:suppressAutoHyphens/>
        <w:spacing w:after="0" w:line="348" w:lineRule="auto"/>
        <w:ind w:left="861" w:hanging="43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zaspokajanie potrzeb Uczestników w sposób pozwalający na samodzielne funkcjonowanie i uczestniczenie w życiu społecznym;</w:t>
      </w:r>
    </w:p>
    <w:p w:rsidR="00DB14C9" w:rsidRPr="00D857D3" w:rsidRDefault="00DB14C9" w:rsidP="00486594">
      <w:pPr>
        <w:suppressAutoHyphens/>
        <w:spacing w:after="0" w:line="27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3"/>
          <w:numId w:val="3"/>
        </w:numPr>
        <w:tabs>
          <w:tab w:val="left" w:pos="861"/>
        </w:tabs>
        <w:suppressAutoHyphens/>
        <w:spacing w:after="0" w:line="352" w:lineRule="auto"/>
        <w:ind w:left="861" w:right="20" w:hanging="43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zapewnienie opieki i stworzenie odpowiednich warunków do wielogodzinnego przebywania w Domu osób znajdujących się w trudnej sytuacji życiowej, której nie są w stanie pokonać wykorzystując własne uprawnienia, zasoby i możliwości;</w:t>
      </w:r>
    </w:p>
    <w:p w:rsidR="00DB14C9" w:rsidRPr="00D857D3" w:rsidRDefault="00DB14C9" w:rsidP="00486594">
      <w:pPr>
        <w:suppressAutoHyphens/>
        <w:spacing w:after="0" w:line="7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1"/>
          <w:numId w:val="3"/>
        </w:numPr>
        <w:tabs>
          <w:tab w:val="clear" w:pos="0"/>
          <w:tab w:val="num" w:pos="295"/>
          <w:tab w:val="left" w:pos="861"/>
        </w:tabs>
        <w:suppressAutoHyphens/>
        <w:spacing w:after="0" w:line="0" w:lineRule="atLeast"/>
        <w:ind w:left="861" w:hanging="566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przeciwdziałanie poczuciu osamotnieni</w:t>
      </w:r>
      <w:r w:rsidR="00C018F6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a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, marginalizacji i wykluczenia społecznego;</w:t>
      </w:r>
    </w:p>
    <w:p w:rsidR="00DB14C9" w:rsidRPr="00D857D3" w:rsidRDefault="00DB14C9" w:rsidP="00486594">
      <w:pPr>
        <w:suppressAutoHyphens/>
        <w:spacing w:after="0" w:line="151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1"/>
          <w:numId w:val="3"/>
        </w:numPr>
        <w:tabs>
          <w:tab w:val="left" w:pos="861"/>
        </w:tabs>
        <w:suppressAutoHyphens/>
        <w:spacing w:after="0" w:line="348" w:lineRule="auto"/>
        <w:ind w:left="861" w:right="20" w:hanging="566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stworzenie warunków sprzyjających samorealizacji Uczestników przy wykorzystaniu ich wiedzy i umiejętności.</w:t>
      </w:r>
    </w:p>
    <w:p w:rsidR="00DB14C9" w:rsidRPr="00D857D3" w:rsidRDefault="00DB14C9" w:rsidP="00486594">
      <w:pPr>
        <w:suppressAutoHyphens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0"/>
          <w:numId w:val="3"/>
        </w:numPr>
        <w:tabs>
          <w:tab w:val="left" w:pos="421"/>
        </w:tabs>
        <w:suppressAutoHyphens/>
        <w:spacing w:after="0" w:line="0" w:lineRule="atLeast"/>
        <w:ind w:left="421" w:hanging="421"/>
        <w:rPr>
          <w:rFonts w:ascii="Times New Roman" w:eastAsia="Calibri" w:hAnsi="Times New Roman" w:cs="Times New Roman"/>
          <w:b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Pobyt w Domu odbywa się na zasadach:</w:t>
      </w:r>
    </w:p>
    <w:p w:rsidR="00DB14C9" w:rsidRPr="00D857D3" w:rsidRDefault="00DB14C9" w:rsidP="00486594">
      <w:pPr>
        <w:suppressAutoHyphens/>
        <w:spacing w:after="0" w:line="137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3"/>
          <w:numId w:val="3"/>
        </w:numPr>
        <w:tabs>
          <w:tab w:val="left" w:pos="861"/>
        </w:tabs>
        <w:suppressAutoHyphens/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poszanowania godności, wolności i dóbr osobistych każdego Uczestnika;</w:t>
      </w:r>
    </w:p>
    <w:p w:rsidR="00DB14C9" w:rsidRPr="00D857D3" w:rsidRDefault="00DB14C9" w:rsidP="004865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3"/>
          <w:numId w:val="3"/>
        </w:numPr>
        <w:tabs>
          <w:tab w:val="left" w:pos="861"/>
        </w:tabs>
        <w:suppressAutoHyphens/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zapewnienia Uczestnikom poczucia bezpieczeństwa;</w:t>
      </w:r>
    </w:p>
    <w:p w:rsidR="00DB14C9" w:rsidRPr="00D857D3" w:rsidRDefault="00DB14C9" w:rsidP="004865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3"/>
          <w:numId w:val="3"/>
        </w:numPr>
        <w:tabs>
          <w:tab w:val="left" w:pos="861"/>
        </w:tabs>
        <w:suppressAutoHyphens/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zapewnienia domowej atmosfery;</w:t>
      </w:r>
    </w:p>
    <w:p w:rsidR="00DB14C9" w:rsidRPr="00D857D3" w:rsidRDefault="00DB14C9" w:rsidP="004865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3"/>
          <w:numId w:val="3"/>
        </w:numPr>
        <w:tabs>
          <w:tab w:val="clear" w:pos="0"/>
          <w:tab w:val="num" w:pos="567"/>
          <w:tab w:val="left" w:pos="861"/>
        </w:tabs>
        <w:suppressAutoHyphens/>
        <w:spacing w:after="0" w:line="240" w:lineRule="auto"/>
        <w:ind w:left="142" w:firstLine="28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animowania aktywności i rozwoju osobistego w oparciu o indywidualne potrzeby i </w:t>
      </w:r>
      <w:r w:rsidR="003F00FE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</w:t>
      </w:r>
      <w:r w:rsidR="00806B0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możliwości Uczestnika;</w:t>
      </w:r>
    </w:p>
    <w:p w:rsidR="00DB14C9" w:rsidRPr="00D857D3" w:rsidRDefault="00DB14C9" w:rsidP="004865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3"/>
          <w:numId w:val="3"/>
        </w:numPr>
        <w:tabs>
          <w:tab w:val="left" w:pos="861"/>
        </w:tabs>
        <w:suppressAutoHyphens/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animowania integracji pomiędzy Uczestnikami a środowiskiem lokalnym;</w:t>
      </w:r>
    </w:p>
    <w:p w:rsidR="00DB14C9" w:rsidRPr="00D857D3" w:rsidRDefault="00DB14C9" w:rsidP="004865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1"/>
          <w:numId w:val="4"/>
        </w:numPr>
        <w:tabs>
          <w:tab w:val="left" w:pos="861"/>
        </w:tabs>
        <w:suppressAutoHyphens/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promowania potencjału i doświadczenia Uczestników;</w:t>
      </w:r>
    </w:p>
    <w:p w:rsidR="00DB14C9" w:rsidRPr="00D857D3" w:rsidRDefault="00DB14C9" w:rsidP="004865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857D3" w:rsidRPr="00806B00" w:rsidRDefault="00DB14C9" w:rsidP="00486594">
      <w:pPr>
        <w:numPr>
          <w:ilvl w:val="1"/>
          <w:numId w:val="4"/>
        </w:numPr>
        <w:tabs>
          <w:tab w:val="left" w:pos="861"/>
        </w:tabs>
        <w:suppressAutoHyphens/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lastRenderedPageBreak/>
        <w:t>motywowania Uczestników do samooceny;</w:t>
      </w:r>
    </w:p>
    <w:p w:rsidR="00DB14C9" w:rsidRPr="00D857D3" w:rsidRDefault="00DB14C9" w:rsidP="004865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5111C0" w:rsidRPr="00D857D3" w:rsidRDefault="00DB14C9" w:rsidP="00486594">
      <w:pPr>
        <w:numPr>
          <w:ilvl w:val="1"/>
          <w:numId w:val="4"/>
        </w:numPr>
        <w:tabs>
          <w:tab w:val="left" w:pos="861"/>
        </w:tabs>
        <w:suppressAutoHyphens/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promowania wolontariatu międzypokoleniowego.</w:t>
      </w:r>
    </w:p>
    <w:p w:rsidR="005111C0" w:rsidRPr="00D857D3" w:rsidRDefault="005111C0" w:rsidP="00486594">
      <w:pPr>
        <w:pStyle w:val="Akapitzlist"/>
        <w:spacing w:after="0"/>
        <w:ind w:left="0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</w:p>
    <w:p w:rsidR="005111C0" w:rsidRPr="00D857D3" w:rsidRDefault="00C018F6" w:rsidP="00486594">
      <w:pPr>
        <w:numPr>
          <w:ilvl w:val="1"/>
          <w:numId w:val="4"/>
        </w:numPr>
        <w:tabs>
          <w:tab w:val="left" w:pos="861"/>
        </w:tabs>
        <w:suppressAutoHyphens/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p</w:t>
      </w:r>
      <w:r w:rsidR="005111C0" w:rsidRPr="00D857D3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romowanie aktywnego starzenia się.</w:t>
      </w:r>
    </w:p>
    <w:p w:rsidR="005111C0" w:rsidRPr="00D857D3" w:rsidRDefault="005111C0" w:rsidP="00486594">
      <w:pPr>
        <w:tabs>
          <w:tab w:val="left" w:pos="861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suppressAutoHyphens/>
        <w:spacing w:after="0" w:line="144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3"/>
          <w:numId w:val="4"/>
        </w:numPr>
        <w:tabs>
          <w:tab w:val="left" w:pos="2781"/>
        </w:tabs>
        <w:suppressAutoHyphens/>
        <w:spacing w:after="0" w:line="0" w:lineRule="atLeast"/>
        <w:ind w:left="2781" w:hanging="17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3. Zakres świadczonych usług w Domu</w:t>
      </w:r>
    </w:p>
    <w:p w:rsidR="00DB14C9" w:rsidRPr="00D857D3" w:rsidRDefault="00DB14C9" w:rsidP="00486594">
      <w:pPr>
        <w:suppressAutoHyphens/>
        <w:spacing w:after="0" w:line="132" w:lineRule="exact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0"/>
          <w:numId w:val="5"/>
        </w:numPr>
        <w:tabs>
          <w:tab w:val="left" w:pos="421"/>
        </w:tabs>
        <w:suppressAutoHyphens/>
        <w:spacing w:after="0" w:line="0" w:lineRule="atLeast"/>
        <w:ind w:left="421" w:hanging="421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Dom świadczy następujące usługi:</w:t>
      </w:r>
    </w:p>
    <w:p w:rsidR="00DB14C9" w:rsidRPr="00D857D3" w:rsidRDefault="00DB14C9" w:rsidP="00486594">
      <w:pPr>
        <w:suppressAutoHyphens/>
        <w:spacing w:after="0" w:line="144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1"/>
          <w:numId w:val="5"/>
        </w:numPr>
        <w:tabs>
          <w:tab w:val="left" w:pos="861"/>
        </w:tabs>
        <w:suppressAutoHyphens/>
        <w:spacing w:after="0" w:line="0" w:lineRule="atLeast"/>
        <w:ind w:left="861" w:hanging="43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usługi socjalne i bytowe:</w:t>
      </w:r>
    </w:p>
    <w:p w:rsidR="00DB14C9" w:rsidRPr="00D857D3" w:rsidRDefault="00DB14C9" w:rsidP="00486594">
      <w:pPr>
        <w:suppressAutoHyphens/>
        <w:spacing w:after="0" w:line="144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2"/>
          <w:numId w:val="5"/>
        </w:numPr>
        <w:tabs>
          <w:tab w:val="left" w:pos="1281"/>
        </w:tabs>
        <w:suppressAutoHyphens/>
        <w:spacing w:after="0" w:line="348" w:lineRule="auto"/>
        <w:ind w:left="1281" w:right="20" w:hanging="429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zapewnienie miejsca pobytu przystosowanego do bezpiecznego i aktywnego spędzania wolnego czasu,</w:t>
      </w:r>
    </w:p>
    <w:p w:rsidR="00DB14C9" w:rsidRPr="00D857D3" w:rsidRDefault="00DB14C9" w:rsidP="00486594">
      <w:pPr>
        <w:suppressAutoHyphens/>
        <w:spacing w:after="0" w:line="23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2"/>
          <w:numId w:val="5"/>
        </w:numPr>
        <w:tabs>
          <w:tab w:val="left" w:pos="1281"/>
        </w:tabs>
        <w:suppressAutoHyphens/>
        <w:spacing w:after="0" w:line="348" w:lineRule="auto"/>
        <w:ind w:left="1281" w:right="20" w:hanging="429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zapewnienie gorącego posiłku, dostosowanego do potrzeb dietetycznych uczestników,</w:t>
      </w:r>
    </w:p>
    <w:p w:rsidR="00DB14C9" w:rsidRPr="00D857D3" w:rsidRDefault="00DB14C9" w:rsidP="00486594">
      <w:pPr>
        <w:numPr>
          <w:ilvl w:val="2"/>
          <w:numId w:val="5"/>
        </w:numPr>
        <w:tabs>
          <w:tab w:val="left" w:pos="1281"/>
        </w:tabs>
        <w:suppressAutoHyphens/>
        <w:spacing w:after="0" w:line="0" w:lineRule="atLeast"/>
        <w:ind w:left="1281" w:hanging="429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stały dostęp do ciepłych i zimnych napojów (kawa, herbata, woda) oraz przekąsek,</w:t>
      </w:r>
    </w:p>
    <w:p w:rsidR="00DB14C9" w:rsidRPr="00D857D3" w:rsidRDefault="00DB14C9" w:rsidP="00486594">
      <w:pPr>
        <w:suppressAutoHyphens/>
        <w:spacing w:after="0" w:line="151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2"/>
          <w:numId w:val="5"/>
        </w:numPr>
        <w:tabs>
          <w:tab w:val="left" w:pos="1281"/>
        </w:tabs>
        <w:suppressAutoHyphens/>
        <w:spacing w:after="0" w:line="352" w:lineRule="auto"/>
        <w:ind w:left="1281" w:right="20" w:hanging="429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praca socjalna w tym: pomoc w załatwianiu spraw urzędowych przekraczających możliwości Uczestników oraz rozwijanie kontaktów z rodziną uczestnika oraz otoczeniem,</w:t>
      </w:r>
    </w:p>
    <w:p w:rsidR="00DB14C9" w:rsidRPr="00D857D3" w:rsidRDefault="00DB14C9" w:rsidP="00486594">
      <w:pPr>
        <w:suppressAutoHyphens/>
        <w:spacing w:after="0" w:line="10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2"/>
          <w:numId w:val="5"/>
        </w:numPr>
        <w:tabs>
          <w:tab w:val="left" w:pos="1281"/>
        </w:tabs>
        <w:suppressAutoHyphens/>
        <w:spacing w:after="0" w:line="0" w:lineRule="atLeast"/>
        <w:ind w:left="1281" w:hanging="429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tworzenie domowej atmosfery,</w:t>
      </w:r>
    </w:p>
    <w:p w:rsidR="00DB14C9" w:rsidRPr="00D857D3" w:rsidRDefault="00DB14C9" w:rsidP="00486594">
      <w:pPr>
        <w:suppressAutoHyphens/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2"/>
          <w:numId w:val="5"/>
        </w:numPr>
        <w:tabs>
          <w:tab w:val="left" w:pos="1281"/>
        </w:tabs>
        <w:suppressAutoHyphens/>
        <w:spacing w:after="0" w:line="0" w:lineRule="atLeast"/>
        <w:ind w:left="1281" w:hanging="429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pomoc w podstawowych czynnościach życiowych,</w:t>
      </w:r>
    </w:p>
    <w:p w:rsidR="00DB14C9" w:rsidRPr="00D857D3" w:rsidRDefault="00DB14C9" w:rsidP="00486594">
      <w:pPr>
        <w:suppressAutoHyphens/>
        <w:spacing w:after="0" w:line="151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2"/>
          <w:numId w:val="5"/>
        </w:numPr>
        <w:tabs>
          <w:tab w:val="left" w:pos="1281"/>
        </w:tabs>
        <w:suppressAutoHyphens/>
        <w:spacing w:after="0" w:line="348" w:lineRule="auto"/>
        <w:ind w:left="1281" w:hanging="429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inne świadczenia o charakterze bytowym, o ile ich realizacja będzie możliwa przy wykorzystaniu zasobów organizacyjnych i finansowych Domu.</w:t>
      </w:r>
    </w:p>
    <w:p w:rsidR="00DB14C9" w:rsidRPr="00D857D3" w:rsidRDefault="00DB14C9" w:rsidP="00486594">
      <w:pPr>
        <w:suppressAutoHyphens/>
        <w:spacing w:after="0" w:line="27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1"/>
          <w:numId w:val="5"/>
        </w:numPr>
        <w:tabs>
          <w:tab w:val="left" w:pos="861"/>
        </w:tabs>
        <w:suppressAutoHyphens/>
        <w:spacing w:after="0" w:line="355" w:lineRule="auto"/>
        <w:ind w:left="861" w:right="200" w:hanging="43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usługi o charakterze aktywności ruchowej lub kinezyterapii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np. poprzez ćwiczenia ogólnorozwojowe, ćwiczenia w odciążeniu kończyn dolnych i górnych, </w:t>
      </w:r>
      <w:proofErr w:type="spellStart"/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Nordic</w:t>
      </w:r>
      <w:proofErr w:type="spellEnd"/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proofErr w:type="spellStart"/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walking</w:t>
      </w:r>
      <w:proofErr w:type="spellEnd"/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, ćwiczenia izometryczne, fitness dla seniorów, spacery, organizacja pieszych wycieczek po okolicy;</w:t>
      </w:r>
    </w:p>
    <w:p w:rsidR="00DB14C9" w:rsidRPr="00D857D3" w:rsidRDefault="00DB14C9" w:rsidP="00486594">
      <w:pPr>
        <w:suppressAutoHyphens/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8500DF" w:rsidRDefault="00DB14C9" w:rsidP="00486594">
      <w:pPr>
        <w:numPr>
          <w:ilvl w:val="1"/>
          <w:numId w:val="5"/>
        </w:numPr>
        <w:tabs>
          <w:tab w:val="left" w:pos="861"/>
        </w:tabs>
        <w:suppressAutoHyphens/>
        <w:spacing w:after="0" w:line="355" w:lineRule="auto"/>
        <w:ind w:left="861" w:right="20" w:hanging="43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terapia zajęciowa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m.in. zajęcia plastyczne, rysunek, malarstwo, zajęcia manualne (klejenie, wycinanie, wydzieranie, wykonywanie ozdób okolicznościowych), ikebana, różne techniki </w:t>
      </w:r>
      <w:proofErr w:type="spellStart"/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decoupage</w:t>
      </w:r>
      <w:proofErr w:type="spellEnd"/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, papieroplastyka, malowanie na szkle, ceramika, rękodzieło, zajęcia kulinarne, zajęcia z muzykoterapii.</w:t>
      </w:r>
    </w:p>
    <w:p w:rsidR="00DB14C9" w:rsidRPr="00D857D3" w:rsidRDefault="00DB14C9" w:rsidP="00486594">
      <w:pPr>
        <w:numPr>
          <w:ilvl w:val="1"/>
          <w:numId w:val="6"/>
        </w:numPr>
        <w:tabs>
          <w:tab w:val="left" w:pos="861"/>
        </w:tabs>
        <w:suppressAutoHyphens/>
        <w:spacing w:after="0" w:line="357" w:lineRule="auto"/>
        <w:ind w:left="861" w:hanging="43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usługi edukacyjne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w tym kształtowanie nawyków i postawy prozdrowotnej np. poprzez trening zachowań prozdrowotnych ( wykształcenie nawyku i umiejętności w 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lastRenderedPageBreak/>
        <w:t>zakresie regularnego przyjmowania leków, rozpoznawania zwiastunów i reagowania na symptomy choroby, kontrolowania uzębienia, kontrolowania wagi ciała, dbania o prawidłowe odżywianie się (dieta cukrzycowa), pomiaru ciśnienia krwi, regularnych wizyt w poradniach zdrowia (lekarz rodzinny, poradnie specjalistyczne), spotkania tematyczne, spotkania z psychologiem, poradnictwo warsztaty i pogadanki itp.;</w:t>
      </w:r>
    </w:p>
    <w:p w:rsidR="00DB14C9" w:rsidRPr="00D857D3" w:rsidRDefault="00DB14C9" w:rsidP="00486594">
      <w:pPr>
        <w:suppressAutoHyphens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6B7767" w:rsidP="00486594">
      <w:pPr>
        <w:numPr>
          <w:ilvl w:val="1"/>
          <w:numId w:val="6"/>
        </w:numPr>
        <w:tabs>
          <w:tab w:val="clear" w:pos="0"/>
        </w:tabs>
        <w:suppressAutoHyphens/>
        <w:spacing w:after="0" w:line="352" w:lineRule="auto"/>
        <w:ind w:left="567" w:firstLine="1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u</w:t>
      </w:r>
      <w:r w:rsidR="00DB14C9" w:rsidRPr="00D857D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sługi kulturalno-oświatowe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w tym m.in. zapewnienie uczestnictwa w imprezach </w:t>
      </w:r>
      <w:r w:rsidR="00806B0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kulturalnych oraz spotkaniach okolicznościowych, obchody świąt, pór roku, imieniny, urodziny uczestników itp.;</w:t>
      </w:r>
    </w:p>
    <w:p w:rsidR="00DB14C9" w:rsidRPr="00D857D3" w:rsidRDefault="00DB14C9" w:rsidP="00486594">
      <w:pPr>
        <w:suppressAutoHyphens/>
        <w:spacing w:after="0" w:line="10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1"/>
          <w:numId w:val="6"/>
        </w:numPr>
        <w:tabs>
          <w:tab w:val="left" w:pos="861"/>
        </w:tabs>
        <w:suppressAutoHyphens/>
        <w:spacing w:after="0" w:line="0" w:lineRule="atLeast"/>
        <w:ind w:left="861" w:hanging="43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usługi rekreacyjno-turystyczne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m.in. wycieczki, spotkania itp.;</w:t>
      </w:r>
    </w:p>
    <w:p w:rsidR="00DB14C9" w:rsidRPr="00D857D3" w:rsidRDefault="00DB14C9" w:rsidP="00486594">
      <w:pPr>
        <w:suppressAutoHyphens/>
        <w:spacing w:after="0" w:line="149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1"/>
          <w:numId w:val="6"/>
        </w:numPr>
        <w:tabs>
          <w:tab w:val="left" w:pos="861"/>
        </w:tabs>
        <w:suppressAutoHyphens/>
        <w:spacing w:after="0" w:line="352" w:lineRule="auto"/>
        <w:ind w:left="861" w:hanging="43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usługi aktywizujące społecznie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: organizacja czasu wolnego, w tym m.in. zajęcia terapeutyczne, zajęcia ułatwiające samodzielne funkcjonowanie i uczestnictwo w życiu społecznym, rozwój pasji i zainteresowań, itp.;</w:t>
      </w:r>
    </w:p>
    <w:p w:rsidR="00DB14C9" w:rsidRPr="00D857D3" w:rsidRDefault="00DB14C9" w:rsidP="00486594">
      <w:pPr>
        <w:suppressAutoHyphens/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1"/>
          <w:numId w:val="6"/>
        </w:numPr>
        <w:tabs>
          <w:tab w:val="left" w:pos="861"/>
        </w:tabs>
        <w:suppressAutoHyphens/>
        <w:spacing w:after="0" w:line="0" w:lineRule="atLeast"/>
        <w:ind w:left="861" w:hanging="43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stworzenie warunków do:</w:t>
      </w:r>
    </w:p>
    <w:p w:rsidR="00DB14C9" w:rsidRPr="00D857D3" w:rsidRDefault="00DB14C9" w:rsidP="00486594">
      <w:pPr>
        <w:suppressAutoHyphens/>
        <w:spacing w:after="0" w:line="132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2"/>
          <w:numId w:val="6"/>
        </w:numPr>
        <w:tabs>
          <w:tab w:val="left" w:pos="1001"/>
        </w:tabs>
        <w:suppressAutoHyphens/>
        <w:spacing w:after="0" w:line="0" w:lineRule="atLeast"/>
        <w:ind w:left="1001" w:hanging="293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rozwoju samorządności uczestników Domu,</w:t>
      </w:r>
    </w:p>
    <w:p w:rsidR="00DB14C9" w:rsidRPr="00D857D3" w:rsidRDefault="00DB14C9" w:rsidP="00486594">
      <w:pPr>
        <w:suppressAutoHyphens/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2"/>
          <w:numId w:val="6"/>
        </w:numPr>
        <w:tabs>
          <w:tab w:val="left" w:pos="1001"/>
        </w:tabs>
        <w:suppressAutoHyphens/>
        <w:spacing w:after="0" w:line="0" w:lineRule="atLeast"/>
        <w:ind w:left="1001" w:hanging="293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samopomocy uczestników,</w:t>
      </w:r>
    </w:p>
    <w:p w:rsidR="00DB14C9" w:rsidRPr="00D857D3" w:rsidRDefault="00DB14C9" w:rsidP="00486594">
      <w:pPr>
        <w:suppressAutoHyphens/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2"/>
          <w:numId w:val="6"/>
        </w:numPr>
        <w:tabs>
          <w:tab w:val="left" w:pos="1001"/>
        </w:tabs>
        <w:suppressAutoHyphens/>
        <w:spacing w:after="0" w:line="0" w:lineRule="atLeast"/>
        <w:ind w:left="1001" w:hanging="293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rozwoju integracji pomiędzy Uczestnikami a środowiskiem lokalnym,</w:t>
      </w:r>
    </w:p>
    <w:p w:rsidR="00DB14C9" w:rsidRPr="00D857D3" w:rsidRDefault="00DB14C9" w:rsidP="00486594">
      <w:pPr>
        <w:suppressAutoHyphens/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20444F" w:rsidRDefault="00DB14C9" w:rsidP="00486594">
      <w:pPr>
        <w:numPr>
          <w:ilvl w:val="2"/>
          <w:numId w:val="6"/>
        </w:numPr>
        <w:tabs>
          <w:tab w:val="left" w:pos="1001"/>
        </w:tabs>
        <w:suppressAutoHyphens/>
        <w:spacing w:after="0" w:line="0" w:lineRule="atLeast"/>
        <w:ind w:left="1001" w:hanging="293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wolontariatu międzypokoleniowego;</w:t>
      </w:r>
    </w:p>
    <w:p w:rsidR="0020444F" w:rsidRDefault="0020444F" w:rsidP="00486594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20444F" w:rsidRPr="008500DF" w:rsidRDefault="00DB14C9" w:rsidP="00486594">
      <w:pPr>
        <w:pStyle w:val="Akapitzlist"/>
        <w:numPr>
          <w:ilvl w:val="1"/>
          <w:numId w:val="6"/>
        </w:numPr>
        <w:tabs>
          <w:tab w:val="clear" w:pos="0"/>
          <w:tab w:val="left" w:pos="284"/>
        </w:tabs>
        <w:suppressAutoHyphens/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20444F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Usługi świadczy Uczestnikom Domu kadra Domu oraz specjaliści zaangażowani do realizacji poszczególnych form wsparcia.</w:t>
      </w:r>
    </w:p>
    <w:p w:rsidR="0020444F" w:rsidRPr="008500DF" w:rsidRDefault="00DB14C9" w:rsidP="00486594">
      <w:pPr>
        <w:pStyle w:val="Akapitzlist"/>
        <w:numPr>
          <w:ilvl w:val="1"/>
          <w:numId w:val="6"/>
        </w:numPr>
        <w:tabs>
          <w:tab w:val="clear" w:pos="0"/>
          <w:tab w:val="left" w:pos="284"/>
        </w:tabs>
        <w:suppressAutoHyphens/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8500DF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Praca socjalna świadczona jest Uczestnikom Domu przez pracowników socjalnych </w:t>
      </w:r>
      <w:r w:rsidR="00EF5F74" w:rsidRPr="008500DF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G</w:t>
      </w:r>
      <w:r w:rsidRPr="008500DF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OPS w Ch</w:t>
      </w:r>
      <w:r w:rsidR="00EF5F74" w:rsidRPr="008500DF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oceniu</w:t>
      </w:r>
      <w:r w:rsidRPr="008500DF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.</w:t>
      </w:r>
    </w:p>
    <w:p w:rsidR="00DB14C9" w:rsidRPr="008500DF" w:rsidRDefault="00DB14C9" w:rsidP="00486594">
      <w:pPr>
        <w:pStyle w:val="Akapitzlist"/>
        <w:numPr>
          <w:ilvl w:val="1"/>
          <w:numId w:val="6"/>
        </w:numPr>
        <w:tabs>
          <w:tab w:val="clear" w:pos="0"/>
          <w:tab w:val="left" w:pos="284"/>
        </w:tabs>
        <w:suppressAutoHyphens/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8500DF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Dom współpracuje z przedstawicielami instytucji, placówek, stowarzyszeń, działających na terenie </w:t>
      </w:r>
      <w:r w:rsidR="00516885" w:rsidRPr="008500DF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Gminy Choceń </w:t>
      </w:r>
      <w:r w:rsidRPr="008500DF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 zakresu kultury, sztuki i sportu, co w istocie przyczyni się do uatrakcyjnienia pobytu w Domu.</w:t>
      </w:r>
    </w:p>
    <w:p w:rsidR="00DB14C9" w:rsidRPr="00D857D3" w:rsidRDefault="00DB14C9" w:rsidP="00486594">
      <w:pPr>
        <w:suppressAutoHyphens/>
        <w:spacing w:after="0" w:line="227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2"/>
          <w:numId w:val="9"/>
        </w:numPr>
        <w:tabs>
          <w:tab w:val="left" w:pos="2701"/>
        </w:tabs>
        <w:suppressAutoHyphens/>
        <w:spacing w:after="0" w:line="0" w:lineRule="atLeast"/>
        <w:ind w:left="2701" w:hanging="181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4. Prawa i obowiązki uczestników Domu</w:t>
      </w:r>
    </w:p>
    <w:p w:rsidR="00DB14C9" w:rsidRPr="00D857D3" w:rsidRDefault="00DB14C9" w:rsidP="00486594">
      <w:pPr>
        <w:suppressAutoHyphens/>
        <w:spacing w:after="0" w:line="132" w:lineRule="exact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0"/>
          <w:numId w:val="9"/>
        </w:numPr>
        <w:tabs>
          <w:tab w:val="left" w:pos="421"/>
        </w:tabs>
        <w:suppressAutoHyphens/>
        <w:spacing w:after="0" w:line="0" w:lineRule="atLeast"/>
        <w:ind w:left="421" w:hanging="421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6B7767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Każdy Uczestnik Domu ma prawo do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:</w:t>
      </w:r>
    </w:p>
    <w:p w:rsidR="00DB14C9" w:rsidRPr="00D857D3" w:rsidRDefault="00DB14C9" w:rsidP="00486594">
      <w:pPr>
        <w:suppressAutoHyphens/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1364B" w:rsidRDefault="006B7767" w:rsidP="00D1364B">
      <w:pPr>
        <w:tabs>
          <w:tab w:val="left" w:pos="861"/>
        </w:tabs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6B776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6B776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pobytu w Domu w terminach i godzinach jego funkcjonowania;</w:t>
      </w:r>
    </w:p>
    <w:p w:rsidR="00DB14C9" w:rsidRPr="00D1364B" w:rsidRDefault="006B7767" w:rsidP="00D1364B">
      <w:pPr>
        <w:tabs>
          <w:tab w:val="left" w:pos="861"/>
        </w:tabs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6B776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6B776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uzyskania odpowiedniej pomocy w zaspokajaniu swoich niezbędnych potrzeb;</w:t>
      </w:r>
    </w:p>
    <w:p w:rsidR="00DB14C9" w:rsidRPr="006B7767" w:rsidRDefault="006B7767" w:rsidP="00D1364B">
      <w:pPr>
        <w:tabs>
          <w:tab w:val="left" w:pos="861"/>
        </w:tabs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6B776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lastRenderedPageBreak/>
        <w:t xml:space="preserve">- </w:t>
      </w:r>
      <w:r w:rsidR="00DB14C9" w:rsidRPr="006B776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czynnego uczestnictwa we wszystkich formach zajęć oferowanych przez Dom na terenie placówki i poza jej siedzibą pod warunkiem braku przeciwwskazań zdrowotnych;</w:t>
      </w:r>
    </w:p>
    <w:p w:rsidR="00DB14C9" w:rsidRPr="00D1364B" w:rsidRDefault="006B7767" w:rsidP="00D1364B">
      <w:pPr>
        <w:tabs>
          <w:tab w:val="left" w:pos="861"/>
        </w:tabs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6B776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6B776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promowania i wykorzystywania swojego potencjału i doświadczenia;</w:t>
      </w:r>
    </w:p>
    <w:p w:rsidR="00671FAE" w:rsidRPr="00D1364B" w:rsidRDefault="006B7767" w:rsidP="00D1364B">
      <w:pPr>
        <w:tabs>
          <w:tab w:val="left" w:pos="861"/>
        </w:tabs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6B776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6B776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udziału w wolontariacie międzypokoleniowym;</w:t>
      </w:r>
    </w:p>
    <w:p w:rsidR="00DB14C9" w:rsidRPr="00D1364B" w:rsidRDefault="006B7767" w:rsidP="00D1364B">
      <w:pPr>
        <w:tabs>
          <w:tab w:val="left" w:pos="861"/>
        </w:tabs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6B776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6B776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uczestniczenia w samorządnym organizowaniu się Uczestników w celu reprezentowania swoich interesów i podtrzymywania właściwych form współdziałania z kadrą Domu i specjalistami z zewnątrz, zapewniających prawidłową realizację ich praw i potrzeb;</w:t>
      </w:r>
    </w:p>
    <w:p w:rsidR="00DB14C9" w:rsidRPr="00D1364B" w:rsidRDefault="006B7767" w:rsidP="00D1364B">
      <w:pPr>
        <w:tabs>
          <w:tab w:val="left" w:pos="861"/>
        </w:tabs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6B776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6B776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użytkowania pomieszczeń Domu w godzinach funkcjonowania;</w:t>
      </w:r>
    </w:p>
    <w:p w:rsidR="00DB14C9" w:rsidRPr="00D1364B" w:rsidRDefault="006B7767" w:rsidP="00D1364B">
      <w:pPr>
        <w:tabs>
          <w:tab w:val="left" w:pos="861"/>
        </w:tabs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6B776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6B7767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korzystania w obecności kadry Domu lub osób upoważnionych do prowadzenia zajęć - ze sprzętów będących na wyposażeniu Domu;</w:t>
      </w:r>
    </w:p>
    <w:p w:rsidR="00DB14C9" w:rsidRPr="00D1364B" w:rsidRDefault="006B7767" w:rsidP="00D1364B">
      <w:pPr>
        <w:tabs>
          <w:tab w:val="left" w:pos="861"/>
        </w:tabs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użytkowania przydzielonej szafki na rzeczy osobiste zamykanej na klucz;</w:t>
      </w:r>
    </w:p>
    <w:p w:rsidR="00DB14C9" w:rsidRPr="00D1364B" w:rsidRDefault="006B7767" w:rsidP="00D1364B">
      <w:pPr>
        <w:tabs>
          <w:tab w:val="left" w:pos="861"/>
        </w:tabs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korzystania z prasy i wydawnictw przeznaczonych dla Uczestników;</w:t>
      </w:r>
    </w:p>
    <w:p w:rsidR="00DB14C9" w:rsidRPr="00D1364B" w:rsidRDefault="006B7767" w:rsidP="00D1364B">
      <w:pPr>
        <w:tabs>
          <w:tab w:val="left" w:pos="861"/>
        </w:tabs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korzystania z materiałów przeznaczonych do terapii zajęciowej w obecności osoby upoważnionej do prowadzenia zajęć;</w:t>
      </w:r>
    </w:p>
    <w:p w:rsidR="00DB14C9" w:rsidRPr="00D1364B" w:rsidRDefault="006B7767" w:rsidP="00D1364B">
      <w:pPr>
        <w:tabs>
          <w:tab w:val="left" w:pos="861"/>
        </w:tabs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korzystania z terenu otaczającego placówkę tylko i wyłącznie za zgodą kadry Domu;</w:t>
      </w:r>
    </w:p>
    <w:p w:rsidR="00DB14C9" w:rsidRPr="00D857D3" w:rsidRDefault="006B7767" w:rsidP="00D1364B">
      <w:pPr>
        <w:tabs>
          <w:tab w:val="left" w:pos="861"/>
        </w:tabs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wnioskowania w uzasadnionych sytuacjach o ustalenie niższej odpłatności lub o całkowite lub częściowe zwolnienie z odpłatności za pobyt w Domu.</w:t>
      </w:r>
    </w:p>
    <w:p w:rsidR="00DB14C9" w:rsidRPr="00D857D3" w:rsidRDefault="00DB14C9" w:rsidP="004865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D1364B">
      <w:pPr>
        <w:numPr>
          <w:ilvl w:val="0"/>
          <w:numId w:val="11"/>
        </w:numPr>
        <w:tabs>
          <w:tab w:val="clear" w:pos="0"/>
          <w:tab w:val="num" w:pos="-421"/>
          <w:tab w:val="left" w:pos="421"/>
        </w:tabs>
        <w:suppressAutoHyphens/>
        <w:spacing w:after="0" w:line="240" w:lineRule="auto"/>
        <w:ind w:hanging="421"/>
        <w:rPr>
          <w:rFonts w:ascii="Times New Roman" w:eastAsia="Calibri" w:hAnsi="Times New Roman" w:cs="Times New Roman"/>
          <w:b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Każdy Uczestnik Domu ma obowiązek:</w:t>
      </w:r>
    </w:p>
    <w:p w:rsidR="00DB14C9" w:rsidRPr="00D857D3" w:rsidRDefault="00DB14C9" w:rsidP="004865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25704" w:rsidP="00D25704">
      <w:pPr>
        <w:tabs>
          <w:tab w:val="left" w:pos="861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aktywnego udziału i współpracy w opracowaniu indywidualnego planu wsparcia;</w:t>
      </w:r>
    </w:p>
    <w:p w:rsidR="00DB14C9" w:rsidRPr="00D857D3" w:rsidRDefault="00DB14C9" w:rsidP="004865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25704" w:rsidP="00D25704">
      <w:pPr>
        <w:tabs>
          <w:tab w:val="left" w:pos="861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systematycznego i aktywnego uczestniczenia w proponowanych formach aktywności i zajęciach;</w:t>
      </w:r>
    </w:p>
    <w:p w:rsidR="00DB14C9" w:rsidRPr="00D857D3" w:rsidRDefault="00DB14C9" w:rsidP="004865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25704" w:rsidP="00D25704">
      <w:pPr>
        <w:tabs>
          <w:tab w:val="left" w:pos="861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poszanowania prawa do godności, wolności i intymności innych uczestników;</w:t>
      </w:r>
    </w:p>
    <w:p w:rsidR="00DB14C9" w:rsidRPr="00D857D3" w:rsidRDefault="00DB14C9" w:rsidP="004865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25704" w:rsidP="00D25704">
      <w:pPr>
        <w:tabs>
          <w:tab w:val="left" w:pos="861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dbania o mienie Domu, pomieszczenia, sprzęty i materiały służące uczestnikom w czasie korzystania z nich wyłącznie zgodnie z przeznaczeniem;</w:t>
      </w:r>
    </w:p>
    <w:p w:rsidR="00DB14C9" w:rsidRPr="00D857D3" w:rsidRDefault="00DB14C9" w:rsidP="004865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25704" w:rsidP="00D25704">
      <w:pPr>
        <w:tabs>
          <w:tab w:val="left" w:pos="861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dbania o estetykę i zachowanie czystości w pomieszczeniach Domu i innych pomieszczeniach, w których odbywają się zajęcia dla uczestników;</w:t>
      </w:r>
    </w:p>
    <w:p w:rsidR="00DB14C9" w:rsidRPr="00D857D3" w:rsidRDefault="00DB14C9" w:rsidP="004865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25704" w:rsidP="00D25704">
      <w:pPr>
        <w:tabs>
          <w:tab w:val="left" w:pos="861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zmiany obuwia na zastępcze, co najmniej w okresie jesienno-zimowym;</w:t>
      </w:r>
    </w:p>
    <w:p w:rsidR="00DB14C9" w:rsidRPr="00D857D3" w:rsidRDefault="00DB14C9" w:rsidP="004865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25704" w:rsidP="00D25704">
      <w:pPr>
        <w:tabs>
          <w:tab w:val="left" w:pos="861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dbania o higienę osobistą i wygląd zewnętrzny;</w:t>
      </w:r>
    </w:p>
    <w:p w:rsidR="00DB14C9" w:rsidRPr="00D857D3" w:rsidRDefault="00DB14C9" w:rsidP="004865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25704" w:rsidP="00D25704">
      <w:pPr>
        <w:tabs>
          <w:tab w:val="left" w:pos="861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zachowania kultury osobistej;</w:t>
      </w:r>
    </w:p>
    <w:p w:rsidR="00DB14C9" w:rsidRPr="00D857D3" w:rsidRDefault="00DB14C9" w:rsidP="004865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25704" w:rsidP="00D25704">
      <w:pPr>
        <w:tabs>
          <w:tab w:val="left" w:pos="861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przestrzegania przepisów bhp, przeciw pożarowych i sanitarnych oraz zapisów niniejszego regulaminu;</w:t>
      </w:r>
    </w:p>
    <w:p w:rsidR="00DB14C9" w:rsidRPr="00D857D3" w:rsidRDefault="00DB14C9" w:rsidP="004865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25704" w:rsidP="00D25704">
      <w:pPr>
        <w:tabs>
          <w:tab w:val="left" w:pos="861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natychmiastowego zgłaszania kadrze Domu wszystkich zaobserwowanych lub spowodowanych awarii i uszkodzeń;</w:t>
      </w:r>
    </w:p>
    <w:p w:rsidR="00DB14C9" w:rsidRPr="00D857D3" w:rsidRDefault="00DB14C9" w:rsidP="004865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25704" w:rsidP="00D25704">
      <w:pPr>
        <w:tabs>
          <w:tab w:val="left" w:pos="861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potwierdzania uczestnictwa w zajęciach na liście obecności;</w:t>
      </w:r>
    </w:p>
    <w:p w:rsidR="00DB14C9" w:rsidRPr="00D857D3" w:rsidRDefault="00DB14C9" w:rsidP="004865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857D3" w:rsidRPr="00D857D3" w:rsidRDefault="00D25704" w:rsidP="00D25704">
      <w:pPr>
        <w:tabs>
          <w:tab w:val="left" w:pos="861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zgłaszania każdorazowo swojej nieobecności w Domu, a w przypadku nieobecności </w:t>
      </w:r>
    </w:p>
    <w:p w:rsidR="00D857D3" w:rsidRPr="00D857D3" w:rsidRDefault="00D857D3" w:rsidP="00486594">
      <w:pPr>
        <w:tabs>
          <w:tab w:val="left" w:pos="861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dłuższej niż jednodniowa - zgłoszenia jej trwania i przyczyny;</w:t>
      </w:r>
    </w:p>
    <w:p w:rsidR="00DB14C9" w:rsidRPr="00D857D3" w:rsidRDefault="00D25704" w:rsidP="00D25704">
      <w:pPr>
        <w:suppressAutoHyphens/>
        <w:spacing w:after="0" w:line="348" w:lineRule="auto"/>
        <w:ind w:right="20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zgłaszania każdorazowo wyjścia z Domu w trakcie zajęć i potwierdzania wyjścia własnoręcznym podpisem w książce wyjść Uczestników;</w:t>
      </w:r>
    </w:p>
    <w:p w:rsidR="00DB14C9" w:rsidRPr="00D857D3" w:rsidRDefault="00DB14C9" w:rsidP="00486594">
      <w:pPr>
        <w:suppressAutoHyphens/>
        <w:spacing w:after="0" w:line="28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25704" w:rsidP="00D25704">
      <w:pPr>
        <w:suppressAutoHyphens/>
        <w:spacing w:after="0" w:line="348" w:lineRule="auto"/>
        <w:ind w:right="20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regularnego i terminowego wnoszenia odpłatności za pobyt w Domu, określonej w decyzji administracyjnej - jeśli dotyczy;</w:t>
      </w:r>
    </w:p>
    <w:p w:rsidR="00DB14C9" w:rsidRPr="00D857D3" w:rsidRDefault="00DB14C9" w:rsidP="00486594">
      <w:pPr>
        <w:suppressAutoHyphens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25704" w:rsidP="00D25704">
      <w:pPr>
        <w:tabs>
          <w:tab w:val="left" w:pos="861"/>
        </w:tabs>
        <w:suppressAutoHyphens/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wypełniania ankiet monitorujących;</w:t>
      </w:r>
    </w:p>
    <w:p w:rsidR="00DB14C9" w:rsidRPr="00D857D3" w:rsidRDefault="00DB14C9" w:rsidP="00486594">
      <w:pPr>
        <w:suppressAutoHyphens/>
        <w:spacing w:after="0" w:line="149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25704" w:rsidP="00D25704">
      <w:pPr>
        <w:suppressAutoHyphens/>
        <w:spacing w:after="0" w:line="348" w:lineRule="auto"/>
        <w:ind w:right="20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stosowania się do wskazówek kadry Domu i innych osób upoważnionych do prowadzenia zajęć;</w:t>
      </w:r>
    </w:p>
    <w:p w:rsidR="00DB14C9" w:rsidRPr="00D857D3" w:rsidRDefault="00DB14C9" w:rsidP="00486594">
      <w:pPr>
        <w:suppressAutoHyphens/>
        <w:spacing w:after="0" w:line="23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25704" w:rsidP="00D25704">
      <w:pPr>
        <w:tabs>
          <w:tab w:val="left" w:pos="861"/>
        </w:tabs>
        <w:suppressAutoHyphens/>
        <w:spacing w:after="0" w:line="348" w:lineRule="auto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ponoszenia odpowiedzialności za szkody w mieniu spowodowane działaniem umyślnym.</w:t>
      </w:r>
    </w:p>
    <w:p w:rsidR="00DB14C9" w:rsidRPr="00D857D3" w:rsidRDefault="00DB14C9" w:rsidP="00486594">
      <w:pPr>
        <w:suppressAutoHyphens/>
        <w:spacing w:after="0" w:line="10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D1364B">
      <w:pPr>
        <w:numPr>
          <w:ilvl w:val="0"/>
          <w:numId w:val="13"/>
        </w:numPr>
        <w:tabs>
          <w:tab w:val="left" w:pos="0"/>
        </w:tabs>
        <w:suppressAutoHyphens/>
        <w:spacing w:after="0" w:line="0" w:lineRule="atLeast"/>
        <w:ind w:left="-426"/>
        <w:rPr>
          <w:rFonts w:ascii="Times New Roman" w:eastAsia="Calibri" w:hAnsi="Times New Roman" w:cs="Times New Roman"/>
          <w:b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Uczestnikom Domu zabrania się:</w:t>
      </w:r>
    </w:p>
    <w:p w:rsidR="00DB14C9" w:rsidRPr="00D857D3" w:rsidRDefault="00DB14C9" w:rsidP="00486594">
      <w:pPr>
        <w:suppressAutoHyphens/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25704" w:rsidP="00D25704">
      <w:pPr>
        <w:tabs>
          <w:tab w:val="left" w:pos="861"/>
        </w:tabs>
        <w:suppressAutoHyphens/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wnoszenia na teren Domu i spożywania alkoholu i innych środków odurzających;</w:t>
      </w:r>
    </w:p>
    <w:p w:rsidR="00DB14C9" w:rsidRPr="00D857D3" w:rsidRDefault="00DB14C9" w:rsidP="00486594">
      <w:pPr>
        <w:suppressAutoHyphens/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575BC6" w:rsidRDefault="00D25704" w:rsidP="00575BC6">
      <w:pPr>
        <w:tabs>
          <w:tab w:val="left" w:pos="861"/>
        </w:tabs>
        <w:suppressAutoHyphens/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wchodzenia na teren Domu po spożyciu alkoholu lub innych środków odurzających;</w:t>
      </w:r>
    </w:p>
    <w:p w:rsidR="00DB14C9" w:rsidRPr="00D857D3" w:rsidRDefault="00D25704" w:rsidP="00D25704">
      <w:pPr>
        <w:tabs>
          <w:tab w:val="left" w:pos="861"/>
        </w:tabs>
        <w:suppressAutoHyphens/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palenia tytoniu poza miejscami do tego wyznaczonymi na zewnątrz placówki;</w:t>
      </w:r>
    </w:p>
    <w:p w:rsidR="00DB14C9" w:rsidRPr="00D857D3" w:rsidRDefault="00DB14C9" w:rsidP="00486594">
      <w:pPr>
        <w:suppressAutoHyphens/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25704" w:rsidP="00D25704">
      <w:pPr>
        <w:tabs>
          <w:tab w:val="left" w:pos="861"/>
        </w:tabs>
        <w:suppressAutoHyphens/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wynoszenia poza placówkę sprzętów i wyposażenia Domu;</w:t>
      </w:r>
    </w:p>
    <w:p w:rsidR="00DB14C9" w:rsidRPr="00D857D3" w:rsidRDefault="00DB14C9" w:rsidP="00486594">
      <w:pPr>
        <w:suppressAutoHyphens/>
        <w:spacing w:after="0" w:line="151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25704" w:rsidP="00D25704">
      <w:pPr>
        <w:tabs>
          <w:tab w:val="left" w:pos="284"/>
        </w:tabs>
        <w:suppressAutoHyphens/>
        <w:spacing w:after="0" w:line="352" w:lineRule="auto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korzystania ze sprzętu znajdującego się w Sali rehabilitacyjnej, ze sprzętu audiowizualnego, AGD i innego przeznaczonego do zajęć bez obecności opiekuna;</w:t>
      </w:r>
    </w:p>
    <w:p w:rsidR="00DB14C9" w:rsidRPr="00D857D3" w:rsidRDefault="00DB14C9" w:rsidP="00486594">
      <w:pPr>
        <w:suppressAutoHyphens/>
        <w:spacing w:after="0" w:line="10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25704" w:rsidP="00D25704">
      <w:pPr>
        <w:tabs>
          <w:tab w:val="left" w:pos="861"/>
        </w:tabs>
        <w:suppressAutoHyphens/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samodzielnego usuwania zaobserwowanych lub spowodowanych awarii i usterek;</w:t>
      </w:r>
    </w:p>
    <w:p w:rsidR="00DB14C9" w:rsidRPr="00D857D3" w:rsidRDefault="00DB14C9" w:rsidP="00486594">
      <w:pPr>
        <w:suppressAutoHyphens/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25704" w:rsidP="00D25704">
      <w:pPr>
        <w:tabs>
          <w:tab w:val="left" w:pos="861"/>
        </w:tabs>
        <w:suppressAutoHyphens/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wprowadzania na teren Domu osób niebędących Uczestnikami bez zgody kadry Domu;</w:t>
      </w:r>
    </w:p>
    <w:p w:rsidR="00DB14C9" w:rsidRPr="00D857D3" w:rsidRDefault="00DB14C9" w:rsidP="00486594">
      <w:pPr>
        <w:suppressAutoHyphens/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25704" w:rsidP="00D25704">
      <w:pPr>
        <w:tabs>
          <w:tab w:val="left" w:pos="861"/>
        </w:tabs>
        <w:suppressAutoHyphens/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wprowadzania na teren Domu zwierząt bez zgody kadry i pozostałych Uczestników;</w:t>
      </w:r>
    </w:p>
    <w:p w:rsidR="00DB14C9" w:rsidRPr="00D857D3" w:rsidRDefault="00DB14C9" w:rsidP="00486594">
      <w:pPr>
        <w:suppressAutoHyphens/>
        <w:spacing w:after="0" w:line="149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25704" w:rsidP="00D25704">
      <w:pPr>
        <w:tabs>
          <w:tab w:val="left" w:pos="426"/>
        </w:tabs>
        <w:suppressAutoHyphens/>
        <w:spacing w:after="0" w:line="348" w:lineRule="auto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wnoszenia na teren Domu rzeczy, sprzętów, gotówki, dokumentów zbędnych w trakcie pobytu lub niebędących własnością uczestnika, szczególnie o wysokiej wartości;</w:t>
      </w:r>
    </w:p>
    <w:p w:rsidR="00DB14C9" w:rsidRPr="00D857D3" w:rsidRDefault="00DB14C9" w:rsidP="00486594">
      <w:pPr>
        <w:suppressAutoHyphens/>
        <w:spacing w:after="0" w:line="23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25704" w:rsidP="00D25704">
      <w:pPr>
        <w:suppressAutoHyphens/>
        <w:spacing w:after="0" w:line="348" w:lineRule="auto"/>
        <w:ind w:right="20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lastRenderedPageBreak/>
        <w:t xml:space="preserve">- 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opuszczania Domu bez uprzedniego poinformowania o tym kadry oraz bez potwierdzenia wyjścia własnoręcznym podpisem w książce wyjść uczestników.</w:t>
      </w:r>
    </w:p>
    <w:p w:rsidR="00DB14C9" w:rsidRPr="00D857D3" w:rsidRDefault="00DB14C9" w:rsidP="00486594">
      <w:pPr>
        <w:suppressAutoHyphens/>
        <w:spacing w:after="0" w:line="231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1"/>
          <w:numId w:val="14"/>
        </w:numPr>
        <w:tabs>
          <w:tab w:val="left" w:pos="2261"/>
        </w:tabs>
        <w:suppressAutoHyphens/>
        <w:spacing w:after="0" w:line="0" w:lineRule="atLeast"/>
        <w:ind w:left="2261" w:hanging="185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5. Zasady przyznawania miejsca pobytu w Domu</w:t>
      </w:r>
    </w:p>
    <w:p w:rsidR="00DB14C9" w:rsidRPr="00D857D3" w:rsidRDefault="00DB14C9" w:rsidP="00486594">
      <w:pPr>
        <w:suppressAutoHyphens/>
        <w:spacing w:after="0" w:line="144" w:lineRule="exact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0"/>
          <w:numId w:val="14"/>
        </w:numPr>
        <w:tabs>
          <w:tab w:val="left" w:pos="421"/>
        </w:tabs>
        <w:suppressAutoHyphens/>
        <w:spacing w:after="0" w:line="355" w:lineRule="auto"/>
        <w:ind w:left="421" w:hanging="421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Miejsce w Domu przyznawane jest w drodze decyzji administracyjnej wydanej  przez </w:t>
      </w:r>
      <w:r w:rsidR="003169A7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Kierownika Gminnego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Ośrodka Pomocy Społecznej w Ch</w:t>
      </w:r>
      <w:r w:rsidR="003169A7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oceniu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lub innego upoważnionego pracownika </w:t>
      </w:r>
      <w:r w:rsidR="003169A7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G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OPS, na wniosek osoby zainteresowanej, po przeprowadzeniu przez pracownika socjalnego </w:t>
      </w:r>
      <w:r w:rsidR="003169A7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G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OPS rodzinnego wywiadu środowiskowego.</w:t>
      </w:r>
    </w:p>
    <w:p w:rsidR="00DB14C9" w:rsidRPr="00D857D3" w:rsidRDefault="00DB14C9" w:rsidP="00486594">
      <w:pPr>
        <w:numPr>
          <w:ilvl w:val="0"/>
          <w:numId w:val="15"/>
        </w:numPr>
        <w:tabs>
          <w:tab w:val="left" w:pos="421"/>
        </w:tabs>
        <w:suppressAutoHyphens/>
        <w:spacing w:after="0" w:line="348" w:lineRule="auto"/>
        <w:ind w:left="421" w:hanging="421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Wraz z wnioskiem osoba zainteresowana uczestnictwem w zajęciach Domu przedkłada załączniki określone w Regulaminie Rekrutacji do Dziennego Domu Senior+</w:t>
      </w:r>
      <w:r w:rsidR="0003153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w Choceniu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.</w:t>
      </w:r>
    </w:p>
    <w:p w:rsidR="00DB14C9" w:rsidRPr="00D857D3" w:rsidRDefault="00DB14C9" w:rsidP="00486594">
      <w:pPr>
        <w:suppressAutoHyphens/>
        <w:spacing w:after="0" w:line="149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0"/>
          <w:numId w:val="15"/>
        </w:numPr>
        <w:tabs>
          <w:tab w:val="left" w:pos="421"/>
        </w:tabs>
        <w:suppressAutoHyphens/>
        <w:spacing w:after="0" w:line="348" w:lineRule="auto"/>
        <w:ind w:left="421" w:right="20" w:hanging="421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Decyzja o przyznaniu miejsca w Domu określa jednocześnie termin, na jaki miejsce zostaje przyznane , może określać także wysokość odpłatności za pobyt i sposób jej ponoszenia.</w:t>
      </w:r>
    </w:p>
    <w:p w:rsidR="00DB14C9" w:rsidRPr="00D857D3" w:rsidRDefault="00DB14C9" w:rsidP="00486594">
      <w:pPr>
        <w:suppressAutoHyphens/>
        <w:spacing w:after="0" w:line="23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0"/>
          <w:numId w:val="15"/>
        </w:numPr>
        <w:tabs>
          <w:tab w:val="left" w:pos="421"/>
        </w:tabs>
        <w:suppressAutoHyphens/>
        <w:spacing w:after="0" w:line="357" w:lineRule="auto"/>
        <w:ind w:left="421" w:right="20" w:hanging="421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Miejsce w Domu przyznaje się osobie będącej mieszkańcem </w:t>
      </w:r>
      <w:r w:rsidR="003169A7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Gminy Choceń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, nieaktywnej zawodowo w wieku powyżej 60 lat, która ze względu na wiek, chorobę lub niepełnosprawność wymaga częściowej opieki i pomocy w zaspokajaniu niezbędnych potrzeb życiowych, szczególnie osoby, która ze względu na swoją sytuację materialną, zdrowotną, rodzinną oraz względy społeczne wymaga wsparcia w zakresie funkcjonowania oraz integracji i włączenia społecznego.</w:t>
      </w:r>
    </w:p>
    <w:p w:rsidR="00DB14C9" w:rsidRPr="00D857D3" w:rsidRDefault="00DB14C9" w:rsidP="00486594">
      <w:pPr>
        <w:suppressAutoHyphens/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0"/>
          <w:numId w:val="15"/>
        </w:numPr>
        <w:tabs>
          <w:tab w:val="left" w:pos="421"/>
        </w:tabs>
        <w:suppressAutoHyphens/>
        <w:spacing w:after="0" w:line="0" w:lineRule="atLeast"/>
        <w:ind w:left="421" w:hanging="421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Do Domu przyjmowane są osoby:</w:t>
      </w:r>
    </w:p>
    <w:p w:rsidR="00DB14C9" w:rsidRPr="00D857D3" w:rsidRDefault="00DB14C9" w:rsidP="00486594">
      <w:pPr>
        <w:suppressAutoHyphens/>
        <w:spacing w:after="0" w:line="151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1"/>
          <w:numId w:val="15"/>
        </w:numPr>
        <w:tabs>
          <w:tab w:val="left" w:pos="861"/>
        </w:tabs>
        <w:suppressAutoHyphens/>
        <w:spacing w:after="0" w:line="348" w:lineRule="auto"/>
        <w:ind w:left="861" w:hanging="43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samotnie gospodarujące, pozostające w faktycznym związku małżeńskim i nieposiadające rodziny w rozumieniu przepisów ustawy o pomocy społecznej;</w:t>
      </w:r>
    </w:p>
    <w:p w:rsidR="00DB14C9" w:rsidRPr="00D857D3" w:rsidRDefault="00DB14C9" w:rsidP="00486594">
      <w:pPr>
        <w:suppressAutoHyphens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1"/>
          <w:numId w:val="15"/>
        </w:numPr>
        <w:tabs>
          <w:tab w:val="left" w:pos="861"/>
        </w:tabs>
        <w:suppressAutoHyphens/>
        <w:spacing w:after="0" w:line="0" w:lineRule="atLeast"/>
        <w:ind w:left="861" w:hanging="43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samotnie zamieszkujące, których rodzina zamieszkuje poza terenem </w:t>
      </w:r>
      <w:r w:rsidR="003169A7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Gminy Choceń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;</w:t>
      </w:r>
    </w:p>
    <w:p w:rsidR="00DB14C9" w:rsidRPr="00D857D3" w:rsidRDefault="00DB14C9" w:rsidP="00486594">
      <w:pPr>
        <w:suppressAutoHyphens/>
        <w:spacing w:after="0" w:line="149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1"/>
          <w:numId w:val="15"/>
        </w:numPr>
        <w:tabs>
          <w:tab w:val="left" w:pos="861"/>
        </w:tabs>
        <w:suppressAutoHyphens/>
        <w:spacing w:after="0" w:line="348" w:lineRule="auto"/>
        <w:ind w:left="861" w:hanging="43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samotnie zamieszkujące, których rodzina zamieszkuje na terenie </w:t>
      </w:r>
      <w:r w:rsidR="003169A7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Gminy Choceń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;</w:t>
      </w:r>
    </w:p>
    <w:p w:rsidR="00DB14C9" w:rsidRPr="00D857D3" w:rsidRDefault="00DB14C9" w:rsidP="00486594">
      <w:pPr>
        <w:suppressAutoHyphens/>
        <w:spacing w:after="0" w:line="10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1"/>
          <w:numId w:val="15"/>
        </w:numPr>
        <w:tabs>
          <w:tab w:val="left" w:pos="861"/>
        </w:tabs>
        <w:suppressAutoHyphens/>
        <w:spacing w:after="0" w:line="0" w:lineRule="atLeast"/>
        <w:ind w:left="861" w:hanging="43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zamieszkujące wspólnie z rodziną.</w:t>
      </w:r>
    </w:p>
    <w:p w:rsidR="00DB14C9" w:rsidRPr="00D857D3" w:rsidRDefault="00DB14C9" w:rsidP="00486594">
      <w:pPr>
        <w:suppressAutoHyphens/>
        <w:spacing w:after="0" w:line="151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0"/>
          <w:numId w:val="15"/>
        </w:numPr>
        <w:tabs>
          <w:tab w:val="left" w:pos="421"/>
        </w:tabs>
        <w:suppressAutoHyphens/>
        <w:spacing w:after="0" w:line="352" w:lineRule="auto"/>
        <w:ind w:left="421" w:hanging="421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Pierwszeństwo przy przyznawaniu miejsca w Domu mają osoby, których dochód nie przekracza kryterium dochodowego określonego w ustawie o pomocy społecznej. Każdy wniosek o przyznanie miejsca w Domu rozpatrywany jest indywidualnie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.</w:t>
      </w:r>
    </w:p>
    <w:p w:rsidR="00DB14C9" w:rsidRPr="00D857D3" w:rsidRDefault="00DB14C9" w:rsidP="00486594">
      <w:pPr>
        <w:suppressAutoHyphens/>
        <w:spacing w:after="0" w:line="10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0"/>
          <w:numId w:val="15"/>
        </w:numPr>
        <w:tabs>
          <w:tab w:val="left" w:pos="421"/>
        </w:tabs>
        <w:suppressAutoHyphens/>
        <w:spacing w:after="0" w:line="0" w:lineRule="atLeast"/>
        <w:ind w:left="421" w:hanging="421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lastRenderedPageBreak/>
        <w:t>Dom nie jest przystosowany do pobytu i nie przyjmuje się osób:</w:t>
      </w:r>
    </w:p>
    <w:p w:rsidR="00DB14C9" w:rsidRPr="00D857D3" w:rsidRDefault="00DB14C9" w:rsidP="00486594">
      <w:pPr>
        <w:suppressAutoHyphens/>
        <w:spacing w:after="0" w:line="151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1"/>
          <w:numId w:val="15"/>
        </w:numPr>
        <w:tabs>
          <w:tab w:val="left" w:pos="861"/>
        </w:tabs>
        <w:suppressAutoHyphens/>
        <w:spacing w:after="0" w:line="348" w:lineRule="auto"/>
        <w:ind w:left="861" w:right="20" w:hanging="43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których stan zdrowia wymaga stałej indywidualnej opieki i terapii, w tym osób leżących;</w:t>
      </w:r>
    </w:p>
    <w:p w:rsidR="00DB14C9" w:rsidRPr="00D857D3" w:rsidRDefault="00DB14C9" w:rsidP="00486594">
      <w:pPr>
        <w:suppressAutoHyphens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1"/>
          <w:numId w:val="15"/>
        </w:numPr>
        <w:tabs>
          <w:tab w:val="left" w:pos="861"/>
        </w:tabs>
        <w:suppressAutoHyphens/>
        <w:spacing w:after="0" w:line="0" w:lineRule="atLeast"/>
        <w:ind w:left="861" w:hanging="43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zaburzonych psychicznie lub osobowościowo;</w:t>
      </w:r>
    </w:p>
    <w:p w:rsidR="00DB14C9" w:rsidRPr="00D857D3" w:rsidRDefault="00DB14C9" w:rsidP="00486594">
      <w:pPr>
        <w:suppressAutoHyphens/>
        <w:spacing w:after="0" w:line="137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1"/>
          <w:numId w:val="15"/>
        </w:numPr>
        <w:tabs>
          <w:tab w:val="left" w:pos="861"/>
        </w:tabs>
        <w:suppressAutoHyphens/>
        <w:spacing w:after="0" w:line="0" w:lineRule="atLeast"/>
        <w:ind w:left="861" w:hanging="43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u których stwierdzono zaawansowane zmiany psychoorganiczne.</w:t>
      </w:r>
    </w:p>
    <w:p w:rsidR="00DB14C9" w:rsidRPr="00D857D3" w:rsidRDefault="00DB14C9" w:rsidP="00486594">
      <w:pPr>
        <w:suppressAutoHyphens/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0"/>
          <w:numId w:val="15"/>
        </w:numPr>
        <w:tabs>
          <w:tab w:val="left" w:pos="421"/>
        </w:tabs>
        <w:suppressAutoHyphens/>
        <w:spacing w:after="0" w:line="0" w:lineRule="atLeast"/>
        <w:ind w:left="421" w:hanging="421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Dom nie jest przystosowany i nie posiada miejsc całodobowego okresowego pobytu.</w:t>
      </w:r>
    </w:p>
    <w:p w:rsidR="00DB14C9" w:rsidRPr="00D857D3" w:rsidRDefault="00DB14C9" w:rsidP="00486594">
      <w:pPr>
        <w:suppressAutoHyphens/>
        <w:spacing w:after="0" w:line="149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0"/>
          <w:numId w:val="15"/>
        </w:numPr>
        <w:tabs>
          <w:tab w:val="left" w:pos="421"/>
        </w:tabs>
        <w:suppressAutoHyphens/>
        <w:spacing w:after="0" w:line="0" w:lineRule="atLeast"/>
        <w:ind w:left="421" w:hanging="421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Pobyt w Domu nie wyklucza możliwości korzystania z usług opiekuńczych w miejscu zamieszkania świadczonych przez </w:t>
      </w:r>
      <w:r w:rsidR="003169A7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G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OPS w Ch</w:t>
      </w:r>
      <w:r w:rsidR="003169A7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oceniu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, pod warunkiem skoordynowania obu tych form pomocy.</w:t>
      </w:r>
    </w:p>
    <w:p w:rsidR="00DB14C9" w:rsidRPr="00D857D3" w:rsidRDefault="00DB14C9" w:rsidP="00486594">
      <w:pPr>
        <w:numPr>
          <w:ilvl w:val="0"/>
          <w:numId w:val="16"/>
        </w:numPr>
        <w:tabs>
          <w:tab w:val="clear" w:pos="426"/>
          <w:tab w:val="left" w:pos="421"/>
        </w:tabs>
        <w:suppressAutoHyphens/>
        <w:spacing w:after="0" w:line="352" w:lineRule="auto"/>
        <w:ind w:left="421" w:right="20" w:hanging="421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W przypadku bieżącego braku miejsc w Domu, tworzy się listę osób oczekujących na miejsce, a osoby umieszczone na liście oczekujących otrzymują informację pisemną z podaniem pozycji na liście.</w:t>
      </w:r>
    </w:p>
    <w:p w:rsidR="00DB14C9" w:rsidRPr="00D857D3" w:rsidRDefault="00DB14C9" w:rsidP="00486594">
      <w:pPr>
        <w:suppressAutoHyphens/>
        <w:spacing w:after="0" w:line="7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0"/>
          <w:numId w:val="16"/>
        </w:numPr>
        <w:tabs>
          <w:tab w:val="clear" w:pos="426"/>
          <w:tab w:val="left" w:pos="421"/>
        </w:tabs>
        <w:suppressAutoHyphens/>
        <w:spacing w:after="0" w:line="0" w:lineRule="atLeast"/>
        <w:ind w:left="421" w:hanging="421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Uchylenie decyzji o przyznaniu miejsca w Domu następuje w przypadku, gdy:</w:t>
      </w:r>
    </w:p>
    <w:p w:rsidR="00DB14C9" w:rsidRPr="00D857D3" w:rsidRDefault="00DB14C9" w:rsidP="00486594">
      <w:pPr>
        <w:suppressAutoHyphens/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1"/>
          <w:numId w:val="16"/>
        </w:numPr>
        <w:tabs>
          <w:tab w:val="left" w:pos="701"/>
        </w:tabs>
        <w:suppressAutoHyphens/>
        <w:spacing w:after="0" w:line="0" w:lineRule="atLeast"/>
        <w:ind w:left="701" w:hanging="27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uczestnik w formie pisemnej rezygnuje z miejsca;</w:t>
      </w:r>
    </w:p>
    <w:p w:rsidR="00DB14C9" w:rsidRPr="00D857D3" w:rsidRDefault="00DB14C9" w:rsidP="00486594">
      <w:pPr>
        <w:suppressAutoHyphens/>
        <w:spacing w:after="0" w:line="149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1"/>
          <w:numId w:val="16"/>
        </w:numPr>
        <w:tabs>
          <w:tab w:val="left" w:pos="701"/>
        </w:tabs>
        <w:suppressAutoHyphens/>
        <w:spacing w:after="0" w:line="348" w:lineRule="auto"/>
        <w:ind w:left="701" w:right="20" w:hanging="27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stan zdrowia uczestnika wymaga innego rodzaju opieki, której nie można zapewnić w ramach usług świadczonych w Domu;</w:t>
      </w:r>
    </w:p>
    <w:p w:rsidR="00DB14C9" w:rsidRPr="00D857D3" w:rsidRDefault="00DB14C9" w:rsidP="00486594">
      <w:pPr>
        <w:suppressAutoHyphens/>
        <w:spacing w:after="0" w:line="23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1"/>
          <w:numId w:val="16"/>
        </w:numPr>
        <w:tabs>
          <w:tab w:val="left" w:pos="701"/>
        </w:tabs>
        <w:suppressAutoHyphens/>
        <w:spacing w:after="0" w:line="348" w:lineRule="auto"/>
        <w:ind w:left="701" w:right="20" w:hanging="27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uczestnik swoim zachowaniem uniemożliwia lub zakłóca prawidłowe funkcjonowanie Domu lub narusza obowiązki uczestnika, o których mowa w niniejszym Regulaminie;</w:t>
      </w:r>
    </w:p>
    <w:p w:rsidR="00DB14C9" w:rsidRPr="00D857D3" w:rsidRDefault="00DB14C9" w:rsidP="00486594">
      <w:pPr>
        <w:suppressAutoHyphens/>
        <w:spacing w:after="0" w:line="10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1"/>
          <w:numId w:val="16"/>
        </w:numPr>
        <w:tabs>
          <w:tab w:val="left" w:pos="701"/>
        </w:tabs>
        <w:suppressAutoHyphens/>
        <w:spacing w:after="0" w:line="0" w:lineRule="atLeast"/>
        <w:ind w:left="701" w:hanging="27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frekwencja obecności utrzymuje się na poziomie poniżej 51% w skali miesiąca;</w:t>
      </w:r>
    </w:p>
    <w:p w:rsidR="00DB14C9" w:rsidRPr="00D857D3" w:rsidRDefault="00DB14C9" w:rsidP="00486594">
      <w:pPr>
        <w:suppressAutoHyphens/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1"/>
          <w:numId w:val="16"/>
        </w:numPr>
        <w:tabs>
          <w:tab w:val="left" w:pos="701"/>
        </w:tabs>
        <w:suppressAutoHyphens/>
        <w:spacing w:after="0" w:line="0" w:lineRule="atLeast"/>
        <w:ind w:left="701" w:hanging="27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nieuzasadniona nieobecność uczestnika w Domu trwa dłużej niż 5 dni roboczych.</w:t>
      </w:r>
    </w:p>
    <w:p w:rsidR="00DB14C9" w:rsidRPr="00D857D3" w:rsidRDefault="00DB14C9" w:rsidP="00486594">
      <w:pPr>
        <w:suppressAutoHyphens/>
        <w:spacing w:after="0" w:line="357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1"/>
          <w:numId w:val="17"/>
        </w:numPr>
        <w:tabs>
          <w:tab w:val="left" w:pos="2501"/>
        </w:tabs>
        <w:suppressAutoHyphens/>
        <w:spacing w:after="0" w:line="0" w:lineRule="atLeast"/>
        <w:ind w:left="2501" w:hanging="173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6. Odpłatność za usługi świadczone w Domu</w:t>
      </w:r>
    </w:p>
    <w:p w:rsidR="00DB14C9" w:rsidRPr="00D857D3" w:rsidRDefault="00DB14C9" w:rsidP="00486594">
      <w:pPr>
        <w:suppressAutoHyphens/>
        <w:spacing w:after="0" w:line="132" w:lineRule="exact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0"/>
          <w:numId w:val="17"/>
        </w:numPr>
        <w:tabs>
          <w:tab w:val="left" w:pos="421"/>
        </w:tabs>
        <w:suppressAutoHyphens/>
        <w:spacing w:after="0" w:line="0" w:lineRule="atLeast"/>
        <w:ind w:left="421" w:hanging="421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Usługi świadczone w Domu są odpłatne.</w:t>
      </w:r>
    </w:p>
    <w:p w:rsidR="00DB14C9" w:rsidRPr="00D857D3" w:rsidRDefault="00DB14C9" w:rsidP="00486594">
      <w:pPr>
        <w:suppressAutoHyphens/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0"/>
          <w:numId w:val="17"/>
        </w:numPr>
        <w:tabs>
          <w:tab w:val="left" w:pos="421"/>
        </w:tabs>
        <w:suppressAutoHyphens/>
        <w:spacing w:after="0" w:line="0" w:lineRule="atLeast"/>
        <w:ind w:left="421" w:hanging="421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Szczegółowe zasady ponoszenia odpłatności za pobyt w Domu reguluje uchwała Rady</w:t>
      </w:r>
      <w:r w:rsidR="007C375D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Gminy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w Ch</w:t>
      </w:r>
      <w:r w:rsidR="005C00A7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oceniu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.</w:t>
      </w:r>
    </w:p>
    <w:p w:rsidR="00DB14C9" w:rsidRPr="00D857D3" w:rsidRDefault="00DB14C9" w:rsidP="00486594">
      <w:pPr>
        <w:suppressAutoHyphens/>
        <w:spacing w:after="0" w:line="149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0"/>
          <w:numId w:val="17"/>
        </w:numPr>
        <w:tabs>
          <w:tab w:val="left" w:pos="421"/>
        </w:tabs>
        <w:suppressAutoHyphens/>
        <w:spacing w:after="0" w:line="355" w:lineRule="auto"/>
        <w:ind w:left="421" w:right="20" w:hanging="421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Wysokość opłaty uzależniona jest od sytuacji dochodowej Uczestnika za pobyt w Domu, ustalonej na podstawie rodzinnego wywiadu środowiskowego. Opłaty za pobyt w Domu nie ponoszą osoby, których dochód jest niższy od 100% kryterium dochodowego określonego w ustawie o pomocy społecznej.</w:t>
      </w:r>
    </w:p>
    <w:p w:rsidR="00DB14C9" w:rsidRPr="00D857D3" w:rsidRDefault="00DB14C9" w:rsidP="00486594">
      <w:pPr>
        <w:suppressAutoHyphens/>
        <w:spacing w:after="0" w:line="18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0"/>
          <w:numId w:val="17"/>
        </w:numPr>
        <w:tabs>
          <w:tab w:val="left" w:pos="421"/>
        </w:tabs>
        <w:suppressAutoHyphens/>
        <w:spacing w:after="0" w:line="355" w:lineRule="auto"/>
        <w:ind w:left="421" w:hanging="421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lastRenderedPageBreak/>
        <w:t>Miesięczny koszt pobytu w Domu ustalany jest na dany rok kalendarzowy  i podawany jest po ustaleniu do wiadomości Uczestnikom Domu, w terminie do dnia 31 stycznia danego roku.</w:t>
      </w:r>
    </w:p>
    <w:p w:rsidR="00DB14C9" w:rsidRPr="00D857D3" w:rsidRDefault="00DB14C9" w:rsidP="00486594">
      <w:pPr>
        <w:suppressAutoHyphens/>
        <w:spacing w:after="0" w:line="226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2"/>
          <w:numId w:val="18"/>
        </w:numPr>
        <w:tabs>
          <w:tab w:val="left" w:pos="3661"/>
        </w:tabs>
        <w:suppressAutoHyphens/>
        <w:spacing w:after="0" w:line="0" w:lineRule="atLeast"/>
        <w:ind w:left="3661" w:hanging="171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7. Organizacja Domu</w:t>
      </w:r>
    </w:p>
    <w:p w:rsidR="00DB14C9" w:rsidRPr="00D857D3" w:rsidRDefault="00DB14C9" w:rsidP="00486594">
      <w:pPr>
        <w:suppressAutoHyphens/>
        <w:spacing w:after="0" w:line="144" w:lineRule="exact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suppressAutoHyphens/>
        <w:spacing w:after="0" w:line="23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0"/>
          <w:numId w:val="18"/>
        </w:numPr>
        <w:tabs>
          <w:tab w:val="left" w:pos="421"/>
        </w:tabs>
        <w:suppressAutoHyphens/>
        <w:spacing w:after="0" w:line="348" w:lineRule="auto"/>
        <w:ind w:left="421" w:right="20" w:hanging="421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Bezpośredni nadzór nad działalnością Domu sprawuje </w:t>
      </w:r>
      <w:r w:rsidR="00D423AF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K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ierownik D</w:t>
      </w:r>
      <w:r w:rsidR="00D25704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ziennego 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</w:t>
      </w:r>
      <w:r w:rsidR="00D25704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omu</w:t>
      </w:r>
      <w:r w:rsidR="005C00A7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Senior+</w:t>
      </w:r>
      <w:r w:rsidR="0003153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w Choceniu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.</w:t>
      </w:r>
    </w:p>
    <w:p w:rsidR="00DB14C9" w:rsidRPr="00D857D3" w:rsidRDefault="00DB14C9" w:rsidP="00486594">
      <w:pPr>
        <w:suppressAutoHyphens/>
        <w:spacing w:after="0" w:line="10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575BC6" w:rsidRDefault="00DB14C9" w:rsidP="00575BC6">
      <w:pPr>
        <w:numPr>
          <w:ilvl w:val="0"/>
          <w:numId w:val="18"/>
        </w:numPr>
        <w:tabs>
          <w:tab w:val="left" w:pos="421"/>
        </w:tabs>
        <w:suppressAutoHyphens/>
        <w:spacing w:after="0" w:line="360" w:lineRule="auto"/>
        <w:ind w:left="421" w:hanging="421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Usługi na rzecz uczestników świadczone są na podstawie i zgodnie z: </w:t>
      </w:r>
    </w:p>
    <w:p w:rsidR="005C00A7" w:rsidRPr="00D857D3" w:rsidRDefault="00D25704" w:rsidP="00575BC6">
      <w:pPr>
        <w:pStyle w:val="Akapitzlist"/>
        <w:suppressAutoHyphens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potrzebami uczestników, opartych na stanie zdrowia, sprawności fizycznej i </w:t>
      </w:r>
      <w:r w:rsidR="005C00A7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intelektualnej indywidualnych, oraz zainteresowaniach i pasjach uczestników,</w:t>
      </w:r>
    </w:p>
    <w:p w:rsidR="00DB14C9" w:rsidRPr="00575BC6" w:rsidRDefault="00D25704" w:rsidP="00575BC6">
      <w:pPr>
        <w:pStyle w:val="Akapitzlist"/>
        <w:tabs>
          <w:tab w:val="left" w:pos="421"/>
        </w:tabs>
        <w:suppressAutoHyphens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- </w:t>
      </w:r>
      <w:r w:rsidR="00DB14C9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miesięcznym planem pracy Domu, opracowanym przez kierownika Domu we współpracy z kadrą Domu;</w:t>
      </w:r>
    </w:p>
    <w:p w:rsidR="00DB14C9" w:rsidRPr="00D857D3" w:rsidRDefault="00DB14C9" w:rsidP="00486594">
      <w:pPr>
        <w:suppressAutoHyphens/>
        <w:spacing w:after="0" w:line="23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1"/>
          <w:numId w:val="20"/>
        </w:numPr>
        <w:tabs>
          <w:tab w:val="left" w:pos="488"/>
        </w:tabs>
        <w:suppressAutoHyphens/>
        <w:spacing w:after="0" w:line="348" w:lineRule="auto"/>
        <w:ind w:left="488" w:hanging="421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Uczestnikom Domu w szczególnie uzasadnionych przypadkach zapewnia się transport z i do miejsca zamieszkania.</w:t>
      </w:r>
    </w:p>
    <w:p w:rsidR="00DB14C9" w:rsidRPr="00D857D3" w:rsidRDefault="00DB14C9" w:rsidP="00486594">
      <w:pPr>
        <w:suppressAutoHyphens/>
        <w:spacing w:after="0" w:line="23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1"/>
          <w:numId w:val="20"/>
        </w:numPr>
        <w:tabs>
          <w:tab w:val="left" w:pos="488"/>
        </w:tabs>
        <w:suppressAutoHyphens/>
        <w:spacing w:after="0" w:line="348" w:lineRule="auto"/>
        <w:ind w:left="488" w:right="20" w:hanging="421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Potwierdzeniem obecności Uczestnika w Domu w danym dniu jest podpisanie przez Uczestnika listy obecności.</w:t>
      </w:r>
    </w:p>
    <w:p w:rsidR="00DB14C9" w:rsidRPr="00D857D3" w:rsidRDefault="00DB14C9" w:rsidP="00486594">
      <w:pPr>
        <w:suppressAutoHyphens/>
        <w:spacing w:after="0" w:line="23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0"/>
          <w:numId w:val="21"/>
        </w:numPr>
        <w:tabs>
          <w:tab w:val="left" w:pos="428"/>
        </w:tabs>
        <w:suppressAutoHyphens/>
        <w:spacing w:after="0" w:line="355" w:lineRule="auto"/>
        <w:ind w:left="428" w:right="20" w:hanging="428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W sytuacji planowanej realizacji zajęć poza siedzibą Domu (wyjście na teren miasta lub wyjazd poza miasto) do udziału w tych zajęciach kwalifikuje się Uczestników Domu biorąc pod uwagę ich możliwości i predyspozycje. W tym przypadku przyjmuje się, że na grupę 15 uczestników przypada, co najmniej jeden opiekun.</w:t>
      </w:r>
    </w:p>
    <w:p w:rsidR="00DB14C9" w:rsidRPr="00D857D3" w:rsidRDefault="00DB14C9" w:rsidP="00486594">
      <w:pPr>
        <w:suppressAutoHyphens/>
        <w:spacing w:after="0" w:line="18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575BC6" w:rsidRDefault="00DB14C9" w:rsidP="00575BC6">
      <w:pPr>
        <w:numPr>
          <w:ilvl w:val="0"/>
          <w:numId w:val="21"/>
        </w:numPr>
        <w:tabs>
          <w:tab w:val="left" w:pos="428"/>
        </w:tabs>
        <w:suppressAutoHyphens/>
        <w:spacing w:after="0" w:line="352" w:lineRule="auto"/>
        <w:ind w:left="428" w:hanging="428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W trakcie pobytu w Domu w uzasadnionych przypadkach Uczestnik może zostać zobowiązany do przedłożenia aktualnego zaświadczenia lekarskiego o braku przeciwskazań do pobytu lub braku przeciwwskazań do uczestnictwa w określonym rodzaju zajęć.</w:t>
      </w:r>
    </w:p>
    <w:p w:rsidR="00DB14C9" w:rsidRPr="00D857D3" w:rsidRDefault="00DB14C9" w:rsidP="00486594">
      <w:pPr>
        <w:suppressAutoHyphens/>
        <w:spacing w:after="0" w:line="227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4"/>
          <w:numId w:val="21"/>
        </w:numPr>
        <w:tabs>
          <w:tab w:val="left" w:pos="2768"/>
        </w:tabs>
        <w:suppressAutoHyphens/>
        <w:spacing w:after="0" w:line="0" w:lineRule="atLeast"/>
        <w:ind w:left="2768" w:hanging="178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8. Dokumentacja obowiązująca w Domu</w:t>
      </w:r>
    </w:p>
    <w:p w:rsidR="00DB14C9" w:rsidRPr="00D857D3" w:rsidRDefault="00DB14C9" w:rsidP="00486594">
      <w:pPr>
        <w:suppressAutoHyphens/>
        <w:spacing w:after="0" w:line="132" w:lineRule="exact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1"/>
          <w:numId w:val="21"/>
        </w:numPr>
        <w:tabs>
          <w:tab w:val="left" w:pos="488"/>
        </w:tabs>
        <w:suppressAutoHyphens/>
        <w:spacing w:after="0" w:line="0" w:lineRule="atLeast"/>
        <w:ind w:left="488" w:hanging="421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Dokumentacja każdego Uczestnika Domu gromadzona jest w jego indywidualnych aktach.</w:t>
      </w:r>
    </w:p>
    <w:p w:rsidR="00DB14C9" w:rsidRPr="00D857D3" w:rsidRDefault="00DB14C9" w:rsidP="00486594">
      <w:pPr>
        <w:suppressAutoHyphens/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suppressAutoHyphens/>
        <w:spacing w:after="0" w:line="0" w:lineRule="atLeast"/>
        <w:ind w:left="488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Dokumentacja ta obejmuje w szczególności:</w:t>
      </w:r>
    </w:p>
    <w:p w:rsidR="00DB14C9" w:rsidRPr="00D857D3" w:rsidRDefault="00DB14C9" w:rsidP="00486594">
      <w:pPr>
        <w:suppressAutoHyphens/>
        <w:spacing w:after="0" w:line="149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2"/>
          <w:numId w:val="21"/>
        </w:numPr>
        <w:tabs>
          <w:tab w:val="left" w:pos="928"/>
        </w:tabs>
        <w:suppressAutoHyphens/>
        <w:spacing w:after="0" w:line="348" w:lineRule="auto"/>
        <w:ind w:left="928" w:right="20" w:hanging="49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kopię decyzji administracyjnej przyznającej miejsce pobytu w Domu, określającej termin tego pobytu i wysokość odpłatności;</w:t>
      </w:r>
    </w:p>
    <w:p w:rsidR="00DB14C9" w:rsidRPr="00D857D3" w:rsidRDefault="00DB14C9" w:rsidP="00486594">
      <w:pPr>
        <w:suppressAutoHyphens/>
        <w:spacing w:after="0" w:line="10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2"/>
          <w:numId w:val="21"/>
        </w:numPr>
        <w:tabs>
          <w:tab w:val="left" w:pos="928"/>
        </w:tabs>
        <w:suppressAutoHyphens/>
        <w:spacing w:after="0" w:line="0" w:lineRule="atLeast"/>
        <w:ind w:left="928" w:hanging="49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lastRenderedPageBreak/>
        <w:t>kopię  załączników  określonych  w  Regulaminie  Rekrutacji  do  Dziennego  Domu</w:t>
      </w:r>
      <w:r w:rsidR="005C00A7" w:rsidRPr="00D857D3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 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„Senior+” </w:t>
      </w:r>
      <w:r w:rsidR="0003153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w Choceniu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.</w:t>
      </w:r>
    </w:p>
    <w:p w:rsidR="00DB14C9" w:rsidRPr="00D857D3" w:rsidRDefault="00DB14C9" w:rsidP="00486594">
      <w:pPr>
        <w:suppressAutoHyphens/>
        <w:spacing w:after="0" w:line="149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2"/>
          <w:numId w:val="21"/>
        </w:numPr>
        <w:tabs>
          <w:tab w:val="left" w:pos="928"/>
        </w:tabs>
        <w:suppressAutoHyphens/>
        <w:spacing w:after="0" w:line="348" w:lineRule="auto"/>
        <w:ind w:left="928" w:right="20" w:hanging="49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oświadczenie Uczestnika o zapoznaniu się z niniejszym regulaminem i zobowiązanie do przestrzegania jego postanowień;</w:t>
      </w:r>
    </w:p>
    <w:p w:rsidR="00DB14C9" w:rsidRPr="00D857D3" w:rsidRDefault="00DB14C9" w:rsidP="00486594">
      <w:pPr>
        <w:suppressAutoHyphens/>
        <w:spacing w:after="0" w:line="151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2"/>
          <w:numId w:val="21"/>
        </w:numPr>
        <w:tabs>
          <w:tab w:val="left" w:pos="928"/>
        </w:tabs>
        <w:suppressAutoHyphens/>
        <w:spacing w:after="0" w:line="348" w:lineRule="auto"/>
        <w:ind w:left="928" w:hanging="49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opinie o Uczestniku uzyskane od specjalistów angażowanych do działań terapeutycznych w ramach usług świadczonych w Domu, o ile zostały wydane;</w:t>
      </w:r>
    </w:p>
    <w:p w:rsidR="00DB14C9" w:rsidRPr="00D857D3" w:rsidRDefault="00DB14C9" w:rsidP="00486594">
      <w:pPr>
        <w:suppressAutoHyphens/>
        <w:spacing w:after="0" w:line="27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2"/>
          <w:numId w:val="21"/>
        </w:numPr>
        <w:tabs>
          <w:tab w:val="left" w:pos="928"/>
        </w:tabs>
        <w:suppressAutoHyphens/>
        <w:spacing w:after="0" w:line="348" w:lineRule="auto"/>
        <w:ind w:left="928" w:right="20" w:hanging="49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zaświadczenia o udziale w szkoleniach, warsztatach i innych formach aktywności, o ile zostały wydane;</w:t>
      </w:r>
    </w:p>
    <w:p w:rsidR="00DB14C9" w:rsidRPr="00D857D3" w:rsidRDefault="00DB14C9" w:rsidP="00486594">
      <w:pPr>
        <w:suppressAutoHyphens/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857D3" w:rsidRPr="00D857D3" w:rsidRDefault="00DB14C9" w:rsidP="00486594">
      <w:pPr>
        <w:numPr>
          <w:ilvl w:val="2"/>
          <w:numId w:val="21"/>
        </w:numPr>
        <w:tabs>
          <w:tab w:val="left" w:pos="928"/>
        </w:tabs>
        <w:suppressAutoHyphens/>
        <w:spacing w:after="0" w:line="0" w:lineRule="atLeast"/>
        <w:ind w:left="928" w:hanging="49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pisemne zgłoszenia Uczestnika o planowanej nieobecności;</w:t>
      </w:r>
    </w:p>
    <w:p w:rsidR="00DB14C9" w:rsidRPr="00D857D3" w:rsidRDefault="00DB14C9" w:rsidP="00486594">
      <w:pPr>
        <w:numPr>
          <w:ilvl w:val="2"/>
          <w:numId w:val="21"/>
        </w:numPr>
        <w:tabs>
          <w:tab w:val="left" w:pos="928"/>
        </w:tabs>
        <w:suppressAutoHyphens/>
        <w:spacing w:after="0" w:line="0" w:lineRule="atLeast"/>
        <w:ind w:left="928" w:hanging="49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kopię decyzji administracyjnej w sprawie uchylenia miejsca pobytu;</w:t>
      </w:r>
    </w:p>
    <w:p w:rsidR="00DB14C9" w:rsidRPr="00D857D3" w:rsidRDefault="00DB14C9" w:rsidP="00486594">
      <w:pPr>
        <w:suppressAutoHyphens/>
        <w:spacing w:after="0" w:line="137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1"/>
          <w:numId w:val="22"/>
        </w:numPr>
        <w:tabs>
          <w:tab w:val="left" w:pos="1042"/>
        </w:tabs>
        <w:suppressAutoHyphens/>
        <w:spacing w:after="0" w:line="0" w:lineRule="atLeast"/>
        <w:ind w:left="1042" w:hanging="49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inne dokumenty związane z pobytem w Domu.</w:t>
      </w:r>
    </w:p>
    <w:p w:rsidR="00DB14C9" w:rsidRPr="00D857D3" w:rsidRDefault="00DB14C9" w:rsidP="00486594">
      <w:pPr>
        <w:suppressAutoHyphens/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0"/>
          <w:numId w:val="23"/>
        </w:numPr>
        <w:tabs>
          <w:tab w:val="left" w:pos="602"/>
        </w:tabs>
        <w:suppressAutoHyphens/>
        <w:spacing w:after="0" w:line="0" w:lineRule="atLeast"/>
        <w:ind w:left="602" w:hanging="421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Akta Uczestników prowadzi kadra Domu.</w:t>
      </w:r>
    </w:p>
    <w:p w:rsidR="00DB14C9" w:rsidRPr="00D857D3" w:rsidRDefault="00DB14C9" w:rsidP="00486594">
      <w:pPr>
        <w:suppressAutoHyphens/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0"/>
          <w:numId w:val="23"/>
        </w:numPr>
        <w:tabs>
          <w:tab w:val="left" w:pos="602"/>
        </w:tabs>
        <w:suppressAutoHyphens/>
        <w:spacing w:after="0" w:line="0" w:lineRule="atLeast"/>
        <w:ind w:left="602" w:hanging="421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Poza indywidualnymi aktami Uczestników dokumentację Domu stanowią:</w:t>
      </w:r>
    </w:p>
    <w:p w:rsidR="00DB14C9" w:rsidRPr="00D857D3" w:rsidRDefault="00DB14C9" w:rsidP="00486594">
      <w:pPr>
        <w:suppressAutoHyphens/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1"/>
          <w:numId w:val="23"/>
        </w:numPr>
        <w:tabs>
          <w:tab w:val="left" w:pos="1042"/>
        </w:tabs>
        <w:suppressAutoHyphens/>
        <w:spacing w:after="0" w:line="0" w:lineRule="atLeast"/>
        <w:ind w:left="1042" w:hanging="49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rejestr Uczestników;</w:t>
      </w:r>
    </w:p>
    <w:p w:rsidR="00DB14C9" w:rsidRPr="00D857D3" w:rsidRDefault="00DB14C9" w:rsidP="00486594">
      <w:pPr>
        <w:suppressAutoHyphens/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1"/>
          <w:numId w:val="23"/>
        </w:numPr>
        <w:tabs>
          <w:tab w:val="left" w:pos="1042"/>
        </w:tabs>
        <w:suppressAutoHyphens/>
        <w:spacing w:after="0" w:line="0" w:lineRule="atLeast"/>
        <w:ind w:left="1042" w:hanging="49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listy obecności Uczestników;</w:t>
      </w:r>
    </w:p>
    <w:p w:rsidR="00DB14C9" w:rsidRPr="00D857D3" w:rsidRDefault="00DB14C9" w:rsidP="00486594">
      <w:pPr>
        <w:numPr>
          <w:ilvl w:val="1"/>
          <w:numId w:val="23"/>
        </w:numPr>
        <w:tabs>
          <w:tab w:val="left" w:pos="1042"/>
        </w:tabs>
        <w:suppressAutoHyphens/>
        <w:spacing w:after="0" w:line="0" w:lineRule="atLeast"/>
        <w:ind w:left="1042" w:hanging="49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książka wyjść Uczestników;</w:t>
      </w:r>
    </w:p>
    <w:p w:rsidR="00DB14C9" w:rsidRPr="00D857D3" w:rsidRDefault="00DB14C9" w:rsidP="00486594">
      <w:pPr>
        <w:suppressAutoHyphens/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1"/>
          <w:numId w:val="23"/>
        </w:numPr>
        <w:tabs>
          <w:tab w:val="left" w:pos="1042"/>
        </w:tabs>
        <w:suppressAutoHyphens/>
        <w:spacing w:after="0" w:line="0" w:lineRule="atLeast"/>
        <w:ind w:left="1042" w:hanging="49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dzienniki zajęć;</w:t>
      </w:r>
    </w:p>
    <w:p w:rsidR="00DB14C9" w:rsidRPr="00D857D3" w:rsidRDefault="00DB14C9" w:rsidP="00486594">
      <w:pPr>
        <w:suppressAutoHyphens/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1"/>
          <w:numId w:val="23"/>
        </w:numPr>
        <w:tabs>
          <w:tab w:val="left" w:pos="1042"/>
        </w:tabs>
        <w:suppressAutoHyphens/>
        <w:spacing w:after="0" w:line="0" w:lineRule="atLeast"/>
        <w:ind w:left="1042" w:hanging="49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jadłospisy;</w:t>
      </w:r>
    </w:p>
    <w:p w:rsidR="00DB14C9" w:rsidRPr="00D857D3" w:rsidRDefault="00DB14C9" w:rsidP="00486594">
      <w:pPr>
        <w:suppressAutoHyphens/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1"/>
          <w:numId w:val="23"/>
        </w:numPr>
        <w:tabs>
          <w:tab w:val="left" w:pos="1042"/>
        </w:tabs>
        <w:suppressAutoHyphens/>
        <w:spacing w:after="0" w:line="0" w:lineRule="atLeast"/>
        <w:ind w:left="1042" w:hanging="49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rozliczenia odpłatności za pobyt w Domu;</w:t>
      </w:r>
    </w:p>
    <w:p w:rsidR="00DB14C9" w:rsidRPr="00D857D3" w:rsidRDefault="00DB14C9" w:rsidP="00486594">
      <w:pPr>
        <w:suppressAutoHyphens/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1"/>
          <w:numId w:val="23"/>
        </w:numPr>
        <w:tabs>
          <w:tab w:val="left" w:pos="1042"/>
        </w:tabs>
        <w:suppressAutoHyphens/>
        <w:spacing w:after="0" w:line="0" w:lineRule="atLeast"/>
        <w:ind w:left="1042" w:hanging="49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plany pracy Domu wraz ze sprawozdaniami z ich realizacji;</w:t>
      </w:r>
    </w:p>
    <w:p w:rsidR="00DB14C9" w:rsidRPr="00D857D3" w:rsidRDefault="00DB14C9" w:rsidP="00486594">
      <w:pPr>
        <w:suppressAutoHyphens/>
        <w:spacing w:after="0" w:line="136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1"/>
          <w:numId w:val="23"/>
        </w:numPr>
        <w:tabs>
          <w:tab w:val="left" w:pos="1042"/>
        </w:tabs>
        <w:suppressAutoHyphens/>
        <w:spacing w:after="0" w:line="0" w:lineRule="atLeast"/>
        <w:ind w:left="1042" w:hanging="49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pozostałe sprawozdania i analizy;</w:t>
      </w:r>
    </w:p>
    <w:p w:rsidR="00DB14C9" w:rsidRPr="00D857D3" w:rsidRDefault="00DB14C9" w:rsidP="00486594">
      <w:pPr>
        <w:suppressAutoHyphens/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1"/>
          <w:numId w:val="23"/>
        </w:numPr>
        <w:tabs>
          <w:tab w:val="left" w:pos="1042"/>
        </w:tabs>
        <w:suppressAutoHyphens/>
        <w:spacing w:after="0" w:line="0" w:lineRule="atLeast"/>
        <w:ind w:left="1042" w:hanging="494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pozostała dokumentacja wynikająca z bieżącego funkcjonowania Domu.</w:t>
      </w:r>
    </w:p>
    <w:p w:rsidR="00DB14C9" w:rsidRPr="00D857D3" w:rsidRDefault="00DB14C9" w:rsidP="00486594">
      <w:pPr>
        <w:suppressAutoHyphens/>
        <w:spacing w:after="0" w:line="149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0"/>
          <w:numId w:val="23"/>
        </w:numPr>
        <w:tabs>
          <w:tab w:val="left" w:pos="602"/>
        </w:tabs>
        <w:suppressAutoHyphens/>
        <w:spacing w:after="0" w:line="348" w:lineRule="auto"/>
        <w:ind w:left="602" w:right="20" w:hanging="421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Obowiązek prowadzenia dokumentacji określonej w ust. 3 przypisany jest kadrze Domu.</w:t>
      </w:r>
    </w:p>
    <w:p w:rsidR="00DB14C9" w:rsidRPr="00D857D3" w:rsidRDefault="00DB14C9" w:rsidP="00486594">
      <w:pPr>
        <w:suppressAutoHyphens/>
        <w:spacing w:after="0" w:line="228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0"/>
          <w:numId w:val="24"/>
        </w:numPr>
        <w:tabs>
          <w:tab w:val="left" w:pos="4002"/>
        </w:tabs>
        <w:suppressAutoHyphens/>
        <w:spacing w:after="0" w:line="0" w:lineRule="atLeast"/>
        <w:ind w:left="4002" w:hanging="182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9. Skargi i wnioski</w:t>
      </w:r>
    </w:p>
    <w:p w:rsidR="00DB14C9" w:rsidRPr="00D857D3" w:rsidRDefault="00DB14C9" w:rsidP="00486594">
      <w:pPr>
        <w:suppressAutoHyphens/>
        <w:spacing w:after="0" w:line="134" w:lineRule="exact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DB14C9" w:rsidRPr="00575BC6" w:rsidRDefault="00DB14C9" w:rsidP="00575BC6">
      <w:pPr>
        <w:suppressAutoHyphens/>
        <w:spacing w:after="0" w:line="0" w:lineRule="atLeast"/>
        <w:ind w:left="182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Uczestnikowi Domu przysługuje prawo składania skarg i wniosków do </w:t>
      </w:r>
      <w:r w:rsidR="005C00A7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Kierownika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="005C00A7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G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OPS</w:t>
      </w:r>
    </w:p>
    <w:p w:rsidR="00DB14C9" w:rsidRPr="00D857D3" w:rsidRDefault="00DB14C9" w:rsidP="00486594">
      <w:pPr>
        <w:suppressAutoHyphens/>
        <w:spacing w:after="0" w:line="357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1"/>
          <w:numId w:val="25"/>
        </w:numPr>
        <w:tabs>
          <w:tab w:val="left" w:pos="3542"/>
        </w:tabs>
        <w:suppressAutoHyphens/>
        <w:spacing w:after="0" w:line="0" w:lineRule="atLeast"/>
        <w:ind w:left="3542" w:hanging="171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10. Postanowienia końcowe</w:t>
      </w:r>
    </w:p>
    <w:p w:rsidR="00DB14C9" w:rsidRPr="00D857D3" w:rsidRDefault="00DB14C9" w:rsidP="00486594">
      <w:pPr>
        <w:suppressAutoHyphens/>
        <w:spacing w:after="0" w:line="144" w:lineRule="exact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DB14C9" w:rsidRPr="00575BC6" w:rsidRDefault="00DB14C9" w:rsidP="00575BC6">
      <w:pPr>
        <w:numPr>
          <w:ilvl w:val="0"/>
          <w:numId w:val="25"/>
        </w:numPr>
        <w:tabs>
          <w:tab w:val="left" w:pos="602"/>
        </w:tabs>
        <w:suppressAutoHyphens/>
        <w:spacing w:after="0" w:line="352" w:lineRule="auto"/>
        <w:ind w:left="602" w:hanging="602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Każdy Uczestnik Domu zobowiązany jest do zapoznania się z niniejszym Regulaminem i do przestrzegania jego postanowień, co potwierdza złożeniem 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lastRenderedPageBreak/>
        <w:t xml:space="preserve">stosownego oświadczenia, stanowiącego załącznik  do Regulaminu Rekrutacji do Dziennego Domu </w:t>
      </w:r>
      <w:r w:rsidR="005C00A7"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„Senior+” </w:t>
      </w:r>
      <w:r w:rsidR="0003153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w Choceniu</w:t>
      </w: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.</w:t>
      </w:r>
    </w:p>
    <w:p w:rsidR="00DB14C9" w:rsidRPr="00D857D3" w:rsidRDefault="00DB14C9" w:rsidP="00486594">
      <w:pPr>
        <w:numPr>
          <w:ilvl w:val="0"/>
          <w:numId w:val="25"/>
        </w:numPr>
        <w:tabs>
          <w:tab w:val="left" w:pos="602"/>
        </w:tabs>
        <w:suppressAutoHyphens/>
        <w:spacing w:after="0" w:line="345" w:lineRule="auto"/>
        <w:ind w:left="602" w:hanging="602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Dom zastrzega sobie możliwość nieodpłatnego wykorzystania wizerunku i nagrania Uczestnika uzyskanych w trakcie uczestniczenia w zajęciach organizowanych przez Dom - do celów informacyjnych i marketingowych (katalogi, foldery i inne publikacje), zgodnie z obowiązującymi przepisami dotyczącymi ochrony danych osobowych.</w:t>
      </w:r>
    </w:p>
    <w:p w:rsidR="00DB14C9" w:rsidRPr="00D857D3" w:rsidRDefault="00DB14C9" w:rsidP="00486594">
      <w:pPr>
        <w:suppressAutoHyphens/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0"/>
          <w:numId w:val="25"/>
        </w:numPr>
        <w:tabs>
          <w:tab w:val="left" w:pos="602"/>
        </w:tabs>
        <w:suppressAutoHyphens/>
        <w:spacing w:after="0" w:line="352" w:lineRule="auto"/>
        <w:ind w:left="602" w:hanging="602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Dom nie ponosi odpowiedzialności za pobyt Uczestnika poza placówką bez względu na to, czy samodzielne wyjście zostało zgłoszone kadrze Domu i odnotowane w książce wyjść, czy też uczestnik opuścił placówkę bez dopełnienia tego obowiązku.</w:t>
      </w:r>
    </w:p>
    <w:p w:rsidR="00DB14C9" w:rsidRPr="00D857D3" w:rsidRDefault="00DB14C9" w:rsidP="00486594">
      <w:pPr>
        <w:suppressAutoHyphens/>
        <w:spacing w:after="0" w:line="19" w:lineRule="exac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DB14C9" w:rsidRPr="00D857D3" w:rsidRDefault="00DB14C9" w:rsidP="00486594">
      <w:pPr>
        <w:numPr>
          <w:ilvl w:val="0"/>
          <w:numId w:val="25"/>
        </w:numPr>
        <w:tabs>
          <w:tab w:val="left" w:pos="602"/>
        </w:tabs>
        <w:suppressAutoHyphens/>
        <w:spacing w:after="0" w:line="348" w:lineRule="auto"/>
        <w:ind w:left="602" w:right="20" w:hanging="602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857D3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Dom nie ponosi odpowiedzialności za rzeczy, sprzęty, gotówkę lub dokumenty wniesione przez uczestników do placówki.</w:t>
      </w:r>
    </w:p>
    <w:p w:rsidR="007A4FA2" w:rsidRPr="00D857D3" w:rsidRDefault="00DB14C9" w:rsidP="00486594">
      <w:pPr>
        <w:pStyle w:val="Akapitzlist"/>
        <w:numPr>
          <w:ilvl w:val="0"/>
          <w:numId w:val="25"/>
        </w:numPr>
        <w:tabs>
          <w:tab w:val="clear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57D3">
        <w:rPr>
          <w:rFonts w:ascii="Times New Roman" w:hAnsi="Times New Roman" w:cs="Times New Roman"/>
          <w:sz w:val="24"/>
          <w:szCs w:val="24"/>
        </w:rPr>
        <w:t xml:space="preserve">Prace wykonane przez uczestników w ramach terapii zajęciowej nie stanowią ich  </w:t>
      </w:r>
    </w:p>
    <w:p w:rsidR="00D857D3" w:rsidRPr="00D857D3" w:rsidRDefault="00D857D3" w:rsidP="00486594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57D3">
        <w:rPr>
          <w:rFonts w:ascii="Times New Roman" w:hAnsi="Times New Roman" w:cs="Times New Roman"/>
          <w:sz w:val="24"/>
          <w:szCs w:val="24"/>
        </w:rPr>
        <w:t xml:space="preserve">            własności o pozostają do dyspozycji Domu.</w:t>
      </w:r>
    </w:p>
    <w:p w:rsidR="00D857D3" w:rsidRPr="00D857D3" w:rsidRDefault="00DB14C9" w:rsidP="00486594">
      <w:pPr>
        <w:pStyle w:val="Akapitzlist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57D3">
        <w:rPr>
          <w:rFonts w:ascii="Times New Roman" w:hAnsi="Times New Roman" w:cs="Times New Roman"/>
          <w:sz w:val="24"/>
          <w:szCs w:val="24"/>
        </w:rPr>
        <w:t>W sprawach nieujętych w niniejszym regulaminie decyzje ostateczna podejmuje</w:t>
      </w:r>
      <w:r w:rsidR="00D857D3" w:rsidRPr="00D85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4C9" w:rsidRPr="00D857D3" w:rsidRDefault="00D857D3" w:rsidP="00486594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57D3">
        <w:rPr>
          <w:rFonts w:ascii="Times New Roman" w:hAnsi="Times New Roman" w:cs="Times New Roman"/>
          <w:sz w:val="24"/>
          <w:szCs w:val="24"/>
        </w:rPr>
        <w:t xml:space="preserve">              Kierownik GOPS. </w:t>
      </w:r>
      <w:r w:rsidR="00DB14C9" w:rsidRPr="00D85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4C9" w:rsidRPr="00D857D3" w:rsidRDefault="00DB14C9" w:rsidP="00486594">
      <w:pPr>
        <w:pStyle w:val="Akapitzlist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57D3">
        <w:rPr>
          <w:rFonts w:ascii="Times New Roman" w:hAnsi="Times New Roman" w:cs="Times New Roman"/>
          <w:sz w:val="24"/>
          <w:szCs w:val="24"/>
        </w:rPr>
        <w:t xml:space="preserve">Zmiany do regulaminu wnoszone są w trybie wymaganym do jego zatwierdzenia. </w:t>
      </w:r>
    </w:p>
    <w:sectPr w:rsidR="00DB14C9" w:rsidRPr="00D857D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E78" w:rsidRDefault="00305E78" w:rsidP="00AF6E20">
      <w:pPr>
        <w:spacing w:after="0" w:line="240" w:lineRule="auto"/>
      </w:pPr>
      <w:r>
        <w:separator/>
      </w:r>
    </w:p>
  </w:endnote>
  <w:endnote w:type="continuationSeparator" w:id="0">
    <w:p w:rsidR="00305E78" w:rsidRDefault="00305E78" w:rsidP="00AF6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8992448"/>
      <w:docPartObj>
        <w:docPartGallery w:val="Page Numbers (Bottom of Page)"/>
        <w:docPartUnique/>
      </w:docPartObj>
    </w:sdtPr>
    <w:sdtEndPr/>
    <w:sdtContent>
      <w:p w:rsidR="00516885" w:rsidRDefault="0051688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16885" w:rsidRDefault="005168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E78" w:rsidRDefault="00305E78" w:rsidP="00AF6E20">
      <w:pPr>
        <w:spacing w:after="0" w:line="240" w:lineRule="auto"/>
      </w:pPr>
      <w:r>
        <w:separator/>
      </w:r>
    </w:p>
  </w:footnote>
  <w:footnote w:type="continuationSeparator" w:id="0">
    <w:p w:rsidR="00305E78" w:rsidRDefault="00305E78" w:rsidP="00AF6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E20" w:rsidRDefault="0015482F">
    <w:pPr>
      <w:pStyle w:val="Nagwek"/>
    </w:pPr>
    <w:r>
      <w:rPr>
        <w:noProof/>
      </w:rPr>
      <w:drawing>
        <wp:inline distT="0" distB="0" distL="0" distR="0" wp14:anchorId="1BBD807C" wp14:editId="4C79EBB1">
          <wp:extent cx="5760720" cy="597535"/>
          <wp:effectExtent l="0" t="0" r="0" b="0"/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550D" w:rsidRDefault="000C550D">
    <w:pPr>
      <w:pStyle w:val="Nagwek"/>
    </w:pPr>
  </w:p>
  <w:p w:rsidR="000C550D" w:rsidRDefault="000C550D">
    <w:pPr>
      <w:pStyle w:val="Nagwek"/>
    </w:pPr>
    <w:r w:rsidRPr="005E3F03">
      <w:rPr>
        <w:noProof/>
        <w:sz w:val="20"/>
        <w:szCs w:val="20"/>
      </w:rPr>
      <w:drawing>
        <wp:inline distT="0" distB="0" distL="0" distR="0" wp14:anchorId="1D0E5754" wp14:editId="4A3905F6">
          <wp:extent cx="1733550" cy="413507"/>
          <wp:effectExtent l="0" t="0" r="0" b="5715"/>
          <wp:docPr id="2" name="Obraz 2" descr="logo programu senior p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ogramu senior plu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494" cy="417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550D" w:rsidRDefault="000C550D">
    <w:pPr>
      <w:pStyle w:val="Nagwek"/>
    </w:pPr>
  </w:p>
  <w:p w:rsidR="000C550D" w:rsidRDefault="000C55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bullet"/>
      <w:lvlText w:val="§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§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5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4">
      <w:start w:val="1"/>
      <w:numFmt w:val="bullet"/>
      <w:lvlText w:val="§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6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bullet"/>
      <w:lvlText w:val="§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568"/>
        </w:tabs>
        <w:ind w:left="568" w:firstLine="0"/>
      </w:pPr>
      <w:rPr>
        <w:rFonts w:ascii="Times New Roman" w:eastAsia="Times New Roman" w:hAnsi="Times New Roman" w:cs="Times New Roman"/>
        <w:sz w:val="24"/>
      </w:rPr>
    </w:lvl>
    <w:lvl w:ilvl="3">
      <w:start w:val="1"/>
      <w:numFmt w:val="bullet"/>
      <w:lvlText w:val="§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sz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3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bullet"/>
      <w:lvlText w:val="§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4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1"/>
      <w:numFmt w:val="decimal"/>
      <w:lvlText w:val="%1."/>
      <w:lvlJc w:val="left"/>
      <w:pPr>
        <w:tabs>
          <w:tab w:val="num" w:pos="426"/>
        </w:tabs>
        <w:ind w:left="426" w:firstLine="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2)"/>
      <w:lvlJc w:val="left"/>
      <w:pPr>
        <w:tabs>
          <w:tab w:val="num" w:pos="426"/>
        </w:tabs>
        <w:ind w:left="426" w:firstLine="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bullet"/>
      <w:lvlText w:val="←"/>
      <w:lvlJc w:val="left"/>
      <w:pPr>
        <w:tabs>
          <w:tab w:val="num" w:pos="426"/>
        </w:tabs>
        <w:ind w:left="426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426"/>
        </w:tabs>
        <w:ind w:left="426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426"/>
        </w:tabs>
        <w:ind w:left="426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426"/>
        </w:tabs>
        <w:ind w:left="426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426"/>
        </w:tabs>
        <w:ind w:left="426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426"/>
        </w:tabs>
        <w:ind w:left="426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426"/>
        </w:tabs>
        <w:ind w:left="426" w:firstLine="0"/>
      </w:pPr>
      <w:rPr>
        <w:rFonts w:ascii="Liberation Serif" w:hAnsi="Liberation Serif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bullet"/>
      <w:lvlText w:val="§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4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2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4">
      <w:start w:val="1"/>
      <w:numFmt w:val="bullet"/>
      <w:lvlText w:val="§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§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1"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§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8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22" w15:restartNumberingAfterBreak="0">
    <w:nsid w:val="00000017"/>
    <w:multiLevelType w:val="multilevel"/>
    <w:tmpl w:val="5CE4189C"/>
    <w:name w:val="WW8Num23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§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bullet"/>
      <w:lvlText w:val="§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4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25" w15:restartNumberingAfterBreak="0">
    <w:nsid w:val="10984948"/>
    <w:multiLevelType w:val="hybridMultilevel"/>
    <w:tmpl w:val="8F761DE4"/>
    <w:lvl w:ilvl="0" w:tplc="D76C079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42398D"/>
    <w:multiLevelType w:val="multilevel"/>
    <w:tmpl w:val="00000006"/>
    <w:name w:val="WW8Num6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sz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C"/>
    <w:rsid w:val="00031535"/>
    <w:rsid w:val="0007095E"/>
    <w:rsid w:val="000936EB"/>
    <w:rsid w:val="000C550D"/>
    <w:rsid w:val="000C7F00"/>
    <w:rsid w:val="000D1819"/>
    <w:rsid w:val="000D2689"/>
    <w:rsid w:val="000D636F"/>
    <w:rsid w:val="00121676"/>
    <w:rsid w:val="0015482F"/>
    <w:rsid w:val="001F72C3"/>
    <w:rsid w:val="0020444F"/>
    <w:rsid w:val="00216A90"/>
    <w:rsid w:val="00232D73"/>
    <w:rsid w:val="00233C39"/>
    <w:rsid w:val="00252DBA"/>
    <w:rsid w:val="00270ABB"/>
    <w:rsid w:val="002A5F66"/>
    <w:rsid w:val="002B10C1"/>
    <w:rsid w:val="00305E78"/>
    <w:rsid w:val="003169A7"/>
    <w:rsid w:val="003C1174"/>
    <w:rsid w:val="003D00B9"/>
    <w:rsid w:val="003E74BA"/>
    <w:rsid w:val="003F00FE"/>
    <w:rsid w:val="00447DB7"/>
    <w:rsid w:val="00486594"/>
    <w:rsid w:val="004A195D"/>
    <w:rsid w:val="004F7D52"/>
    <w:rsid w:val="005066C6"/>
    <w:rsid w:val="005111C0"/>
    <w:rsid w:val="00511716"/>
    <w:rsid w:val="00516885"/>
    <w:rsid w:val="005341F0"/>
    <w:rsid w:val="00575BC6"/>
    <w:rsid w:val="005A5AE4"/>
    <w:rsid w:val="005C00A7"/>
    <w:rsid w:val="00602CE8"/>
    <w:rsid w:val="006067EE"/>
    <w:rsid w:val="006205CC"/>
    <w:rsid w:val="0062280C"/>
    <w:rsid w:val="006441A8"/>
    <w:rsid w:val="00646BD7"/>
    <w:rsid w:val="00671FAE"/>
    <w:rsid w:val="006B7767"/>
    <w:rsid w:val="007A4FA2"/>
    <w:rsid w:val="007A5E91"/>
    <w:rsid w:val="007A75EE"/>
    <w:rsid w:val="007C375D"/>
    <w:rsid w:val="00806B00"/>
    <w:rsid w:val="00815191"/>
    <w:rsid w:val="008500DF"/>
    <w:rsid w:val="0088099C"/>
    <w:rsid w:val="008A5332"/>
    <w:rsid w:val="00924001"/>
    <w:rsid w:val="00943594"/>
    <w:rsid w:val="0098110F"/>
    <w:rsid w:val="00992E82"/>
    <w:rsid w:val="009C1791"/>
    <w:rsid w:val="009C42C3"/>
    <w:rsid w:val="00A05EF8"/>
    <w:rsid w:val="00A149D5"/>
    <w:rsid w:val="00A64B1D"/>
    <w:rsid w:val="00A769CC"/>
    <w:rsid w:val="00A77786"/>
    <w:rsid w:val="00AF6E20"/>
    <w:rsid w:val="00B731F9"/>
    <w:rsid w:val="00B95CAA"/>
    <w:rsid w:val="00C018F6"/>
    <w:rsid w:val="00C4646A"/>
    <w:rsid w:val="00C571CF"/>
    <w:rsid w:val="00C622B4"/>
    <w:rsid w:val="00C90D2F"/>
    <w:rsid w:val="00CD18A4"/>
    <w:rsid w:val="00CF3E19"/>
    <w:rsid w:val="00D1364B"/>
    <w:rsid w:val="00D25704"/>
    <w:rsid w:val="00D32ED2"/>
    <w:rsid w:val="00D346E5"/>
    <w:rsid w:val="00D423AF"/>
    <w:rsid w:val="00D857D3"/>
    <w:rsid w:val="00DB10FC"/>
    <w:rsid w:val="00DB14C9"/>
    <w:rsid w:val="00DB5D5D"/>
    <w:rsid w:val="00E60826"/>
    <w:rsid w:val="00EC48F4"/>
    <w:rsid w:val="00EC5F2B"/>
    <w:rsid w:val="00EC61FA"/>
    <w:rsid w:val="00EF5F74"/>
    <w:rsid w:val="00F42B28"/>
    <w:rsid w:val="00FA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BF0D3"/>
  <w15:chartTrackingRefBased/>
  <w15:docId w15:val="{987E4DFF-EC39-4C82-9382-CCFF082D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4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6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E20"/>
  </w:style>
  <w:style w:type="paragraph" w:styleId="Stopka">
    <w:name w:val="footer"/>
    <w:basedOn w:val="Normalny"/>
    <w:link w:val="StopkaZnak"/>
    <w:uiPriority w:val="99"/>
    <w:unhideWhenUsed/>
    <w:rsid w:val="00AF6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6E20"/>
  </w:style>
  <w:style w:type="table" w:customStyle="1" w:styleId="Tabela-Siatka1">
    <w:name w:val="Tabela - Siatka1"/>
    <w:basedOn w:val="Standardowy"/>
    <w:next w:val="Tabela-Siatka"/>
    <w:uiPriority w:val="59"/>
    <w:rsid w:val="008A533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DB14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0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0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23794-D065-40BA-8D67-D6FC3FFE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2631</Words>
  <Characters>15791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DDP Chelmno</dc:creator>
  <cp:keywords/>
  <dc:description/>
  <cp:lastModifiedBy>Hanna</cp:lastModifiedBy>
  <cp:revision>12</cp:revision>
  <cp:lastPrinted>2025-12-01T07:58:00Z</cp:lastPrinted>
  <dcterms:created xsi:type="dcterms:W3CDTF">2025-11-20T10:28:00Z</dcterms:created>
  <dcterms:modified xsi:type="dcterms:W3CDTF">2025-12-01T07:58:00Z</dcterms:modified>
</cp:coreProperties>
</file>