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764C" w14:textId="77777777" w:rsidR="007A1DA9" w:rsidRPr="007B4882" w:rsidRDefault="007A1DA9" w:rsidP="007A1DA9">
      <w:pPr>
        <w:jc w:val="right"/>
        <w:rPr>
          <w:color w:val="000000"/>
          <w:szCs w:val="22"/>
        </w:rPr>
      </w:pPr>
      <w:r w:rsidRPr="007B4882">
        <w:rPr>
          <w:color w:val="000000"/>
          <w:szCs w:val="22"/>
        </w:rPr>
        <w:t>................................, dnia ..........................r.</w:t>
      </w:r>
    </w:p>
    <w:p w14:paraId="5AB804AB" w14:textId="77777777" w:rsidR="007A1DA9" w:rsidRPr="007B4882" w:rsidRDefault="007A1DA9" w:rsidP="007A1DA9">
      <w:pPr>
        <w:rPr>
          <w:color w:val="000000"/>
        </w:rPr>
      </w:pPr>
    </w:p>
    <w:p w14:paraId="609803C3" w14:textId="77777777" w:rsidR="007A1DA9" w:rsidRPr="007B4882" w:rsidRDefault="007A1DA9" w:rsidP="007A1DA9">
      <w:pPr>
        <w:pStyle w:val="Nagwek3"/>
        <w:rPr>
          <w:color w:val="000000"/>
        </w:rPr>
      </w:pPr>
      <w:r w:rsidRPr="007B4882">
        <w:rPr>
          <w:color w:val="000000"/>
        </w:rPr>
        <w:t>WNIOSKODAWCA</w:t>
      </w:r>
    </w:p>
    <w:p w14:paraId="42D54268" w14:textId="77777777" w:rsidR="007A1DA9" w:rsidRPr="007B4882" w:rsidRDefault="007A1DA9" w:rsidP="007A1DA9">
      <w:pPr>
        <w:rPr>
          <w:color w:val="000000"/>
        </w:rPr>
      </w:pPr>
    </w:p>
    <w:p w14:paraId="0A615F35" w14:textId="77777777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............................................................................................................</w:t>
      </w:r>
    </w:p>
    <w:p w14:paraId="548E3C69" w14:textId="77777777" w:rsidR="007A1DA9" w:rsidRPr="007B4882" w:rsidRDefault="007A1DA9" w:rsidP="007A1DA9">
      <w:pPr>
        <w:pStyle w:val="Nagwek"/>
        <w:tabs>
          <w:tab w:val="left" w:pos="708"/>
        </w:tabs>
        <w:rPr>
          <w:color w:val="000000"/>
          <w:szCs w:val="24"/>
        </w:rPr>
      </w:pPr>
      <w:r w:rsidRPr="007B4882">
        <w:rPr>
          <w:color w:val="000000"/>
          <w:szCs w:val="24"/>
        </w:rPr>
        <w:t>imię i nazwisko lub nazwa jednostki organizacyjnej</w:t>
      </w:r>
    </w:p>
    <w:p w14:paraId="6FB05EE9" w14:textId="77777777" w:rsidR="007A1DA9" w:rsidRPr="007B4882" w:rsidRDefault="007A1DA9" w:rsidP="007A1DA9">
      <w:pPr>
        <w:rPr>
          <w:color w:val="000000"/>
          <w:sz w:val="20"/>
        </w:rPr>
      </w:pPr>
    </w:p>
    <w:p w14:paraId="5C35F785" w14:textId="77777777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</w:t>
      </w:r>
    </w:p>
    <w:p w14:paraId="1D65924B" w14:textId="09E5A304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adres zamieszkania, siedziba</w:t>
      </w:r>
    </w:p>
    <w:p w14:paraId="5CAA0D14" w14:textId="77777777" w:rsidR="007A1DA9" w:rsidRPr="007B4882" w:rsidRDefault="007A1DA9" w:rsidP="007A1DA9">
      <w:pPr>
        <w:rPr>
          <w:color w:val="000000"/>
          <w:sz w:val="20"/>
        </w:rPr>
      </w:pPr>
    </w:p>
    <w:p w14:paraId="02C49D33" w14:textId="77777777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</w:t>
      </w:r>
    </w:p>
    <w:p w14:paraId="4BCF5457" w14:textId="77777777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numer telefonu kontaktowego</w:t>
      </w:r>
    </w:p>
    <w:p w14:paraId="6BE36AE4" w14:textId="77777777" w:rsidR="007A1DA9" w:rsidRPr="007B4882" w:rsidRDefault="007A1DA9" w:rsidP="007A1DA9">
      <w:pPr>
        <w:rPr>
          <w:color w:val="000000"/>
          <w:sz w:val="20"/>
        </w:rPr>
      </w:pPr>
    </w:p>
    <w:p w14:paraId="0E88A325" w14:textId="77777777" w:rsidR="007A1DA9" w:rsidRPr="007B4882" w:rsidRDefault="007A1DA9" w:rsidP="007A1DA9">
      <w:pPr>
        <w:rPr>
          <w:color w:val="000000"/>
          <w:sz w:val="20"/>
        </w:rPr>
      </w:pPr>
    </w:p>
    <w:p w14:paraId="2AE76EBA" w14:textId="77777777" w:rsidR="007A1DA9" w:rsidRPr="007B4882" w:rsidRDefault="007A1DA9" w:rsidP="007A1DA9">
      <w:pPr>
        <w:pStyle w:val="Nagwek4"/>
        <w:rPr>
          <w:color w:val="000000"/>
          <w:sz w:val="22"/>
          <w:szCs w:val="22"/>
        </w:rPr>
      </w:pPr>
      <w:r w:rsidRPr="007B4882">
        <w:rPr>
          <w:color w:val="000000"/>
          <w:sz w:val="22"/>
          <w:szCs w:val="22"/>
        </w:rPr>
        <w:t>PEŁNOMOCNIK</w:t>
      </w:r>
    </w:p>
    <w:p w14:paraId="0B8F9676" w14:textId="77777777" w:rsidR="007A1DA9" w:rsidRPr="007B4882" w:rsidRDefault="007A1DA9" w:rsidP="007A1DA9">
      <w:pPr>
        <w:rPr>
          <w:color w:val="000000"/>
        </w:rPr>
      </w:pPr>
    </w:p>
    <w:p w14:paraId="1E8BEBE2" w14:textId="77777777" w:rsidR="007A1DA9" w:rsidRPr="007B4882" w:rsidRDefault="007A1DA9" w:rsidP="007A1DA9">
      <w:pPr>
        <w:rPr>
          <w:color w:val="000000"/>
        </w:rPr>
      </w:pPr>
      <w:r w:rsidRPr="007B4882">
        <w:rPr>
          <w:color w:val="000000"/>
        </w:rPr>
        <w:t>.........................................................................................</w:t>
      </w:r>
    </w:p>
    <w:p w14:paraId="78E50DB9" w14:textId="77777777" w:rsidR="007A1DA9" w:rsidRPr="007B4882" w:rsidRDefault="007A1DA9" w:rsidP="007A1DA9">
      <w:pPr>
        <w:pStyle w:val="Nagwek"/>
        <w:tabs>
          <w:tab w:val="left" w:pos="708"/>
        </w:tabs>
        <w:rPr>
          <w:color w:val="000000"/>
          <w:szCs w:val="24"/>
        </w:rPr>
      </w:pPr>
      <w:r w:rsidRPr="007B4882">
        <w:rPr>
          <w:color w:val="000000"/>
          <w:szCs w:val="24"/>
        </w:rPr>
        <w:t>imię i nazwisko lub nazwa jednostki organizacyjnej</w:t>
      </w:r>
    </w:p>
    <w:p w14:paraId="064C5D22" w14:textId="77777777" w:rsidR="007A1DA9" w:rsidRPr="007B4882" w:rsidRDefault="007A1DA9" w:rsidP="007A1DA9">
      <w:pPr>
        <w:rPr>
          <w:color w:val="000000"/>
          <w:sz w:val="20"/>
        </w:rPr>
      </w:pPr>
    </w:p>
    <w:p w14:paraId="3A9D9C9F" w14:textId="77777777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</w:t>
      </w:r>
    </w:p>
    <w:p w14:paraId="4B8E4D3D" w14:textId="5E8AF381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adres zamieszkania, siedziba</w:t>
      </w:r>
    </w:p>
    <w:p w14:paraId="2D35EFF5" w14:textId="77777777" w:rsidR="007A1DA9" w:rsidRPr="007B4882" w:rsidRDefault="007A1DA9" w:rsidP="007A1DA9">
      <w:pPr>
        <w:rPr>
          <w:color w:val="000000"/>
          <w:sz w:val="20"/>
        </w:rPr>
      </w:pPr>
    </w:p>
    <w:p w14:paraId="094358D5" w14:textId="77777777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</w:t>
      </w:r>
    </w:p>
    <w:p w14:paraId="77B39A26" w14:textId="77777777" w:rsidR="007A1DA9" w:rsidRPr="007B4882" w:rsidRDefault="007A1DA9" w:rsidP="007A1DA9">
      <w:pPr>
        <w:rPr>
          <w:color w:val="000000"/>
          <w:sz w:val="20"/>
        </w:rPr>
      </w:pPr>
      <w:r w:rsidRPr="007B4882">
        <w:rPr>
          <w:color w:val="000000"/>
          <w:sz w:val="20"/>
        </w:rPr>
        <w:t>numer telefonu kontaktowego</w:t>
      </w:r>
    </w:p>
    <w:p w14:paraId="402D9B8A" w14:textId="77777777" w:rsidR="007A1DA9" w:rsidRPr="007B4882" w:rsidRDefault="007A1DA9" w:rsidP="007A1DA9">
      <w:pPr>
        <w:rPr>
          <w:color w:val="000000"/>
          <w:sz w:val="16"/>
          <w:szCs w:val="16"/>
        </w:rPr>
      </w:pPr>
    </w:p>
    <w:p w14:paraId="30B4E12A" w14:textId="77777777" w:rsidR="007A1DA9" w:rsidRPr="007B4882" w:rsidRDefault="007A1DA9" w:rsidP="007A1DA9">
      <w:pPr>
        <w:widowControl/>
        <w:jc w:val="right"/>
        <w:rPr>
          <w:color w:val="000000"/>
          <w:szCs w:val="24"/>
        </w:rPr>
      </w:pPr>
      <w:r w:rsidRPr="007B4882">
        <w:rPr>
          <w:color w:val="000000"/>
          <w:szCs w:val="24"/>
        </w:rPr>
        <w:t>Burmistrz Miasta Środa Wielkopolska</w:t>
      </w:r>
    </w:p>
    <w:p w14:paraId="262ECE8B" w14:textId="77777777" w:rsidR="007A1DA9" w:rsidRPr="007B4882" w:rsidRDefault="007A1DA9" w:rsidP="007A1DA9">
      <w:pPr>
        <w:jc w:val="right"/>
        <w:rPr>
          <w:color w:val="000000"/>
          <w:szCs w:val="24"/>
        </w:rPr>
      </w:pPr>
      <w:r w:rsidRPr="007B4882">
        <w:rPr>
          <w:color w:val="000000"/>
          <w:szCs w:val="24"/>
        </w:rPr>
        <w:t xml:space="preserve"> 63 - 000 Środa Wielkopolska, ul. I. Daszyńskiego 5</w:t>
      </w:r>
    </w:p>
    <w:p w14:paraId="6CB66C81" w14:textId="77777777" w:rsidR="007A1DA9" w:rsidRPr="007B4882" w:rsidRDefault="007A1DA9" w:rsidP="007A1DA9">
      <w:pPr>
        <w:pStyle w:val="Nagwek1"/>
        <w:numPr>
          <w:ilvl w:val="0"/>
          <w:numId w:val="1"/>
        </w:numPr>
        <w:jc w:val="right"/>
        <w:rPr>
          <w:bCs/>
          <w:color w:val="000000"/>
          <w:sz w:val="24"/>
          <w:szCs w:val="24"/>
        </w:rPr>
      </w:pPr>
      <w:r w:rsidRPr="007B4882">
        <w:rPr>
          <w:bCs/>
          <w:color w:val="000000"/>
          <w:sz w:val="24"/>
          <w:szCs w:val="24"/>
        </w:rPr>
        <w:t>tel.: 61-286-77-20, 61-286-77-21</w:t>
      </w:r>
    </w:p>
    <w:p w14:paraId="2D6D920B" w14:textId="69BF1037" w:rsidR="007A1DA9" w:rsidRPr="007B4882" w:rsidRDefault="007A1DA9" w:rsidP="007A1DA9">
      <w:pPr>
        <w:spacing w:line="200" w:lineRule="atLeast"/>
        <w:ind w:left="4950"/>
        <w:jc w:val="right"/>
        <w:rPr>
          <w:color w:val="000000"/>
          <w:szCs w:val="24"/>
          <w:u w:val="single"/>
          <w:lang w:val="de-DE"/>
        </w:rPr>
      </w:pPr>
      <w:proofErr w:type="spellStart"/>
      <w:r w:rsidRPr="007B4882">
        <w:rPr>
          <w:color w:val="000000"/>
          <w:szCs w:val="24"/>
          <w:lang w:val="de-DE"/>
        </w:rPr>
        <w:t>e-mail</w:t>
      </w:r>
      <w:proofErr w:type="spellEnd"/>
      <w:r w:rsidRPr="007B4882">
        <w:rPr>
          <w:color w:val="000000"/>
          <w:szCs w:val="24"/>
          <w:lang w:val="de-DE"/>
        </w:rPr>
        <w:t xml:space="preserve">: </w:t>
      </w:r>
      <w:r w:rsidR="003C1747">
        <w:rPr>
          <w:color w:val="000000"/>
          <w:szCs w:val="24"/>
          <w:lang w:val="de-DE"/>
        </w:rPr>
        <w:t>grunty</w:t>
      </w:r>
      <w:r w:rsidRPr="007B4882">
        <w:rPr>
          <w:color w:val="000000"/>
          <w:szCs w:val="24"/>
          <w:u w:val="single"/>
          <w:lang w:val="de-DE"/>
        </w:rPr>
        <w:t>@sroda.wlkp.pl</w:t>
      </w:r>
    </w:p>
    <w:p w14:paraId="5F88692A" w14:textId="77777777" w:rsidR="007A1DA9" w:rsidRPr="007B4882" w:rsidRDefault="007A1DA9" w:rsidP="007A1DA9">
      <w:pPr>
        <w:rPr>
          <w:color w:val="000000"/>
        </w:rPr>
      </w:pPr>
    </w:p>
    <w:p w14:paraId="0F3760CE" w14:textId="77777777" w:rsidR="007A1DA9" w:rsidRPr="00F34357" w:rsidRDefault="007A1DA9" w:rsidP="007A1DA9">
      <w:pPr>
        <w:pStyle w:val="Nagwek1"/>
        <w:rPr>
          <w:b/>
          <w:color w:val="000000"/>
          <w:sz w:val="24"/>
          <w:szCs w:val="24"/>
        </w:rPr>
      </w:pPr>
      <w:r w:rsidRPr="00F34357">
        <w:rPr>
          <w:b/>
          <w:color w:val="000000"/>
          <w:sz w:val="24"/>
          <w:szCs w:val="24"/>
        </w:rPr>
        <w:t>W N I O S E K</w:t>
      </w:r>
    </w:p>
    <w:p w14:paraId="64F0845F" w14:textId="08ADB7D2" w:rsidR="007A1DA9" w:rsidRPr="00F34357" w:rsidRDefault="00F34357" w:rsidP="007A1DA9">
      <w:pPr>
        <w:jc w:val="both"/>
        <w:rPr>
          <w:b/>
          <w:bCs/>
          <w:szCs w:val="24"/>
        </w:rPr>
      </w:pPr>
      <w:r w:rsidRPr="00F34357">
        <w:rPr>
          <w:b/>
          <w:bCs/>
          <w:szCs w:val="24"/>
        </w:rPr>
        <w:t>o wydanie zaświadczenia o przekształceniu prawa użytkowania wieczystego w prawo własności nieruchomości w trybie ustawy z dnia 20 lipca 2018 r. o przekształceniu prawa użytkowania wieczystego gruntów zabudowanych na cele mieszkaniowe w prawo własności tych gruntów</w:t>
      </w:r>
    </w:p>
    <w:p w14:paraId="0B71B4DB" w14:textId="77777777" w:rsidR="00F34357" w:rsidRPr="00F34357" w:rsidRDefault="00F34357" w:rsidP="007A1DA9">
      <w:pPr>
        <w:jc w:val="both"/>
        <w:rPr>
          <w:color w:val="000000"/>
          <w:szCs w:val="24"/>
        </w:rPr>
      </w:pPr>
    </w:p>
    <w:p w14:paraId="0722EF38" w14:textId="02DDAF4B" w:rsidR="0019174F" w:rsidRPr="00F34357" w:rsidRDefault="007A1DA9" w:rsidP="00F34357">
      <w:pPr>
        <w:spacing w:line="360" w:lineRule="auto"/>
        <w:jc w:val="both"/>
        <w:rPr>
          <w:color w:val="000000"/>
          <w:szCs w:val="24"/>
        </w:rPr>
      </w:pPr>
      <w:r w:rsidRPr="00F34357">
        <w:rPr>
          <w:color w:val="000000"/>
          <w:szCs w:val="24"/>
        </w:rPr>
        <w:tab/>
        <w:t>Na podstawie art. 1 ustawy z dnia 20 lipca 2018 r. o przekształceniu prawa użytkowania wieczystego gruntów zabudowanych na cele mieszkaniowe</w:t>
      </w:r>
      <w:r w:rsidR="003C1747" w:rsidRPr="00F34357">
        <w:rPr>
          <w:color w:val="000000"/>
          <w:szCs w:val="24"/>
        </w:rPr>
        <w:t xml:space="preserve"> w prawo własności tych gruntów (Dz. U.</w:t>
      </w:r>
      <w:r w:rsidR="0019174F" w:rsidRPr="00F34357">
        <w:rPr>
          <w:color w:val="000000"/>
          <w:szCs w:val="24"/>
        </w:rPr>
        <w:t xml:space="preserve"> 2020</w:t>
      </w:r>
      <w:r w:rsidR="003C1747" w:rsidRPr="00F34357">
        <w:rPr>
          <w:color w:val="000000"/>
          <w:szCs w:val="24"/>
        </w:rPr>
        <w:t xml:space="preserve"> poz. </w:t>
      </w:r>
      <w:r w:rsidR="0019174F" w:rsidRPr="00F34357">
        <w:rPr>
          <w:color w:val="000000"/>
          <w:szCs w:val="24"/>
        </w:rPr>
        <w:t>139</w:t>
      </w:r>
      <w:r w:rsidR="003C1747" w:rsidRPr="00F34357">
        <w:rPr>
          <w:color w:val="000000"/>
          <w:szCs w:val="24"/>
        </w:rPr>
        <w:t>) wnoszę/wnosimy</w:t>
      </w:r>
      <w:r w:rsidR="001C61CD" w:rsidRPr="00F34357">
        <w:rPr>
          <w:color w:val="000000"/>
          <w:szCs w:val="24"/>
          <w:vertAlign w:val="superscript"/>
        </w:rPr>
        <w:t>1</w:t>
      </w:r>
      <w:r w:rsidR="003C1747" w:rsidRPr="00F34357">
        <w:rPr>
          <w:color w:val="000000"/>
          <w:szCs w:val="24"/>
        </w:rPr>
        <w:t xml:space="preserve"> o wydanie zaświadczenia o przekształceniu prawa użytkowania wieczystego w prawo własności </w:t>
      </w:r>
      <w:r w:rsidRPr="00F34357">
        <w:rPr>
          <w:color w:val="000000"/>
          <w:szCs w:val="24"/>
        </w:rPr>
        <w:t>nieruchomości</w:t>
      </w:r>
      <w:r w:rsidR="00F3435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oznaczonej numerem ewidencyjnym:</w:t>
      </w:r>
      <w:r w:rsidR="0019174F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....</w:t>
      </w:r>
      <w:r w:rsidR="00F34357" w:rsidRPr="00F34357">
        <w:rPr>
          <w:color w:val="000000"/>
          <w:szCs w:val="24"/>
        </w:rPr>
        <w:t>.............................</w:t>
      </w:r>
      <w:r w:rsidRPr="00F34357">
        <w:rPr>
          <w:color w:val="000000"/>
          <w:szCs w:val="24"/>
        </w:rPr>
        <w:t>....</w:t>
      </w:r>
      <w:r w:rsid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objętej księgą wieczystą</w:t>
      </w:r>
      <w:r w:rsidR="0019174F" w:rsidRPr="00F34357">
        <w:rPr>
          <w:color w:val="000000"/>
          <w:szCs w:val="24"/>
        </w:rPr>
        <w:t xml:space="preserve"> n</w:t>
      </w:r>
      <w:r w:rsidRPr="00F34357">
        <w:rPr>
          <w:color w:val="000000"/>
          <w:szCs w:val="24"/>
        </w:rPr>
        <w:t>r</w:t>
      </w:r>
      <w:r w:rsidR="0019174F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KW-.....</w:t>
      </w:r>
      <w:r w:rsidR="00F34357" w:rsidRPr="00F34357">
        <w:rPr>
          <w:color w:val="000000"/>
          <w:szCs w:val="24"/>
        </w:rPr>
        <w:t>...........</w:t>
      </w:r>
      <w:r w:rsidRPr="00F34357">
        <w:rPr>
          <w:color w:val="000000"/>
          <w:szCs w:val="24"/>
        </w:rPr>
        <w:t>.......</w:t>
      </w:r>
      <w:r w:rsidR="0019174F" w:rsidRPr="00F34357">
        <w:rPr>
          <w:color w:val="000000"/>
          <w:szCs w:val="24"/>
        </w:rPr>
        <w:t>.....</w:t>
      </w:r>
      <w:r w:rsidR="003C1747" w:rsidRPr="00F34357">
        <w:rPr>
          <w:color w:val="000000"/>
          <w:szCs w:val="24"/>
        </w:rPr>
        <w:t>.......</w:t>
      </w:r>
      <w:r w:rsidRPr="00F34357">
        <w:rPr>
          <w:color w:val="000000"/>
          <w:szCs w:val="24"/>
        </w:rPr>
        <w:t>,</w:t>
      </w:r>
      <w:r w:rsidR="0019174F" w:rsidRPr="00F34357">
        <w:rPr>
          <w:color w:val="000000"/>
          <w:szCs w:val="24"/>
        </w:rPr>
        <w:t xml:space="preserve"> </w:t>
      </w:r>
    </w:p>
    <w:p w14:paraId="5A1DB569" w14:textId="3AC0FE9D" w:rsidR="003C1747" w:rsidRPr="00F34357" w:rsidRDefault="007A1DA9" w:rsidP="00F34357">
      <w:pPr>
        <w:spacing w:line="360" w:lineRule="auto"/>
        <w:jc w:val="both"/>
        <w:rPr>
          <w:color w:val="000000"/>
          <w:szCs w:val="24"/>
        </w:rPr>
      </w:pPr>
      <w:r w:rsidRPr="00F34357">
        <w:rPr>
          <w:color w:val="000000"/>
          <w:szCs w:val="24"/>
        </w:rPr>
        <w:t>położonej</w:t>
      </w:r>
      <w:r w:rsidR="003C174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w</w:t>
      </w:r>
      <w:r w:rsidR="003C174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..................</w:t>
      </w:r>
      <w:r w:rsidR="00F34357" w:rsidRPr="00F34357">
        <w:rPr>
          <w:color w:val="000000"/>
          <w:szCs w:val="24"/>
        </w:rPr>
        <w:t>.....</w:t>
      </w:r>
      <w:r w:rsidRPr="00F34357">
        <w:rPr>
          <w:color w:val="000000"/>
          <w:szCs w:val="24"/>
        </w:rPr>
        <w:t>..................</w:t>
      </w:r>
      <w:r w:rsidR="003C174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przy</w:t>
      </w:r>
      <w:r w:rsidR="003C1747" w:rsidRPr="00F34357">
        <w:rPr>
          <w:color w:val="000000"/>
          <w:szCs w:val="24"/>
        </w:rPr>
        <w:t xml:space="preserve"> u</w:t>
      </w:r>
      <w:r w:rsidRPr="00F34357">
        <w:rPr>
          <w:color w:val="000000"/>
          <w:szCs w:val="24"/>
        </w:rPr>
        <w:t>l</w:t>
      </w:r>
      <w:r w:rsidR="003C174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..................................</w:t>
      </w:r>
      <w:proofErr w:type="gramStart"/>
      <w:r w:rsidRPr="00F34357">
        <w:rPr>
          <w:color w:val="000000"/>
          <w:szCs w:val="24"/>
        </w:rPr>
        <w:t>.</w:t>
      </w:r>
      <w:r w:rsidR="0019174F" w:rsidRPr="00F34357">
        <w:rPr>
          <w:color w:val="000000"/>
          <w:szCs w:val="24"/>
        </w:rPr>
        <w:t>,</w:t>
      </w:r>
      <w:proofErr w:type="gramEnd"/>
      <w:r w:rsidR="00F34357" w:rsidRPr="00F34357">
        <w:rPr>
          <w:color w:val="000000"/>
          <w:szCs w:val="24"/>
        </w:rPr>
        <w:t xml:space="preserve"> </w:t>
      </w:r>
      <w:r w:rsidR="003C1747" w:rsidRPr="00F34357">
        <w:rPr>
          <w:color w:val="000000"/>
          <w:szCs w:val="24"/>
        </w:rPr>
        <w:t>lub udziału w prawie użytkowania wieczystego ww. nieruchomości wynoszącego (podać wielkość udziału) ………</w:t>
      </w:r>
      <w:r w:rsidR="00F34357" w:rsidRPr="00F34357">
        <w:rPr>
          <w:color w:val="000000"/>
          <w:szCs w:val="24"/>
        </w:rPr>
        <w:t>………………</w:t>
      </w:r>
      <w:r w:rsidR="003C1747" w:rsidRPr="00F34357">
        <w:rPr>
          <w:color w:val="000000"/>
          <w:szCs w:val="24"/>
        </w:rPr>
        <w:t>, części związanego z prawem własności lokalu zapisanego w księdze wieczystej</w:t>
      </w:r>
      <w:r w:rsidR="00F34357" w:rsidRPr="00F34357">
        <w:rPr>
          <w:color w:val="000000"/>
          <w:szCs w:val="24"/>
        </w:rPr>
        <w:t xml:space="preserve"> </w:t>
      </w:r>
      <w:r w:rsidR="003C1747" w:rsidRPr="00F34357">
        <w:rPr>
          <w:color w:val="000000"/>
          <w:szCs w:val="24"/>
        </w:rPr>
        <w:t>KW nr ……</w:t>
      </w:r>
      <w:r w:rsidR="0019174F" w:rsidRPr="00F34357">
        <w:rPr>
          <w:color w:val="000000"/>
          <w:szCs w:val="24"/>
        </w:rPr>
        <w:t>……</w:t>
      </w:r>
      <w:r w:rsidR="003C1747" w:rsidRPr="00F34357">
        <w:rPr>
          <w:color w:val="000000"/>
          <w:szCs w:val="24"/>
        </w:rPr>
        <w:t>………………….</w:t>
      </w:r>
    </w:p>
    <w:p w14:paraId="6C960223" w14:textId="64886987" w:rsidR="00F34357" w:rsidRPr="00F34357" w:rsidRDefault="00F34357" w:rsidP="00175E36">
      <w:pPr>
        <w:tabs>
          <w:tab w:val="left" w:pos="284"/>
        </w:tabs>
        <w:spacing w:line="360" w:lineRule="auto"/>
        <w:rPr>
          <w:color w:val="000000"/>
          <w:szCs w:val="24"/>
        </w:rPr>
      </w:pPr>
      <w:r w:rsidRPr="00F34357">
        <w:rPr>
          <w:color w:val="000000"/>
          <w:szCs w:val="24"/>
        </w:rPr>
        <w:t>1.</w:t>
      </w:r>
      <w:r w:rsidRPr="00F34357">
        <w:rPr>
          <w:color w:val="000000"/>
          <w:szCs w:val="24"/>
        </w:rPr>
        <w:tab/>
        <w:t>Oświadczam, że nieruchomość położona w ………</w:t>
      </w:r>
      <w:proofErr w:type="gramStart"/>
      <w:r w:rsidRPr="00F34357">
        <w:rPr>
          <w:color w:val="000000"/>
          <w:szCs w:val="24"/>
        </w:rPr>
        <w:t>…</w:t>
      </w:r>
      <w:r>
        <w:rPr>
          <w:color w:val="000000"/>
          <w:szCs w:val="24"/>
        </w:rPr>
        <w:t>….</w:t>
      </w:r>
      <w:proofErr w:type="gramEnd"/>
      <w:r w:rsidRPr="00F34357">
        <w:rPr>
          <w:color w:val="000000"/>
          <w:szCs w:val="24"/>
        </w:rPr>
        <w:t xml:space="preserve">, przy ulicy/na </w:t>
      </w:r>
      <w:r w:rsidR="00175E36">
        <w:rPr>
          <w:color w:val="000000"/>
          <w:szCs w:val="24"/>
        </w:rPr>
        <w:t>O</w:t>
      </w:r>
      <w:r w:rsidRPr="00F34357">
        <w:rPr>
          <w:color w:val="000000"/>
          <w:szCs w:val="24"/>
        </w:rPr>
        <w:t>s. ……</w:t>
      </w:r>
      <w:r w:rsidR="00175E36">
        <w:rPr>
          <w:color w:val="000000"/>
          <w:szCs w:val="24"/>
        </w:rPr>
        <w:t>..….</w:t>
      </w:r>
      <w:r>
        <w:rPr>
          <w:color w:val="000000"/>
          <w:szCs w:val="24"/>
        </w:rPr>
        <w:t>……</w:t>
      </w:r>
      <w:r w:rsidR="004A0359">
        <w:rPr>
          <w:color w:val="000000"/>
          <w:szCs w:val="24"/>
        </w:rPr>
        <w:t>.</w:t>
      </w:r>
      <w:r w:rsidRPr="00F34357">
        <w:rPr>
          <w:color w:val="000000"/>
          <w:szCs w:val="24"/>
        </w:rPr>
        <w:br/>
        <w:t>podać dokładny adres) jest / nie jest* wykorzystywana na cele mieszkaniowe.</w:t>
      </w:r>
    </w:p>
    <w:p w14:paraId="51DCF505" w14:textId="62C9139F" w:rsidR="00F34357" w:rsidRPr="00F34357" w:rsidRDefault="00F34357" w:rsidP="00F34357">
      <w:pPr>
        <w:spacing w:line="360" w:lineRule="auto"/>
        <w:rPr>
          <w:color w:val="000000"/>
          <w:szCs w:val="24"/>
        </w:rPr>
      </w:pPr>
      <w:r w:rsidRPr="00F34357">
        <w:rPr>
          <w:color w:val="000000"/>
          <w:szCs w:val="24"/>
        </w:rPr>
        <w:t xml:space="preserve">2. Oświadczam, że ww. nieruchomość stanowi / nie stanowi* dla użytkownika wieczystego lub innej osoby adresu lub siedziby zgłoszonej do właściwej ewidencji lub rejestru </w:t>
      </w:r>
      <w:r w:rsidRPr="00F34357">
        <w:rPr>
          <w:color w:val="000000"/>
          <w:szCs w:val="24"/>
        </w:rPr>
        <w:lastRenderedPageBreak/>
        <w:t xml:space="preserve">działalności gospodarczej. </w:t>
      </w:r>
    </w:p>
    <w:p w14:paraId="24B0A7D8" w14:textId="1CE87D22" w:rsidR="00F34357" w:rsidRPr="00F34357" w:rsidRDefault="00F34357" w:rsidP="00F34357">
      <w:pPr>
        <w:spacing w:line="360" w:lineRule="auto"/>
        <w:rPr>
          <w:color w:val="000000"/>
          <w:szCs w:val="24"/>
        </w:rPr>
      </w:pPr>
      <w:r w:rsidRPr="00F34357">
        <w:rPr>
          <w:color w:val="000000"/>
          <w:szCs w:val="24"/>
        </w:rPr>
        <w:t>3. Oświadczam, że ww. nieruchomość jest / nie jest* wykorzystywana w celu prowadzenia działalności gospodarczej.</w:t>
      </w:r>
    </w:p>
    <w:p w14:paraId="7A6E0B2B" w14:textId="6AAF64D5" w:rsidR="00F34357" w:rsidRPr="00F34357" w:rsidRDefault="00F34357" w:rsidP="007A1DA9">
      <w:pPr>
        <w:spacing w:line="360" w:lineRule="auto"/>
        <w:rPr>
          <w:color w:val="000000"/>
          <w:szCs w:val="24"/>
        </w:rPr>
      </w:pPr>
    </w:p>
    <w:p w14:paraId="281455F8" w14:textId="77777777" w:rsidR="00F34357" w:rsidRPr="00F34357" w:rsidRDefault="00F34357" w:rsidP="007A1DA9">
      <w:pPr>
        <w:spacing w:line="360" w:lineRule="auto"/>
        <w:rPr>
          <w:color w:val="000000"/>
          <w:szCs w:val="24"/>
        </w:rPr>
      </w:pPr>
    </w:p>
    <w:p w14:paraId="2442A454" w14:textId="0E82C342" w:rsidR="007A1DA9" w:rsidRPr="007B4882" w:rsidRDefault="007A1DA9" w:rsidP="003C1747">
      <w:pPr>
        <w:spacing w:line="360" w:lineRule="auto"/>
        <w:rPr>
          <w:color w:val="000000"/>
        </w:rPr>
      </w:pPr>
      <w:r w:rsidRPr="007B4882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Pr="007B4882">
        <w:rPr>
          <w:color w:val="000000"/>
        </w:rPr>
        <w:t xml:space="preserve"> ...............................................................</w:t>
      </w:r>
    </w:p>
    <w:p w14:paraId="2BA6FD76" w14:textId="77777777" w:rsidR="007A1DA9" w:rsidRPr="007B4882" w:rsidRDefault="007A1DA9" w:rsidP="007A1DA9">
      <w:pPr>
        <w:spacing w:line="198" w:lineRule="atLeast"/>
        <w:ind w:left="5145"/>
        <w:jc w:val="center"/>
        <w:rPr>
          <w:color w:val="000000"/>
          <w:sz w:val="20"/>
          <w:szCs w:val="16"/>
        </w:rPr>
      </w:pPr>
      <w:r w:rsidRPr="007B4882">
        <w:rPr>
          <w:color w:val="000000"/>
          <w:sz w:val="20"/>
          <w:szCs w:val="16"/>
        </w:rPr>
        <w:t>podpis Wnioskodawcy lub Pełnomocnika</w:t>
      </w:r>
    </w:p>
    <w:p w14:paraId="405674A1" w14:textId="77777777" w:rsidR="007A1DA9" w:rsidRPr="007B4882" w:rsidRDefault="007A1DA9" w:rsidP="007A1DA9">
      <w:pPr>
        <w:spacing w:line="360" w:lineRule="auto"/>
        <w:rPr>
          <w:color w:val="000000"/>
        </w:rPr>
      </w:pPr>
    </w:p>
    <w:p w14:paraId="4FC51962" w14:textId="77777777" w:rsidR="007A1DA9" w:rsidRPr="007B4882" w:rsidRDefault="007A1DA9" w:rsidP="007A1DA9">
      <w:pPr>
        <w:spacing w:after="120"/>
        <w:jc w:val="both"/>
        <w:rPr>
          <w:color w:val="000000"/>
          <w:u w:val="single"/>
        </w:rPr>
      </w:pPr>
      <w:r w:rsidRPr="007B4882">
        <w:rPr>
          <w:color w:val="000000"/>
          <w:u w:val="single"/>
        </w:rPr>
        <w:t>W załączeniu przedkładam</w:t>
      </w:r>
      <w:r w:rsidRPr="007B4882">
        <w:rPr>
          <w:rStyle w:val="Znakiprzypiswdolnych"/>
          <w:color w:val="000000"/>
          <w:u w:val="single"/>
        </w:rPr>
        <w:footnoteReference w:id="1"/>
      </w:r>
      <w:r w:rsidRPr="007B4882">
        <w:rPr>
          <w:color w:val="000000"/>
          <w:u w:val="single"/>
        </w:rPr>
        <w:t>:</w:t>
      </w:r>
    </w:p>
    <w:p w14:paraId="5CA92FA2" w14:textId="17630709" w:rsidR="005670E9" w:rsidRDefault="001C61CD" w:rsidP="007A1DA9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o</w:t>
      </w:r>
      <w:r w:rsidR="005670E9">
        <w:rPr>
          <w:color w:val="000000"/>
        </w:rPr>
        <w:t>dpis księgi wieczystej nieruchomości będącej przedmiotem przekształcenia</w:t>
      </w:r>
    </w:p>
    <w:p w14:paraId="576B96B9" w14:textId="096AD3D2" w:rsidR="007A1DA9" w:rsidRDefault="001C61CD" w:rsidP="007A1DA9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o</w:t>
      </w:r>
      <w:r w:rsidR="005670E9">
        <w:rPr>
          <w:color w:val="000000"/>
        </w:rPr>
        <w:t>dpis księgi wieczystej lokalowej (dot. właścicieli lokali, którym przysługuje udział</w:t>
      </w:r>
      <w:r w:rsidR="004A0359">
        <w:rPr>
          <w:color w:val="000000"/>
        </w:rPr>
        <w:br/>
      </w:r>
      <w:r w:rsidR="005670E9">
        <w:rPr>
          <w:color w:val="000000"/>
        </w:rPr>
        <w:t xml:space="preserve"> w prawie użytkowania wieczystego)</w:t>
      </w:r>
      <w:r w:rsidR="007A1DA9" w:rsidRPr="007B4882">
        <w:rPr>
          <w:color w:val="000000"/>
        </w:rPr>
        <w:t>,</w:t>
      </w:r>
    </w:p>
    <w:p w14:paraId="6D4037F2" w14:textId="5427DC36" w:rsidR="001C61CD" w:rsidRPr="007B4882" w:rsidRDefault="001C61CD" w:rsidP="007A1DA9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dokumenty potwierdzające następstwo prawne (umowa sprzedaży, postanowienie</w:t>
      </w:r>
      <w:r w:rsidR="004A0359">
        <w:rPr>
          <w:color w:val="000000"/>
        </w:rPr>
        <w:br/>
      </w:r>
      <w:r>
        <w:rPr>
          <w:color w:val="000000"/>
        </w:rPr>
        <w:t>o stwierdzeniu nabycia spadku lub akt poświadczenia dziedziczenia) w przypadku niezgodności stanu faktycznego z zapisami księgi wieczystej prowadzonej</w:t>
      </w:r>
      <w:r w:rsidR="004A0359">
        <w:rPr>
          <w:color w:val="000000"/>
        </w:rPr>
        <w:br/>
      </w:r>
      <w:r>
        <w:rPr>
          <w:color w:val="000000"/>
        </w:rPr>
        <w:t xml:space="preserve"> dla nieruchomości objętej niniejszym wnioskiem,</w:t>
      </w:r>
    </w:p>
    <w:p w14:paraId="5582140B" w14:textId="2ABA39C3" w:rsidR="007A1DA9" w:rsidRPr="005670E9" w:rsidRDefault="007A1DA9" w:rsidP="007A1DA9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 w:rsidRPr="007B4882">
        <w:rPr>
          <w:color w:val="000000"/>
        </w:rPr>
        <w:t xml:space="preserve">dowód zapłaty opłaty skarbowej za zaświadczenie, w kwocie </w:t>
      </w:r>
      <w:r w:rsidR="005670E9">
        <w:rPr>
          <w:color w:val="000000"/>
        </w:rPr>
        <w:t>50</w:t>
      </w:r>
      <w:r w:rsidRPr="007B4882">
        <w:rPr>
          <w:color w:val="000000"/>
        </w:rPr>
        <w:t xml:space="preserve">,00 </w:t>
      </w:r>
      <w:proofErr w:type="gramStart"/>
      <w:r w:rsidRPr="007B4882">
        <w:rPr>
          <w:color w:val="000000"/>
        </w:rPr>
        <w:t>zł,</w:t>
      </w:r>
      <w:proofErr w:type="gramEnd"/>
      <w:r w:rsidRPr="007B4882">
        <w:rPr>
          <w:color w:val="000000"/>
        </w:rPr>
        <w:t xml:space="preserve"> </w:t>
      </w:r>
      <w:r w:rsidR="005670E9">
        <w:rPr>
          <w:color w:val="000000"/>
        </w:rPr>
        <w:t>- ustawa z dnia 16.11.2006 r. o opłacie skarbowej – część II ust. 20a załącznika do ustawy „Wykaz przedmiotów opłaty skarbowej, stawki tej opłaty oraz zwolnienia”.</w:t>
      </w:r>
    </w:p>
    <w:p w14:paraId="7A47C5DB" w14:textId="77777777" w:rsidR="007A1DA9" w:rsidRPr="007B4882" w:rsidRDefault="007A1DA9" w:rsidP="007A1DA9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 w:rsidRPr="007B4882">
        <w:rPr>
          <w:color w:val="000000"/>
        </w:rPr>
        <w:t>dokument stwierdzający udzielenie pełnomocnictwa lub prokury albo jego odpis, wypis               lub kopia poświadczona za zgodność z oryginałem, jeżeli z wnioskiem występuje Pełnomocnik;</w:t>
      </w:r>
    </w:p>
    <w:p w14:paraId="720B83ED" w14:textId="2DE28339" w:rsidR="00B80938" w:rsidRDefault="007A1DA9" w:rsidP="00CA5CEA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 w:rsidRPr="007B4882">
        <w:rPr>
          <w:color w:val="000000"/>
        </w:rPr>
        <w:t xml:space="preserve">dowód zapłaty opłaty skarbowej za dokument stwierdzający udzielenie pełnomocnictwa                  lub prokury albo jego odpis, wypis lub kopię poświadczoną za zgodność z </w:t>
      </w:r>
      <w:proofErr w:type="gramStart"/>
      <w:r w:rsidRPr="007B4882">
        <w:rPr>
          <w:color w:val="000000"/>
        </w:rPr>
        <w:t xml:space="preserve">oryginałem,   </w:t>
      </w:r>
      <w:proofErr w:type="gramEnd"/>
      <w:r w:rsidRPr="007B4882">
        <w:rPr>
          <w:color w:val="000000"/>
        </w:rPr>
        <w:t xml:space="preserve">                w kwocie 17,00 zł, jeżeli jest taka wymagana.</w:t>
      </w:r>
    </w:p>
    <w:p w14:paraId="65D0F686" w14:textId="77777777" w:rsidR="00B80938" w:rsidRDefault="00B80938">
      <w:pPr>
        <w:widowControl/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79EE77E0" w14:textId="77777777" w:rsidR="008958DD" w:rsidRPr="008958DD" w:rsidRDefault="008958DD" w:rsidP="008958DD">
      <w:pPr>
        <w:widowControl/>
        <w:suppressAutoHyphens w:val="0"/>
        <w:spacing w:before="60" w:after="6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</w:pPr>
      <w:r w:rsidRPr="008958D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  <w:lastRenderedPageBreak/>
        <w:t>Klauzula informacyjna dotycząca przetwarzania danych osobowych.</w:t>
      </w:r>
    </w:p>
    <w:p w14:paraId="4C79D3C5" w14:textId="77777777" w:rsidR="008958DD" w:rsidRPr="008958DD" w:rsidRDefault="008958DD" w:rsidP="008958DD">
      <w:pPr>
        <w:widowControl/>
        <w:suppressAutoHyphens w:val="0"/>
        <w:spacing w:before="60" w:after="6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</w:pPr>
      <w:r w:rsidRPr="008958D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eastAsia="en-US"/>
        </w:rPr>
        <w:t>Informacje podawane w przypadku zbierania danych osobowych bezpośrednio od osoby, której dane dotyczą i w celu realizacji obowiązku wynikającego z przepisu prawa – kpa – przekształcenie użytkowanie we własność - wydanie zaświadczenia</w:t>
      </w:r>
    </w:p>
    <w:p w14:paraId="2E560674" w14:textId="77777777" w:rsidR="008958DD" w:rsidRPr="008958DD" w:rsidRDefault="008958DD" w:rsidP="008958DD">
      <w:pPr>
        <w:widowControl/>
        <w:spacing w:before="60" w:after="6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</w:p>
    <w:p w14:paraId="354257FF" w14:textId="77777777" w:rsidR="008958DD" w:rsidRPr="008958DD" w:rsidRDefault="008958DD" w:rsidP="008958DD">
      <w:pPr>
        <w:widowControl/>
        <w:shd w:val="clear" w:color="auto" w:fill="FFFFFF"/>
        <w:suppressAutoHyphens w:val="0"/>
        <w:spacing w:before="60" w:after="6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Zgodnie z art. 13 ust. 1 i ust. 2 </w:t>
      </w:r>
      <w:r w:rsidRPr="008958D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 informuję, iż: </w:t>
      </w:r>
    </w:p>
    <w:p w14:paraId="4D36B2E5" w14:textId="77777777" w:rsidR="008958DD" w:rsidRPr="008958DD" w:rsidRDefault="008958DD" w:rsidP="008958DD">
      <w:pPr>
        <w:widowControl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</w:p>
    <w:p w14:paraId="4679CC30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  <w:t xml:space="preserve">Administratorem Pani/Pana danych osobowych jest Burmistrz Miasta Środa Wielkopolska z siedzibą w Środzie Wielkopolskiej, ul. Daszyńskiego 5, 63-000 Środa Wielkopolska; telefon: 61 286 77 00, e-mail: </w:t>
      </w:r>
      <w:hyperlink r:id="rId7" w:history="1">
        <w:r w:rsidRPr="008958DD">
          <w:rPr>
            <w:rFonts w:asciiTheme="majorHAnsi" w:eastAsia="Calibri" w:hAnsiTheme="majorHAnsi" w:cstheme="majorHAnsi"/>
            <w:color w:val="000000" w:themeColor="text1"/>
            <w:sz w:val="22"/>
            <w:szCs w:val="22"/>
            <w:u w:val="single"/>
            <w:lang w:eastAsia="zh-CN" w:bidi="hi-IN"/>
          </w:rPr>
          <w:t>um@sroda.wlkp.pl</w:t>
        </w:r>
      </w:hyperlink>
      <w:r w:rsidRPr="008958DD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  <w:t>.</w:t>
      </w:r>
    </w:p>
    <w:p w14:paraId="499B34D7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  <w:t xml:space="preserve">Wyznaczono Inspektora Ochrony Danych w Urzędzie Miasta Środa Wielkopolska, którą jest spółka Leśny &amp; Wspólnicy sp. z o.o. z/s w Gnieźnie, w której osobą kontaktową wyznaczono Piotra Ziółkowskiego. Informacje kontaktowe Inspektora ochrony danych w Urzędzie Miejskim w Środzie Wielkopolskiej; e-mail: </w:t>
      </w:r>
      <w:hyperlink r:id="rId8" w:history="1">
        <w:r w:rsidRPr="008958DD">
          <w:rPr>
            <w:rFonts w:asciiTheme="majorHAnsi" w:eastAsia="Calibri" w:hAnsiTheme="majorHAnsi" w:cstheme="majorHAnsi"/>
            <w:color w:val="000000" w:themeColor="text1"/>
            <w:sz w:val="22"/>
            <w:szCs w:val="22"/>
            <w:u w:val="single"/>
            <w:lang w:eastAsia="zh-CN" w:bidi="hi-IN"/>
          </w:rPr>
          <w:t>iod@lesny.com.pl</w:t>
        </w:r>
      </w:hyperlink>
    </w:p>
    <w:p w14:paraId="6246E90E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Administrator będzie przetwarzał Pani/Pana dane osobowe </w:t>
      </w:r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w celu wypełnienia obowiązków ustawowych </w:t>
      </w:r>
      <w:proofErr w:type="spellStart"/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ciążących</w:t>
      </w:r>
      <w:proofErr w:type="spellEnd"/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 na administratorze (art. 6 ust. 1 lit c RODO), jakimi </w:t>
      </w:r>
      <w:proofErr w:type="spellStart"/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sa</w:t>
      </w:r>
      <w:proofErr w:type="spellEnd"/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̨ obowiązki określone w przepisach:</w:t>
      </w:r>
    </w:p>
    <w:p w14:paraId="5567ACD4" w14:textId="77777777" w:rsidR="008958DD" w:rsidRPr="008958DD" w:rsidRDefault="008958DD" w:rsidP="008958DD">
      <w:pPr>
        <w:widowControl/>
        <w:numPr>
          <w:ilvl w:val="0"/>
          <w:numId w:val="10"/>
        </w:numPr>
        <w:suppressAutoHyphens w:val="0"/>
        <w:spacing w:before="60" w:after="60" w:line="276" w:lineRule="auto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ustawy z dnia 14 czerwca 1960 r. Kodeks postępowania administracyjnego</w:t>
      </w:r>
    </w:p>
    <w:p w14:paraId="055E2CB1" w14:textId="77777777" w:rsidR="008958DD" w:rsidRPr="008958DD" w:rsidRDefault="008958DD" w:rsidP="008958DD">
      <w:pPr>
        <w:widowControl/>
        <w:numPr>
          <w:ilvl w:val="0"/>
          <w:numId w:val="10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hAnsiTheme="majorHAnsi" w:cstheme="majorHAnsi"/>
          <w:iCs/>
          <w:sz w:val="22"/>
          <w:szCs w:val="22"/>
          <w:lang w:eastAsia="en-US"/>
        </w:rPr>
        <w:t>ustawy z dnia 20 lipca 2018 r. o przekształceniu prawa użytkowania wieczystego gruntów zabudowanych na cele mieszkaniowe w prawo własności tych gruntów.</w:t>
      </w:r>
    </w:p>
    <w:p w14:paraId="08E53674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eastAsia="Calibri" w:hAnsiTheme="majorHAnsi" w:cstheme="majorHAnsi"/>
          <w:color w:val="000000" w:themeColor="text1"/>
          <w:sz w:val="22"/>
          <w:szCs w:val="22"/>
          <w:shd w:val="clear" w:color="auto" w:fill="FFFFFF"/>
          <w:lang w:eastAsia="zh-CN" w:bidi="hi-IN"/>
        </w:rPr>
        <w:t xml:space="preserve">Odbiorcami danych są podmioty określone w przepisach prawa, </w:t>
      </w:r>
      <w:proofErr w:type="spellStart"/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które</w:t>
      </w:r>
      <w:proofErr w:type="spellEnd"/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 przetwarzają̨ dane osobowe w imieniu Administratora na podstawie zawartej z administratorem umowy powierzenia przetwarzania danych osobowych, organy władzy publicznej oraz podmioty wykonujące zadania publiczne lub działające na zlecenia organów władzy publicznej, w zakresie i w </w:t>
      </w:r>
      <w:proofErr w:type="gramStart"/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>celach</w:t>
      </w:r>
      <w:proofErr w:type="gramEnd"/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 które wynikają z przepisów powszechnie obowiązującego prawa,</w:t>
      </w:r>
    </w:p>
    <w:p w14:paraId="5C66C3CD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Dane osobowe nie będą przekazywane do państwa trzeciego / organizacji międzynarodowej. </w:t>
      </w:r>
    </w:p>
    <w:p w14:paraId="6D726A22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  <w:t>Przysługuje Panu/Pani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595E924F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  <w:t xml:space="preserve">Pana / Pani dane osobowe </w:t>
      </w:r>
      <w:r w:rsidRPr="008958D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eastAsia="en-US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1C1FD990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  <w:t>Przysługuje Pani/Panu prawo do wniesienia skargi do Prezesa Urzędu Ochrony Danych Osobowych z siedzibą w Warszawie przy ul. Stawki 2, 00-193 Warszawa.</w:t>
      </w:r>
    </w:p>
    <w:p w14:paraId="0CEA1C44" w14:textId="77777777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60" w:line="27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</w:pPr>
      <w:r w:rsidRPr="008958DD">
        <w:rPr>
          <w:rFonts w:asciiTheme="majorHAnsi" w:hAnsiTheme="majorHAnsi" w:cstheme="majorHAnsi"/>
          <w:color w:val="000000" w:themeColor="text1"/>
          <w:sz w:val="22"/>
          <w:szCs w:val="22"/>
          <w:lang w:eastAsia="en-US"/>
        </w:rPr>
        <w:t xml:space="preserve">Podanie Pani/Pana danych osobowych jest niezbędne do realizacji w/w celu. Podanie danych osobowych wymienionych w ustawie Kodeks postępowania administracyjnego jest obowiązkowe, natomiast w pozostałym zakresie dobrowolne, jednakże brak wskazania tych danych może uniemożliwić wydanie zaświadczenia. </w:t>
      </w:r>
    </w:p>
    <w:p w14:paraId="1FBD1FAB" w14:textId="46AADD99" w:rsidR="008958DD" w:rsidRPr="008958DD" w:rsidRDefault="008958DD" w:rsidP="008958DD">
      <w:pPr>
        <w:widowControl/>
        <w:numPr>
          <w:ilvl w:val="0"/>
          <w:numId w:val="9"/>
        </w:numPr>
        <w:suppressAutoHyphens w:val="0"/>
        <w:spacing w:before="60" w:after="200" w:line="276" w:lineRule="auto"/>
        <w:contextualSpacing/>
        <w:jc w:val="both"/>
        <w:rPr>
          <w:rFonts w:asciiTheme="majorHAnsi" w:hAnsiTheme="majorHAnsi" w:cstheme="majorHAnsi"/>
          <w:szCs w:val="24"/>
          <w:lang w:eastAsia="en-US"/>
        </w:rPr>
      </w:pPr>
      <w:r w:rsidRPr="008958DD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zh-CN" w:bidi="hi-IN"/>
        </w:rPr>
        <w:t>Pani/Pana osobowe nie będą podlegać zautomatyzowanemu podejmowaniu decyzji lub profilowaniu.</w:t>
      </w:r>
    </w:p>
    <w:p w14:paraId="5FA73D2B" w14:textId="77777777" w:rsidR="00CA5CEA" w:rsidRDefault="00CA5CEA" w:rsidP="008958DD">
      <w:pPr>
        <w:widowControl/>
        <w:overflowPunct w:val="0"/>
        <w:autoSpaceDE w:val="0"/>
        <w:autoSpaceDN w:val="0"/>
        <w:adjustRightInd w:val="0"/>
        <w:spacing w:line="100" w:lineRule="atLeast"/>
        <w:jc w:val="center"/>
        <w:textAlignment w:val="baseline"/>
        <w:rPr>
          <w:color w:val="000000"/>
        </w:rPr>
      </w:pPr>
    </w:p>
    <w:sectPr w:rsidR="00CA5CEA" w:rsidSect="008958DD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0713E" w14:textId="77777777" w:rsidR="001B0693" w:rsidRDefault="001B0693" w:rsidP="007A1DA9">
      <w:r>
        <w:separator/>
      </w:r>
    </w:p>
  </w:endnote>
  <w:endnote w:type="continuationSeparator" w:id="0">
    <w:p w14:paraId="3BF8B29D" w14:textId="77777777" w:rsidR="001B0693" w:rsidRDefault="001B0693" w:rsidP="007A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9A92" w14:textId="69D26393" w:rsidR="00B80938" w:rsidRDefault="00B80938" w:rsidP="00F71B81">
    <w:pPr>
      <w:pStyle w:val="Stopka"/>
      <w:tabs>
        <w:tab w:val="left" w:pos="7380"/>
      </w:tabs>
    </w:pPr>
    <w:r>
      <w:t>Wydanie 1</w:t>
    </w:r>
    <w:r>
      <w:tab/>
    </w:r>
    <w:r>
      <w:tab/>
    </w:r>
    <w:r w:rsidR="00F71B81" w:rsidRPr="00F71B81">
      <w:rPr>
        <w:sz w:val="20"/>
      </w:rPr>
      <w:t>GiGP.0143.27.2020</w:t>
    </w:r>
    <w:r w:rsidR="00F71B81">
      <w:tab/>
    </w:r>
  </w:p>
  <w:p w14:paraId="79710916" w14:textId="77777777" w:rsidR="00B80938" w:rsidRDefault="00B80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07E80" w14:textId="77777777" w:rsidR="001B0693" w:rsidRDefault="001B0693" w:rsidP="007A1DA9">
      <w:r>
        <w:separator/>
      </w:r>
    </w:p>
  </w:footnote>
  <w:footnote w:type="continuationSeparator" w:id="0">
    <w:p w14:paraId="69C8089D" w14:textId="77777777" w:rsidR="001B0693" w:rsidRDefault="001B0693" w:rsidP="007A1DA9">
      <w:r>
        <w:continuationSeparator/>
      </w:r>
    </w:p>
  </w:footnote>
  <w:footnote w:id="1">
    <w:p w14:paraId="5D26C8CC" w14:textId="77777777" w:rsidR="007A1DA9" w:rsidRDefault="007A1DA9" w:rsidP="007A1DA9">
      <w:pPr>
        <w:pStyle w:val="Tekstprzypisudolnego"/>
      </w:pPr>
      <w:r>
        <w:rPr>
          <w:rStyle w:val="Znakiprzypiswdolnych"/>
        </w:rPr>
        <w:footnoteRef/>
      </w:r>
      <w:r>
        <w:t xml:space="preserve"> Proszę 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E6AAF9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q"/>
      <w:lvlJc w:val="left"/>
      <w:pPr>
        <w:tabs>
          <w:tab w:val="num" w:pos="72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29073E5C"/>
    <w:multiLevelType w:val="hybridMultilevel"/>
    <w:tmpl w:val="35BA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466A"/>
    <w:multiLevelType w:val="hybridMultilevel"/>
    <w:tmpl w:val="99FE10DA"/>
    <w:lvl w:ilvl="0" w:tplc="ECFE9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24F4A"/>
    <w:multiLevelType w:val="hybridMultilevel"/>
    <w:tmpl w:val="8514DFDC"/>
    <w:lvl w:ilvl="0" w:tplc="A7D87452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3905628"/>
    <w:multiLevelType w:val="hybridMultilevel"/>
    <w:tmpl w:val="0290B11A"/>
    <w:lvl w:ilvl="0" w:tplc="CDF83080">
      <w:start w:val="1"/>
      <w:numFmt w:val="decimal"/>
      <w:lvlText w:val="%1."/>
      <w:lvlJc w:val="left"/>
      <w:pPr>
        <w:ind w:left="720" w:hanging="360"/>
      </w:pPr>
      <w:rPr>
        <w:rFonts w:ascii="Abadi Extra Light" w:eastAsia="Calibri" w:hAnsi="Abadi Extra Light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926E3"/>
    <w:multiLevelType w:val="hybridMultilevel"/>
    <w:tmpl w:val="9D6A7D18"/>
    <w:lvl w:ilvl="0" w:tplc="A7D874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8D51D3"/>
    <w:multiLevelType w:val="hybridMultilevel"/>
    <w:tmpl w:val="5254C122"/>
    <w:lvl w:ilvl="0" w:tplc="3A6C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89"/>
    <w:rsid w:val="00175E36"/>
    <w:rsid w:val="0019174F"/>
    <w:rsid w:val="001B0693"/>
    <w:rsid w:val="001C61CD"/>
    <w:rsid w:val="003C1747"/>
    <w:rsid w:val="004A0359"/>
    <w:rsid w:val="005670E9"/>
    <w:rsid w:val="00797576"/>
    <w:rsid w:val="007A1DA9"/>
    <w:rsid w:val="00854DF9"/>
    <w:rsid w:val="008958DD"/>
    <w:rsid w:val="00B40389"/>
    <w:rsid w:val="00B80938"/>
    <w:rsid w:val="00BF5FB1"/>
    <w:rsid w:val="00CA5CEA"/>
    <w:rsid w:val="00F34357"/>
    <w:rsid w:val="00F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60BCE5"/>
  <w15:chartTrackingRefBased/>
  <w15:docId w15:val="{AE09537A-EE0D-403A-9BC1-595D3C33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D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A1DA9"/>
    <w:pPr>
      <w:keepNext/>
      <w:numPr>
        <w:numId w:val="3"/>
      </w:numPr>
      <w:jc w:val="center"/>
      <w:outlineLvl w:val="0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A1DA9"/>
    <w:pPr>
      <w:keepNext/>
      <w:widowControl/>
      <w:numPr>
        <w:ilvl w:val="2"/>
        <w:numId w:val="3"/>
      </w:numPr>
      <w:suppressAutoHyphens w:val="0"/>
      <w:outlineLvl w:val="2"/>
    </w:pPr>
    <w:rPr>
      <w:rFonts w:eastAsia="Arial Unicode MS"/>
      <w:sz w:val="22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7A1DA9"/>
    <w:pPr>
      <w:keepNext/>
      <w:widowControl/>
      <w:numPr>
        <w:ilvl w:val="3"/>
        <w:numId w:val="3"/>
      </w:numPr>
      <w:suppressAutoHyphens w:val="0"/>
      <w:outlineLvl w:val="3"/>
    </w:pPr>
    <w:rPr>
      <w:rFonts w:eastAsia="Arial Unicode MS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1DA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A1DA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A1DA9"/>
    <w:rPr>
      <w:rFonts w:ascii="Times New Roman" w:eastAsia="Arial Unicode MS" w:hAnsi="Times New Roman" w:cs="Times New Roman"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7A1DA9"/>
    <w:rPr>
      <w:rFonts w:ascii="Times New Roman" w:eastAsia="Arial Unicode MS" w:hAnsi="Times New Roman" w:cs="Times New Roman"/>
      <w:sz w:val="20"/>
      <w:szCs w:val="24"/>
      <w:u w:val="single"/>
      <w:lang w:eastAsia="ar-SA"/>
    </w:rPr>
  </w:style>
  <w:style w:type="character" w:customStyle="1" w:styleId="Znakiprzypiswdolnych">
    <w:name w:val="Znaki przypisów dolnych"/>
    <w:rsid w:val="007A1DA9"/>
    <w:rPr>
      <w:vertAlign w:val="superscript"/>
    </w:rPr>
  </w:style>
  <w:style w:type="paragraph" w:styleId="Lista">
    <w:name w:val="List"/>
    <w:basedOn w:val="Tekstpodstawowy"/>
    <w:semiHidden/>
    <w:rsid w:val="007A1DA9"/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sid w:val="007A1DA9"/>
    <w:pPr>
      <w:suppressLineNumbers/>
      <w:ind w:left="283" w:hanging="283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1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7A1DA9"/>
    <w:pPr>
      <w:widowControl/>
      <w:tabs>
        <w:tab w:val="center" w:pos="4536"/>
        <w:tab w:val="right" w:pos="9072"/>
      </w:tabs>
      <w:suppressAutoHyphens w:val="0"/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7A1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1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1D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5CEA"/>
    <w:pPr>
      <w:widowControl/>
      <w:suppressAutoHyphens w:val="0"/>
      <w:ind w:left="720"/>
      <w:contextualSpacing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9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B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Drapińska</dc:creator>
  <cp:keywords/>
  <dc:description/>
  <cp:lastModifiedBy>Natalia Drapińska</cp:lastModifiedBy>
  <cp:revision>8</cp:revision>
  <cp:lastPrinted>2020-12-02T08:00:00Z</cp:lastPrinted>
  <dcterms:created xsi:type="dcterms:W3CDTF">2018-12-19T08:33:00Z</dcterms:created>
  <dcterms:modified xsi:type="dcterms:W3CDTF">2020-12-02T08:00:00Z</dcterms:modified>
</cp:coreProperties>
</file>