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03946784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133FF9">
        <w:rPr>
          <w:sz w:val="15"/>
          <w:szCs w:val="15"/>
          <w:lang w:bidi="pl-PL"/>
        </w:rPr>
        <w:t xml:space="preserve"> 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</w:rPr>
      </w:pPr>
      <w:r>
        <w:rPr>
          <w:b/>
          <w:bCs/>
        </w:rPr>
        <w:t>Załącznik nr 1</w:t>
      </w:r>
    </w:p>
    <w:p w14:paraId="06518BED" w14:textId="77777777" w:rsidR="00261E3A" w:rsidRDefault="00261E3A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74252360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F74118">
        <w:rPr>
          <w:rFonts w:asciiTheme="minorHAnsi" w:eastAsia="Arial" w:hAnsiTheme="minorHAnsi" w:cstheme="minorHAnsi"/>
          <w:bCs/>
        </w:rPr>
        <w:t xml:space="preserve">(DZ. U. Z 2024 R. POZ. 1491 </w:t>
      </w:r>
      <w:r w:rsidR="00317A53" w:rsidRPr="00A92300">
        <w:rPr>
          <w:rFonts w:asciiTheme="minorHAnsi" w:eastAsia="Arial" w:hAnsiTheme="minorHAnsi" w:cstheme="minorHAnsi"/>
          <w:bCs/>
        </w:rPr>
        <w:t>)</w:t>
      </w:r>
      <w:bookmarkStart w:id="0" w:name="_GoBack"/>
      <w:bookmarkEnd w:id="0"/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F405CDF" w14:textId="77777777" w:rsidR="003503D1" w:rsidRDefault="003503D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B672885" w14:textId="77777777" w:rsidR="003503D1" w:rsidRDefault="003503D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41DC0DB" w14:textId="77777777" w:rsidR="003503D1" w:rsidRDefault="003503D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3B3E4A6" w14:textId="77777777" w:rsidR="003503D1" w:rsidRDefault="003503D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CAF1D9E" w14:textId="77777777" w:rsidR="003503D1" w:rsidRDefault="003503D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431EB914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DCD697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9379F49" w14:textId="77777777" w:rsidR="003503D1" w:rsidRDefault="003503D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FDE0A9E" w14:textId="77777777" w:rsidR="003503D1" w:rsidRDefault="003503D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58FD4C" w14:textId="77777777" w:rsidR="003503D1" w:rsidRDefault="003503D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3EF4FEB" w14:textId="77777777" w:rsidR="003503D1" w:rsidRDefault="003503D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A9D6BA9" w14:textId="77777777" w:rsidR="003503D1" w:rsidRDefault="003503D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FCE5CD2" w14:textId="356E7C25" w:rsidR="003503D1" w:rsidRPr="00D97AAD" w:rsidRDefault="003503D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61E3A">
        <w:trPr>
          <w:trHeight w:val="15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77777777" w:rsidR="00261E3A" w:rsidRPr="00D97AAD" w:rsidRDefault="00261E3A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61E3A">
        <w:trPr>
          <w:trHeight w:val="42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61E3A">
        <w:trPr>
          <w:trHeight w:val="222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FE1F885" w14:textId="77777777" w:rsidR="00261E3A" w:rsidRDefault="00261E3A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6FF6ACD8" w14:textId="77777777" w:rsidR="00133FF9" w:rsidRPr="00D97AAD" w:rsidRDefault="00133FF9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133FF9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6A4BE9">
      <w:pPr>
        <w:widowControl w:val="0"/>
        <w:tabs>
          <w:tab w:val="right" w:pos="9540"/>
        </w:tabs>
        <w:autoSpaceDE w:val="0"/>
        <w:autoSpaceDN w:val="0"/>
        <w:adjustRightInd w:val="0"/>
        <w:spacing w:after="240"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6A4BE9">
      <w:pPr>
        <w:widowControl w:val="0"/>
        <w:tabs>
          <w:tab w:val="right" w:pos="9540"/>
        </w:tabs>
        <w:autoSpaceDE w:val="0"/>
        <w:autoSpaceDN w:val="0"/>
        <w:adjustRightInd w:val="0"/>
        <w:spacing w:after="240"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6A4BE9">
      <w:pPr>
        <w:widowControl w:val="0"/>
        <w:tabs>
          <w:tab w:val="right" w:pos="9540"/>
        </w:tabs>
        <w:autoSpaceDE w:val="0"/>
        <w:autoSpaceDN w:val="0"/>
        <w:adjustRightInd w:val="0"/>
        <w:spacing w:after="240"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6A4B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6A4B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6A4B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261E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E0A99" w14:textId="77777777" w:rsidR="000E57E2" w:rsidRDefault="000E57E2">
      <w:r>
        <w:separator/>
      </w:r>
    </w:p>
  </w:endnote>
  <w:endnote w:type="continuationSeparator" w:id="0">
    <w:p w14:paraId="4CE7FA57" w14:textId="77777777" w:rsidR="000E57E2" w:rsidRDefault="000E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7C6B390C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A4BE9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069CE" w14:textId="77777777" w:rsidR="000E57E2" w:rsidRDefault="000E57E2">
      <w:r>
        <w:separator/>
      </w:r>
    </w:p>
  </w:footnote>
  <w:footnote w:type="continuationSeparator" w:id="0">
    <w:p w14:paraId="5752500E" w14:textId="77777777" w:rsidR="000E57E2" w:rsidRDefault="000E57E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57E2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3FF9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C03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3A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03D1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2773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1C0A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4BE9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0B0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675E8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5676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4118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12B5"/>
    <w:rsid w:val="00FA3474"/>
    <w:rsid w:val="00FA5691"/>
    <w:rsid w:val="00FA694E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56740-C557-4997-A60F-A2ED754F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961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Karolina Myszker</cp:lastModifiedBy>
  <cp:revision>6</cp:revision>
  <cp:lastPrinted>2018-10-01T08:37:00Z</cp:lastPrinted>
  <dcterms:created xsi:type="dcterms:W3CDTF">2021-02-25T12:26:00Z</dcterms:created>
  <dcterms:modified xsi:type="dcterms:W3CDTF">2025-01-07T13:40:00Z</dcterms:modified>
</cp:coreProperties>
</file>