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E65E9D" w:rsidRDefault="00E65E9D" w:rsidP="00AB167E">
      <w:pPr>
        <w:spacing w:line="240" w:lineRule="auto"/>
        <w:ind w:left="0" w:firstLine="0"/>
        <w:rPr>
          <w:rFonts w:ascii="Times New Roman" w:hAnsi="Times New Roman" w:cs="Times New Roman"/>
          <w:sz w:val="24"/>
          <w:szCs w:val="24"/>
        </w:rPr>
      </w:pPr>
    </w:p>
    <w:p w:rsidR="00E65E9D" w:rsidRDefault="00E65E9D"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tj. Dz. U. z 201</w:t>
      </w:r>
      <w:r w:rsidR="005B0289" w:rsidRPr="005B0289">
        <w:rPr>
          <w:rFonts w:ascii="Times New Roman" w:hAnsi="Times New Roman" w:cs="Times New Roman"/>
          <w:i/>
          <w:iCs/>
          <w:sz w:val="24"/>
          <w:szCs w:val="24"/>
        </w:rPr>
        <w:t>8</w:t>
      </w:r>
      <w:r w:rsidR="003A6C2A" w:rsidRPr="005B0289">
        <w:rPr>
          <w:rFonts w:ascii="Times New Roman" w:hAnsi="Times New Roman" w:cs="Times New Roman"/>
          <w:i/>
          <w:iCs/>
          <w:sz w:val="24"/>
          <w:szCs w:val="24"/>
        </w:rPr>
        <w:t xml:space="preserve"> r. poz. </w:t>
      </w:r>
      <w:r w:rsidR="007C27D1" w:rsidRPr="005B0289">
        <w:rPr>
          <w:rFonts w:ascii="Times New Roman" w:hAnsi="Times New Roman" w:cs="Times New Roman"/>
          <w:i/>
          <w:iCs/>
          <w:sz w:val="24"/>
          <w:szCs w:val="24"/>
        </w:rPr>
        <w:t>1</w:t>
      </w:r>
      <w:r w:rsidR="005B0289" w:rsidRPr="005B0289">
        <w:rPr>
          <w:rFonts w:ascii="Times New Roman" w:hAnsi="Times New Roman" w:cs="Times New Roman"/>
          <w:i/>
          <w:iCs/>
          <w:sz w:val="24"/>
          <w:szCs w:val="24"/>
        </w:rPr>
        <w:t>986</w:t>
      </w:r>
      <w:r w:rsidR="003F4F4F" w:rsidRPr="005B0289">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8C6642" w:rsidRDefault="00706A97" w:rsidP="00435F59">
      <w:pPr>
        <w:pStyle w:val="Akapitzlist1"/>
        <w:spacing w:line="240" w:lineRule="auto"/>
        <w:ind w:left="0" w:firstLine="0"/>
        <w:jc w:val="center"/>
        <w:rPr>
          <w:rFonts w:ascii="Times New Roman" w:hAnsi="Times New Roman" w:cs="Times New Roman"/>
          <w:b/>
          <w:i/>
          <w:sz w:val="40"/>
          <w:szCs w:val="40"/>
        </w:rPr>
      </w:pPr>
      <w:r w:rsidRPr="008C6642">
        <w:rPr>
          <w:rFonts w:ascii="Times New Roman" w:hAnsi="Times New Roman" w:cs="Times New Roman"/>
          <w:b/>
          <w:i/>
          <w:sz w:val="40"/>
          <w:szCs w:val="40"/>
        </w:rPr>
        <w:t>„</w:t>
      </w:r>
      <w:r w:rsidR="00BD0BC2" w:rsidRPr="00EF52A8">
        <w:rPr>
          <w:rFonts w:ascii="Times New Roman" w:hAnsi="Times New Roman" w:cs="Times New Roman"/>
          <w:b/>
          <w:i/>
          <w:sz w:val="36"/>
          <w:szCs w:val="36"/>
        </w:rPr>
        <w:t>Przyjmowanie i opieka nad bezdomnymi psami przyjmowanymi do schroniska dla bezdomnych zwierząt, odłowionych na terenie gminy Bobolice</w:t>
      </w:r>
      <w:r w:rsidRPr="008C6642">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E65E9D" w:rsidRDefault="00E65E9D" w:rsidP="008635AD">
      <w:pPr>
        <w:pStyle w:val="Tekstpodstawowy"/>
        <w:rPr>
          <w:rFonts w:ascii="Times New Roman" w:hAnsi="Times New Roman" w:cs="Times New Roman"/>
          <w:b/>
          <w:bCs/>
          <w:i/>
          <w:iCs/>
          <w:sz w:val="20"/>
          <w:szCs w:val="20"/>
          <w:u w:val="single"/>
        </w:rPr>
      </w:pPr>
    </w:p>
    <w:p w:rsidR="00E65E9D" w:rsidRDefault="00E65E9D"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961E24" w:rsidRDefault="00B01226" w:rsidP="002B37E0">
      <w:pPr>
        <w:pStyle w:val="Tekstpodstawowy"/>
        <w:rPr>
          <w:rFonts w:ascii="Times New Roman" w:hAnsi="Times New Roman" w:cs="Times New Roman"/>
          <w:b/>
          <w:bCs/>
          <w:iCs/>
          <w:u w:val="single"/>
        </w:rPr>
      </w:pPr>
      <w:r w:rsidRPr="00961E24">
        <w:rPr>
          <w:rFonts w:ascii="Times New Roman" w:hAnsi="Times New Roman" w:cs="Times New Roman"/>
          <w:b/>
          <w:bCs/>
          <w:iCs/>
          <w:u w:val="single"/>
        </w:rPr>
        <w:t>kod CPV:</w:t>
      </w:r>
    </w:p>
    <w:p w:rsidR="00961E24" w:rsidRPr="00961E24" w:rsidRDefault="00961E24" w:rsidP="00961E24">
      <w:pPr>
        <w:spacing w:line="240" w:lineRule="auto"/>
        <w:ind w:left="0" w:firstLine="0"/>
        <w:jc w:val="both"/>
        <w:rPr>
          <w:rFonts w:ascii="Times New Roman" w:hAnsi="Times New Roman" w:cs="Times New Roman"/>
          <w:b/>
          <w:iCs/>
          <w:color w:val="000000"/>
          <w:sz w:val="24"/>
          <w:szCs w:val="24"/>
          <w:shd w:val="clear" w:color="auto" w:fill="FFFFFF"/>
        </w:rPr>
      </w:pPr>
      <w:r w:rsidRPr="00961E24">
        <w:rPr>
          <w:rFonts w:ascii="Times New Roman" w:hAnsi="Times New Roman" w:cs="Times New Roman"/>
          <w:b/>
          <w:iCs/>
          <w:color w:val="000000"/>
          <w:sz w:val="24"/>
          <w:szCs w:val="24"/>
          <w:shd w:val="clear" w:color="auto" w:fill="FFFFFF"/>
        </w:rPr>
        <w:t>98 38 00 00 – 0 – usługi psiarni,</w:t>
      </w:r>
    </w:p>
    <w:p w:rsidR="00961E24" w:rsidRPr="00961E24" w:rsidRDefault="00961E24" w:rsidP="00961E24">
      <w:pPr>
        <w:spacing w:line="240" w:lineRule="auto"/>
        <w:ind w:left="0" w:firstLine="0"/>
        <w:jc w:val="both"/>
        <w:rPr>
          <w:rStyle w:val="Pogrubienie"/>
          <w:rFonts w:ascii="Times New Roman" w:hAnsi="Times New Roman"/>
          <w:bCs w:val="0"/>
          <w:iCs/>
          <w:sz w:val="24"/>
          <w:szCs w:val="24"/>
        </w:rPr>
      </w:pPr>
      <w:r w:rsidRPr="00961E24">
        <w:rPr>
          <w:rFonts w:ascii="Times New Roman" w:hAnsi="Times New Roman" w:cs="Times New Roman"/>
          <w:b/>
          <w:iCs/>
          <w:sz w:val="24"/>
          <w:szCs w:val="24"/>
        </w:rPr>
        <w:t>85 20 00 00 – 1 – usługi weterynaryjne</w:t>
      </w:r>
      <w:r w:rsidRPr="00961E24">
        <w:rPr>
          <w:rFonts w:ascii="Times New Roman" w:hAnsi="Times New Roman" w:cs="Times New Roman"/>
          <w:b/>
          <w:iCs/>
          <w:color w:val="000000"/>
          <w:sz w:val="24"/>
          <w:szCs w:val="24"/>
          <w:shd w:val="clear" w:color="auto" w:fill="FFFFFF"/>
        </w:rPr>
        <w:t>.</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E65E9D" w:rsidRDefault="00E65E9D"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0F4422">
        <w:rPr>
          <w:rFonts w:ascii="Times New Roman" w:hAnsi="Times New Roman" w:cs="Times New Roman"/>
          <w:b/>
          <w:bCs/>
          <w:sz w:val="24"/>
          <w:szCs w:val="24"/>
        </w:rPr>
        <w:t>201</w:t>
      </w:r>
      <w:r w:rsidR="00922E07">
        <w:rPr>
          <w:rFonts w:ascii="Times New Roman" w:hAnsi="Times New Roman" w:cs="Times New Roman"/>
          <w:b/>
          <w:bCs/>
          <w:sz w:val="24"/>
          <w:szCs w:val="24"/>
        </w:rPr>
        <w:t>9</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9A2FF8">
        <w:rPr>
          <w:rFonts w:ascii="Times New Roman" w:hAnsi="Times New Roman" w:cs="Times New Roman"/>
          <w:b/>
          <w:bCs/>
          <w:sz w:val="24"/>
          <w:szCs w:val="24"/>
        </w:rPr>
        <w:t>1</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C37DA6">
        <w:rPr>
          <w:rFonts w:ascii="Times New Roman" w:hAnsi="Times New Roman" w:cs="Times New Roman"/>
          <w:b/>
          <w:bCs/>
          <w:sz w:val="24"/>
          <w:szCs w:val="24"/>
        </w:rPr>
        <w:t>25</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E65E9D">
        <w:rPr>
          <w:rFonts w:ascii="Times New Roman" w:hAnsi="Times New Roman" w:cs="Times New Roman"/>
          <w:b/>
          <w:bCs/>
        </w:rPr>
        <w:t>271.1</w:t>
      </w:r>
      <w:r w:rsidR="00C60759" w:rsidRPr="000F4422">
        <w:rPr>
          <w:rFonts w:ascii="Times New Roman" w:hAnsi="Times New Roman" w:cs="Times New Roman"/>
          <w:b/>
          <w:bCs/>
        </w:rPr>
        <w:t>.</w:t>
      </w:r>
      <w:r w:rsidR="00C37DA6">
        <w:rPr>
          <w:rFonts w:ascii="Times New Roman" w:hAnsi="Times New Roman" w:cs="Times New Roman"/>
          <w:b/>
          <w:bCs/>
        </w:rPr>
        <w:t>2</w:t>
      </w:r>
      <w:r w:rsidR="00B16928" w:rsidRPr="000F4422">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8325C3" w:rsidRDefault="008325C3">
      <w:pPr>
        <w:widowControl/>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lastRenderedPageBreak/>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AF453C">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AF453C">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AF453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AF453C">
        <w:rPr>
          <w:rFonts w:ascii="Times New Roman" w:hAnsi="Times New Roman" w:cs="Times New Roman"/>
          <w:sz w:val="18"/>
          <w:szCs w:val="18"/>
        </w:rPr>
        <w:t>0</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AF453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AF453C">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AF453C">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AF453C">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6B54F0">
        <w:rPr>
          <w:rFonts w:ascii="Times New Roman" w:hAnsi="Times New Roman" w:cs="Times New Roman"/>
          <w:sz w:val="18"/>
          <w:szCs w:val="18"/>
        </w:rPr>
        <w:t>4</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6B54F0">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6B54F0">
        <w:rPr>
          <w:rFonts w:ascii="Times New Roman" w:hAnsi="Times New Roman" w:cs="Times New Roman"/>
          <w:sz w:val="18"/>
          <w:szCs w:val="18"/>
        </w:rPr>
        <w:t>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6B54F0">
        <w:rPr>
          <w:rFonts w:ascii="Times New Roman" w:hAnsi="Times New Roman" w:cs="Times New Roman"/>
          <w:sz w:val="18"/>
          <w:szCs w:val="18"/>
        </w:rPr>
        <w:t>17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6B54F0">
        <w:rPr>
          <w:rFonts w:ascii="Times New Roman" w:hAnsi="Times New Roman" w:cs="Times New Roman"/>
          <w:sz w:val="18"/>
          <w:szCs w:val="18"/>
        </w:rPr>
        <w:t>owy albo wzór umowy</w:t>
      </w:r>
      <w:r w:rsidR="006B54F0">
        <w:rPr>
          <w:rFonts w:ascii="Times New Roman" w:hAnsi="Times New Roman" w:cs="Times New Roman"/>
          <w:sz w:val="18"/>
          <w:szCs w:val="18"/>
        </w:rPr>
        <w:tab/>
      </w:r>
      <w:r w:rsidR="006B54F0">
        <w:rPr>
          <w:rFonts w:ascii="Times New Roman" w:hAnsi="Times New Roman" w:cs="Times New Roman"/>
          <w:sz w:val="18"/>
          <w:szCs w:val="18"/>
        </w:rPr>
        <w:tab/>
      </w:r>
      <w:r w:rsidR="006B54F0">
        <w:rPr>
          <w:rFonts w:ascii="Times New Roman" w:hAnsi="Times New Roman" w:cs="Times New Roman"/>
          <w:sz w:val="18"/>
          <w:szCs w:val="18"/>
        </w:rPr>
        <w:tab/>
      </w:r>
      <w:r w:rsidR="006B54F0">
        <w:rPr>
          <w:rFonts w:ascii="Times New Roman" w:hAnsi="Times New Roman" w:cs="Times New Roman"/>
          <w:sz w:val="18"/>
          <w:szCs w:val="18"/>
        </w:rPr>
        <w:tab/>
        <w:t>strona 18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6B54F0">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6B54F0">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6B54F0">
        <w:rPr>
          <w:rFonts w:ascii="Times New Roman" w:hAnsi="Times New Roman" w:cs="Times New Roman"/>
          <w:sz w:val="18"/>
          <w:szCs w:val="18"/>
        </w:rPr>
        <w:t>0</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6B54F0">
        <w:rPr>
          <w:rFonts w:ascii="Times New Roman" w:hAnsi="Times New Roman" w:cs="Times New Roman"/>
          <w:sz w:val="18"/>
          <w:szCs w:val="18"/>
        </w:rPr>
        <w:t>0</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A22654">
        <w:rPr>
          <w:rFonts w:ascii="Times New Roman" w:hAnsi="Times New Roman" w:cs="Times New Roman"/>
          <w:bCs/>
          <w:sz w:val="18"/>
          <w:szCs w:val="18"/>
        </w:rPr>
        <w:t>1</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A22654">
        <w:rPr>
          <w:rFonts w:ascii="Times New Roman" w:hAnsi="Times New Roman" w:cs="Times New Roman"/>
          <w:sz w:val="18"/>
          <w:szCs w:val="18"/>
        </w:rPr>
        <w:t>23</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A22654">
        <w:rPr>
          <w:rFonts w:ascii="Times New Roman" w:hAnsi="Times New Roman" w:cs="Times New Roman"/>
          <w:sz w:val="18"/>
          <w:szCs w:val="18"/>
        </w:rPr>
        <w:t xml:space="preserve">a – załącznik nr 1 </w:t>
      </w:r>
      <w:r w:rsidR="00A22654">
        <w:rPr>
          <w:rFonts w:ascii="Times New Roman" w:hAnsi="Times New Roman" w:cs="Times New Roman"/>
          <w:sz w:val="18"/>
          <w:szCs w:val="18"/>
        </w:rPr>
        <w:tab/>
      </w:r>
      <w:r w:rsidR="00A22654">
        <w:rPr>
          <w:rFonts w:ascii="Times New Roman" w:hAnsi="Times New Roman" w:cs="Times New Roman"/>
          <w:sz w:val="18"/>
          <w:szCs w:val="18"/>
        </w:rPr>
        <w:tab/>
      </w:r>
      <w:r w:rsidR="00A22654">
        <w:rPr>
          <w:rFonts w:ascii="Times New Roman" w:hAnsi="Times New Roman" w:cs="Times New Roman"/>
          <w:sz w:val="18"/>
          <w:szCs w:val="18"/>
        </w:rPr>
        <w:tab/>
      </w:r>
      <w:r w:rsidR="00A22654">
        <w:rPr>
          <w:rFonts w:ascii="Times New Roman" w:hAnsi="Times New Roman" w:cs="Times New Roman"/>
          <w:sz w:val="18"/>
          <w:szCs w:val="18"/>
        </w:rPr>
        <w:tab/>
        <w:t>strona 27</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A22654">
        <w:rPr>
          <w:rFonts w:ascii="Times New Roman" w:hAnsi="Times New Roman" w:cs="Times New Roman"/>
          <w:sz w:val="18"/>
          <w:szCs w:val="18"/>
        </w:rPr>
        <w:t>29</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A22654">
        <w:rPr>
          <w:rFonts w:ascii="Times New Roman" w:hAnsi="Times New Roman" w:cs="Times New Roman"/>
          <w:sz w:val="18"/>
          <w:szCs w:val="18"/>
        </w:rPr>
        <w:t>30</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A22654">
        <w:rPr>
          <w:rFonts w:ascii="Times New Roman" w:hAnsi="Times New Roman" w:cs="Times New Roman"/>
          <w:sz w:val="18"/>
          <w:szCs w:val="18"/>
        </w:rPr>
        <w:tab/>
        <w:t>strona 32</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A22654">
        <w:rPr>
          <w:rFonts w:ascii="Times New Roman" w:hAnsi="Times New Roman" w:cs="Times New Roman"/>
          <w:sz w:val="18"/>
          <w:szCs w:val="18"/>
        </w:rPr>
        <w:t>33</w:t>
      </w:r>
    </w:p>
    <w:p w:rsidR="00F47385" w:rsidRPr="001A6D7D"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00A802A4">
        <w:rPr>
          <w:rFonts w:ascii="Times New Roman" w:hAnsi="Times New Roman" w:cs="Times New Roman"/>
          <w:bCs/>
          <w:sz w:val="18"/>
          <w:szCs w:val="18"/>
        </w:rPr>
        <w:t xml:space="preserve">Wzór umowy – załącznik nr </w:t>
      </w:r>
      <w:r w:rsidR="006C32CE">
        <w:rPr>
          <w:rFonts w:ascii="Times New Roman" w:hAnsi="Times New Roman" w:cs="Times New Roman"/>
          <w:bCs/>
          <w:sz w:val="18"/>
          <w:szCs w:val="18"/>
        </w:rPr>
        <w:t xml:space="preserve">6 </w:t>
      </w:r>
      <w:r w:rsidR="00A802A4">
        <w:rPr>
          <w:rFonts w:ascii="Times New Roman" w:hAnsi="Times New Roman" w:cs="Times New Roman"/>
          <w:bCs/>
          <w:sz w:val="18"/>
          <w:szCs w:val="18"/>
        </w:rPr>
        <w:t>pdf.</w:t>
      </w:r>
      <w:r w:rsidR="00A3563D" w:rsidRPr="001B3770">
        <w:rPr>
          <w:rFonts w:ascii="Times New Roman" w:hAnsi="Times New Roman" w:cs="Times New Roman"/>
          <w:sz w:val="18"/>
          <w:szCs w:val="18"/>
        </w:rPr>
        <w:tab/>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3"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tj. Dz. U. z 201</w:t>
      </w:r>
      <w:r w:rsidR="00B42E21">
        <w:rPr>
          <w:rFonts w:ascii="Times New Roman" w:hAnsi="Times New Roman" w:cs="Times New Roman"/>
          <w:iCs/>
        </w:rPr>
        <w:t>8</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B42E21">
        <w:rPr>
          <w:rFonts w:ascii="Times New Roman" w:hAnsi="Times New Roman" w:cs="Times New Roman"/>
          <w:iCs/>
        </w:rPr>
        <w:t>986</w:t>
      </w:r>
      <w:r w:rsidR="00B55486">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4"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5"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23761A"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FA0A83" w:rsidRPr="00F6532E">
        <w:rPr>
          <w:rFonts w:ascii="Times New Roman" w:hAnsi="Times New Roman"/>
        </w:rPr>
        <w:t>Przyjmowanie i opieka nad bezdomnymi psami przyjmowanymi do schroniska dla bezdomnych zwierząt, odłowionych na terenie gmi</w:t>
      </w:r>
      <w:r w:rsidR="00FA0A83">
        <w:rPr>
          <w:rFonts w:ascii="Times New Roman" w:hAnsi="Times New Roman"/>
        </w:rPr>
        <w:t>ny Bobolice</w:t>
      </w:r>
      <w:r w:rsidR="00FA0A83">
        <w:rPr>
          <w:rFonts w:ascii="Times New Roman" w:hAnsi="Times New Roman"/>
          <w:szCs w:val="22"/>
        </w:rPr>
        <w:t>” nr postępowania: ZP.271.1</w:t>
      </w:r>
      <w:r w:rsidRPr="0023761A">
        <w:rPr>
          <w:rFonts w:ascii="Times New Roman" w:hAnsi="Times New Roman"/>
          <w:szCs w:val="22"/>
        </w:rPr>
        <w:t>.</w:t>
      </w:r>
      <w:r w:rsidR="0062398D">
        <w:rPr>
          <w:rFonts w:ascii="Times New Roman" w:hAnsi="Times New Roman"/>
          <w:szCs w:val="22"/>
        </w:rPr>
        <w:t>2</w:t>
      </w:r>
      <w:r w:rsidRPr="0023761A">
        <w:rPr>
          <w:rFonts w:ascii="Times New Roman" w:hAnsi="Times New Roman"/>
          <w:szCs w:val="22"/>
        </w:rPr>
        <w:t>.201</w:t>
      </w:r>
      <w:r w:rsidR="00D96253" w:rsidRPr="0023761A">
        <w:rPr>
          <w:rFonts w:ascii="Times New Roman" w:hAnsi="Times New Roman"/>
          <w:szCs w:val="22"/>
        </w:rPr>
        <w:t>9</w:t>
      </w:r>
      <w:r w:rsidRPr="0023761A">
        <w:rPr>
          <w:rFonts w:ascii="Times New Roman" w:hAnsi="Times New Roman"/>
          <w:szCs w:val="22"/>
        </w:rPr>
        <w:t>.IZ prowadzonym w trybie przetargu</w:t>
      </w:r>
      <w:r w:rsidRPr="0023761A">
        <w:rPr>
          <w:rFonts w:ascii="Times New Roman" w:hAnsi="Times New Roman"/>
          <w:spacing w:val="8"/>
          <w:szCs w:val="22"/>
        </w:rPr>
        <w:t xml:space="preserve"> </w:t>
      </w:r>
      <w:r w:rsidRPr="0023761A">
        <w:rPr>
          <w:rFonts w:ascii="Times New Roman" w:hAnsi="Times New Roman"/>
          <w:szCs w:val="22"/>
        </w:rPr>
        <w:t>nieograniczonego,</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150D60">
      <w:pPr>
        <w:pStyle w:val="Akapitzlist"/>
        <w:numPr>
          <w:ilvl w:val="1"/>
          <w:numId w:val="49"/>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150D60">
      <w:pPr>
        <w:pStyle w:val="Akapitzlist"/>
        <w:numPr>
          <w:ilvl w:val="2"/>
          <w:numId w:val="49"/>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prawo do wniesienia skargi do Prezesa Urzędu Ochrony Danych Osobowych, gdy uzna Pani/Pan, że przetwarzanie danych osobowych Pani/Pana dotyczących narusza przepisy RODO.</w:t>
      </w:r>
    </w:p>
    <w:p w:rsidR="003E261F" w:rsidRPr="00213904" w:rsidRDefault="003E261F" w:rsidP="00150D60">
      <w:pPr>
        <w:pStyle w:val="Akapitzlist"/>
        <w:numPr>
          <w:ilvl w:val="1"/>
          <w:numId w:val="49"/>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123EFD" w:rsidRPr="00B622D8" w:rsidRDefault="00123EFD"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410255" w:rsidRDefault="00EC7281" w:rsidP="008730F5">
      <w:pPr>
        <w:pStyle w:val="ListParagraph1"/>
        <w:numPr>
          <w:ilvl w:val="6"/>
          <w:numId w:val="28"/>
        </w:numPr>
        <w:spacing w:after="0"/>
        <w:ind w:left="986" w:hanging="357"/>
        <w:jc w:val="both"/>
        <w:rPr>
          <w:rFonts w:ascii="Times New Roman" w:hAnsi="Times New Roman" w:cs="Times New Roman"/>
          <w:sz w:val="22"/>
          <w:szCs w:val="22"/>
        </w:rPr>
      </w:pPr>
      <w:r w:rsidRPr="00410255">
        <w:rPr>
          <w:rFonts w:ascii="Times New Roman" w:hAnsi="Times New Roman" w:cs="Times New Roman"/>
          <w:sz w:val="22"/>
          <w:szCs w:val="22"/>
        </w:rPr>
        <w:t xml:space="preserve">Przedmiotem zamówienia jest </w:t>
      </w:r>
      <w:r w:rsidR="0098756C" w:rsidRPr="00410255">
        <w:rPr>
          <w:rFonts w:ascii="Times New Roman" w:hAnsi="Times New Roman" w:cs="Times New Roman"/>
          <w:sz w:val="22"/>
          <w:szCs w:val="22"/>
        </w:rPr>
        <w:t>realizacja zadania pn. „</w:t>
      </w:r>
      <w:r w:rsidR="008730F5" w:rsidRPr="00410255">
        <w:rPr>
          <w:rFonts w:ascii="Times New Roman" w:hAnsi="Times New Roman" w:cs="Times New Roman"/>
          <w:sz w:val="22"/>
          <w:szCs w:val="22"/>
        </w:rPr>
        <w:t>Przyjmowanie i opieka nad bezdomnymi psami przyjmowanymi do schroniska dla bezdomnych zwierząt, odłowionych na terenie gminy Bobolice</w:t>
      </w:r>
      <w:r w:rsidR="0098756C" w:rsidRPr="00410255">
        <w:rPr>
          <w:rFonts w:ascii="Times New Roman" w:hAnsi="Times New Roman"/>
          <w:bCs/>
          <w:sz w:val="22"/>
          <w:szCs w:val="22"/>
        </w:rPr>
        <w:t>“</w:t>
      </w:r>
      <w:r w:rsidR="00337F95" w:rsidRPr="00410255">
        <w:rPr>
          <w:rFonts w:ascii="Times New Roman" w:hAnsi="Times New Roman" w:cs="Times New Roman"/>
          <w:sz w:val="22"/>
          <w:szCs w:val="22"/>
        </w:rPr>
        <w:t>.</w:t>
      </w:r>
      <w:r w:rsidR="001B4021" w:rsidRPr="00410255">
        <w:rPr>
          <w:rFonts w:ascii="Times New Roman" w:hAnsi="Times New Roman" w:cs="Times New Roman"/>
          <w:sz w:val="22"/>
          <w:szCs w:val="22"/>
        </w:rPr>
        <w:t xml:space="preserve"> </w:t>
      </w:r>
      <w:r w:rsidRPr="00410255">
        <w:rPr>
          <w:rFonts w:ascii="Times New Roman" w:hAnsi="Times New Roman" w:cs="Times New Roman"/>
          <w:sz w:val="22"/>
          <w:szCs w:val="22"/>
        </w:rPr>
        <w:t>Szczegółowy opis przedmiotu zamówienia zawarty jest w SIWZ</w:t>
      </w:r>
      <w:r w:rsidR="00F22C7D" w:rsidRPr="00410255">
        <w:rPr>
          <w:rFonts w:ascii="Times New Roman" w:hAnsi="Times New Roman" w:cs="Times New Roman"/>
          <w:sz w:val="22"/>
          <w:szCs w:val="22"/>
        </w:rPr>
        <w:t xml:space="preserve"> </w:t>
      </w:r>
      <w:r w:rsidRPr="00410255">
        <w:rPr>
          <w:rFonts w:ascii="Times New Roman" w:hAnsi="Times New Roman" w:cs="Times New Roman"/>
          <w:sz w:val="22"/>
          <w:szCs w:val="22"/>
        </w:rPr>
        <w:t>Rozdział B</w:t>
      </w:r>
      <w:r w:rsidRPr="00410255">
        <w:rPr>
          <w:rFonts w:ascii="Times New Roman" w:hAnsi="Times New Roman" w:cs="Times New Roman"/>
          <w:b/>
          <w:bCs/>
          <w:sz w:val="22"/>
          <w:szCs w:val="22"/>
        </w:rPr>
        <w:t xml:space="preserve"> </w:t>
      </w:r>
      <w:r w:rsidRPr="00410255">
        <w:rPr>
          <w:rFonts w:ascii="Times New Roman" w:hAnsi="Times New Roman" w:cs="Times New Roman"/>
          <w:sz w:val="22"/>
          <w:szCs w:val="22"/>
        </w:rPr>
        <w:t>„Opis przedmiotu zamówienia”.</w:t>
      </w:r>
      <w:r w:rsidR="001B4021" w:rsidRPr="00410255">
        <w:rPr>
          <w:rFonts w:ascii="Times New Roman" w:hAnsi="Times New Roman" w:cs="Times New Roman"/>
          <w:sz w:val="22"/>
          <w:szCs w:val="22"/>
        </w:rPr>
        <w:t xml:space="preserve"> </w:t>
      </w:r>
      <w:r w:rsidR="00B01226" w:rsidRPr="00410255">
        <w:rPr>
          <w:rFonts w:ascii="Times New Roman" w:hAnsi="Times New Roman" w:cs="Times New Roman"/>
          <w:b/>
          <w:bCs/>
          <w:sz w:val="22"/>
          <w:szCs w:val="22"/>
        </w:rPr>
        <w:t>Wszystkie zapisy SIWZ i załącznik</w:t>
      </w:r>
      <w:r w:rsidR="00BA0801" w:rsidRPr="00410255">
        <w:rPr>
          <w:rFonts w:ascii="Times New Roman" w:hAnsi="Times New Roman" w:cs="Times New Roman"/>
          <w:b/>
          <w:bCs/>
          <w:sz w:val="22"/>
          <w:szCs w:val="22"/>
        </w:rPr>
        <w:t>i</w:t>
      </w:r>
      <w:r w:rsidR="00B01226" w:rsidRPr="00410255">
        <w:rPr>
          <w:rFonts w:ascii="Times New Roman" w:hAnsi="Times New Roman" w:cs="Times New Roman"/>
          <w:b/>
          <w:bCs/>
          <w:sz w:val="22"/>
          <w:szCs w:val="22"/>
        </w:rPr>
        <w:t xml:space="preserve"> dotyczące przedmiotu zamówienia rozpatrywać należy łącznie – wra</w:t>
      </w:r>
      <w:r w:rsidR="00712DA2" w:rsidRPr="00410255">
        <w:rPr>
          <w:rFonts w:ascii="Times New Roman" w:hAnsi="Times New Roman" w:cs="Times New Roman"/>
          <w:b/>
          <w:bCs/>
          <w:sz w:val="22"/>
          <w:szCs w:val="22"/>
        </w:rPr>
        <w:t>z </w:t>
      </w:r>
      <w:r w:rsidR="00745E3A" w:rsidRPr="00410255">
        <w:rPr>
          <w:rFonts w:ascii="Times New Roman" w:hAnsi="Times New Roman" w:cs="Times New Roman"/>
          <w:b/>
          <w:bCs/>
          <w:sz w:val="22"/>
          <w:szCs w:val="22"/>
        </w:rPr>
        <w:t>z </w:t>
      </w:r>
      <w:r w:rsidR="00B01226" w:rsidRPr="00410255">
        <w:rPr>
          <w:rFonts w:ascii="Times New Roman" w:hAnsi="Times New Roman" w:cs="Times New Roman"/>
          <w:b/>
          <w:bCs/>
          <w:sz w:val="22"/>
          <w:szCs w:val="22"/>
        </w:rPr>
        <w:t>wszystkimi załączonymi dokumentami (kompleksowo).</w:t>
      </w:r>
    </w:p>
    <w:p w:rsidR="001B4021" w:rsidRPr="00410255" w:rsidRDefault="00902345" w:rsidP="006D4081">
      <w:pPr>
        <w:pStyle w:val="ListParagraph1"/>
        <w:numPr>
          <w:ilvl w:val="6"/>
          <w:numId w:val="28"/>
        </w:numPr>
        <w:spacing w:after="0"/>
        <w:ind w:left="990"/>
        <w:jc w:val="both"/>
        <w:rPr>
          <w:rFonts w:ascii="Times New Roman" w:hAnsi="Times New Roman" w:cs="Times New Roman"/>
          <w:sz w:val="22"/>
          <w:szCs w:val="22"/>
        </w:rPr>
      </w:pPr>
      <w:r w:rsidRPr="00410255">
        <w:rPr>
          <w:rFonts w:ascii="Times New Roman" w:hAnsi="Times New Roman" w:cs="Times New Roman"/>
          <w:b/>
          <w:bCs/>
          <w:sz w:val="22"/>
          <w:szCs w:val="22"/>
        </w:rPr>
        <w:t>Warunki z</w:t>
      </w:r>
      <w:r w:rsidR="001B4021" w:rsidRPr="00410255">
        <w:rPr>
          <w:rFonts w:ascii="Times New Roman" w:hAnsi="Times New Roman" w:cs="Times New Roman"/>
          <w:b/>
          <w:bCs/>
          <w:sz w:val="22"/>
          <w:szCs w:val="22"/>
        </w:rPr>
        <w:t>atrudni</w:t>
      </w:r>
      <w:r w:rsidRPr="00410255">
        <w:rPr>
          <w:rFonts w:ascii="Times New Roman" w:hAnsi="Times New Roman" w:cs="Times New Roman"/>
          <w:b/>
          <w:bCs/>
          <w:sz w:val="22"/>
          <w:szCs w:val="22"/>
        </w:rPr>
        <w:t xml:space="preserve">enia na podstawie art. </w:t>
      </w:r>
      <w:r w:rsidR="007E597F" w:rsidRPr="00410255">
        <w:rPr>
          <w:rFonts w:ascii="Times New Roman" w:hAnsi="Times New Roman" w:cs="Times New Roman"/>
          <w:b/>
          <w:bCs/>
          <w:sz w:val="22"/>
          <w:szCs w:val="22"/>
        </w:rPr>
        <w:t>29 ust. 3a</w:t>
      </w:r>
      <w:r w:rsidR="00512D14" w:rsidRPr="00410255">
        <w:rPr>
          <w:rFonts w:ascii="Times New Roman" w:hAnsi="Times New Roman" w:cs="Times New Roman"/>
          <w:b/>
          <w:bCs/>
          <w:sz w:val="22"/>
          <w:szCs w:val="22"/>
        </w:rPr>
        <w:t>.</w:t>
      </w:r>
    </w:p>
    <w:p w:rsidR="00F22C7D" w:rsidRPr="00410255" w:rsidRDefault="00B72905" w:rsidP="00F22C7D">
      <w:pPr>
        <w:widowControl/>
        <w:numPr>
          <w:ilvl w:val="0"/>
          <w:numId w:val="47"/>
        </w:numPr>
        <w:spacing w:line="240" w:lineRule="auto"/>
        <w:ind w:left="1210" w:hanging="220"/>
        <w:jc w:val="both"/>
        <w:rPr>
          <w:rFonts w:ascii="Times New Roman" w:hAnsi="Times New Roman" w:cs="Times New Roman"/>
        </w:rPr>
      </w:pPr>
      <w:r w:rsidRPr="00410255">
        <w:rPr>
          <w:rFonts w:ascii="Times New Roman" w:hAnsi="Times New Roman" w:cs="Times New Roman"/>
        </w:rPr>
        <w:t xml:space="preserve">Zgodnie z art. 29 ust. 3a ustawy Pzp </w:t>
      </w:r>
      <w:r w:rsidRPr="00410255">
        <w:rPr>
          <w:rFonts w:ascii="Times New Roman" w:hAnsi="Times New Roman" w:cs="Times New Roman"/>
          <w:b/>
        </w:rPr>
        <w:t>Zamawiający</w:t>
      </w:r>
      <w:r w:rsidRPr="00410255">
        <w:rPr>
          <w:rFonts w:ascii="Times New Roman" w:hAnsi="Times New Roman" w:cs="Times New Roman"/>
        </w:rPr>
        <w:t xml:space="preserve"> </w:t>
      </w:r>
      <w:r w:rsidR="001C7E22" w:rsidRPr="00410255">
        <w:rPr>
          <w:rFonts w:ascii="Times New Roman" w:hAnsi="Times New Roman" w:cs="Times New Roman"/>
        </w:rPr>
        <w:t>wymaga</w:t>
      </w:r>
      <w:r w:rsidR="00A642D3" w:rsidRPr="00410255">
        <w:rPr>
          <w:rFonts w:ascii="Times New Roman" w:hAnsi="Times New Roman" w:cs="Times New Roman"/>
        </w:rPr>
        <w:t xml:space="preserve">, aby </w:t>
      </w:r>
      <w:r w:rsidR="008720B9" w:rsidRPr="00410255">
        <w:rPr>
          <w:rFonts w:ascii="Times New Roman" w:hAnsi="Times New Roman" w:cs="Times New Roman"/>
          <w:b/>
        </w:rPr>
        <w:t>Wykonawc</w:t>
      </w:r>
      <w:r w:rsidR="00A642D3" w:rsidRPr="00410255">
        <w:rPr>
          <w:rFonts w:ascii="Times New Roman" w:hAnsi="Times New Roman" w:cs="Times New Roman"/>
          <w:b/>
        </w:rPr>
        <w:t>a</w:t>
      </w:r>
      <w:r w:rsidR="008720B9" w:rsidRPr="00410255">
        <w:rPr>
          <w:rFonts w:ascii="Times New Roman" w:hAnsi="Times New Roman" w:cs="Times New Roman"/>
        </w:rPr>
        <w:t xml:space="preserve"> lub </w:t>
      </w:r>
      <w:r w:rsidR="008720B9" w:rsidRPr="00410255">
        <w:rPr>
          <w:rFonts w:ascii="Times New Roman" w:hAnsi="Times New Roman" w:cs="Times New Roman"/>
          <w:b/>
        </w:rPr>
        <w:t>Podwykonawc</w:t>
      </w:r>
      <w:r w:rsidR="00A642D3" w:rsidRPr="00410255">
        <w:rPr>
          <w:rFonts w:ascii="Times New Roman" w:hAnsi="Times New Roman" w:cs="Times New Roman"/>
          <w:b/>
        </w:rPr>
        <w:t xml:space="preserve">a/(y) </w:t>
      </w:r>
      <w:r w:rsidR="00F22C7D" w:rsidRPr="00410255">
        <w:rPr>
          <w:rFonts w:ascii="Times New Roman" w:hAnsi="Times New Roman" w:cs="Times New Roman"/>
        </w:rPr>
        <w:t>zatrudniali</w:t>
      </w:r>
      <w:r w:rsidR="00F22C7D" w:rsidRPr="00410255">
        <w:rPr>
          <w:rFonts w:ascii="Times New Roman" w:hAnsi="Times New Roman" w:cs="Times New Roman"/>
          <w:b/>
        </w:rPr>
        <w:t xml:space="preserve"> </w:t>
      </w:r>
      <w:r w:rsidR="00F22C7D" w:rsidRPr="00410255">
        <w:rPr>
          <w:rFonts w:ascii="Times New Roman" w:hAnsi="Times New Roman" w:cs="Times New Roman"/>
        </w:rPr>
        <w:t>na podstawie umowy o pracę w rozumieniu art. 22 §1 ustawy z dnia 26 czerwca 1974 r. – Kodeks pracy (t</w:t>
      </w:r>
      <w:r w:rsidR="00335734" w:rsidRPr="00410255">
        <w:rPr>
          <w:rFonts w:ascii="Times New Roman" w:hAnsi="Times New Roman" w:cs="Times New Roman"/>
        </w:rPr>
        <w:t>.</w:t>
      </w:r>
      <w:r w:rsidR="00F22C7D" w:rsidRPr="00410255">
        <w:rPr>
          <w:rFonts w:ascii="Times New Roman" w:hAnsi="Times New Roman" w:cs="Times New Roman"/>
        </w:rPr>
        <w:t>j. Dz. U. z 201</w:t>
      </w:r>
      <w:r w:rsidR="00BA6CF2" w:rsidRPr="00410255">
        <w:rPr>
          <w:rFonts w:ascii="Times New Roman" w:hAnsi="Times New Roman" w:cs="Times New Roman"/>
        </w:rPr>
        <w:t>8</w:t>
      </w:r>
      <w:r w:rsidR="00F22C7D" w:rsidRPr="00410255">
        <w:rPr>
          <w:rFonts w:ascii="Times New Roman" w:hAnsi="Times New Roman" w:cs="Times New Roman"/>
        </w:rPr>
        <w:t xml:space="preserve"> r., poz. </w:t>
      </w:r>
      <w:r w:rsidR="00BA6CF2" w:rsidRPr="00410255">
        <w:rPr>
          <w:rFonts w:ascii="Times New Roman" w:hAnsi="Times New Roman" w:cs="Times New Roman"/>
        </w:rPr>
        <w:t>917</w:t>
      </w:r>
      <w:r w:rsidR="00F22C7D" w:rsidRPr="00410255">
        <w:rPr>
          <w:rFonts w:ascii="Times New Roman" w:hAnsi="Times New Roman" w:cs="Times New Roman"/>
        </w:rPr>
        <w:t xml:space="preserve"> ze zm.) wszystkie osoby, wykonujące czynności związane z opieką i pobytem zwierząt w schronisku podczas realizacji zamówienia z wyłączeniem usług weterynaryjnych.</w:t>
      </w:r>
    </w:p>
    <w:p w:rsidR="00E81380" w:rsidRPr="00410255" w:rsidRDefault="00255DAA" w:rsidP="007F7892">
      <w:pPr>
        <w:widowControl/>
        <w:numPr>
          <w:ilvl w:val="0"/>
          <w:numId w:val="47"/>
        </w:numPr>
        <w:spacing w:line="240" w:lineRule="auto"/>
        <w:ind w:left="1210" w:hanging="220"/>
        <w:jc w:val="both"/>
        <w:rPr>
          <w:rFonts w:ascii="Times New Roman" w:hAnsi="Times New Roman" w:cs="Times New Roman"/>
        </w:rPr>
      </w:pPr>
      <w:r w:rsidRPr="00410255">
        <w:rPr>
          <w:rFonts w:ascii="Times New Roman" w:hAnsi="Times New Roman" w:cs="Times New Roman"/>
        </w:rPr>
        <w:t xml:space="preserve">Sposób dokumentowania zatrudnienia na podstawie umowy o pracę, uprawnienia </w:t>
      </w:r>
      <w:r w:rsidRPr="00410255">
        <w:rPr>
          <w:rFonts w:ascii="Times New Roman" w:hAnsi="Times New Roman" w:cs="Times New Roman"/>
          <w:b/>
        </w:rPr>
        <w:t>Zamawiającego</w:t>
      </w:r>
      <w:r w:rsidR="000C327B" w:rsidRPr="00410255">
        <w:rPr>
          <w:rFonts w:ascii="Times New Roman" w:hAnsi="Times New Roman" w:cs="Times New Roman"/>
        </w:rPr>
        <w:t xml:space="preserve"> w </w:t>
      </w:r>
      <w:r w:rsidRPr="00410255">
        <w:rPr>
          <w:rFonts w:ascii="Times New Roman" w:hAnsi="Times New Roman" w:cs="Times New Roman"/>
        </w:rPr>
        <w:t xml:space="preserve">zakresie kontroli spełniania </w:t>
      </w:r>
      <w:r w:rsidR="008F02A1" w:rsidRPr="00410255">
        <w:rPr>
          <w:rFonts w:ascii="Times New Roman" w:hAnsi="Times New Roman" w:cs="Times New Roman"/>
        </w:rPr>
        <w:t xml:space="preserve">wyżej wskazanych </w:t>
      </w:r>
      <w:r w:rsidRPr="00410255">
        <w:rPr>
          <w:rFonts w:ascii="Times New Roman" w:hAnsi="Times New Roman" w:cs="Times New Roman"/>
        </w:rPr>
        <w:t>prze</w:t>
      </w:r>
      <w:r w:rsidR="00A308B8" w:rsidRPr="00410255">
        <w:rPr>
          <w:rFonts w:ascii="Times New Roman" w:hAnsi="Times New Roman" w:cs="Times New Roman"/>
        </w:rPr>
        <w:t>z</w:t>
      </w:r>
      <w:r w:rsidRPr="00410255">
        <w:rPr>
          <w:rFonts w:ascii="Times New Roman" w:hAnsi="Times New Roman" w:cs="Times New Roman"/>
        </w:rPr>
        <w:t xml:space="preserve"> </w:t>
      </w:r>
      <w:r w:rsidRPr="00410255">
        <w:rPr>
          <w:rFonts w:ascii="Times New Roman" w:hAnsi="Times New Roman" w:cs="Times New Roman"/>
          <w:b/>
        </w:rPr>
        <w:t>Wykonawcę</w:t>
      </w:r>
      <w:r w:rsidR="00A308B8" w:rsidRPr="00410255">
        <w:rPr>
          <w:rFonts w:ascii="Times New Roman" w:hAnsi="Times New Roman" w:cs="Times New Roman"/>
        </w:rPr>
        <w:t xml:space="preserve"> </w:t>
      </w:r>
      <w:r w:rsidR="002D1ECA" w:rsidRPr="00410255">
        <w:rPr>
          <w:rFonts w:ascii="Times New Roman" w:hAnsi="Times New Roman" w:cs="Times New Roman"/>
        </w:rPr>
        <w:t>wymagań</w:t>
      </w:r>
      <w:r w:rsidR="008F02A1" w:rsidRPr="00410255">
        <w:rPr>
          <w:rFonts w:ascii="Times New Roman" w:hAnsi="Times New Roman" w:cs="Times New Roman"/>
        </w:rPr>
        <w:t xml:space="preserve"> oraz sankcji z tytułu niespełnienia tych wymagań</w:t>
      </w:r>
      <w:r w:rsidR="00842D73" w:rsidRPr="00410255">
        <w:rPr>
          <w:rFonts w:ascii="Times New Roman" w:hAnsi="Times New Roman" w:cs="Times New Roman"/>
        </w:rPr>
        <w:t xml:space="preserve"> określone zostały we wzorze umowy stanowiącym </w:t>
      </w:r>
      <w:r w:rsidR="00842D73" w:rsidRPr="00410255">
        <w:rPr>
          <w:rFonts w:ascii="Times New Roman" w:hAnsi="Times New Roman" w:cs="Times New Roman"/>
          <w:b/>
        </w:rPr>
        <w:t xml:space="preserve">załącznik nr </w:t>
      </w:r>
      <w:r w:rsidR="00601E3B" w:rsidRPr="00410255">
        <w:rPr>
          <w:rFonts w:ascii="Times New Roman" w:hAnsi="Times New Roman" w:cs="Times New Roman"/>
          <w:b/>
        </w:rPr>
        <w:t>6</w:t>
      </w:r>
      <w:r w:rsidR="00E92E06" w:rsidRPr="00410255">
        <w:rPr>
          <w:rFonts w:ascii="Times New Roman" w:hAnsi="Times New Roman" w:cs="Times New Roman"/>
        </w:rPr>
        <w:t xml:space="preserve"> do </w:t>
      </w:r>
      <w:r w:rsidR="00842D73" w:rsidRPr="00410255">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123EFD" w:rsidRDefault="00123EFD"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123EFD" w:rsidRDefault="00123EFD"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A42AA5" w:rsidRPr="00D65348">
        <w:rPr>
          <w:rFonts w:ascii="Times New Roman" w:hAnsi="Times New Roman" w:cs="Times New Roman"/>
          <w:b/>
          <w:bCs/>
          <w:sz w:val="22"/>
          <w:szCs w:val="22"/>
          <w:lang w:eastAsia="en-US"/>
        </w:rPr>
        <w:t>do</w:t>
      </w:r>
      <w:r w:rsidR="00E84213" w:rsidRPr="00D65348">
        <w:rPr>
          <w:rFonts w:ascii="Times New Roman" w:hAnsi="Times New Roman" w:cs="Times New Roman"/>
          <w:b/>
          <w:bCs/>
          <w:sz w:val="22"/>
          <w:szCs w:val="22"/>
          <w:lang w:eastAsia="en-US"/>
        </w:rPr>
        <w:t xml:space="preserve"> </w:t>
      </w:r>
      <w:r w:rsidR="00E31953" w:rsidRPr="00D65348">
        <w:rPr>
          <w:rFonts w:ascii="Times New Roman" w:hAnsi="Times New Roman" w:cs="Times New Roman"/>
          <w:b/>
          <w:bCs/>
          <w:sz w:val="22"/>
          <w:szCs w:val="22"/>
          <w:lang w:eastAsia="en-US"/>
        </w:rPr>
        <w:t>31.</w:t>
      </w:r>
      <w:r w:rsidR="007D3545" w:rsidRPr="00D65348">
        <w:rPr>
          <w:rFonts w:ascii="Times New Roman" w:hAnsi="Times New Roman" w:cs="Times New Roman"/>
          <w:b/>
          <w:bCs/>
          <w:sz w:val="22"/>
          <w:szCs w:val="22"/>
          <w:lang w:eastAsia="en-US"/>
        </w:rPr>
        <w:t>01</w:t>
      </w:r>
      <w:r w:rsidR="00E31953" w:rsidRPr="00D65348">
        <w:rPr>
          <w:rFonts w:ascii="Times New Roman" w:hAnsi="Times New Roman" w:cs="Times New Roman"/>
          <w:b/>
          <w:bCs/>
          <w:sz w:val="22"/>
          <w:szCs w:val="22"/>
          <w:lang w:eastAsia="en-US"/>
        </w:rPr>
        <w:t>.20</w:t>
      </w:r>
      <w:r w:rsidR="009A2BC9" w:rsidRPr="00D65348">
        <w:rPr>
          <w:rFonts w:ascii="Times New Roman" w:hAnsi="Times New Roman" w:cs="Times New Roman"/>
          <w:b/>
          <w:bCs/>
          <w:sz w:val="22"/>
          <w:szCs w:val="22"/>
          <w:lang w:eastAsia="en-US"/>
        </w:rPr>
        <w:t>21</w:t>
      </w:r>
      <w:r w:rsidR="00E31953" w:rsidRPr="00D65348">
        <w:rPr>
          <w:rFonts w:ascii="Times New Roman" w:hAnsi="Times New Roman" w:cs="Times New Roman"/>
          <w:b/>
          <w:bCs/>
          <w:sz w:val="22"/>
          <w:szCs w:val="22"/>
          <w:lang w:eastAsia="en-US"/>
        </w:rPr>
        <w:t xml:space="preserve"> r</w:t>
      </w:r>
      <w:r w:rsidR="00E801F1" w:rsidRPr="00D65348">
        <w:rPr>
          <w:rFonts w:ascii="Times New Roman" w:hAnsi="Times New Roman" w:cs="Times New Roman"/>
          <w:b/>
          <w:bCs/>
          <w:sz w:val="22"/>
          <w:szCs w:val="22"/>
          <w:lang w:eastAsia="en-US"/>
        </w:rPr>
        <w:t>.</w:t>
      </w:r>
    </w:p>
    <w:p w:rsidR="004738F0" w:rsidRDefault="004738F0" w:rsidP="004738F0">
      <w:pPr>
        <w:widowControl/>
        <w:spacing w:line="240" w:lineRule="auto"/>
        <w:ind w:left="709" w:firstLine="0"/>
        <w:jc w:val="both"/>
        <w:rPr>
          <w:rFonts w:ascii="Times New Roman" w:hAnsi="Times New Roman"/>
        </w:rPr>
      </w:pPr>
    </w:p>
    <w:p w:rsidR="00123EFD" w:rsidRPr="004738F0" w:rsidRDefault="00123EFD"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lastRenderedPageBreak/>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783581" w:rsidRPr="00CB13C1" w:rsidRDefault="00661B4D" w:rsidP="007835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783581" w:rsidRPr="00E22B05">
        <w:rPr>
          <w:rFonts w:ascii="Times New Roman" w:hAnsi="Times New Roman" w:cs="Times New Roman"/>
        </w:rPr>
        <w:t xml:space="preserve">gdy </w:t>
      </w:r>
      <w:r w:rsidR="00783581" w:rsidRPr="00E22B05">
        <w:rPr>
          <w:rFonts w:ascii="Times New Roman" w:hAnsi="Times New Roman" w:cs="Times New Roman"/>
          <w:b/>
          <w:bCs/>
        </w:rPr>
        <w:t>Wykonawca</w:t>
      </w:r>
      <w:r w:rsidR="00783581" w:rsidRPr="00E22B05">
        <w:rPr>
          <w:rFonts w:ascii="Times New Roman" w:hAnsi="Times New Roman" w:cs="Times New Roman"/>
        </w:rPr>
        <w:t xml:space="preserve"> wykaże, że </w:t>
      </w:r>
      <w:r w:rsidR="00783581" w:rsidRPr="00E22B05">
        <w:rPr>
          <w:rFonts w:ascii="Times New Roman" w:hAnsi="Times New Roman" w:cs="Times New Roman"/>
          <w:color w:val="000000"/>
        </w:rPr>
        <w:t>posiada</w:t>
      </w:r>
      <w:r w:rsidR="00783581">
        <w:rPr>
          <w:rFonts w:ascii="Times New Roman" w:hAnsi="Times New Roman" w:cs="Times New Roman"/>
          <w:color w:val="000000"/>
        </w:rPr>
        <w:t>:</w:t>
      </w:r>
    </w:p>
    <w:p w:rsidR="00783581" w:rsidRPr="00F96CE2" w:rsidRDefault="00783581" w:rsidP="00783581">
      <w:pPr>
        <w:widowControl/>
        <w:numPr>
          <w:ilvl w:val="4"/>
          <w:numId w:val="28"/>
        </w:numPr>
        <w:tabs>
          <w:tab w:val="clear" w:pos="4005"/>
        </w:tabs>
        <w:autoSpaceDE w:val="0"/>
        <w:autoSpaceDN w:val="0"/>
        <w:adjustRightInd w:val="0"/>
        <w:spacing w:line="240" w:lineRule="auto"/>
        <w:ind w:left="1560" w:right="28"/>
        <w:jc w:val="both"/>
        <w:rPr>
          <w:rFonts w:ascii="Times New Roman" w:hAnsi="Times New Roman"/>
        </w:rPr>
      </w:pPr>
      <w:r w:rsidRPr="00E22B05">
        <w:rPr>
          <w:rFonts w:ascii="Times New Roman" w:hAnsi="Times New Roman" w:cs="Times New Roman"/>
          <w:color w:val="000000"/>
        </w:rPr>
        <w:t xml:space="preserve"> </w:t>
      </w:r>
      <w:r w:rsidRPr="00E22B05">
        <w:rPr>
          <w:rFonts w:ascii="Times New Roman" w:hAnsi="Times New Roman" w:cs="Times New Roman"/>
        </w:rPr>
        <w:t xml:space="preserve">aktualne </w:t>
      </w:r>
      <w:r>
        <w:rPr>
          <w:rFonts w:ascii="Times New Roman" w:hAnsi="Times New Roman" w:cs="Times New Roman"/>
        </w:rPr>
        <w:t>zezwolenie na prowadzenie działalności w zakresie prowadz</w:t>
      </w:r>
      <w:r w:rsidR="00CA39B8">
        <w:rPr>
          <w:rFonts w:ascii="Times New Roman" w:hAnsi="Times New Roman" w:cs="Times New Roman"/>
        </w:rPr>
        <w:t>enia schronisk dla </w:t>
      </w:r>
      <w:r>
        <w:rPr>
          <w:rFonts w:ascii="Times New Roman" w:hAnsi="Times New Roman" w:cs="Times New Roman"/>
        </w:rPr>
        <w:t>bezdomnych zwierząt zgodnie z art. 7 ust. 1 pkt 4 usta</w:t>
      </w:r>
      <w:r w:rsidR="00CA39B8">
        <w:rPr>
          <w:rFonts w:ascii="Times New Roman" w:hAnsi="Times New Roman" w:cs="Times New Roman"/>
        </w:rPr>
        <w:t>wy z dnia 13 września 1996 r. o </w:t>
      </w:r>
      <w:r>
        <w:rPr>
          <w:rFonts w:ascii="Times New Roman" w:hAnsi="Times New Roman" w:cs="Times New Roman"/>
        </w:rPr>
        <w:t xml:space="preserve">utrzymaniu czystości i porządku w gminach </w:t>
      </w:r>
      <w:r w:rsidRPr="00125063">
        <w:rPr>
          <w:rFonts w:ascii="Times New Roman" w:hAnsi="Times New Roman" w:cs="Times New Roman"/>
        </w:rPr>
        <w:t>(</w:t>
      </w:r>
      <w:r>
        <w:rPr>
          <w:rFonts w:ascii="Times New Roman" w:hAnsi="Times New Roman" w:cs="Times New Roman"/>
        </w:rPr>
        <w:t xml:space="preserve">t.j. </w:t>
      </w:r>
      <w:r w:rsidRPr="00125063">
        <w:rPr>
          <w:rFonts w:ascii="Times New Roman" w:hAnsi="Times New Roman" w:cs="Times New Roman"/>
        </w:rPr>
        <w:t>Dz. U. z 201</w:t>
      </w:r>
      <w:r>
        <w:rPr>
          <w:rFonts w:ascii="Times New Roman" w:hAnsi="Times New Roman" w:cs="Times New Roman"/>
        </w:rPr>
        <w:t>8</w:t>
      </w:r>
      <w:r w:rsidRPr="00125063">
        <w:rPr>
          <w:rFonts w:ascii="Times New Roman" w:hAnsi="Times New Roman" w:cs="Times New Roman"/>
        </w:rPr>
        <w:t xml:space="preserve"> r. poz. </w:t>
      </w:r>
      <w:r>
        <w:rPr>
          <w:rFonts w:ascii="Times New Roman" w:hAnsi="Times New Roman" w:cs="Times New Roman"/>
        </w:rPr>
        <w:t>1454</w:t>
      </w:r>
      <w:r w:rsidR="00F2638D">
        <w:rPr>
          <w:rFonts w:ascii="Times New Roman" w:hAnsi="Times New Roman" w:cs="Times New Roman"/>
        </w:rPr>
        <w:t xml:space="preserve"> ze zm.</w:t>
      </w:r>
      <w:r w:rsidRPr="00125063">
        <w:rPr>
          <w:rFonts w:ascii="Times New Roman" w:hAnsi="Times New Roman" w:cs="Times New Roman"/>
        </w:rPr>
        <w:t>)</w:t>
      </w:r>
      <w:r>
        <w:rPr>
          <w:rFonts w:ascii="Times New Roman" w:hAnsi="Times New Roman" w:cs="Times New Roman"/>
        </w:rPr>
        <w:t>;</w:t>
      </w:r>
    </w:p>
    <w:p w:rsidR="00635493" w:rsidRPr="0010474B" w:rsidRDefault="00783581" w:rsidP="0010474B">
      <w:pPr>
        <w:widowControl/>
        <w:numPr>
          <w:ilvl w:val="4"/>
          <w:numId w:val="28"/>
        </w:numPr>
        <w:tabs>
          <w:tab w:val="clear" w:pos="4005"/>
        </w:tabs>
        <w:autoSpaceDE w:val="0"/>
        <w:autoSpaceDN w:val="0"/>
        <w:adjustRightInd w:val="0"/>
        <w:spacing w:line="240" w:lineRule="auto"/>
        <w:ind w:left="1560" w:right="28"/>
        <w:jc w:val="both"/>
        <w:rPr>
          <w:rFonts w:ascii="Times New Roman" w:hAnsi="Times New Roman"/>
        </w:rPr>
      </w:pPr>
      <w:r>
        <w:rPr>
          <w:rFonts w:ascii="Times New Roman" w:hAnsi="Times New Roman"/>
        </w:rPr>
        <w:t>dokument potwierdzający wpis schroniska do rejestru podmiotów prowadzących działalność nadzorowaną przez powiatowego lekarza weterynar</w:t>
      </w:r>
      <w:r w:rsidR="0010474B">
        <w:rPr>
          <w:rFonts w:ascii="Times New Roman" w:hAnsi="Times New Roman"/>
        </w:rPr>
        <w:t>ii na obszarze jego właściwości.</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W przypadku składan</w:t>
      </w:r>
      <w:r w:rsidR="007F3B5F">
        <w:rPr>
          <w:rFonts w:ascii="Times New Roman" w:hAnsi="Times New Roman"/>
          <w:i/>
        </w:rPr>
        <w:t xml:space="preserve">ia oferty wspólnej ww. dokumenty </w:t>
      </w:r>
      <w:r>
        <w:rPr>
          <w:rFonts w:ascii="Times New Roman" w:hAnsi="Times New Roman"/>
          <w:i/>
        </w:rPr>
        <w:t xml:space="preserve">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3934F4">
        <w:rPr>
          <w:rFonts w:ascii="Times New Roman" w:hAnsi="Times New Roman"/>
          <w:i/>
        </w:rPr>
        <w:t>ww. </w:t>
      </w:r>
      <w:r w:rsidR="007F3B5F">
        <w:rPr>
          <w:rFonts w:ascii="Times New Roman" w:hAnsi="Times New Roman"/>
          <w:i/>
        </w:rPr>
        <w:t>dokumentami</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7068EB" w:rsidRPr="005A74E6" w:rsidRDefault="007068EB" w:rsidP="005A74E6">
      <w:pPr>
        <w:pStyle w:val="Akapitzlist"/>
        <w:widowControl/>
        <w:numPr>
          <w:ilvl w:val="3"/>
          <w:numId w:val="47"/>
        </w:numPr>
        <w:autoSpaceDE w:val="0"/>
        <w:autoSpaceDN w:val="0"/>
        <w:adjustRightInd w:val="0"/>
        <w:spacing w:line="240" w:lineRule="auto"/>
        <w:ind w:left="1560" w:right="28"/>
        <w:jc w:val="both"/>
        <w:rPr>
          <w:rFonts w:ascii="Times New Roman" w:hAnsi="Times New Roman" w:cs="Arial"/>
        </w:rPr>
      </w:pPr>
      <w:r w:rsidRPr="005A74E6">
        <w:rPr>
          <w:rFonts w:ascii="Times New Roman" w:hAnsi="Times New Roman"/>
        </w:rPr>
        <w:t xml:space="preserve">gdy </w:t>
      </w:r>
      <w:r w:rsidRPr="005A74E6">
        <w:rPr>
          <w:rFonts w:ascii="Times New Roman" w:hAnsi="Times New Roman"/>
          <w:b/>
          <w:bCs/>
        </w:rPr>
        <w:t>Wykonawca</w:t>
      </w:r>
      <w:r w:rsidRPr="005A74E6">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w:t>
      </w:r>
      <w:r w:rsidR="00EF6D5D">
        <w:rPr>
          <w:rFonts w:ascii="Times New Roman" w:hAnsi="Times New Roman"/>
        </w:rPr>
        <w:t xml:space="preserve">minimum </w:t>
      </w:r>
      <w:r w:rsidR="0033654C">
        <w:rPr>
          <w:rFonts w:ascii="Times New Roman" w:hAnsi="Times New Roman"/>
        </w:rPr>
        <w:t>j</w:t>
      </w:r>
      <w:r w:rsidR="00EF6D5D">
        <w:rPr>
          <w:rFonts w:ascii="Times New Roman" w:hAnsi="Times New Roman"/>
        </w:rPr>
        <w:t>edną usługę polegającą</w:t>
      </w:r>
      <w:r w:rsidRPr="005A74E6">
        <w:rPr>
          <w:rFonts w:ascii="Times New Roman" w:hAnsi="Times New Roman"/>
        </w:rPr>
        <w:t xml:space="preserve"> na przyjmowaniu</w:t>
      </w:r>
      <w:r w:rsidR="00862632">
        <w:rPr>
          <w:rFonts w:ascii="Times New Roman" w:hAnsi="Times New Roman"/>
        </w:rPr>
        <w:t xml:space="preserve"> i </w:t>
      </w:r>
      <w:r w:rsidRPr="005A74E6">
        <w:rPr>
          <w:rFonts w:ascii="Times New Roman" w:hAnsi="Times New Roman"/>
        </w:rPr>
        <w:t>opiece bezdomnych psów przyjmowanych do schroniska dla bezdomnych zwierząt</w:t>
      </w:r>
      <w:r w:rsidRPr="005A74E6">
        <w:rPr>
          <w:rFonts w:ascii="Times New Roman" w:hAnsi="Times New Roman"/>
          <w:color w:val="000000"/>
        </w:rPr>
        <w:t xml:space="preserve"> </w:t>
      </w:r>
      <w:r w:rsidRPr="005A74E6">
        <w:rPr>
          <w:rFonts w:ascii="Times New Roman" w:hAnsi="Times New Roman"/>
        </w:rPr>
        <w:t>w ramach jednej umowy</w:t>
      </w:r>
      <w:r w:rsidR="00B4314E">
        <w:rPr>
          <w:rFonts w:ascii="Times New Roman" w:hAnsi="Times New Roman"/>
        </w:rPr>
        <w:t xml:space="preserve"> realizowanej </w:t>
      </w:r>
      <w:r w:rsidR="00EF6D5D">
        <w:rPr>
          <w:rFonts w:ascii="Times New Roman" w:hAnsi="Times New Roman"/>
        </w:rPr>
        <w:t xml:space="preserve">w sposób ciągły </w:t>
      </w:r>
      <w:r w:rsidR="004F4F49">
        <w:rPr>
          <w:rFonts w:ascii="Times New Roman" w:hAnsi="Times New Roman"/>
        </w:rPr>
        <w:t xml:space="preserve">przez okres 12 (dwunastu) </w:t>
      </w:r>
      <w:r w:rsidR="00F52E04">
        <w:rPr>
          <w:rFonts w:ascii="Times New Roman" w:hAnsi="Times New Roman"/>
        </w:rPr>
        <w:t>miesięcy</w:t>
      </w:r>
      <w:r w:rsidRPr="005A74E6">
        <w:rPr>
          <w:rFonts w:ascii="Times New Roman" w:hAnsi="Times New Roman"/>
        </w:rPr>
        <w:t>.</w:t>
      </w:r>
    </w:p>
    <w:p w:rsidR="008C1423" w:rsidRDefault="007068EB" w:rsidP="007068EB">
      <w:pPr>
        <w:widowControl/>
        <w:autoSpaceDE w:val="0"/>
        <w:autoSpaceDN w:val="0"/>
        <w:adjustRightInd w:val="0"/>
        <w:spacing w:line="240" w:lineRule="auto"/>
        <w:ind w:left="1320" w:right="28" w:firstLine="0"/>
        <w:jc w:val="both"/>
        <w:rPr>
          <w:rFonts w:ascii="Times New Roman" w:hAnsi="Times New Roman"/>
        </w:rPr>
      </w:pPr>
      <w:r w:rsidRPr="00B66E8C">
        <w:rPr>
          <w:rFonts w:ascii="Times New Roman" w:hAnsi="Times New Roman" w:cs="Times New Roman"/>
          <w:i/>
        </w:rPr>
        <w:t xml:space="preserve">W przypadku składania oferty wspólnej ww. warunek musi spełniać co najmniej jeden z </w:t>
      </w:r>
      <w:r w:rsidRPr="005018D1">
        <w:rPr>
          <w:rFonts w:ascii="Times New Roman" w:hAnsi="Times New Roman" w:cs="Times New Roman"/>
          <w:b/>
          <w:i/>
        </w:rPr>
        <w:t>Wykonawców</w:t>
      </w:r>
      <w:r w:rsidRPr="00B66E8C">
        <w:rPr>
          <w:rFonts w:ascii="Times New Roman" w:hAnsi="Times New Roman" w:cs="Times New Roman"/>
          <w:i/>
        </w:rPr>
        <w:t xml:space="preserve">  w całości.</w:t>
      </w:r>
    </w:p>
    <w:p w:rsidR="008C1423" w:rsidRDefault="008C1423" w:rsidP="00A20122">
      <w:pPr>
        <w:widowControl/>
        <w:autoSpaceDE w:val="0"/>
        <w:autoSpaceDN w:val="0"/>
        <w:adjustRightInd w:val="0"/>
        <w:spacing w:line="240" w:lineRule="auto"/>
        <w:ind w:left="1320" w:right="28" w:firstLine="0"/>
        <w:jc w:val="both"/>
        <w:rPr>
          <w:rFonts w:ascii="Times New Roman" w:hAnsi="Times New Roman"/>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2B27FD">
        <w:rPr>
          <w:rFonts w:ascii="Times New Roman" w:hAnsi="Times New Roman" w:cs="Times New Roman"/>
          <w:bCs/>
        </w:rPr>
        <w:t>zdolnościach technicznych lub 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ub zawodowe</w:t>
      </w:r>
      <w:r w:rsidR="005665F7">
        <w:rPr>
          <w:rFonts w:ascii="Times New Roman" w:hAnsi="Times New Roman" w:cs="Times New Roman"/>
          <w:bCs/>
        </w:rPr>
        <w:t xml:space="preserve">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w:t>
      </w:r>
      <w:r w:rsidRPr="00896FA3">
        <w:rPr>
          <w:rFonts w:ascii="Times New Roman" w:hAnsi="Times New Roman"/>
        </w:rPr>
        <w:t xml:space="preserve">oferty pkt </w:t>
      </w:r>
      <w:r w:rsidR="006861B3" w:rsidRPr="00896FA3">
        <w:rPr>
          <w:rFonts w:ascii="Times New Roman" w:hAnsi="Times New Roman"/>
        </w:rPr>
        <w:t>3</w:t>
      </w:r>
      <w:r w:rsidRPr="00896FA3">
        <w:rPr>
          <w:rFonts w:ascii="Times New Roman" w:hAnsi="Times New Roman"/>
        </w:rPr>
        <w:t>,</w:t>
      </w:r>
      <w:r w:rsidRPr="006861B3">
        <w:rPr>
          <w:rFonts w:ascii="Times New Roman" w:hAnsi="Times New Roman"/>
        </w:rPr>
        <w:t xml:space="preserve">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xml:space="preserve">, </w:t>
      </w:r>
      <w:r w:rsidR="000D182F">
        <w:rPr>
          <w:rFonts w:ascii="Times New Roman" w:hAnsi="Times New Roman" w:cs="Times New Roman"/>
          <w:bCs/>
        </w:rPr>
        <w:lastRenderedPageBreak/>
        <w:t>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4D048A" w:rsidRPr="0035575C">
        <w:rPr>
          <w:rFonts w:ascii="Times New Roman" w:hAnsi="Times New Roman" w:cs="Times New Roman"/>
          <w:bCs/>
        </w:rPr>
        <w:t xml:space="preserve"> następuje w trakcie jego 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oświadczenie, o którym mowa w art. 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lastRenderedPageBreak/>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9522B0">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9E3421">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5E0308" w:rsidRPr="005E0308" w:rsidRDefault="00823CD4" w:rsidP="005E0308">
      <w:pPr>
        <w:widowControl/>
        <w:numPr>
          <w:ilvl w:val="1"/>
          <w:numId w:val="41"/>
        </w:numPr>
        <w:autoSpaceDE w:val="0"/>
        <w:autoSpaceDN w:val="0"/>
        <w:adjustRightInd w:val="0"/>
        <w:spacing w:line="240" w:lineRule="auto"/>
        <w:ind w:right="28"/>
        <w:jc w:val="both"/>
        <w:rPr>
          <w:rFonts w:ascii="Times New Roman" w:hAnsi="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w:t>
      </w:r>
      <w:r w:rsidR="00772508" w:rsidRPr="005E0308">
        <w:rPr>
          <w:rFonts w:ascii="Times New Roman" w:hAnsi="Times New Roman"/>
          <w:color w:val="000000"/>
        </w:rPr>
        <w:t>), należy przedłożyć</w:t>
      </w:r>
      <w:r w:rsidR="005E0308" w:rsidRPr="005E0308">
        <w:rPr>
          <w:rFonts w:ascii="Times New Roman" w:hAnsi="Times New Roman"/>
          <w:color w:val="000000"/>
        </w:rPr>
        <w:t>:</w:t>
      </w:r>
      <w:r w:rsidR="00772508" w:rsidRPr="005E0308">
        <w:rPr>
          <w:rFonts w:ascii="Times New Roman" w:hAnsi="Times New Roman" w:cs="Times New Roman"/>
        </w:rPr>
        <w:t xml:space="preserve"> </w:t>
      </w:r>
    </w:p>
    <w:p w:rsidR="005E0308" w:rsidRPr="00F96CE2" w:rsidRDefault="005E0308" w:rsidP="002136C3">
      <w:pPr>
        <w:widowControl/>
        <w:numPr>
          <w:ilvl w:val="4"/>
          <w:numId w:val="28"/>
        </w:numPr>
        <w:tabs>
          <w:tab w:val="clear" w:pos="4005"/>
        </w:tabs>
        <w:autoSpaceDE w:val="0"/>
        <w:autoSpaceDN w:val="0"/>
        <w:adjustRightInd w:val="0"/>
        <w:spacing w:line="240" w:lineRule="auto"/>
        <w:ind w:left="1843" w:right="28"/>
        <w:jc w:val="both"/>
        <w:rPr>
          <w:rFonts w:ascii="Times New Roman" w:hAnsi="Times New Roman"/>
        </w:rPr>
      </w:pPr>
      <w:r w:rsidRPr="00E22B05">
        <w:rPr>
          <w:rFonts w:ascii="Times New Roman" w:hAnsi="Times New Roman" w:cs="Times New Roman"/>
        </w:rPr>
        <w:t xml:space="preserve">aktualne </w:t>
      </w:r>
      <w:r>
        <w:rPr>
          <w:rFonts w:ascii="Times New Roman" w:hAnsi="Times New Roman" w:cs="Times New Roman"/>
        </w:rPr>
        <w:t>zezwolenie na prowadzenie działalności w zak</w:t>
      </w:r>
      <w:r w:rsidR="00E4429E">
        <w:rPr>
          <w:rFonts w:ascii="Times New Roman" w:hAnsi="Times New Roman" w:cs="Times New Roman"/>
        </w:rPr>
        <w:t>resie prowadzenia schronisk dla </w:t>
      </w:r>
      <w:r>
        <w:rPr>
          <w:rFonts w:ascii="Times New Roman" w:hAnsi="Times New Roman" w:cs="Times New Roman"/>
        </w:rPr>
        <w:t>bezdomnych zwierząt zgodnie z art. 7 ust. 1 pkt 4 usta</w:t>
      </w:r>
      <w:r w:rsidR="00E4429E">
        <w:rPr>
          <w:rFonts w:ascii="Times New Roman" w:hAnsi="Times New Roman" w:cs="Times New Roman"/>
        </w:rPr>
        <w:t>wy z dnia 13 września 1996 r. o </w:t>
      </w:r>
      <w:r>
        <w:rPr>
          <w:rFonts w:ascii="Times New Roman" w:hAnsi="Times New Roman" w:cs="Times New Roman"/>
        </w:rPr>
        <w:t xml:space="preserve">utrzymaniu czystości i porządku w gminach </w:t>
      </w:r>
      <w:r w:rsidRPr="00125063">
        <w:rPr>
          <w:rFonts w:ascii="Times New Roman" w:hAnsi="Times New Roman" w:cs="Times New Roman"/>
        </w:rPr>
        <w:t>(</w:t>
      </w:r>
      <w:r>
        <w:rPr>
          <w:rFonts w:ascii="Times New Roman" w:hAnsi="Times New Roman" w:cs="Times New Roman"/>
        </w:rPr>
        <w:t xml:space="preserve">t.j. </w:t>
      </w:r>
      <w:r w:rsidRPr="00125063">
        <w:rPr>
          <w:rFonts w:ascii="Times New Roman" w:hAnsi="Times New Roman" w:cs="Times New Roman"/>
        </w:rPr>
        <w:t>Dz. U. z 201</w:t>
      </w:r>
      <w:r>
        <w:rPr>
          <w:rFonts w:ascii="Times New Roman" w:hAnsi="Times New Roman" w:cs="Times New Roman"/>
        </w:rPr>
        <w:t>8</w:t>
      </w:r>
      <w:r w:rsidRPr="00125063">
        <w:rPr>
          <w:rFonts w:ascii="Times New Roman" w:hAnsi="Times New Roman" w:cs="Times New Roman"/>
        </w:rPr>
        <w:t xml:space="preserve"> r. poz. </w:t>
      </w:r>
      <w:r>
        <w:rPr>
          <w:rFonts w:ascii="Times New Roman" w:hAnsi="Times New Roman" w:cs="Times New Roman"/>
        </w:rPr>
        <w:t>1454 ze zm.</w:t>
      </w:r>
      <w:r w:rsidRPr="00125063">
        <w:rPr>
          <w:rFonts w:ascii="Times New Roman" w:hAnsi="Times New Roman" w:cs="Times New Roman"/>
        </w:rPr>
        <w:t>)</w:t>
      </w:r>
      <w:r>
        <w:rPr>
          <w:rFonts w:ascii="Times New Roman" w:hAnsi="Times New Roman" w:cs="Times New Roman"/>
        </w:rPr>
        <w:t>;</w:t>
      </w:r>
    </w:p>
    <w:p w:rsidR="005E0308" w:rsidRPr="0074164C" w:rsidRDefault="005E0308" w:rsidP="0074164C">
      <w:pPr>
        <w:widowControl/>
        <w:numPr>
          <w:ilvl w:val="4"/>
          <w:numId w:val="28"/>
        </w:numPr>
        <w:tabs>
          <w:tab w:val="clear" w:pos="4005"/>
        </w:tabs>
        <w:autoSpaceDE w:val="0"/>
        <w:autoSpaceDN w:val="0"/>
        <w:adjustRightInd w:val="0"/>
        <w:spacing w:line="240" w:lineRule="auto"/>
        <w:ind w:left="1843" w:right="28"/>
        <w:jc w:val="both"/>
        <w:rPr>
          <w:rFonts w:ascii="Times New Roman" w:hAnsi="Times New Roman"/>
        </w:rPr>
      </w:pPr>
      <w:r>
        <w:rPr>
          <w:rFonts w:ascii="Times New Roman" w:hAnsi="Times New Roman"/>
        </w:rPr>
        <w:t>dokument potwierdzający wpis schroniska do rejestru podmiotów prowadzących działalność nadzorowaną przez powiatowego lekarza weterynar</w:t>
      </w:r>
      <w:r w:rsidR="0074164C">
        <w:rPr>
          <w:rFonts w:ascii="Times New Roman" w:hAnsi="Times New Roman"/>
        </w:rPr>
        <w:t>ii na obszarze jego właściwości.</w:t>
      </w:r>
    </w:p>
    <w:p w:rsidR="005E0308" w:rsidRDefault="005E0308" w:rsidP="005C3CB8">
      <w:pPr>
        <w:widowControl/>
        <w:autoSpaceDE w:val="0"/>
        <w:autoSpaceDN w:val="0"/>
        <w:adjustRightInd w:val="0"/>
        <w:spacing w:line="240" w:lineRule="auto"/>
        <w:ind w:left="1843" w:right="28" w:firstLine="0"/>
        <w:jc w:val="both"/>
        <w:rPr>
          <w:rFonts w:ascii="Times New Roman" w:hAnsi="Times New Roman"/>
          <w:i/>
        </w:rPr>
      </w:pPr>
      <w:r>
        <w:rPr>
          <w:rFonts w:ascii="Times New Roman" w:hAnsi="Times New Roman"/>
          <w:i/>
        </w:rPr>
        <w:t xml:space="preserve">W przypadku składania oferty wspólnej ww. dokumenty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ww. dokumentami.</w:t>
      </w: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24173F">
        <w:rPr>
          <w:rFonts w:ascii="Times New Roman" w:hAnsi="Times New Roman"/>
        </w:rPr>
        <w:t>1.2) c)</w:t>
      </w:r>
      <w:r w:rsidR="00C15164" w:rsidRPr="000121E8">
        <w:rPr>
          <w:rFonts w:ascii="Times New Roman" w:hAnsi="Times New Roman"/>
        </w:rPr>
        <w:t xml:space="preserve">, należy przedłożyć </w:t>
      </w:r>
      <w:r w:rsidR="00050E61" w:rsidRPr="000121E8">
        <w:rPr>
          <w:rFonts w:ascii="Times New Roman" w:hAnsi="Times New Roman"/>
        </w:rPr>
        <w:t>wykaz usług wykonanych a w przypadku świadczeń okresowych lub ciągłych również wykonywanych w okresie ostatnich trzech lat przed upływem terminu składania ofert, a jeżeli okres prowadzenia działalności jest krótszy – w tym o</w:t>
      </w:r>
      <w:r w:rsidR="001A6EFA">
        <w:rPr>
          <w:rFonts w:ascii="Times New Roman" w:hAnsi="Times New Roman"/>
        </w:rPr>
        <w:t xml:space="preserve">kresie wraz z podaniem </w:t>
      </w:r>
      <w:r w:rsidR="00050E61" w:rsidRPr="000121E8">
        <w:rPr>
          <w:rFonts w:ascii="Times New Roman" w:hAnsi="Times New Roman"/>
        </w:rPr>
        <w:t xml:space="preserve">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050E61" w:rsidRPr="000121E8">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nie wydaje się dokumentów, o których mowa w SIWZ, Rozdział A pkt IX.4.</w:t>
      </w:r>
      <w:r w:rsidR="000C1E45">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Pr>
          <w:rFonts w:ascii="Times New Roman" w:hAnsi="Times New Roman" w:cs="Times New Roman"/>
        </w:rPr>
        <w:t xml:space="preserve"> </w:t>
      </w:r>
      <w:r w:rsidR="00191BAF">
        <w:rPr>
          <w:rFonts w:ascii="Times New Roman" w:hAnsi="Times New Roman" w:cs="Times New Roman"/>
        </w:rPr>
        <w:lastRenderedPageBreak/>
        <w:t>albo organem samorządu zawodowego lub gospodarczego właśc</w:t>
      </w:r>
      <w:r w:rsidR="00756275">
        <w:rPr>
          <w:rFonts w:ascii="Times New Roman" w:hAnsi="Times New Roman" w:cs="Times New Roman"/>
        </w:rPr>
        <w:t>iwym ze względu na 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zamieszkania tej osoby. Postanowienia przepisu SIWZ, Rozdział A pkt IX.</w:t>
      </w:r>
      <w:r w:rsidR="00E30A7C" w:rsidRPr="009B32C6">
        <w:rPr>
          <w:rFonts w:ascii="Times New Roman" w:hAnsi="Times New Roman" w:cs="Times New Roman"/>
        </w:rPr>
        <w:t>4.</w:t>
      </w:r>
      <w:r w:rsidR="00EC5231">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xml:space="preserve">, będącego podmiotem zbiorowym, orzeczono prawomocnym wyrokiem sądu zakaz ubiegania się o udzielenie zamówienia oraz </w:t>
      </w:r>
      <w:r w:rsidR="00D033CC">
        <w:rPr>
          <w:rFonts w:ascii="Times New Roman" w:hAnsi="Times New Roman" w:cs="Times New Roman"/>
        </w:rPr>
        <w:t>nie 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8C6305">
        <w:rPr>
          <w:rFonts w:ascii="Times New Roman" w:hAnsi="Times New Roman"/>
        </w:rPr>
        <w:t>7</w:t>
      </w:r>
      <w:r w:rsidR="00FF5D92">
        <w:rPr>
          <w:rFonts w:ascii="Times New Roman" w:hAnsi="Times New Roman"/>
        </w:rPr>
        <w:t xml:space="preserve"> poz. </w:t>
      </w:r>
      <w:r w:rsidR="008C6305">
        <w:rPr>
          <w:rFonts w:ascii="Times New Roman" w:hAnsi="Times New Roman"/>
        </w:rPr>
        <w:t>570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lastRenderedPageBreak/>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2F159F"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IX pkt. </w:t>
      </w:r>
      <w:r w:rsidR="00C1395C" w:rsidRPr="002F159F">
        <w:rPr>
          <w:rFonts w:ascii="Times New Roman" w:hAnsi="Times New Roman"/>
        </w:rPr>
        <w:t>2</w:t>
      </w:r>
      <w:r w:rsidR="00CA2923" w:rsidRPr="002F159F">
        <w:rPr>
          <w:rFonts w:ascii="Times New Roman" w:hAnsi="Times New Roman"/>
        </w:rPr>
        <w:t>3</w:t>
      </w:r>
      <w:r w:rsidRPr="002F159F">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2017 poz. 570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410CD4">
        <w:rPr>
          <w:rFonts w:ascii="Times New Roman" w:hAnsi="Times New Roman"/>
        </w:rPr>
        <w:t>prawo do ich 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lastRenderedPageBreak/>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9D68B1" w:rsidRPr="009D68B1">
        <w:rPr>
          <w:rFonts w:ascii="Times New Roman" w:hAnsi="Times New Roman"/>
        </w:rPr>
        <w:t>2</w:t>
      </w:r>
      <w:r w:rsidR="009170D7">
        <w:rPr>
          <w:rFonts w:ascii="Times New Roman" w:hAnsi="Times New Roman"/>
        </w:rPr>
        <w:t>3</w:t>
      </w:r>
      <w:r w:rsidR="009D68B1" w:rsidRPr="009D68B1">
        <w:rPr>
          <w:rFonts w:ascii="Times New Roman" w:hAnsi="Times New Roman"/>
        </w:rPr>
        <w:t xml:space="preserve"> i 25</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EF4A28">
        <w:rPr>
          <w:rFonts w:ascii="Times New Roman" w:hAnsi="Times New Roman" w:cs="Times New Roman"/>
        </w:rPr>
        <w:t>7</w:t>
      </w:r>
      <w:r w:rsidR="00140DE1">
        <w:rPr>
          <w:rFonts w:ascii="Times New Roman" w:hAnsi="Times New Roman" w:cs="Times New Roman"/>
        </w:rPr>
        <w:t xml:space="preserve"> poz. </w:t>
      </w:r>
      <w:r w:rsidR="00EF4A28">
        <w:rPr>
          <w:rFonts w:ascii="Times New Roman" w:hAnsi="Times New Roman" w:cs="Times New Roman"/>
        </w:rPr>
        <w:t>1481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(Dz. U. z 201</w:t>
      </w:r>
      <w:r w:rsidR="00CC633A">
        <w:rPr>
          <w:rFonts w:ascii="Times New Roman" w:hAnsi="Times New Roman" w:cs="Times New Roman"/>
        </w:rPr>
        <w:t>7</w:t>
      </w:r>
      <w:r w:rsidR="00AF12DA">
        <w:rPr>
          <w:rFonts w:ascii="Times New Roman" w:hAnsi="Times New Roman" w:cs="Times New Roman"/>
        </w:rPr>
        <w:t xml:space="preserve"> r., poz. </w:t>
      </w:r>
      <w:r w:rsidR="00CC633A">
        <w:rPr>
          <w:rFonts w:ascii="Times New Roman" w:hAnsi="Times New Roman" w:cs="Times New Roman"/>
        </w:rPr>
        <w:t>1219 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(Dz. U. z 2017 r., poz. 1219 ze zm.)</w:t>
      </w:r>
      <w:r w:rsidR="00DC6233">
        <w:rPr>
          <w:rFonts w:ascii="Times New Roman" w:hAnsi="Times New Roman" w:cs="Times New Roman"/>
        </w:rPr>
        <w:t xml:space="preserve">, każda ze 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 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C964E1">
        <w:rPr>
          <w:rFonts w:ascii="Times New Roman" w:hAnsi="Times New Roman" w:cs="Times New Roman"/>
          <w:b/>
          <w:bCs/>
        </w:rPr>
        <w:t>2</w:t>
      </w:r>
      <w:r w:rsidR="00306642" w:rsidRPr="003E0680">
        <w:rPr>
          <w:rFonts w:ascii="Times New Roman" w:hAnsi="Times New Roman" w:cs="Times New Roman"/>
          <w:b/>
          <w:bCs/>
        </w:rPr>
        <w:t>.</w:t>
      </w:r>
      <w:r w:rsidR="008211E4" w:rsidRPr="003E0680">
        <w:rPr>
          <w:rFonts w:ascii="Times New Roman" w:hAnsi="Times New Roman" w:cs="Times New Roman"/>
          <w:b/>
          <w:bCs/>
        </w:rPr>
        <w:t>0</w:t>
      </w:r>
      <w:r w:rsidR="0065643B" w:rsidRPr="003E0680">
        <w:rPr>
          <w:rFonts w:ascii="Times New Roman" w:hAnsi="Times New Roman" w:cs="Times New Roman"/>
          <w:b/>
          <w:bCs/>
        </w:rPr>
        <w:t xml:space="preserve">00,00 </w:t>
      </w:r>
      <w:r w:rsidRPr="003E0680">
        <w:rPr>
          <w:rFonts w:ascii="Times New Roman" w:hAnsi="Times New Roman" w:cs="Times New Roman"/>
        </w:rPr>
        <w:t xml:space="preserve">(słownie: </w:t>
      </w:r>
      <w:r w:rsidR="00C964E1">
        <w:rPr>
          <w:rFonts w:ascii="Times New Roman" w:hAnsi="Times New Roman" w:cs="Times New Roman"/>
        </w:rPr>
        <w:t>dwa</w:t>
      </w:r>
      <w:r w:rsidR="00EA5A35" w:rsidRPr="003E0680">
        <w:rPr>
          <w:rFonts w:ascii="Times New Roman" w:hAnsi="Times New Roman" w:cs="Times New Roman"/>
        </w:rPr>
        <w:t xml:space="preserve"> tysiąc</w:t>
      </w:r>
      <w:r w:rsidR="00C964E1">
        <w:rPr>
          <w:rFonts w:ascii="Times New Roman" w:hAnsi="Times New Roman" w:cs="Times New Roman"/>
        </w:rPr>
        <w:t>e</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753715">
        <w:rPr>
          <w:rFonts w:ascii="Times New Roman" w:hAnsi="Times New Roman" w:cs="Times New Roman"/>
          <w:b/>
          <w:bCs/>
        </w:rPr>
        <w:t>04.02</w:t>
      </w:r>
      <w:r w:rsidR="003465CF" w:rsidRPr="009E0589">
        <w:rPr>
          <w:rFonts w:ascii="Times New Roman" w:hAnsi="Times New Roman" w:cs="Times New Roman"/>
          <w:b/>
          <w:bCs/>
        </w:rPr>
        <w:t>.201</w:t>
      </w:r>
      <w:r w:rsidR="00EA5A35">
        <w:rPr>
          <w:rFonts w:ascii="Times New Roman" w:hAnsi="Times New Roman" w:cs="Times New Roman"/>
          <w:b/>
          <w:bCs/>
        </w:rPr>
        <w:t>9</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lastRenderedPageBreak/>
        <w:t>Wykonawca zobowiązany jest wnieść wadium przed upływem terminu składania ofert</w:t>
      </w:r>
      <w:r w:rsidRPr="005B0DCA">
        <w:rPr>
          <w:rFonts w:ascii="Times New Roman" w:hAnsi="Times New Roman" w:cs="Times New Roman"/>
        </w:rPr>
        <w:t>.</w:t>
      </w:r>
    </w:p>
    <w:p w:rsidR="00516A64" w:rsidRPr="00516A64" w:rsidRDefault="00B01226" w:rsidP="00516A64">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w:t>
      </w:r>
      <w:r w:rsidR="00D11F3B">
        <w:rPr>
          <w:rFonts w:ascii="Times New Roman" w:hAnsi="Times New Roman" w:cs="Times New Roman"/>
          <w:i/>
          <w:iCs/>
        </w:rPr>
        <w:t>PN.</w:t>
      </w:r>
      <w:r w:rsidR="00A71A22">
        <w:rPr>
          <w:rFonts w:ascii="Times New Roman" w:hAnsi="Times New Roman" w:cs="Times New Roman"/>
          <w:i/>
          <w:iCs/>
        </w:rPr>
        <w:t xml:space="preserve"> </w:t>
      </w:r>
      <w:r w:rsidR="00D11F3B">
        <w:rPr>
          <w:rFonts w:ascii="Times New Roman" w:hAnsi="Times New Roman" w:cs="Times New Roman"/>
          <w:i/>
        </w:rPr>
        <w:t>PRZYJMOWANIE I </w:t>
      </w:r>
      <w:r w:rsidR="00D11F3B" w:rsidRPr="00EB5AF4">
        <w:rPr>
          <w:rFonts w:ascii="Times New Roman" w:hAnsi="Times New Roman" w:cs="Times New Roman"/>
          <w:i/>
        </w:rPr>
        <w:t>OPIEKA NAD BEZDOMNYMI PSAMI PRZYJMOWANYMI DO SCHRONISKA DLA BEZDOMNYCH ZWIERZĄT, ODŁOWIONYCH NA TERENIE GMINY BOBOLICE</w:t>
      </w:r>
      <w:r w:rsidR="00516A64">
        <w:rPr>
          <w:rFonts w:ascii="Times New Roman" w:hAnsi="Times New Roman"/>
          <w:bCs/>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D7566E" w:rsidRDefault="00B01226" w:rsidP="006D4081">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194EB5" w:rsidRPr="005B0DCA">
        <w:rPr>
          <w:rFonts w:ascii="Times New Roman" w:hAnsi="Times New Roman" w:cs="Times New Roman"/>
          <w:i/>
          <w:iCs/>
        </w:rPr>
        <w:t xml:space="preserve">WADIUM - PRZETARG NIEOGRANICZONY </w:t>
      </w:r>
      <w:r w:rsidR="001366A7">
        <w:rPr>
          <w:rFonts w:ascii="Times New Roman" w:hAnsi="Times New Roman" w:cs="Times New Roman"/>
          <w:i/>
          <w:iCs/>
        </w:rPr>
        <w:t xml:space="preserve">PN. </w:t>
      </w:r>
      <w:r w:rsidR="001366A7">
        <w:rPr>
          <w:rFonts w:ascii="Times New Roman" w:hAnsi="Times New Roman" w:cs="Times New Roman"/>
          <w:i/>
        </w:rPr>
        <w:t>PRZYJMOWANIE I </w:t>
      </w:r>
      <w:r w:rsidR="001366A7" w:rsidRPr="00EB5AF4">
        <w:rPr>
          <w:rFonts w:ascii="Times New Roman" w:hAnsi="Times New Roman" w:cs="Times New Roman"/>
          <w:i/>
        </w:rPr>
        <w:t>OPIEKA NAD BEZDOMNYMI PSAMI PRZYJMOWANYMI DO SCHRONISKA DLA BEZDOMNYCH ZWIERZĄT, ODŁOWIONYCH NA TERENIE GMINY BOBOLICE</w:t>
      </w:r>
      <w:r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Pr="005B0DCA">
        <w:rPr>
          <w:rFonts w:ascii="Times New Roman" w:hAnsi="Times New Roman" w:cs="Times New Roman"/>
        </w:rPr>
        <w:t xml:space="preserve">składając bezpośrednio w siedzibie </w:t>
      </w:r>
      <w:r w:rsidRPr="005B0DCA">
        <w:rPr>
          <w:rFonts w:ascii="Times New Roman" w:hAnsi="Times New Roman" w:cs="Times New Roman"/>
          <w:b/>
          <w:bCs/>
        </w:rPr>
        <w:t>Zamawiającego</w:t>
      </w:r>
      <w:r w:rsidRPr="005B0DCA">
        <w:rPr>
          <w:rFonts w:ascii="Times New Roman" w:hAnsi="Times New Roman" w:cs="Times New Roman"/>
        </w:rPr>
        <w:t xml:space="preserve">, </w:t>
      </w:r>
      <w:r w:rsidRPr="005B0DCA">
        <w:rPr>
          <w:rFonts w:ascii="Times New Roman" w:hAnsi="Times New Roman" w:cs="Times New Roman"/>
          <w:color w:val="000000"/>
        </w:rPr>
        <w:t>tj. </w:t>
      </w:r>
      <w:r w:rsidRPr="005B0DCA">
        <w:rPr>
          <w:rFonts w:ascii="Times New Roman" w:hAnsi="Times New Roman" w:cs="Times New Roman"/>
          <w:b/>
          <w:bCs/>
          <w:color w:val="000000"/>
        </w:rPr>
        <w:t xml:space="preserve">Urząd Miejski w Bobolicach ul. Ratuszowa 1, 76 - 020 </w:t>
      </w:r>
      <w:r w:rsidRPr="005B0DCA">
        <w:rPr>
          <w:rFonts w:ascii="Times New Roman" w:hAnsi="Times New Roman" w:cs="Times New Roman"/>
          <w:b/>
          <w:bCs/>
        </w:rPr>
        <w:t xml:space="preserve">Bobolice w dni powszednie w terminie do </w:t>
      </w:r>
      <w:r w:rsidRPr="002B49E2">
        <w:rPr>
          <w:rFonts w:ascii="Times New Roman" w:hAnsi="Times New Roman" w:cs="Times New Roman"/>
          <w:b/>
          <w:bCs/>
        </w:rPr>
        <w:t xml:space="preserve">dnia </w:t>
      </w:r>
      <w:r w:rsidR="00E4525F">
        <w:rPr>
          <w:rFonts w:ascii="Times New Roman" w:hAnsi="Times New Roman" w:cs="Times New Roman"/>
          <w:b/>
          <w:bCs/>
        </w:rPr>
        <w:t>04.02</w:t>
      </w:r>
      <w:r w:rsidR="00516A64">
        <w:rPr>
          <w:rFonts w:ascii="Times New Roman" w:hAnsi="Times New Roman" w:cs="Times New Roman"/>
          <w:b/>
          <w:bCs/>
        </w:rPr>
        <w:t>.2019</w:t>
      </w:r>
      <w:r w:rsidR="0065740D" w:rsidRPr="00E764B8">
        <w:rPr>
          <w:rFonts w:ascii="Times New Roman" w:hAnsi="Times New Roman" w:cs="Times New Roman"/>
          <w:b/>
          <w:bCs/>
        </w:rPr>
        <w:t xml:space="preserve"> r.</w:t>
      </w:r>
      <w:r w:rsidRPr="00D7566E">
        <w:rPr>
          <w:rFonts w:ascii="Times New Roman" w:hAnsi="Times New Roman" w:cs="Times New Roman"/>
          <w:b/>
          <w:bCs/>
        </w:rPr>
        <w:t xml:space="preserve"> do godz. 1</w:t>
      </w:r>
      <w:r w:rsidR="009A7474">
        <w:rPr>
          <w:rFonts w:ascii="Times New Roman" w:hAnsi="Times New Roman" w:cs="Times New Roman"/>
          <w:b/>
          <w:bCs/>
        </w:rPr>
        <w:t>1</w:t>
      </w:r>
      <w:r w:rsidRPr="00D7566E">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5C4CF8">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245D" w:rsidRDefault="00A1245D"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C4C3F"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sz w:val="22"/>
          <w:szCs w:val="22"/>
        </w:rPr>
      </w:pPr>
      <w:r w:rsidRPr="00BC4C3F">
        <w:rPr>
          <w:rFonts w:ascii="Times New Roman" w:hAnsi="Times New Roman" w:cs="Times New Roman"/>
          <w:b/>
          <w:bCs/>
          <w:iCs/>
          <w:sz w:val="22"/>
          <w:szCs w:val="22"/>
        </w:rPr>
        <w:t>„</w:t>
      </w:r>
      <w:r w:rsidR="00BC4C3F" w:rsidRPr="00BC4C3F">
        <w:rPr>
          <w:rFonts w:ascii="Times New Roman" w:hAnsi="Times New Roman" w:cs="Times New Roman"/>
          <w:b/>
          <w:sz w:val="22"/>
          <w:szCs w:val="22"/>
        </w:rPr>
        <w:t xml:space="preserve">Przyjmowanie i opieka nad bezdomnymi psami przyjmowanymi do schroniska </w:t>
      </w:r>
    </w:p>
    <w:p w:rsidR="00B01226" w:rsidRPr="00BC4C3F" w:rsidRDefault="00BC4C3F"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4C3F">
        <w:rPr>
          <w:rFonts w:ascii="Times New Roman" w:hAnsi="Times New Roman" w:cs="Times New Roman"/>
          <w:b/>
          <w:sz w:val="22"/>
          <w:szCs w:val="22"/>
        </w:rPr>
        <w:t>dla bezdomnych zwierząt, odłowionych na terenie gminy Bobolice</w:t>
      </w:r>
      <w:r w:rsidR="00EB3AA7" w:rsidRPr="00BC4C3F">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0A7B57">
        <w:rPr>
          <w:rFonts w:ascii="Times New Roman" w:hAnsi="Times New Roman" w:cs="Times New Roman"/>
          <w:b/>
          <w:bCs/>
          <w:sz w:val="22"/>
          <w:szCs w:val="22"/>
        </w:rPr>
        <w:t>04.02</w:t>
      </w:r>
      <w:r w:rsidR="0087796A">
        <w:rPr>
          <w:rFonts w:ascii="Times New Roman" w:hAnsi="Times New Roman" w:cs="Times New Roman"/>
          <w:b/>
          <w:bCs/>
          <w:sz w:val="22"/>
          <w:szCs w:val="22"/>
        </w:rPr>
        <w:t>.2019</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lastRenderedPageBreak/>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22</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 xml:space="preserve">23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(Dz. U. z 20</w:t>
      </w:r>
      <w:r w:rsidR="00412132">
        <w:rPr>
          <w:rFonts w:ascii="Times New Roman" w:hAnsi="Times New Roman" w:cs="Times New Roman"/>
          <w:sz w:val="22"/>
          <w:szCs w:val="22"/>
        </w:rPr>
        <w:t>18</w:t>
      </w:r>
      <w:r w:rsidRPr="00546D0D">
        <w:rPr>
          <w:rFonts w:ascii="Times New Roman" w:hAnsi="Times New Roman" w:cs="Times New Roman"/>
          <w:sz w:val="22"/>
          <w:szCs w:val="22"/>
        </w:rPr>
        <w:t xml:space="preserve"> r., poz. </w:t>
      </w:r>
      <w:r w:rsidR="00412132">
        <w:rPr>
          <w:rFonts w:ascii="Times New Roman" w:hAnsi="Times New Roman" w:cs="Times New Roman"/>
          <w:sz w:val="22"/>
          <w:szCs w:val="22"/>
        </w:rPr>
        <w:t>419</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lastRenderedPageBreak/>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685677">
        <w:rPr>
          <w:rFonts w:ascii="Times New Roman" w:hAnsi="Times New Roman" w:cs="Times New Roman"/>
          <w:b/>
          <w:bCs/>
          <w:sz w:val="22"/>
          <w:szCs w:val="22"/>
          <w:u w:val="single"/>
        </w:rPr>
        <w:t>04</w:t>
      </w:r>
      <w:r w:rsidR="00965004">
        <w:rPr>
          <w:rFonts w:ascii="Times New Roman" w:hAnsi="Times New Roman" w:cs="Times New Roman"/>
          <w:b/>
          <w:bCs/>
          <w:sz w:val="22"/>
          <w:szCs w:val="22"/>
          <w:u w:val="single"/>
        </w:rPr>
        <w:t>.0</w:t>
      </w:r>
      <w:r w:rsidR="00685677">
        <w:rPr>
          <w:rFonts w:ascii="Times New Roman" w:hAnsi="Times New Roman" w:cs="Times New Roman"/>
          <w:b/>
          <w:bCs/>
          <w:sz w:val="22"/>
          <w:szCs w:val="22"/>
          <w:u w:val="single"/>
        </w:rPr>
        <w:t>2</w:t>
      </w:r>
      <w:r w:rsidR="00965004">
        <w:rPr>
          <w:rFonts w:ascii="Times New Roman" w:hAnsi="Times New Roman" w:cs="Times New Roman"/>
          <w:b/>
          <w:bCs/>
          <w:sz w:val="22"/>
          <w:szCs w:val="22"/>
          <w:u w:val="single"/>
        </w:rPr>
        <w:t>.2019</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685677">
        <w:rPr>
          <w:rFonts w:ascii="Times New Roman" w:hAnsi="Times New Roman" w:cs="Times New Roman"/>
          <w:b/>
          <w:bCs/>
          <w:sz w:val="22"/>
          <w:szCs w:val="22"/>
          <w:u w:val="single"/>
        </w:rPr>
        <w:t>04.02</w:t>
      </w:r>
      <w:r w:rsidR="00965004">
        <w:rPr>
          <w:rFonts w:ascii="Times New Roman" w:hAnsi="Times New Roman" w:cs="Times New Roman"/>
          <w:b/>
          <w:bCs/>
          <w:sz w:val="22"/>
          <w:szCs w:val="22"/>
          <w:u w:val="single"/>
        </w:rPr>
        <w:t xml:space="preserve">.2019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r w:rsidR="00F662FC">
        <w:rPr>
          <w:rFonts w:ascii="Times New Roman" w:hAnsi="Times New Roman" w:cs="Times New Roman"/>
          <w:sz w:val="22"/>
          <w:szCs w:val="22"/>
        </w:rPr>
        <w:t xml:space="preserve"> w szczególności</w:t>
      </w:r>
      <w:r w:rsidR="00574C43">
        <w:rPr>
          <w:rFonts w:ascii="Times New Roman" w:hAnsi="Times New Roman" w:cs="Times New Roman"/>
          <w:sz w:val="22"/>
          <w:szCs w:val="22"/>
        </w:rPr>
        <w:t>:</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F662FC"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kryteria </w:t>
      </w:r>
      <w:r w:rsidR="008670F2">
        <w:rPr>
          <w:rFonts w:ascii="Times New Roman" w:hAnsi="Times New Roman" w:cs="Times New Roman"/>
          <w:sz w:val="22"/>
          <w:szCs w:val="22"/>
        </w:rPr>
        <w:t>oceny ofert</w:t>
      </w:r>
      <w:r w:rsidR="000E6ADB">
        <w:rPr>
          <w:rFonts w:ascii="Times New Roman" w:hAnsi="Times New Roman" w:cs="Times New Roman"/>
          <w:sz w:val="22"/>
          <w:szCs w:val="22"/>
        </w:rPr>
        <w:t>.</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0D3197" w:rsidRPr="0054232A"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D21EBD">
        <w:rPr>
          <w:rFonts w:ascii="Times New Roman" w:hAnsi="Times New Roman" w:cs="Times New Roman"/>
          <w:b/>
          <w:bCs/>
        </w:rPr>
        <w:t>Wykonawca</w:t>
      </w:r>
      <w:r w:rsidRPr="00D21EBD">
        <w:rPr>
          <w:rFonts w:ascii="Times New Roman" w:hAnsi="Times New Roman" w:cs="Times New Roman"/>
        </w:rPr>
        <w:t xml:space="preserve"> określi cenę oferty brutto w oparciu o zapisy niniejszej SIWZ, za realizację całego przedmiotu </w:t>
      </w:r>
      <w:r w:rsidRPr="0054232A">
        <w:rPr>
          <w:rFonts w:ascii="Times New Roman" w:hAnsi="Times New Roman" w:cs="Times New Roman"/>
        </w:rPr>
        <w:t>zamówienia, podając ją w zapisie liczbowym i słownie z dokładnością do dwóch miejsc po przecinku.</w:t>
      </w:r>
    </w:p>
    <w:p w:rsidR="00257EE5" w:rsidRPr="00465474" w:rsidRDefault="007E6968"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54232A">
        <w:rPr>
          <w:rFonts w:ascii="Times New Roman" w:hAnsi="Times New Roman" w:cs="Times New Roman"/>
          <w:sz w:val="22"/>
          <w:szCs w:val="22"/>
        </w:rPr>
        <w:t xml:space="preserve"> </w:t>
      </w:r>
      <w:r w:rsidR="000D3197" w:rsidRPr="0054232A">
        <w:rPr>
          <w:rFonts w:ascii="Times New Roman" w:hAnsi="Times New Roman" w:cs="Times New Roman"/>
          <w:sz w:val="22"/>
          <w:szCs w:val="22"/>
        </w:rPr>
        <w:t xml:space="preserve">Zaproponowana przez </w:t>
      </w:r>
      <w:r w:rsidR="000D3197" w:rsidRPr="0054232A">
        <w:rPr>
          <w:rFonts w:ascii="Times New Roman" w:hAnsi="Times New Roman" w:cs="Times New Roman"/>
          <w:b/>
          <w:sz w:val="22"/>
          <w:szCs w:val="22"/>
        </w:rPr>
        <w:t>Wykonawcę</w:t>
      </w:r>
      <w:r w:rsidR="000D3197" w:rsidRPr="0054232A">
        <w:rPr>
          <w:rFonts w:ascii="Times New Roman" w:hAnsi="Times New Roman" w:cs="Times New Roman"/>
          <w:sz w:val="22"/>
          <w:szCs w:val="22"/>
        </w:rPr>
        <w:t xml:space="preserve"> cena</w:t>
      </w:r>
      <w:r w:rsidR="005D4A0F" w:rsidRPr="0054232A">
        <w:rPr>
          <w:rFonts w:ascii="Times New Roman" w:hAnsi="Times New Roman" w:cs="Times New Roman"/>
          <w:sz w:val="22"/>
          <w:szCs w:val="22"/>
        </w:rPr>
        <w:t xml:space="preserve"> </w:t>
      </w:r>
      <w:r w:rsidR="000D3197" w:rsidRPr="0054232A">
        <w:rPr>
          <w:rFonts w:ascii="Times New Roman" w:hAnsi="Times New Roman" w:cs="Times New Roman"/>
          <w:sz w:val="22"/>
          <w:szCs w:val="22"/>
        </w:rPr>
        <w:t xml:space="preserve"> jest </w:t>
      </w:r>
      <w:r w:rsidR="0054232A" w:rsidRPr="0054232A">
        <w:rPr>
          <w:rFonts w:ascii="Times New Roman" w:hAnsi="Times New Roman" w:cs="Times New Roman"/>
          <w:sz w:val="22"/>
          <w:szCs w:val="22"/>
        </w:rPr>
        <w:t xml:space="preserve">łączną </w:t>
      </w:r>
      <w:r w:rsidR="000D3197" w:rsidRPr="0054232A">
        <w:rPr>
          <w:rFonts w:ascii="Times New Roman" w:hAnsi="Times New Roman" w:cs="Times New Roman"/>
          <w:sz w:val="22"/>
          <w:szCs w:val="22"/>
        </w:rPr>
        <w:t xml:space="preserve">ceną </w:t>
      </w:r>
      <w:r w:rsidR="005D4A0F" w:rsidRPr="0054232A">
        <w:rPr>
          <w:rFonts w:ascii="Times New Roman" w:hAnsi="Times New Roman" w:cs="Times New Roman"/>
          <w:sz w:val="22"/>
          <w:szCs w:val="22"/>
        </w:rPr>
        <w:t>ofertową brutto (</w:t>
      </w:r>
      <w:r w:rsidR="000D3197" w:rsidRPr="0054232A">
        <w:rPr>
          <w:rFonts w:ascii="Times New Roman" w:hAnsi="Times New Roman" w:cs="Times New Roman"/>
          <w:sz w:val="22"/>
          <w:szCs w:val="22"/>
        </w:rPr>
        <w:t>ryczałtową</w:t>
      </w:r>
      <w:r w:rsidR="005D4A0F" w:rsidRPr="0054232A">
        <w:rPr>
          <w:rFonts w:ascii="Times New Roman" w:hAnsi="Times New Roman" w:cs="Times New Roman"/>
          <w:sz w:val="22"/>
          <w:szCs w:val="22"/>
        </w:rPr>
        <w:t xml:space="preserve">) za </w:t>
      </w:r>
      <w:r w:rsidR="0054232A" w:rsidRPr="0054232A">
        <w:rPr>
          <w:rFonts w:ascii="Times New Roman" w:hAnsi="Times New Roman" w:cs="Times New Roman"/>
        </w:rPr>
        <w:t>realizację całego przedmiotu zamówienia</w:t>
      </w:r>
      <w:r w:rsidR="000D3197" w:rsidRPr="0054232A">
        <w:rPr>
          <w:rFonts w:ascii="Times New Roman" w:hAnsi="Times New Roman" w:cs="Times New Roman"/>
          <w:sz w:val="22"/>
          <w:szCs w:val="22"/>
        </w:rPr>
        <w:t>, którą należy wpisać do formularza ofert</w:t>
      </w:r>
      <w:r w:rsidR="009476E8" w:rsidRPr="0054232A">
        <w:rPr>
          <w:rFonts w:ascii="Times New Roman" w:hAnsi="Times New Roman" w:cs="Times New Roman"/>
          <w:sz w:val="22"/>
          <w:szCs w:val="22"/>
        </w:rPr>
        <w:t>y</w:t>
      </w:r>
      <w:r w:rsidR="00BB2D89" w:rsidRPr="0054232A">
        <w:rPr>
          <w:rFonts w:ascii="Times New Roman" w:hAnsi="Times New Roman" w:cs="Times New Roman"/>
          <w:sz w:val="22"/>
          <w:szCs w:val="22"/>
        </w:rPr>
        <w:t xml:space="preserve"> </w:t>
      </w:r>
      <w:r w:rsidR="00850D6E" w:rsidRPr="0054232A">
        <w:rPr>
          <w:rFonts w:ascii="Times New Roman" w:hAnsi="Times New Roman" w:cs="Times New Roman"/>
          <w:sz w:val="22"/>
          <w:szCs w:val="22"/>
        </w:rPr>
        <w:t xml:space="preserve">SIWZ, Rozdział </w:t>
      </w:r>
      <w:r w:rsidR="005D4A0F" w:rsidRPr="0054232A">
        <w:rPr>
          <w:rFonts w:ascii="Times New Roman" w:hAnsi="Times New Roman" w:cs="Times New Roman"/>
          <w:sz w:val="22"/>
          <w:szCs w:val="22"/>
        </w:rPr>
        <w:t>C</w:t>
      </w:r>
      <w:r w:rsidR="000D3197" w:rsidRPr="0054232A">
        <w:rPr>
          <w:rFonts w:ascii="Times New Roman" w:hAnsi="Times New Roman" w:cs="Times New Roman"/>
          <w:sz w:val="22"/>
          <w:szCs w:val="22"/>
        </w:rPr>
        <w:t xml:space="preserve"> pkt 1 lit. b</w:t>
      </w:r>
      <w:r w:rsidR="00BB2D89" w:rsidRPr="0054232A">
        <w:rPr>
          <w:rFonts w:ascii="Times New Roman" w:hAnsi="Times New Roman" w:cs="Times New Roman"/>
          <w:sz w:val="22"/>
          <w:szCs w:val="22"/>
        </w:rPr>
        <w:t>)</w:t>
      </w:r>
      <w:r w:rsidR="000D3197" w:rsidRPr="0054232A">
        <w:rPr>
          <w:rFonts w:ascii="Times New Roman" w:hAnsi="Times New Roman" w:cs="Times New Roman"/>
          <w:sz w:val="22"/>
          <w:szCs w:val="22"/>
        </w:rPr>
        <w:t xml:space="preserve">. </w:t>
      </w:r>
    </w:p>
    <w:p w:rsidR="00465474" w:rsidRPr="0054232A" w:rsidRDefault="00D44968" w:rsidP="00465474">
      <w:pPr>
        <w:pStyle w:val="BodyText31"/>
        <w:widowControl w:val="0"/>
        <w:shd w:val="clear" w:color="auto" w:fill="FFFFFF"/>
        <w:ind w:left="880" w:right="40"/>
        <w:jc w:val="both"/>
        <w:rPr>
          <w:rFonts w:ascii="Times New Roman" w:hAnsi="Times New Roman" w:cs="Times New Roman"/>
          <w:snapToGrid w:val="0"/>
          <w:color w:val="000000"/>
          <w:sz w:val="22"/>
          <w:szCs w:val="22"/>
        </w:rPr>
      </w:pPr>
      <w:r w:rsidRPr="00D44968">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zobowiązany jest wypełnić formularz ofertowy wskazują poszczególne płatności w</w:t>
      </w:r>
      <w:r w:rsidRPr="00D44968">
        <w:rPr>
          <w:rFonts w:ascii="Times New Roman" w:hAnsi="Times New Roman" w:cs="Times New Roman"/>
          <w:sz w:val="22"/>
          <w:szCs w:val="22"/>
        </w:rPr>
        <w:t xml:space="preserve"> </w:t>
      </w:r>
      <w:r w:rsidRPr="0054232A">
        <w:rPr>
          <w:rFonts w:ascii="Times New Roman" w:hAnsi="Times New Roman" w:cs="Times New Roman"/>
          <w:sz w:val="22"/>
          <w:szCs w:val="22"/>
        </w:rPr>
        <w:t>SIWZ, Rozdział C pkt 1 lit. b)</w:t>
      </w:r>
      <w:r>
        <w:rPr>
          <w:rFonts w:ascii="Times New Roman" w:hAnsi="Times New Roman" w:cs="Times New Roman"/>
          <w:snapToGrid w:val="0"/>
          <w:color w:val="000000"/>
          <w:sz w:val="22"/>
          <w:szCs w:val="22"/>
        </w:rPr>
        <w:t xml:space="preserve"> pkt 1 – 4 w wysokości nie większej niż 25%wartości całego zamówienia. Łączna wartość poszczególnych płatności stanowi cenę </w:t>
      </w:r>
      <w:r w:rsidRPr="0054232A">
        <w:rPr>
          <w:rFonts w:ascii="Times New Roman" w:hAnsi="Times New Roman" w:cs="Times New Roman"/>
          <w:sz w:val="22"/>
          <w:szCs w:val="22"/>
        </w:rPr>
        <w:t xml:space="preserve">ofertową brutto (ryczałtową) za </w:t>
      </w:r>
      <w:r w:rsidRPr="0054232A">
        <w:rPr>
          <w:rFonts w:ascii="Times New Roman" w:hAnsi="Times New Roman" w:cs="Times New Roman"/>
        </w:rPr>
        <w:t>realizację całego przedmiotu zamówienia</w:t>
      </w:r>
      <w:r w:rsidR="0099528A">
        <w:rPr>
          <w:rFonts w:ascii="Times New Roman" w:hAnsi="Times New Roman" w:cs="Times New Roman"/>
        </w:rPr>
        <w:t xml:space="preserve">, </w:t>
      </w:r>
      <w:r w:rsidR="0099528A" w:rsidRPr="0099528A">
        <w:rPr>
          <w:rFonts w:ascii="Times New Roman" w:hAnsi="Times New Roman" w:cs="Times New Roman"/>
          <w:sz w:val="22"/>
          <w:szCs w:val="22"/>
        </w:rPr>
        <w:t>którą należy wpisać do formularz ofertowego pkt 1 lit. b).</w:t>
      </w:r>
    </w:p>
    <w:p w:rsidR="004205EE" w:rsidRPr="00060ADE" w:rsidRDefault="00170AB0" w:rsidP="004205EE">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060ADE">
        <w:rPr>
          <w:rFonts w:ascii="Times New Roman" w:hAnsi="Times New Roman" w:cs="Times New Roman"/>
          <w:bCs/>
          <w:sz w:val="22"/>
          <w:szCs w:val="22"/>
        </w:rPr>
        <w:t xml:space="preserve">W punkcie 1 litera c), </w:t>
      </w:r>
      <w:r w:rsidR="004205EE" w:rsidRPr="00060ADE">
        <w:rPr>
          <w:rFonts w:ascii="Times New Roman" w:hAnsi="Times New Roman" w:cs="Times New Roman"/>
          <w:bCs/>
          <w:sz w:val="22"/>
          <w:szCs w:val="22"/>
        </w:rPr>
        <w:t xml:space="preserve">d) formularza ofertowego </w:t>
      </w:r>
      <w:r w:rsidR="004205EE" w:rsidRPr="00060ADE">
        <w:rPr>
          <w:rFonts w:ascii="Times New Roman" w:hAnsi="Times New Roman" w:cs="Times New Roman"/>
          <w:b/>
          <w:bCs/>
          <w:sz w:val="22"/>
          <w:szCs w:val="22"/>
        </w:rPr>
        <w:t>Wykonawca</w:t>
      </w:r>
      <w:r w:rsidR="004205EE" w:rsidRPr="00060ADE">
        <w:rPr>
          <w:rFonts w:ascii="Times New Roman" w:hAnsi="Times New Roman" w:cs="Times New Roman"/>
          <w:bCs/>
          <w:sz w:val="22"/>
          <w:szCs w:val="22"/>
        </w:rPr>
        <w:t xml:space="preserve"> skreśl</w:t>
      </w:r>
      <w:r w:rsidR="00E77376" w:rsidRPr="00060ADE">
        <w:rPr>
          <w:rFonts w:ascii="Times New Roman" w:hAnsi="Times New Roman" w:cs="Times New Roman"/>
          <w:bCs/>
          <w:sz w:val="22"/>
          <w:szCs w:val="22"/>
        </w:rPr>
        <w:t>a odpowiednio deklarowane przez </w:t>
      </w:r>
      <w:r w:rsidR="004205EE" w:rsidRPr="00060ADE">
        <w:rPr>
          <w:rFonts w:ascii="Times New Roman" w:hAnsi="Times New Roman" w:cs="Times New Roman"/>
          <w:bCs/>
          <w:sz w:val="22"/>
          <w:szCs w:val="22"/>
        </w:rPr>
        <w:t xml:space="preserve">siebie kryteria wskazane w </w:t>
      </w:r>
      <w:r w:rsidR="004205EE" w:rsidRPr="00060ADE">
        <w:rPr>
          <w:rFonts w:ascii="Times New Roman" w:hAnsi="Times New Roman" w:cs="Times New Roman"/>
          <w:bCs/>
          <w:sz w:val="22"/>
          <w:szCs w:val="22"/>
          <w:u w:val="single"/>
        </w:rPr>
        <w:t>SIWZ, Rozdział A pkt XVI</w:t>
      </w:r>
      <w:r w:rsidR="004205EE" w:rsidRPr="00060ADE">
        <w:rPr>
          <w:rFonts w:ascii="Times New Roman" w:hAnsi="Times New Roman" w:cs="Times New Roman"/>
          <w:bCs/>
          <w:sz w:val="22"/>
          <w:szCs w:val="22"/>
        </w:rPr>
        <w:t>.</w:t>
      </w:r>
    </w:p>
    <w:p w:rsidR="00A427B9" w:rsidRPr="008A2E03" w:rsidRDefault="002A1E0D"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150D60">
      <w:pPr>
        <w:widowControl/>
        <w:numPr>
          <w:ilvl w:val="0"/>
          <w:numId w:val="50"/>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150D60">
      <w:pPr>
        <w:numPr>
          <w:ilvl w:val="0"/>
          <w:numId w:val="50"/>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r w:rsidR="00707750">
        <w:rPr>
          <w:rFonts w:ascii="Times New Roman" w:hAnsi="Times New Roman" w:cs="Times New Roman"/>
        </w:rPr>
        <w:t xml:space="preserve"> za wyjątkiem zmian przewidzianych we wzorze umowy stanowiącym załącznik nr 6 do SIWZ.</w:t>
      </w:r>
      <w:r w:rsidRPr="008A2E03">
        <w:rPr>
          <w:rFonts w:ascii="Times New Roman" w:hAnsi="Times New Roman" w:cs="Times New Roman"/>
        </w:rPr>
        <w:t>.</w:t>
      </w:r>
    </w:p>
    <w:p w:rsidR="00B63AA8" w:rsidRPr="008A2E03" w:rsidRDefault="00B63AA8" w:rsidP="00150D60">
      <w:pPr>
        <w:numPr>
          <w:ilvl w:val="0"/>
          <w:numId w:val="50"/>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w:t>
      </w:r>
      <w:r w:rsidRPr="008A2E03">
        <w:rPr>
          <w:rFonts w:ascii="Times New Roman" w:hAnsi="Times New Roman" w:cs="Times New Roman"/>
          <w:color w:val="000000"/>
        </w:rPr>
        <w:lastRenderedPageBreak/>
        <w:t xml:space="preserve">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 xml:space="preserve">W przypadku o którym mowa w artykule 93 ust 1 pkt 4 ustawy Pzp, jeżeli złożono ofertę, której wybór wprowadziłby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0ADE"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0ADE">
        <w:rPr>
          <w:rFonts w:ascii="Times New Roman" w:hAnsi="Times New Roman" w:cs="Times New Roman"/>
          <w:b/>
          <w:bCs/>
        </w:rPr>
        <w:t xml:space="preserve">Opis kryteriów, którymi Zamawiający będzie się kierował przy wyborze oferty, wraz z podaniem </w:t>
      </w:r>
      <w:r w:rsidR="00600937" w:rsidRPr="00060ADE">
        <w:rPr>
          <w:rFonts w:ascii="Times New Roman" w:hAnsi="Times New Roman" w:cs="Times New Roman"/>
          <w:b/>
          <w:bCs/>
        </w:rPr>
        <w:t>wag</w:t>
      </w:r>
      <w:r w:rsidRPr="00060ADE">
        <w:rPr>
          <w:rFonts w:ascii="Times New Roman" w:hAnsi="Times New Roman" w:cs="Times New Roman"/>
          <w:b/>
          <w:bCs/>
        </w:rPr>
        <w:t xml:space="preserve"> tych kr</w:t>
      </w:r>
      <w:r w:rsidR="00D6756C" w:rsidRPr="00060ADE">
        <w:rPr>
          <w:rFonts w:ascii="Times New Roman" w:hAnsi="Times New Roman" w:cs="Times New Roman"/>
          <w:b/>
          <w:bCs/>
        </w:rPr>
        <w:t>yteriów i sposobu oceny ofert.</w:t>
      </w:r>
      <w:r w:rsidR="00D6756C" w:rsidRPr="00060ADE">
        <w:rPr>
          <w:rFonts w:ascii="Times New Roman" w:hAnsi="Times New Roman" w:cs="Times New Roman"/>
          <w:b/>
          <w:bCs/>
        </w:rPr>
        <w:tab/>
      </w:r>
    </w:p>
    <w:p w:rsidR="006A006E" w:rsidRPr="00FE6F70" w:rsidRDefault="006A006E" w:rsidP="004C4574">
      <w:pPr>
        <w:shd w:val="clear" w:color="auto" w:fill="FFFFFF"/>
        <w:spacing w:line="240" w:lineRule="auto"/>
        <w:ind w:left="1854" w:right="40" w:firstLine="0"/>
        <w:jc w:val="both"/>
        <w:rPr>
          <w:rFonts w:ascii="Times New Roman" w:hAnsi="Times New Roman" w:cs="Times New Roman"/>
          <w:b/>
          <w:bCs/>
          <w:highlight w:val="yellow"/>
        </w:rPr>
      </w:pPr>
    </w:p>
    <w:p w:rsidR="00F014B9" w:rsidRPr="00610D9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2761E5"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bCs/>
          <w:sz w:val="22"/>
          <w:szCs w:val="22"/>
        </w:rPr>
        <w:t>e</w:t>
      </w:r>
      <w:r w:rsidRPr="002761E5">
        <w:rPr>
          <w:rFonts w:ascii="Times New Roman" w:hAnsi="Times New Roman" w:cs="Times New Roman"/>
          <w:bCs/>
          <w:sz w:val="22"/>
          <w:szCs w:val="22"/>
        </w:rPr>
        <w:t>dukacja w zakresie adopcji bezdomnych zwierząt</w:t>
      </w:r>
      <w:r>
        <w:rPr>
          <w:rFonts w:ascii="Times New Roman" w:hAnsi="Times New Roman" w:cs="Times New Roman"/>
          <w:snapToGrid w:val="0"/>
          <w:color w:val="000000"/>
          <w:sz w:val="22"/>
          <w:szCs w:val="22"/>
        </w:rPr>
        <w:t xml:space="preserve"> (KE</w:t>
      </w:r>
      <w:r w:rsidR="00BF733B">
        <w:rPr>
          <w:rFonts w:ascii="Times New Roman" w:hAnsi="Times New Roman" w:cs="Times New Roman"/>
          <w:snapToGrid w:val="0"/>
          <w:color w:val="000000"/>
          <w:sz w:val="22"/>
          <w:szCs w:val="22"/>
        </w:rPr>
        <w:t>)</w:t>
      </w:r>
      <w:r w:rsidR="00F84C6D" w:rsidRPr="00D42A49">
        <w:rPr>
          <w:rFonts w:ascii="Times New Roman" w:hAnsi="Times New Roman" w:cs="Times New Roman"/>
          <w:snapToGrid w:val="0"/>
          <w:color w:val="000000"/>
          <w:sz w:val="22"/>
          <w:szCs w:val="22"/>
        </w:rPr>
        <w:t xml:space="preserve"> – </w:t>
      </w:r>
      <w:r w:rsidR="003B5854">
        <w:rPr>
          <w:rFonts w:ascii="Times New Roman" w:hAnsi="Times New Roman" w:cs="Times New Roman"/>
          <w:b/>
          <w:snapToGrid w:val="0"/>
          <w:color w:val="000000"/>
          <w:sz w:val="22"/>
          <w:szCs w:val="22"/>
        </w:rPr>
        <w:t>2</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A60248" w:rsidRDefault="00020332"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przeprowadzenie zbiórki karmy i akcesoriów dla bezdomnych zwierząt</w:t>
      </w:r>
      <w:r w:rsidR="00BF733B">
        <w:rPr>
          <w:rFonts w:ascii="Times New Roman" w:hAnsi="Times New Roman" w:cs="Times New Roman"/>
          <w:snapToGrid w:val="0"/>
          <w:color w:val="000000"/>
          <w:sz w:val="22"/>
          <w:szCs w:val="22"/>
        </w:rPr>
        <w:t xml:space="preserve"> (K</w:t>
      </w:r>
      <w:r w:rsidR="00575FB0">
        <w:rPr>
          <w:rFonts w:ascii="Times New Roman" w:hAnsi="Times New Roman" w:cs="Times New Roman"/>
          <w:snapToGrid w:val="0"/>
          <w:color w:val="000000"/>
          <w:sz w:val="22"/>
          <w:szCs w:val="22"/>
        </w:rPr>
        <w:t>P</w:t>
      </w:r>
      <w:r>
        <w:rPr>
          <w:rFonts w:ascii="Times New Roman" w:hAnsi="Times New Roman" w:cs="Times New Roman"/>
          <w:snapToGrid w:val="0"/>
          <w:color w:val="000000"/>
          <w:sz w:val="22"/>
          <w:szCs w:val="22"/>
        </w:rPr>
        <w:t>Z</w:t>
      </w:r>
      <w:r w:rsidR="00BF733B">
        <w:rPr>
          <w:rFonts w:ascii="Times New Roman" w:hAnsi="Times New Roman" w:cs="Times New Roman"/>
          <w:snapToGrid w:val="0"/>
          <w:color w:val="000000"/>
          <w:sz w:val="22"/>
          <w:szCs w:val="22"/>
        </w:rPr>
        <w:t>)</w:t>
      </w:r>
      <w:r w:rsidR="00851A9B">
        <w:rPr>
          <w:rFonts w:ascii="Times New Roman" w:hAnsi="Times New Roman" w:cs="Times New Roman"/>
          <w:snapToGrid w:val="0"/>
          <w:color w:val="000000"/>
          <w:sz w:val="22"/>
          <w:szCs w:val="22"/>
        </w:rPr>
        <w:t xml:space="preserve"> </w:t>
      </w:r>
      <w:r w:rsidR="00AB3D4B">
        <w:rPr>
          <w:rFonts w:ascii="Times New Roman" w:hAnsi="Times New Roman" w:cs="Times New Roman"/>
          <w:snapToGrid w:val="0"/>
          <w:color w:val="000000"/>
          <w:sz w:val="22"/>
          <w:szCs w:val="22"/>
        </w:rPr>
        <w:t xml:space="preserve"> – </w:t>
      </w:r>
      <w:r w:rsidR="00AB3D4B" w:rsidRPr="00AB3D4B">
        <w:rPr>
          <w:rFonts w:ascii="Times New Roman" w:hAnsi="Times New Roman" w:cs="Times New Roman"/>
          <w:b/>
          <w:snapToGrid w:val="0"/>
          <w:color w:val="000000"/>
          <w:sz w:val="22"/>
          <w:szCs w:val="22"/>
        </w:rPr>
        <w:t>20 pkt</w:t>
      </w:r>
      <w:r w:rsidR="00AB3D4B">
        <w:rPr>
          <w:rFonts w:ascii="Times New Roman" w:hAnsi="Times New Roman" w:cs="Times New Roman"/>
          <w:snapToGrid w:val="0"/>
          <w:color w:val="000000"/>
          <w:sz w:val="22"/>
          <w:szCs w:val="22"/>
        </w:rPr>
        <w:t xml:space="preserve"> - </w:t>
      </w:r>
      <w:r w:rsidR="00AB3D4B" w:rsidRPr="00D42A49">
        <w:rPr>
          <w:rFonts w:ascii="Times New Roman" w:hAnsi="Times New Roman" w:cs="Times New Roman"/>
          <w:snapToGrid w:val="0"/>
          <w:color w:val="000000"/>
          <w:sz w:val="22"/>
          <w:szCs w:val="22"/>
        </w:rPr>
        <w:t>według zasad wskazany</w:t>
      </w:r>
      <w:r w:rsidR="00AB3D4B">
        <w:rPr>
          <w:rFonts w:ascii="Times New Roman" w:hAnsi="Times New Roman" w:cs="Times New Roman"/>
          <w:snapToGrid w:val="0"/>
          <w:color w:val="000000"/>
          <w:sz w:val="22"/>
          <w:szCs w:val="22"/>
        </w:rPr>
        <w:t>ch w SIWZ, Rozdział A pkt XVI.6,</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6" o:title=""/>
          </v:shape>
          <o:OLEObject Type="Embed" ProgID="Equation.3" ShapeID="_x0000_i1025" DrawAspect="Content" ObjectID="_1609892033" r:id="rId17"/>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106EC7" w:rsidRPr="0092534D" w:rsidRDefault="00FE7BB7" w:rsidP="0092534D">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92534D" w:rsidRPr="0092534D">
        <w:rPr>
          <w:rFonts w:ascii="Times New Roman" w:hAnsi="Times New Roman" w:cs="Times New Roman"/>
          <w:b/>
          <w:bCs/>
          <w:sz w:val="22"/>
          <w:szCs w:val="22"/>
          <w:u w:val="single"/>
        </w:rPr>
        <w:t>edukacja w zakresie adopcji bezdomnych zwierząt</w:t>
      </w:r>
      <w:r w:rsidR="005D4683">
        <w:rPr>
          <w:rFonts w:ascii="Times New Roman" w:hAnsi="Times New Roman" w:cs="Times New Roman"/>
          <w:b/>
          <w:bCs/>
          <w:sz w:val="22"/>
          <w:szCs w:val="22"/>
          <w:u w:val="single"/>
        </w:rPr>
        <w:t>.</w:t>
      </w:r>
    </w:p>
    <w:p w:rsidR="009F03DE" w:rsidRDefault="009F03DE" w:rsidP="003509E8">
      <w:pPr>
        <w:pStyle w:val="Default"/>
        <w:ind w:left="708"/>
        <w:jc w:val="both"/>
        <w:rPr>
          <w:rFonts w:ascii="Times New Roman" w:hAnsi="Times New Roman" w:cs="Times New Roman"/>
          <w:sz w:val="22"/>
          <w:szCs w:val="22"/>
        </w:rPr>
      </w:pPr>
      <w:r w:rsidRPr="009F03DE">
        <w:rPr>
          <w:rFonts w:ascii="Times New Roman" w:hAnsi="Times New Roman" w:cs="Times New Roman"/>
          <w:sz w:val="22"/>
          <w:szCs w:val="22"/>
        </w:rPr>
        <w:t>Za przeprowadzenie akcji edukacyjnej w każdej wymienione</w:t>
      </w:r>
      <w:r w:rsidR="00787130">
        <w:rPr>
          <w:rFonts w:ascii="Times New Roman" w:hAnsi="Times New Roman" w:cs="Times New Roman"/>
          <w:sz w:val="22"/>
          <w:szCs w:val="22"/>
        </w:rPr>
        <w:t>j poniżej placówce oświatowej w </w:t>
      </w:r>
      <w:r w:rsidRPr="009F03DE">
        <w:rPr>
          <w:rFonts w:ascii="Times New Roman" w:hAnsi="Times New Roman" w:cs="Times New Roman"/>
          <w:sz w:val="22"/>
          <w:szCs w:val="22"/>
        </w:rPr>
        <w:t>trakcie trwania roku szkolnego</w:t>
      </w:r>
      <w:r w:rsidR="00787130">
        <w:rPr>
          <w:rFonts w:ascii="Times New Roman" w:hAnsi="Times New Roman" w:cs="Times New Roman"/>
          <w:sz w:val="22"/>
          <w:szCs w:val="22"/>
        </w:rPr>
        <w:t>,</w:t>
      </w:r>
      <w:r w:rsidRPr="009F03DE">
        <w:rPr>
          <w:rFonts w:ascii="Times New Roman" w:hAnsi="Times New Roman" w:cs="Times New Roman"/>
          <w:sz w:val="22"/>
          <w:szCs w:val="22"/>
        </w:rPr>
        <w:t xml:space="preserve"> w każdym roku obowiązywania umowy – </w:t>
      </w:r>
      <w:r w:rsidRPr="0061499E">
        <w:rPr>
          <w:rFonts w:ascii="Times New Roman" w:hAnsi="Times New Roman" w:cs="Times New Roman"/>
          <w:sz w:val="22"/>
          <w:szCs w:val="22"/>
        </w:rPr>
        <w:t>20 pkt</w:t>
      </w:r>
      <w:r w:rsidRPr="009F03DE">
        <w:rPr>
          <w:rFonts w:ascii="Times New Roman" w:hAnsi="Times New Roman" w:cs="Times New Roman"/>
          <w:sz w:val="22"/>
          <w:szCs w:val="22"/>
        </w:rPr>
        <w:t xml:space="preserve">. </w:t>
      </w:r>
    </w:p>
    <w:p w:rsidR="005C13C2" w:rsidRPr="009F03DE" w:rsidRDefault="005C13C2" w:rsidP="005C13C2">
      <w:pPr>
        <w:pStyle w:val="Default"/>
        <w:ind w:firstLine="708"/>
        <w:jc w:val="both"/>
        <w:rPr>
          <w:rFonts w:ascii="Times New Roman" w:hAnsi="Times New Roman" w:cs="Times New Roman"/>
          <w:sz w:val="22"/>
          <w:szCs w:val="22"/>
        </w:rPr>
      </w:pPr>
      <w:r w:rsidRPr="009F03DE">
        <w:rPr>
          <w:rFonts w:ascii="Times New Roman" w:hAnsi="Times New Roman" w:cs="Times New Roman"/>
          <w:sz w:val="22"/>
          <w:szCs w:val="22"/>
        </w:rPr>
        <w:t xml:space="preserve">Lista placówek oświatowych na terenie Gminy Bobolice: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color w:val="FF0000"/>
        </w:rPr>
      </w:pPr>
      <w:r w:rsidRPr="009F03DE">
        <w:rPr>
          <w:rFonts w:ascii="Times New Roman" w:hAnsi="Times New Roman" w:cs="Times New Roman"/>
          <w:bCs/>
        </w:rPr>
        <w:t xml:space="preserve">Szkoła Podstawowa im. Henryka Sienkiewicza w Bobolicach, ul. Szkolna 1 wraz z oddziałami klasowymi mieszczącymi się w Bobolicach, ul Głowackiego 7 b-c,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bCs/>
        </w:rPr>
        <w:t>Szkoła Podstawowa w Dargini, Dargiń 47,</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bCs/>
          <w:color w:val="FF0000"/>
        </w:rPr>
      </w:pPr>
      <w:r w:rsidRPr="009F03DE">
        <w:rPr>
          <w:rFonts w:ascii="Times New Roman" w:hAnsi="Times New Roman" w:cs="Times New Roman"/>
          <w:bCs/>
        </w:rPr>
        <w:t>Szkoła Podstawowa im. Jana Brzechwy w Kłaninie, Kłanino 7,</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bCs/>
        </w:rPr>
        <w:t xml:space="preserve">Szkoła Podstawowa w Kurowie, Kurowo 48,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rPr>
        <w:t xml:space="preserve">Szkoła Podstawowa w Drzewianach, Drzewiany 76,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color w:val="FF0000"/>
        </w:rPr>
      </w:pPr>
      <w:r w:rsidRPr="009F03DE">
        <w:rPr>
          <w:rFonts w:ascii="Times New Roman" w:hAnsi="Times New Roman" w:cs="Times New Roman"/>
          <w:bCs/>
        </w:rPr>
        <w:t>Przedszkole w Bobolicach, ul. Szkolna 1 wraz z oddziałami przy ul. Głowackiego 7b-c.</w:t>
      </w:r>
    </w:p>
    <w:p w:rsidR="009F03DE" w:rsidRPr="009F03DE" w:rsidRDefault="009F03DE" w:rsidP="003509E8">
      <w:pPr>
        <w:pStyle w:val="Default"/>
        <w:ind w:left="708"/>
        <w:jc w:val="both"/>
        <w:rPr>
          <w:rFonts w:ascii="Times New Roman" w:hAnsi="Times New Roman" w:cs="Times New Roman"/>
          <w:sz w:val="22"/>
          <w:szCs w:val="22"/>
          <w:highlight w:val="yellow"/>
        </w:rPr>
      </w:pPr>
    </w:p>
    <w:p w:rsidR="00195315" w:rsidRDefault="00195315" w:rsidP="0019531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195315" w:rsidRPr="007627E0" w:rsidRDefault="00195315" w:rsidP="0019531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 – 20 punktów.</w:t>
      </w:r>
    </w:p>
    <w:p w:rsidR="003968AA" w:rsidRPr="002737E4" w:rsidRDefault="003968AA" w:rsidP="003968AA">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195315" w:rsidRDefault="00195315" w:rsidP="003509E8">
      <w:pPr>
        <w:pStyle w:val="Default"/>
        <w:ind w:firstLine="708"/>
        <w:jc w:val="both"/>
        <w:rPr>
          <w:rFonts w:ascii="Times New Roman" w:hAnsi="Times New Roman" w:cs="Times New Roman"/>
          <w:snapToGrid w:val="0"/>
          <w:sz w:val="22"/>
          <w:szCs w:val="22"/>
        </w:rPr>
      </w:pPr>
    </w:p>
    <w:p w:rsidR="00741C95" w:rsidRPr="0032672A" w:rsidRDefault="00741C95" w:rsidP="00741C95">
      <w:pPr>
        <w:spacing w:line="240" w:lineRule="auto"/>
        <w:ind w:left="708" w:firstLine="0"/>
        <w:jc w:val="both"/>
        <w:rPr>
          <w:rFonts w:ascii="Times New Roman" w:hAnsi="Times New Roman" w:cs="Times New Roman"/>
        </w:rPr>
      </w:pPr>
      <w:r w:rsidRPr="0032672A">
        <w:rPr>
          <w:rFonts w:ascii="Times New Roman" w:hAnsi="Times New Roman" w:cs="Times New Roman"/>
        </w:rPr>
        <w:t>Przeprowadzenie akcji promującej adopcję bezdomnych zwierząt,</w:t>
      </w:r>
      <w:r w:rsidR="00434427">
        <w:rPr>
          <w:rFonts w:ascii="Times New Roman" w:hAnsi="Times New Roman" w:cs="Times New Roman"/>
        </w:rPr>
        <w:t xml:space="preserve"> to działania mające na celu edukację w szkołach w szczególności m. in.: </w:t>
      </w:r>
      <w:r>
        <w:rPr>
          <w:rFonts w:ascii="Times New Roman" w:hAnsi="Times New Roman" w:cs="Times New Roman"/>
        </w:rPr>
        <w:t>zapoznania</w:t>
      </w:r>
      <w:r w:rsidR="00787130">
        <w:rPr>
          <w:rFonts w:ascii="Times New Roman" w:hAnsi="Times New Roman" w:cs="Times New Roman"/>
        </w:rPr>
        <w:t xml:space="preserve"> dzieci i młodzieży z </w:t>
      </w:r>
      <w:r w:rsidRPr="0032672A">
        <w:rPr>
          <w:rFonts w:ascii="Times New Roman" w:hAnsi="Times New Roman" w:cs="Times New Roman"/>
        </w:rPr>
        <w:t>pr</w:t>
      </w:r>
      <w:r w:rsidR="00434427">
        <w:rPr>
          <w:rFonts w:ascii="Times New Roman" w:hAnsi="Times New Roman" w:cs="Times New Roman"/>
        </w:rPr>
        <w:t>oblemem bezdomności zwierząt na </w:t>
      </w:r>
      <w:r w:rsidRPr="0032672A">
        <w:rPr>
          <w:rFonts w:ascii="Times New Roman" w:hAnsi="Times New Roman" w:cs="Times New Roman"/>
        </w:rPr>
        <w:t xml:space="preserve">terenie Gminy </w:t>
      </w:r>
      <w:r>
        <w:rPr>
          <w:rFonts w:ascii="Times New Roman" w:hAnsi="Times New Roman" w:cs="Times New Roman"/>
        </w:rPr>
        <w:t>Bobolice oraz jego zapobieganiem</w:t>
      </w:r>
      <w:r w:rsidR="00434427">
        <w:rPr>
          <w:rFonts w:ascii="Times New Roman" w:hAnsi="Times New Roman" w:cs="Times New Roman"/>
        </w:rPr>
        <w:t>,</w:t>
      </w:r>
      <w:r w:rsidR="00434427" w:rsidRPr="00434427">
        <w:rPr>
          <w:rFonts w:ascii="Times New Roman" w:hAnsi="Times New Roman" w:cs="Times New Roman"/>
        </w:rPr>
        <w:t xml:space="preserve"> </w:t>
      </w:r>
      <w:r w:rsidR="00434427">
        <w:rPr>
          <w:rFonts w:ascii="Times New Roman" w:hAnsi="Times New Roman" w:cs="Times New Roman"/>
        </w:rPr>
        <w:t xml:space="preserve">zasady humanitarnego traktowania zwierząt, obowiązki właścicieli zwierząt, działalność wolontariatu </w:t>
      </w:r>
      <w:r>
        <w:rPr>
          <w:rFonts w:ascii="Times New Roman" w:hAnsi="Times New Roman" w:cs="Times New Roman"/>
        </w:rPr>
        <w:t>. Każda a</w:t>
      </w:r>
      <w:r w:rsidRPr="0032672A">
        <w:rPr>
          <w:rFonts w:ascii="Times New Roman" w:hAnsi="Times New Roman" w:cs="Times New Roman"/>
        </w:rPr>
        <w:t>kcja powinna być przeprowadzona w trakcie trwania roku szkolnego,</w:t>
      </w:r>
      <w:r w:rsidR="00357B75" w:rsidRPr="00357B75">
        <w:rPr>
          <w:rFonts w:ascii="Times New Roman" w:hAnsi="Times New Roman" w:cs="Times New Roman"/>
        </w:rPr>
        <w:t xml:space="preserve"> </w:t>
      </w:r>
      <w:r w:rsidR="00357B75" w:rsidRPr="009F03DE">
        <w:rPr>
          <w:rFonts w:ascii="Times New Roman" w:hAnsi="Times New Roman" w:cs="Times New Roman"/>
        </w:rPr>
        <w:t>w każdym roku obowiązywania umowy</w:t>
      </w:r>
      <w:r w:rsidR="00357B75">
        <w:rPr>
          <w:rFonts w:ascii="Times New Roman" w:hAnsi="Times New Roman" w:cs="Times New Roman"/>
        </w:rPr>
        <w:t>, w </w:t>
      </w:r>
      <w:r w:rsidRPr="0032672A">
        <w:rPr>
          <w:rFonts w:ascii="Times New Roman" w:hAnsi="Times New Roman" w:cs="Times New Roman"/>
        </w:rPr>
        <w:t xml:space="preserve">każdej </w:t>
      </w:r>
      <w:r>
        <w:rPr>
          <w:rFonts w:ascii="Times New Roman" w:hAnsi="Times New Roman" w:cs="Times New Roman"/>
        </w:rPr>
        <w:t xml:space="preserve">w wymienionych wyżej jednostkach </w:t>
      </w:r>
      <w:r w:rsidRPr="0032672A">
        <w:rPr>
          <w:rFonts w:ascii="Times New Roman" w:hAnsi="Times New Roman" w:cs="Times New Roman"/>
        </w:rPr>
        <w:t xml:space="preserve">nadzorowanych przez Gminę </w:t>
      </w:r>
      <w:r>
        <w:rPr>
          <w:rFonts w:ascii="Times New Roman" w:hAnsi="Times New Roman" w:cs="Times New Roman"/>
        </w:rPr>
        <w:t>Bobolice</w:t>
      </w:r>
      <w:r w:rsidRPr="0032672A">
        <w:rPr>
          <w:rFonts w:ascii="Times New Roman" w:hAnsi="Times New Roman" w:cs="Times New Roman"/>
        </w:rPr>
        <w:t>, w terminach uzgodnionych z Dyrektorami poszczególnych jednostek.</w:t>
      </w:r>
    </w:p>
    <w:p w:rsidR="00434427"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FE09BB" w:rsidRDefault="005D0A10" w:rsidP="00150D60">
      <w:pPr>
        <w:pStyle w:val="BodyText31"/>
        <w:widowControl w:val="0"/>
        <w:numPr>
          <w:ilvl w:val="0"/>
          <w:numId w:val="5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sidR="00744940" w:rsidRPr="00744940">
        <w:rPr>
          <w:rFonts w:ascii="Times New Roman" w:hAnsi="Times New Roman" w:cs="Times New Roman"/>
          <w:b/>
          <w:snapToGrid w:val="0"/>
          <w:color w:val="000000"/>
          <w:sz w:val="22"/>
          <w:szCs w:val="22"/>
        </w:rPr>
        <w:t>c</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5D0A10" w:rsidRPr="00FE09BB" w:rsidRDefault="005D0A10" w:rsidP="00150D60">
      <w:pPr>
        <w:pStyle w:val="BodyText31"/>
        <w:widowControl w:val="0"/>
        <w:numPr>
          <w:ilvl w:val="0"/>
          <w:numId w:val="5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180D43" w:rsidRPr="0053107A" w:rsidRDefault="00180D43" w:rsidP="00180D43">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u w:val="single"/>
        </w:rPr>
      </w:pPr>
      <w:r w:rsidRPr="00180D43">
        <w:rPr>
          <w:rFonts w:ascii="Times New Roman" w:hAnsi="Times New Roman" w:cs="Times New Roman"/>
          <w:b/>
          <w:snapToGrid w:val="0"/>
          <w:color w:val="000000"/>
          <w:sz w:val="22"/>
          <w:szCs w:val="22"/>
          <w:u w:val="single"/>
        </w:rPr>
        <w:t xml:space="preserve">Sposób obliczania punktów dla </w:t>
      </w:r>
      <w:r w:rsidRPr="0053107A">
        <w:rPr>
          <w:rFonts w:ascii="Times New Roman" w:hAnsi="Times New Roman" w:cs="Times New Roman"/>
          <w:b/>
          <w:snapToGrid w:val="0"/>
          <w:color w:val="000000"/>
          <w:sz w:val="22"/>
          <w:szCs w:val="22"/>
          <w:u w:val="single"/>
        </w:rPr>
        <w:t xml:space="preserve">kryterium </w:t>
      </w:r>
      <w:r w:rsidR="0053107A" w:rsidRPr="0053107A">
        <w:rPr>
          <w:rFonts w:ascii="Times New Roman" w:hAnsi="Times New Roman" w:cs="Times New Roman"/>
          <w:b/>
          <w:snapToGrid w:val="0"/>
          <w:color w:val="000000"/>
          <w:sz w:val="22"/>
          <w:szCs w:val="22"/>
          <w:u w:val="single"/>
        </w:rPr>
        <w:t xml:space="preserve">przeprowadzenie </w:t>
      </w:r>
      <w:r w:rsidR="00183291">
        <w:rPr>
          <w:rFonts w:ascii="Times New Roman" w:hAnsi="Times New Roman" w:cs="Times New Roman"/>
          <w:b/>
          <w:snapToGrid w:val="0"/>
          <w:color w:val="000000"/>
          <w:sz w:val="22"/>
          <w:szCs w:val="22"/>
          <w:u w:val="single"/>
        </w:rPr>
        <w:t>zbiórki karmy i akcesoriów dla </w:t>
      </w:r>
      <w:r w:rsidR="0053107A" w:rsidRPr="0053107A">
        <w:rPr>
          <w:rFonts w:ascii="Times New Roman" w:hAnsi="Times New Roman" w:cs="Times New Roman"/>
          <w:b/>
          <w:snapToGrid w:val="0"/>
          <w:color w:val="000000"/>
          <w:sz w:val="22"/>
          <w:szCs w:val="22"/>
          <w:u w:val="single"/>
        </w:rPr>
        <w:t>bezdomnych zwierząt</w:t>
      </w:r>
      <w:r w:rsidR="00050E67">
        <w:rPr>
          <w:rFonts w:ascii="Times New Roman" w:hAnsi="Times New Roman" w:cs="Times New Roman"/>
          <w:b/>
          <w:snapToGrid w:val="0"/>
          <w:color w:val="000000"/>
          <w:sz w:val="22"/>
          <w:szCs w:val="22"/>
          <w:u w:val="single"/>
        </w:rPr>
        <w:t xml:space="preserve"> – zbiórka przeprowadzona w każdym roku </w:t>
      </w:r>
      <w:r w:rsidR="006137FE">
        <w:rPr>
          <w:rFonts w:ascii="Times New Roman" w:hAnsi="Times New Roman" w:cs="Times New Roman"/>
          <w:b/>
          <w:snapToGrid w:val="0"/>
          <w:color w:val="000000"/>
          <w:sz w:val="22"/>
          <w:szCs w:val="22"/>
          <w:u w:val="single"/>
        </w:rPr>
        <w:t>obowiązywania</w:t>
      </w:r>
      <w:r w:rsidR="00050E67">
        <w:rPr>
          <w:rFonts w:ascii="Times New Roman" w:hAnsi="Times New Roman" w:cs="Times New Roman"/>
          <w:b/>
          <w:snapToGrid w:val="0"/>
          <w:color w:val="000000"/>
          <w:sz w:val="22"/>
          <w:szCs w:val="22"/>
          <w:u w:val="single"/>
        </w:rPr>
        <w:t xml:space="preserve"> umowy</w:t>
      </w:r>
      <w:r w:rsidR="00E55C25" w:rsidRPr="0053107A">
        <w:rPr>
          <w:rFonts w:ascii="Times New Roman" w:hAnsi="Times New Roman" w:cs="Times New Roman"/>
          <w:b/>
          <w:snapToGrid w:val="0"/>
          <w:color w:val="000000"/>
          <w:sz w:val="22"/>
          <w:szCs w:val="22"/>
          <w:u w:val="single"/>
        </w:rPr>
        <w:t>.</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E55C25"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 – 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E55C25" w:rsidRPr="002737E4"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111842" w:rsidRPr="00FE09BB" w:rsidRDefault="00111842" w:rsidP="00150D60">
      <w:pPr>
        <w:pStyle w:val="BodyText31"/>
        <w:widowControl w:val="0"/>
        <w:numPr>
          <w:ilvl w:val="0"/>
          <w:numId w:val="5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00DC6C53" w:rsidRPr="00744940">
        <w:rPr>
          <w:rFonts w:ascii="Times New Roman" w:hAnsi="Times New Roman" w:cs="Times New Roman"/>
          <w:b/>
          <w:snapToGrid w:val="0"/>
          <w:color w:val="000000"/>
          <w:sz w:val="22"/>
          <w:szCs w:val="22"/>
        </w:rPr>
        <w:t>pkt 1 lit. d</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111842" w:rsidRPr="00FE09BB" w:rsidRDefault="00111842" w:rsidP="00150D60">
      <w:pPr>
        <w:pStyle w:val="BodyText31"/>
        <w:widowControl w:val="0"/>
        <w:numPr>
          <w:ilvl w:val="0"/>
          <w:numId w:val="5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737E4" w:rsidRDefault="002737E4" w:rsidP="0000795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FE7BB7" w:rsidRPr="007F2C1B"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E86801">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E86801">
        <w:rPr>
          <w:rFonts w:ascii="Times New Roman" w:hAnsi="Times New Roman" w:cs="Times New Roman"/>
          <w:snapToGrid w:val="0"/>
          <w:color w:val="000000"/>
          <w:sz w:val="22"/>
          <w:szCs w:val="22"/>
        </w:rPr>
        <w:t>E</w:t>
      </w:r>
      <w:r w:rsidR="0067357F">
        <w:rPr>
          <w:rFonts w:ascii="Times New Roman" w:hAnsi="Times New Roman" w:cs="Times New Roman"/>
          <w:snapToGrid w:val="0"/>
          <w:color w:val="000000"/>
          <w:sz w:val="22"/>
          <w:szCs w:val="22"/>
        </w:rPr>
        <w:t xml:space="preserve"> + </w:t>
      </w:r>
      <w:r w:rsidR="00D53DFE">
        <w:rPr>
          <w:rFonts w:ascii="Times New Roman" w:hAnsi="Times New Roman" w:cs="Times New Roman"/>
          <w:snapToGrid w:val="0"/>
          <w:color w:val="000000"/>
          <w:sz w:val="22"/>
          <w:szCs w:val="22"/>
        </w:rPr>
        <w:t>KP</w:t>
      </w:r>
      <w:r w:rsidR="00E86801">
        <w:rPr>
          <w:rFonts w:ascii="Times New Roman" w:hAnsi="Times New Roman" w:cs="Times New Roman"/>
          <w:snapToGrid w:val="0"/>
          <w:color w:val="000000"/>
          <w:sz w:val="22"/>
          <w:szCs w:val="22"/>
        </w:rPr>
        <w:t>Z</w:t>
      </w:r>
    </w:p>
    <w:p w:rsidR="00E86801" w:rsidRDefault="00E86801" w:rsidP="00E86801">
      <w:pPr>
        <w:pStyle w:val="BodyText31"/>
        <w:widowControl w:val="0"/>
        <w:shd w:val="clear" w:color="auto" w:fill="FFFFFF"/>
        <w:ind w:left="708" w:right="40"/>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120380">
        <w:rPr>
          <w:rFonts w:ascii="Times New Roman" w:hAnsi="Times New Roman" w:cs="Times New Roman"/>
        </w:rPr>
        <w:t>E</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120380">
        <w:rPr>
          <w:rFonts w:ascii="Times New Roman" w:hAnsi="Times New Roman" w:cs="Times New Roman"/>
          <w:bCs/>
        </w:rPr>
        <w:t>e</w:t>
      </w:r>
      <w:r w:rsidR="00120380" w:rsidRPr="002761E5">
        <w:rPr>
          <w:rFonts w:ascii="Times New Roman" w:hAnsi="Times New Roman" w:cs="Times New Roman"/>
          <w:bCs/>
        </w:rPr>
        <w:t>dukacja w zakresie adopcji bezdomnych zwierząt</w:t>
      </w:r>
      <w:r w:rsidR="0067357F">
        <w:rPr>
          <w:rFonts w:ascii="Times New Roman" w:hAnsi="Times New Roman" w:cs="Times New Roman"/>
        </w:rPr>
        <w:t>,</w:t>
      </w:r>
    </w:p>
    <w:p w:rsidR="003A1863" w:rsidRDefault="003A1863"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575FB0">
        <w:rPr>
          <w:rFonts w:ascii="Times New Roman" w:hAnsi="Times New Roman" w:cs="Times New Roman"/>
        </w:rPr>
        <w:t>P</w:t>
      </w:r>
      <w:r w:rsidR="00800ADA">
        <w:rPr>
          <w:rFonts w:ascii="Times New Roman" w:hAnsi="Times New Roman" w:cs="Times New Roman"/>
        </w:rPr>
        <w:t>Z</w:t>
      </w:r>
      <w:r>
        <w:rPr>
          <w:rFonts w:ascii="Times New Roman" w:hAnsi="Times New Roman" w:cs="Times New Roman"/>
        </w:rPr>
        <w:t xml:space="preserve"> – ilość punktów przyznanych </w:t>
      </w:r>
      <w:r w:rsidRPr="00A0235C">
        <w:rPr>
          <w:rFonts w:ascii="Times New Roman" w:hAnsi="Times New Roman" w:cs="Times New Roman"/>
          <w:b/>
        </w:rPr>
        <w:t>Wykonawcy</w:t>
      </w:r>
      <w:r>
        <w:rPr>
          <w:rFonts w:ascii="Times New Roman" w:hAnsi="Times New Roman" w:cs="Times New Roman"/>
        </w:rPr>
        <w:t xml:space="preserve"> w kryterium </w:t>
      </w:r>
      <w:r w:rsidR="00800ADA">
        <w:rPr>
          <w:rFonts w:ascii="Times New Roman" w:hAnsi="Times New Roman" w:cs="Times New Roman"/>
          <w:snapToGrid w:val="0"/>
          <w:color w:val="000000"/>
        </w:rPr>
        <w:t>przeprowadzenie zbiórki karmy i akcesoriów dla bezdomnych zwierząt.</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lastRenderedPageBreak/>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FE6F70">
        <w:rPr>
          <w:rFonts w:ascii="Times New Roman" w:hAnsi="Times New Roman" w:cs="Times New Roman"/>
          <w:b/>
          <w:sz w:val="22"/>
          <w:szCs w:val="22"/>
        </w:rPr>
        <w:t>6</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FE6F70">
        <w:rPr>
          <w:rFonts w:ascii="Times New Roman" w:hAnsi="Times New Roman" w:cs="Times New Roman"/>
          <w:b/>
          <w:sz w:val="22"/>
          <w:szCs w:val="22"/>
        </w:rPr>
        <w:t>6</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4833B2" w:rsidRPr="00EA7903" w:rsidRDefault="004833B2" w:rsidP="00EA7903">
      <w:pPr>
        <w:pStyle w:val="Tekstpodstawowy"/>
        <w:widowControl/>
        <w:numPr>
          <w:ilvl w:val="6"/>
          <w:numId w:val="28"/>
        </w:numPr>
        <w:ind w:left="770" w:right="29" w:hanging="357"/>
        <w:rPr>
          <w:rFonts w:ascii="Times New Roman" w:hAnsi="Times New Roman" w:cs="Times New Roman"/>
          <w:b/>
          <w:sz w:val="22"/>
          <w:szCs w:val="22"/>
          <w:u w:val="single"/>
        </w:rPr>
      </w:pPr>
      <w:r w:rsidRPr="00EA7903">
        <w:rPr>
          <w:rFonts w:ascii="Times New Roman" w:hAnsi="Times New Roman" w:cs="Times New Roman"/>
          <w:b/>
          <w:sz w:val="22"/>
          <w:szCs w:val="22"/>
          <w:lang w:eastAsia="en-US"/>
        </w:rPr>
        <w:t xml:space="preserve">Przed podpisaniem umowy </w:t>
      </w:r>
      <w:r w:rsidRPr="00EA7903">
        <w:rPr>
          <w:rFonts w:ascii="Times New Roman" w:hAnsi="Times New Roman" w:cs="Times New Roman"/>
          <w:b/>
          <w:bCs/>
          <w:sz w:val="22"/>
          <w:szCs w:val="22"/>
          <w:lang w:eastAsia="en-US"/>
        </w:rPr>
        <w:t>Wykonawca</w:t>
      </w:r>
      <w:r w:rsidRPr="00EA7903">
        <w:rPr>
          <w:rFonts w:ascii="Times New Roman" w:hAnsi="Times New Roman" w:cs="Times New Roman"/>
          <w:b/>
          <w:sz w:val="22"/>
          <w:szCs w:val="22"/>
          <w:lang w:eastAsia="en-US"/>
        </w:rPr>
        <w:t xml:space="preserve"> zobowiązany jest do </w:t>
      </w:r>
      <w:r w:rsidR="00EA7903" w:rsidRPr="00EA7903">
        <w:rPr>
          <w:rFonts w:ascii="Times New Roman" w:hAnsi="Times New Roman" w:cs="Times New Roman"/>
          <w:b/>
          <w:sz w:val="22"/>
          <w:szCs w:val="22"/>
        </w:rPr>
        <w:t xml:space="preserve">wniesienia zabezpieczenia należytego wykonania umowy. </w:t>
      </w:r>
      <w:r w:rsidR="00EA7903" w:rsidRPr="00EA7903">
        <w:rPr>
          <w:rFonts w:ascii="Times New Roman" w:hAnsi="Times New Roman" w:cs="Times New Roman"/>
          <w:b/>
          <w:sz w:val="22"/>
          <w:szCs w:val="22"/>
          <w:lang w:eastAsia="en-US"/>
        </w:rPr>
        <w:t>W</w:t>
      </w:r>
      <w:r w:rsidRPr="00EA7903">
        <w:rPr>
          <w:rFonts w:ascii="Times New Roman" w:hAnsi="Times New Roman" w:cs="Times New Roman"/>
          <w:b/>
          <w:sz w:val="22"/>
          <w:szCs w:val="22"/>
          <w:lang w:eastAsia="en-US"/>
        </w:rPr>
        <w:t xml:space="preserve"> przypadku </w:t>
      </w:r>
      <w:r w:rsidRPr="00EA7903">
        <w:rPr>
          <w:rFonts w:ascii="Times New Roman" w:hAnsi="Times New Roman" w:cs="Times New Roman"/>
          <w:b/>
          <w:bCs/>
          <w:sz w:val="22"/>
          <w:szCs w:val="22"/>
          <w:lang w:eastAsia="en-US"/>
        </w:rPr>
        <w:t>Wykonawców</w:t>
      </w:r>
      <w:r w:rsidRPr="00EA7903">
        <w:rPr>
          <w:rFonts w:ascii="Times New Roman" w:hAnsi="Times New Roman" w:cs="Times New Roman"/>
          <w:b/>
          <w:sz w:val="22"/>
          <w:szCs w:val="22"/>
          <w:lang w:eastAsia="en-US"/>
        </w:rPr>
        <w:t xml:space="preserve">, którzy wspólnie będą realizować przedmiot umowy, </w:t>
      </w:r>
      <w:r w:rsidRPr="00EA7903">
        <w:rPr>
          <w:rFonts w:ascii="Times New Roman" w:hAnsi="Times New Roman" w:cs="Times New Roman"/>
          <w:b/>
          <w:bCs/>
          <w:sz w:val="22"/>
          <w:szCs w:val="22"/>
          <w:lang w:eastAsia="en-US"/>
        </w:rPr>
        <w:t>Zamawiający</w:t>
      </w:r>
      <w:r w:rsidRPr="00EA7903">
        <w:rPr>
          <w:rFonts w:ascii="Times New Roman" w:hAnsi="Times New Roman" w:cs="Times New Roman"/>
          <w:b/>
          <w:sz w:val="22"/>
          <w:szCs w:val="22"/>
          <w:lang w:eastAsia="en-US"/>
        </w:rPr>
        <w:t xml:space="preserve"> zastrzega sobie prawo żądania umowy zawartej między tymi </w:t>
      </w:r>
      <w:r w:rsidRPr="00EA7903">
        <w:rPr>
          <w:rFonts w:ascii="Times New Roman" w:hAnsi="Times New Roman" w:cs="Times New Roman"/>
          <w:b/>
          <w:bCs/>
          <w:sz w:val="22"/>
          <w:szCs w:val="22"/>
          <w:lang w:eastAsia="en-US"/>
        </w:rPr>
        <w:t>Wykonawcami</w:t>
      </w:r>
      <w:r w:rsidR="007C147D" w:rsidRPr="00EA7903">
        <w:rPr>
          <w:rFonts w:ascii="Times New Roman" w:hAnsi="Times New Roman" w:cs="Times New Roman"/>
          <w:b/>
          <w:sz w:val="22"/>
          <w:szCs w:val="22"/>
          <w:lang w:eastAsia="en-US"/>
        </w:rPr>
        <w:t>.</w:t>
      </w:r>
    </w:p>
    <w:p w:rsidR="00F04096" w:rsidRPr="00EA7903" w:rsidRDefault="00281BBC" w:rsidP="0057115D">
      <w:pPr>
        <w:pStyle w:val="Tekstpodstawowy"/>
        <w:widowControl/>
        <w:ind w:left="708" w:right="29"/>
        <w:rPr>
          <w:rFonts w:ascii="Times New Roman" w:hAnsi="Times New Roman" w:cs="Times New Roman"/>
          <w:b/>
          <w:sz w:val="22"/>
          <w:szCs w:val="22"/>
          <w:u w:val="single"/>
        </w:rPr>
      </w:pPr>
      <w:r w:rsidRPr="00EA7903">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6A6B7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FB7804">
        <w:rPr>
          <w:rFonts w:ascii="Times New Roman" w:hAnsi="Times New Roman" w:cs="Times New Roman"/>
          <w:b/>
          <w:bCs/>
        </w:rPr>
        <w:t>7</w:t>
      </w:r>
      <w:r w:rsidRPr="001E7D83">
        <w:rPr>
          <w:rFonts w:ascii="Times New Roman" w:hAnsi="Times New Roman" w:cs="Times New Roman"/>
          <w:b/>
          <w:bCs/>
        </w:rPr>
        <w:t xml:space="preserve">% </w:t>
      </w:r>
      <w:r w:rsidR="00FC17B0">
        <w:rPr>
          <w:rFonts w:ascii="Times New Roman" w:hAnsi="Times New Roman"/>
        </w:rPr>
        <w:t>całkowitej ceny oferty</w:t>
      </w:r>
      <w:r w:rsidRPr="001E7D83">
        <w:rPr>
          <w:rFonts w:ascii="Times New Roman" w:hAnsi="Times New Roman" w:cs="Times New Roman"/>
        </w:rPr>
        <w:t>.</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FC17B0" w:rsidRPr="00EB5AF4">
        <w:rPr>
          <w:rFonts w:ascii="Times New Roman" w:hAnsi="Times New Roman" w:cs="Times New Roman"/>
          <w:i/>
        </w:rPr>
        <w:t>PRZYJMOWANIE I OPIEKA NAD BEZDOMNYMI PSAMI PRZYJMOWANYMI DO SCHRONISKA DLA BEZD</w:t>
      </w:r>
      <w:r w:rsidR="00FC17B0">
        <w:rPr>
          <w:rFonts w:ascii="Times New Roman" w:hAnsi="Times New Roman" w:cs="Times New Roman"/>
          <w:i/>
        </w:rPr>
        <w:t>OMNYCH ZWIERZĄT, ODŁOWIONYCH NA </w:t>
      </w:r>
      <w:r w:rsidR="00FC17B0" w:rsidRPr="00EB5AF4">
        <w:rPr>
          <w:rFonts w:ascii="Times New Roman" w:hAnsi="Times New Roman" w:cs="Times New Roman"/>
          <w:i/>
        </w:rPr>
        <w:t>TERENIE GMINY BOBOLICE</w:t>
      </w:r>
      <w:r w:rsidRPr="00AC4DC8">
        <w:rPr>
          <w:rFonts w:ascii="Times New Roman" w:hAnsi="Times New Roman" w:cs="Times New Roman"/>
          <w:i/>
          <w:iCs/>
          <w:color w:val="000000" w:themeColor="text1"/>
        </w:rPr>
        <w:t>”</w:t>
      </w:r>
      <w:r w:rsidRPr="00AC4DC8">
        <w:rPr>
          <w:rFonts w:ascii="Times New Roman" w:hAnsi="Times New Roman" w:cs="Times New Roman"/>
          <w:color w:val="000000" w:themeColor="text1"/>
        </w:rPr>
        <w:t>.</w:t>
      </w:r>
      <w:r w:rsidRPr="00AC4DC8">
        <w:rPr>
          <w:rFonts w:ascii="Times New Roman" w:hAnsi="Times New Roman" w:cs="Times New Roman"/>
          <w:b/>
          <w:bCs/>
          <w:color w:val="000000" w:themeColor="text1"/>
        </w:rPr>
        <w:t xml:space="preserve"> Zamawiający</w:t>
      </w:r>
      <w:r w:rsidR="00AC4DC8" w:rsidRPr="00AC4DC8">
        <w:rPr>
          <w:rFonts w:ascii="Times New Roman" w:hAnsi="Times New Roman" w:cs="Times New Roman"/>
          <w:color w:val="000000" w:themeColor="text1"/>
        </w:rPr>
        <w:t> </w:t>
      </w:r>
      <w:r w:rsidRPr="00AC4DC8">
        <w:rPr>
          <w:rFonts w:ascii="Times New Roman" w:hAnsi="Times New Roman" w:cs="Times New Roman"/>
          <w:color w:val="000000" w:themeColor="text1"/>
        </w:rPr>
        <w:t xml:space="preserve">zwraca zabezpieczenie </w:t>
      </w:r>
      <w:r w:rsidR="00086030" w:rsidRPr="00AC4DC8">
        <w:rPr>
          <w:rFonts w:ascii="Times New Roman" w:hAnsi="Times New Roman" w:cs="Times New Roman"/>
          <w:color w:val="000000" w:themeColor="text1"/>
        </w:rPr>
        <w:t>wniesione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6D4081">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D974B8" w:rsidRDefault="00A11CA3" w:rsidP="00150D60">
      <w:pPr>
        <w:pStyle w:val="Akapitzlist"/>
        <w:widowControl/>
        <w:numPr>
          <w:ilvl w:val="1"/>
          <w:numId w:val="58"/>
        </w:numPr>
        <w:spacing w:line="240" w:lineRule="auto"/>
        <w:ind w:right="28"/>
        <w:jc w:val="both"/>
        <w:rPr>
          <w:rFonts w:ascii="Times New Roman" w:hAnsi="Times New Roman"/>
        </w:rPr>
      </w:pPr>
      <w:r w:rsidRPr="00D974B8">
        <w:rPr>
          <w:rFonts w:ascii="Times New Roman" w:hAnsi="Times New Roman"/>
        </w:rPr>
        <w:t xml:space="preserve">100% w terminie 30 dni od dnia wykonania zamówienia i uznaniu przez </w:t>
      </w:r>
      <w:r w:rsidRPr="00D974B8">
        <w:rPr>
          <w:rFonts w:ascii="Times New Roman" w:hAnsi="Times New Roman"/>
          <w:b/>
          <w:bCs/>
        </w:rPr>
        <w:t>Zamawiającego</w:t>
      </w:r>
      <w:r w:rsidRPr="00D974B8">
        <w:rPr>
          <w:rFonts w:ascii="Times New Roman" w:hAnsi="Times New Roman"/>
        </w:rPr>
        <w:t xml:space="preserve"> za należycie wykonane,</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lastRenderedPageBreak/>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CD57AE">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A8080C">
        <w:rPr>
          <w:rFonts w:ascii="Times New Roman" w:hAnsi="Times New Roman" w:cs="Times New Roman"/>
        </w:rPr>
        <w:t>6</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AC6F8B" w:rsidRPr="002D19FA"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5C2ECF">
        <w:rPr>
          <w:rFonts w:ascii="Times New Roman" w:hAnsi="Times New Roman" w:cs="Times New Roman"/>
          <w:lang w:eastAsia="en-US"/>
        </w:rPr>
        <w:t xml:space="preserve">Zmiany danych adresowych </w:t>
      </w:r>
      <w:r w:rsidRPr="005C2ECF">
        <w:rPr>
          <w:rFonts w:ascii="Times New Roman" w:hAnsi="Times New Roman" w:cs="Times New Roman"/>
          <w:b/>
          <w:bCs/>
          <w:lang w:eastAsia="en-US"/>
        </w:rPr>
        <w:t>Zamawiającego</w:t>
      </w:r>
      <w:r w:rsidRPr="005C2ECF">
        <w:rPr>
          <w:rFonts w:ascii="Times New Roman" w:hAnsi="Times New Roman" w:cs="Times New Roman"/>
          <w:lang w:eastAsia="en-US"/>
        </w:rPr>
        <w:t xml:space="preserve"> lub </w:t>
      </w:r>
      <w:r w:rsidRPr="005C2ECF">
        <w:rPr>
          <w:rFonts w:ascii="Times New Roman" w:hAnsi="Times New Roman" w:cs="Times New Roman"/>
          <w:b/>
          <w:bCs/>
          <w:lang w:eastAsia="en-US"/>
        </w:rPr>
        <w:t xml:space="preserve">Wykonawcy </w:t>
      </w:r>
      <w:r w:rsidRPr="005C2ECF">
        <w:rPr>
          <w:rFonts w:ascii="Times New Roman" w:hAnsi="Times New Roman" w:cs="Times New Roman"/>
          <w:bCs/>
          <w:lang w:eastAsia="en-US"/>
        </w:rPr>
        <w:t>w szczególności: zmiana nr rachunku bankowego, nr NIP, regon</w:t>
      </w:r>
      <w:r w:rsidRPr="005C2ECF">
        <w:rPr>
          <w:rFonts w:ascii="Times New Roman" w:hAnsi="Times New Roman" w:cs="Times New Roman"/>
          <w:lang w:eastAsia="en-US"/>
        </w:rPr>
        <w:t xml:space="preserve">. W razie zaniedbania przez </w:t>
      </w:r>
      <w:r w:rsidRPr="005C2ECF">
        <w:rPr>
          <w:rFonts w:ascii="Times New Roman" w:hAnsi="Times New Roman" w:cs="Times New Roman"/>
          <w:b/>
          <w:bCs/>
          <w:lang w:eastAsia="en-US"/>
        </w:rPr>
        <w:t xml:space="preserve">Wykonawcę </w:t>
      </w:r>
      <w:r w:rsidR="00A24A6E" w:rsidRPr="005C2ECF">
        <w:rPr>
          <w:rFonts w:ascii="Times New Roman" w:hAnsi="Times New Roman" w:cs="Times New Roman"/>
          <w:lang w:eastAsia="en-US"/>
        </w:rPr>
        <w:t xml:space="preserve">obowiązku złożenia informacji </w:t>
      </w:r>
      <w:r w:rsidR="00A24A6E" w:rsidRPr="002D19FA">
        <w:rPr>
          <w:rFonts w:ascii="Times New Roman" w:hAnsi="Times New Roman" w:cs="Times New Roman"/>
          <w:lang w:eastAsia="en-US"/>
        </w:rPr>
        <w:t>o </w:t>
      </w:r>
      <w:r w:rsidRPr="002D19FA">
        <w:rPr>
          <w:rFonts w:ascii="Times New Roman" w:hAnsi="Times New Roman" w:cs="Times New Roman"/>
          <w:lang w:eastAsia="en-US"/>
        </w:rPr>
        <w:t xml:space="preserve">zmianie siedziby, doręczenie wszelkiej korespondencji pod znanym </w:t>
      </w:r>
      <w:r w:rsidRPr="002D19FA">
        <w:rPr>
          <w:rFonts w:ascii="Times New Roman" w:hAnsi="Times New Roman" w:cs="Times New Roman"/>
          <w:b/>
          <w:bCs/>
          <w:lang w:eastAsia="en-US"/>
        </w:rPr>
        <w:t>Zamawiającemu</w:t>
      </w:r>
      <w:r w:rsidRPr="002D19FA">
        <w:rPr>
          <w:rFonts w:ascii="Times New Roman" w:hAnsi="Times New Roman" w:cs="Times New Roman"/>
          <w:lang w:eastAsia="en-US"/>
        </w:rPr>
        <w:t xml:space="preserve"> adresem, ma skutek prawny.</w:t>
      </w:r>
    </w:p>
    <w:p w:rsidR="00AC6F8B" w:rsidRPr="004D3C51"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4D3C51">
        <w:rPr>
          <w:rFonts w:ascii="Times New Roman" w:hAnsi="Times New Roman" w:cs="Times New Roman"/>
          <w:color w:val="000000"/>
          <w:lang w:eastAsia="en-US"/>
        </w:rPr>
        <w:t xml:space="preserve">Wystąpienia siły wyższej, w szczególności: katastrofy, awarie, akty wandalizmu. </w:t>
      </w:r>
    </w:p>
    <w:p w:rsidR="00AC6F8B" w:rsidRPr="004D3C51" w:rsidRDefault="00AC6F8B" w:rsidP="00AC6F8B">
      <w:pPr>
        <w:widowControl/>
        <w:spacing w:line="240" w:lineRule="auto"/>
        <w:ind w:left="990" w:firstLine="0"/>
        <w:jc w:val="both"/>
        <w:rPr>
          <w:rFonts w:ascii="Times New Roman" w:hAnsi="Times New Roman" w:cs="Times New Roman"/>
          <w:lang w:eastAsia="en-US"/>
        </w:rPr>
      </w:pPr>
      <w:r w:rsidRPr="004D3C51">
        <w:rPr>
          <w:rFonts w:ascii="Times New Roman" w:hAnsi="Times New Roman" w:cs="Times New Roman"/>
        </w:rPr>
        <w:t>Siła wyższa stanowi zdarzenie nagłe, nieprzewidziane i niezależne od woli Stron, lub też takie, którego skutki są niemożliwe do zapobieżenia, uniemożliwiające wykonanie</w:t>
      </w:r>
      <w:r w:rsidR="008F59E7" w:rsidRPr="004D3C51">
        <w:rPr>
          <w:rFonts w:ascii="Times New Roman" w:hAnsi="Times New Roman" w:cs="Times New Roman"/>
        </w:rPr>
        <w:t xml:space="preserve"> przedmiotu umowy w całości lub </w:t>
      </w:r>
      <w:r w:rsidRPr="004D3C51">
        <w:rPr>
          <w:rFonts w:ascii="Times New Roman" w:hAnsi="Times New Roman" w:cs="Times New Roman"/>
        </w:rPr>
        <w:t xml:space="preserve">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t>
      </w:r>
      <w:r w:rsidRPr="0030490F">
        <w:rPr>
          <w:rFonts w:ascii="Times New Roman" w:hAnsi="Times New Roman" w:cs="Times New Roman"/>
        </w:rPr>
        <w:t>Strony n</w:t>
      </w:r>
      <w:r w:rsidR="00D51CFB" w:rsidRPr="0030490F">
        <w:rPr>
          <w:rFonts w:ascii="Times New Roman" w:hAnsi="Times New Roman" w:cs="Times New Roman"/>
        </w:rPr>
        <w:t>ie ponoszą</w:t>
      </w:r>
      <w:r w:rsidR="00D51CFB">
        <w:rPr>
          <w:rFonts w:ascii="Times New Roman" w:hAnsi="Times New Roman" w:cs="Times New Roman"/>
        </w:rPr>
        <w:t xml:space="preserve"> odpowiedzialności za </w:t>
      </w:r>
      <w:r w:rsidRPr="004D3C51">
        <w:rPr>
          <w:rFonts w:ascii="Times New Roman" w:hAnsi="Times New Roman" w:cs="Times New Roman"/>
        </w:rPr>
        <w:t>niewykonanie lub nienależyte wykonanie przedmiotu umowy będące bezpośrednio następstwem okoliczności, które stanowią skutek działania siły wyższej.</w:t>
      </w:r>
    </w:p>
    <w:p w:rsidR="00CB3A69" w:rsidRPr="006B1D18"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630114">
        <w:rPr>
          <w:rFonts w:ascii="Times New Roman" w:hAnsi="Times New Roman" w:cs="Times New Roman"/>
          <w:lang w:eastAsia="en-US"/>
        </w:rPr>
        <w:t>Wystąpienia okoliczności, których nie można było przewidzieć na etapie sporządzenia oferty, a </w:t>
      </w:r>
      <w:r w:rsidR="00A24A6E" w:rsidRPr="00630114">
        <w:rPr>
          <w:rFonts w:ascii="Times New Roman" w:hAnsi="Times New Roman" w:cs="Times New Roman"/>
          <w:lang w:eastAsia="en-US"/>
        </w:rPr>
        <w:t>które są </w:t>
      </w:r>
      <w:r w:rsidRPr="00630114">
        <w:rPr>
          <w:rFonts w:ascii="Times New Roman" w:hAnsi="Times New Roman" w:cs="Times New Roman"/>
          <w:lang w:eastAsia="en-US"/>
        </w:rPr>
        <w:t>niezbędne dla prawidłowej realizacji przedmiotu zamówienia, np. </w:t>
      </w:r>
      <w:r w:rsidRPr="00630114">
        <w:rPr>
          <w:rFonts w:ascii="Times New Roman" w:hAnsi="Times New Roman" w:cs="Times New Roman"/>
          <w:color w:val="000000"/>
          <w:lang w:eastAsia="en-US"/>
        </w:rPr>
        <w:t>zmiany obowiązujących przepisów, jeżeli zgodnie z nimi konieczne będzie dostosowanie treści umowy do aktualnego stanu prawnego.</w:t>
      </w:r>
    </w:p>
    <w:p w:rsidR="00AC6F8B" w:rsidRPr="00457025" w:rsidRDefault="00CB3A69"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B</w:t>
      </w:r>
      <w:r w:rsidR="00AC6F8B" w:rsidRPr="00457025">
        <w:rPr>
          <w:rFonts w:ascii="Times New Roman" w:hAnsi="Times New Roman" w:cs="Times New Roman"/>
          <w:lang w:eastAsia="en-US"/>
        </w:rPr>
        <w:t xml:space="preserve">raku zadeklarowania realizacji zamówienia przy pomocy podwykonawców na etapie składania ofert </w:t>
      </w:r>
      <w:r w:rsidR="00AC6F8B" w:rsidRPr="00457025">
        <w:rPr>
          <w:rFonts w:ascii="Times New Roman" w:hAnsi="Times New Roman" w:cs="Times New Roman"/>
          <w:b/>
          <w:bCs/>
          <w:lang w:eastAsia="en-US"/>
        </w:rPr>
        <w:t>Zamawiający</w:t>
      </w:r>
      <w:r w:rsidR="00AC6F8B" w:rsidRPr="00457025">
        <w:rPr>
          <w:rFonts w:ascii="Times New Roman" w:hAnsi="Times New Roman" w:cs="Times New Roman"/>
          <w:lang w:eastAsia="en-US"/>
        </w:rPr>
        <w:t xml:space="preserve"> przewiduje możliwość zawarcia umowy o podwykonawstwo na etapie realizacji umowy zgodnie z zapisami umowy </w:t>
      </w:r>
      <w:r w:rsidRPr="00523CE1">
        <w:rPr>
          <w:rFonts w:ascii="Times New Roman" w:hAnsi="Times New Roman" w:cs="Times New Roman"/>
          <w:lang w:eastAsia="en-US"/>
        </w:rPr>
        <w:t>§</w:t>
      </w:r>
      <w:r w:rsidR="00AC6F8B" w:rsidRPr="00523CE1">
        <w:rPr>
          <w:rFonts w:ascii="Times New Roman" w:hAnsi="Times New Roman" w:cs="Times New Roman"/>
          <w:lang w:eastAsia="en-US"/>
        </w:rPr>
        <w:t xml:space="preserve"> 7, bez</w:t>
      </w:r>
      <w:r w:rsidR="00AC6F8B" w:rsidRPr="00457025">
        <w:rPr>
          <w:rFonts w:ascii="Times New Roman" w:hAnsi="Times New Roman" w:cs="Times New Roman"/>
          <w:lang w:eastAsia="en-US"/>
        </w:rPr>
        <w:t xml:space="preserve"> konieczności sporządzania aneksu</w:t>
      </w:r>
    </w:p>
    <w:p w:rsidR="00B32953" w:rsidRPr="00680858" w:rsidRDefault="00AC6F8B" w:rsidP="00680858">
      <w:pPr>
        <w:widowControl/>
        <w:numPr>
          <w:ilvl w:val="0"/>
          <w:numId w:val="48"/>
        </w:numPr>
        <w:tabs>
          <w:tab w:val="clear" w:pos="1423"/>
        </w:tabs>
        <w:spacing w:line="240" w:lineRule="auto"/>
        <w:ind w:left="990"/>
        <w:jc w:val="both"/>
        <w:rPr>
          <w:rFonts w:ascii="Times New Roman" w:hAnsi="Times New Roman" w:cs="Times New Roman"/>
          <w:lang w:eastAsia="en-US"/>
        </w:rPr>
      </w:pPr>
      <w:r w:rsidRPr="00C22D6E">
        <w:rPr>
          <w:rFonts w:ascii="Times New Roman" w:hAnsi="Times New Roman" w:cs="Times New Roman"/>
          <w:b/>
          <w:lang w:eastAsia="en-US"/>
        </w:rPr>
        <w:t>Zamawiający</w:t>
      </w:r>
      <w:r w:rsidRPr="00457025">
        <w:rPr>
          <w:rFonts w:ascii="Times New Roman" w:hAnsi="Times New Roman" w:cs="Times New Roman"/>
          <w:lang w:eastAsia="en-US"/>
        </w:rPr>
        <w:t xml:space="preserve"> zastrzega sobie prawo podpisania umowy po dokonaniu zmiany uchwały budżetowej przez Radę Miejską w Bobolicach zgodnie z obowiązującymi przepisami ustawy o finansach publicznych, </w:t>
      </w:r>
      <w:r w:rsidRPr="000F7246">
        <w:rPr>
          <w:rFonts w:ascii="Times New Roman" w:hAnsi="Times New Roman" w:cs="Times New Roman"/>
          <w:lang w:eastAsia="en-US"/>
        </w:rPr>
        <w:t>spowodowane zwiększeniem budżetu na realizację przedmiotu umowy.</w:t>
      </w:r>
    </w:p>
    <w:p w:rsidR="00AC6F8B" w:rsidRPr="009053BD" w:rsidRDefault="00AC6F8B" w:rsidP="006D4081">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color w:val="000000"/>
          <w:lang w:eastAsia="en-US"/>
        </w:rPr>
        <w:t>Termin realizacji przedmiot</w:t>
      </w:r>
      <w:r w:rsidR="00680858">
        <w:rPr>
          <w:rFonts w:ascii="Times New Roman" w:hAnsi="Times New Roman" w:cs="Times New Roman"/>
          <w:color w:val="000000"/>
          <w:lang w:eastAsia="en-US"/>
        </w:rPr>
        <w:t>u umowy w odniesieniu do punktu</w:t>
      </w:r>
      <w:r w:rsidRPr="000F7246">
        <w:rPr>
          <w:rFonts w:ascii="Times New Roman" w:hAnsi="Times New Roman" w:cs="Times New Roman"/>
          <w:color w:val="000000"/>
          <w:lang w:eastAsia="en-US"/>
        </w:rPr>
        <w:t xml:space="preserve"> </w:t>
      </w:r>
      <w:r w:rsidR="00680858">
        <w:rPr>
          <w:rFonts w:ascii="Times New Roman" w:hAnsi="Times New Roman" w:cs="Times New Roman"/>
          <w:color w:val="000000"/>
          <w:lang w:eastAsia="en-US"/>
        </w:rPr>
        <w:t xml:space="preserve">b) </w:t>
      </w:r>
      <w:r w:rsidR="00956087" w:rsidRPr="000F7246">
        <w:rPr>
          <w:rFonts w:ascii="Times New Roman" w:hAnsi="Times New Roman" w:cs="Times New Roman"/>
          <w:color w:val="000000"/>
          <w:lang w:eastAsia="en-US"/>
        </w:rPr>
        <w:t xml:space="preserve"> </w:t>
      </w:r>
      <w:r w:rsidRPr="000F7246">
        <w:rPr>
          <w:rFonts w:ascii="Times New Roman" w:hAnsi="Times New Roman" w:cs="Times New Roman"/>
          <w:color w:val="000000"/>
          <w:lang w:eastAsia="en-US"/>
        </w:rPr>
        <w:t>może ulec skróceniu lub przedłużeniu jedynie o czas trwania powyższych okoliczności.</w:t>
      </w:r>
    </w:p>
    <w:p w:rsidR="009053BD" w:rsidRPr="009053BD" w:rsidRDefault="009053BD" w:rsidP="009053BD">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9053BD">
        <w:rPr>
          <w:rFonts w:ascii="Times New Roman" w:eastAsia="Calibri" w:hAnsi="Times New Roman"/>
        </w:rPr>
        <w:t xml:space="preserve">Zgodnie z art. 142 ust. 5 ustawy Pzp </w:t>
      </w:r>
      <w:r w:rsidRPr="009053BD">
        <w:rPr>
          <w:rFonts w:ascii="Times New Roman" w:eastAsia="Calibri" w:hAnsi="Times New Roman"/>
          <w:b/>
        </w:rPr>
        <w:t>Zamawiający</w:t>
      </w:r>
      <w:r w:rsidRPr="009053BD">
        <w:rPr>
          <w:rFonts w:ascii="Times New Roman" w:eastAsia="Calibri" w:hAnsi="Times New Roman"/>
        </w:rPr>
        <w:t xml:space="preserve"> przewiduje możliwość zmiany zawartej umowy, w stosunku do treści oferty </w:t>
      </w:r>
      <w:r w:rsidRPr="009053BD">
        <w:rPr>
          <w:rFonts w:ascii="Times New Roman" w:eastAsia="Calibri" w:hAnsi="Times New Roman"/>
          <w:b/>
        </w:rPr>
        <w:t>Wykonawcy</w:t>
      </w:r>
      <w:r w:rsidRPr="009053BD">
        <w:rPr>
          <w:rFonts w:ascii="Times New Roman" w:eastAsia="Calibri" w:hAnsi="Times New Roman"/>
        </w:rPr>
        <w:t>, w następującym zakresie:</w:t>
      </w:r>
    </w:p>
    <w:p w:rsidR="009053BD" w:rsidRPr="00306176" w:rsidRDefault="009053BD" w:rsidP="00150D60">
      <w:pPr>
        <w:pStyle w:val="Akapitzlist"/>
        <w:numPr>
          <w:ilvl w:val="1"/>
          <w:numId w:val="57"/>
        </w:numPr>
        <w:shd w:val="clear" w:color="auto" w:fill="FFFFFF"/>
        <w:spacing w:line="240" w:lineRule="auto"/>
        <w:ind w:left="1276" w:right="-1"/>
        <w:jc w:val="both"/>
        <w:rPr>
          <w:rFonts w:ascii="Times New Roman" w:eastAsia="Calibri" w:hAnsi="Times New Roman"/>
        </w:rPr>
      </w:pPr>
      <w:r w:rsidRPr="00306176">
        <w:rPr>
          <w:rFonts w:ascii="Times New Roman" w:eastAsia="Calibri" w:hAnsi="Times New Roman"/>
        </w:rPr>
        <w:t xml:space="preserve">wprowadzenia odpowiedniej zmiany wysokości wynagrodzenia należnego </w:t>
      </w:r>
      <w:r w:rsidRPr="00306176">
        <w:rPr>
          <w:rFonts w:ascii="Times New Roman" w:eastAsia="Calibri" w:hAnsi="Times New Roman"/>
          <w:b/>
        </w:rPr>
        <w:t>Wykonawcy</w:t>
      </w:r>
      <w:r w:rsidRPr="00306176">
        <w:rPr>
          <w:rFonts w:ascii="Times New Roman" w:eastAsia="Calibri" w:hAnsi="Times New Roman"/>
        </w:rPr>
        <w:t xml:space="preserve"> w przypadku zmiany:</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stawki podatku od towarów i usług,</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wysokości minimalnego wynagrodzenia za pracę ustalonego na podstawie art. 2 ust. 3 – 5 ustawy z dnia 10 października 2002 r. o minimalnym wynagrodzeniu za pracę,</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zasad podlegania ubezpieczeniom społecznym lu</w:t>
      </w:r>
      <w:r>
        <w:rPr>
          <w:rFonts w:ascii="Times New Roman" w:eastAsia="Calibri" w:hAnsi="Times New Roman" w:cs="Times New Roman"/>
        </w:rPr>
        <w:t>b ubezpieczeniu zdrowotnemu lub </w:t>
      </w:r>
      <w:r w:rsidRPr="007B3C4F">
        <w:rPr>
          <w:rFonts w:ascii="Times New Roman" w:eastAsia="Calibri" w:hAnsi="Times New Roman" w:cs="Times New Roman"/>
        </w:rPr>
        <w:t xml:space="preserve">wysokości stawki </w:t>
      </w:r>
      <w:r w:rsidRPr="007B3C4F">
        <w:rPr>
          <w:rFonts w:ascii="Times New Roman" w:eastAsia="Calibri" w:hAnsi="Times New Roman" w:cs="Times New Roman"/>
        </w:rPr>
        <w:lastRenderedPageBreak/>
        <w:t>składki na ubezpieczenia społeczne lub zdrowotne,</w:t>
      </w:r>
    </w:p>
    <w:p w:rsidR="009053BD" w:rsidRPr="007B3C4F" w:rsidRDefault="009053BD" w:rsidP="009053BD">
      <w:pPr>
        <w:shd w:val="clear" w:color="auto" w:fill="FFFFFF"/>
        <w:spacing w:line="240" w:lineRule="auto"/>
        <w:ind w:left="1080" w:right="-1"/>
        <w:jc w:val="both"/>
        <w:rPr>
          <w:rFonts w:ascii="Times New Roman" w:eastAsia="Calibri" w:hAnsi="Times New Roman" w:cs="Times New Roman"/>
        </w:rPr>
      </w:pPr>
      <w:r w:rsidRPr="007B3C4F">
        <w:rPr>
          <w:rFonts w:ascii="Times New Roman" w:eastAsia="Calibri" w:hAnsi="Times New Roman" w:cs="Times New Roman"/>
        </w:rPr>
        <w:t xml:space="preserve">- jeżeli zmiany te będą miały wpływ na koszty wykonania przedmiotu umowy przez </w:t>
      </w:r>
      <w:r w:rsidRPr="007B3C4F">
        <w:rPr>
          <w:rFonts w:ascii="Times New Roman" w:eastAsia="Calibri" w:hAnsi="Times New Roman" w:cs="Times New Roman"/>
          <w:b/>
        </w:rPr>
        <w:t>Wykonawcę.</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hAnsi="Times New Roman"/>
        </w:rPr>
        <w:t xml:space="preserve">3.2. </w:t>
      </w:r>
      <w:r w:rsidRPr="007B3C4F">
        <w:rPr>
          <w:rFonts w:ascii="Times New Roman" w:eastAsia="Calibri" w:hAnsi="Times New Roman" w:cs="Times New Roman"/>
        </w:rPr>
        <w:t xml:space="preserve">W przypadku określonym w pkt </w:t>
      </w:r>
      <w:r>
        <w:rPr>
          <w:rFonts w:ascii="Times New Roman" w:eastAsia="Calibri" w:hAnsi="Times New Roman" w:cs="Times New Roman"/>
        </w:rPr>
        <w:t>3</w:t>
      </w:r>
      <w:r w:rsidRPr="007B3C4F">
        <w:rPr>
          <w:rFonts w:ascii="Times New Roman" w:eastAsia="Calibri" w:hAnsi="Times New Roman" w:cs="Times New Roman"/>
        </w:rPr>
        <w:t xml:space="preserve">.1. lit.a) wysokość wynagrodzenia netto </w:t>
      </w:r>
      <w:r w:rsidRPr="007B3C4F">
        <w:rPr>
          <w:rFonts w:ascii="Times New Roman" w:eastAsia="Calibri" w:hAnsi="Times New Roman" w:cs="Times New Roman"/>
          <w:b/>
        </w:rPr>
        <w:t>Wykonawcy</w:t>
      </w:r>
      <w:r>
        <w:rPr>
          <w:rFonts w:ascii="Times New Roman" w:eastAsia="Calibri" w:hAnsi="Times New Roman" w:cs="Times New Roman"/>
        </w:rPr>
        <w:t xml:space="preserve">, obliczonego </w:t>
      </w:r>
      <w:r w:rsidRPr="004C0DDE">
        <w:rPr>
          <w:rFonts w:ascii="Times New Roman" w:eastAsia="Calibri" w:hAnsi="Times New Roman" w:cs="Times New Roman"/>
        </w:rPr>
        <w:t xml:space="preserve">zgodnie z § </w:t>
      </w:r>
      <w:r w:rsidR="007934D5" w:rsidRPr="004C0DDE">
        <w:rPr>
          <w:rFonts w:ascii="Times New Roman" w:hAnsi="Times New Roman"/>
        </w:rPr>
        <w:t>4</w:t>
      </w:r>
      <w:r w:rsidRPr="007B3C4F">
        <w:rPr>
          <w:rFonts w:ascii="Times New Roman" w:eastAsia="Calibri" w:hAnsi="Times New Roman" w:cs="Times New Roman"/>
        </w:rPr>
        <w:t xml:space="preserve"> niniejsze</w:t>
      </w:r>
      <w:r>
        <w:rPr>
          <w:rFonts w:ascii="Times New Roman" w:eastAsia="Calibri" w:hAnsi="Times New Roman" w:cs="Times New Roman"/>
        </w:rPr>
        <w:t>j umowy, zostanie powiększona o </w:t>
      </w:r>
      <w:r w:rsidR="002D47CB">
        <w:rPr>
          <w:rFonts w:ascii="Times New Roman" w:eastAsia="Calibri" w:hAnsi="Times New Roman" w:cs="Times New Roman"/>
        </w:rPr>
        <w:t>kwotę podatku od towarów i </w:t>
      </w:r>
      <w:r w:rsidRPr="007B3C4F">
        <w:rPr>
          <w:rFonts w:ascii="Times New Roman" w:eastAsia="Calibri" w:hAnsi="Times New Roman" w:cs="Times New Roman"/>
        </w:rPr>
        <w:t>usług w stawce obowiązującej na dzień wystawienia faktury vat.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.3.</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W przypadku zaistnienia przesłanek określonych w pkt </w:t>
      </w:r>
      <w:r>
        <w:rPr>
          <w:rFonts w:ascii="Times New Roman" w:eastAsia="Calibri" w:hAnsi="Times New Roman" w:cs="Times New Roman"/>
        </w:rPr>
        <w:t>3</w:t>
      </w:r>
      <w:r w:rsidRPr="007B3C4F">
        <w:rPr>
          <w:rFonts w:ascii="Times New Roman" w:eastAsia="Calibri" w:hAnsi="Times New Roman" w:cs="Times New Roman"/>
        </w:rPr>
        <w:t xml:space="preserve">.1. lit. od a) do c),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będzie uprawniony do złożenia pisemnego wniosku do </w:t>
      </w:r>
      <w:r w:rsidRPr="007B3C4F">
        <w:rPr>
          <w:rFonts w:ascii="Times New Roman" w:eastAsia="Calibri" w:hAnsi="Times New Roman" w:cs="Times New Roman"/>
          <w:b/>
        </w:rPr>
        <w:t>Zamawiającego</w:t>
      </w:r>
      <w:r>
        <w:rPr>
          <w:rFonts w:ascii="Times New Roman" w:eastAsia="Calibri" w:hAnsi="Times New Roman" w:cs="Times New Roman"/>
        </w:rPr>
        <w:t xml:space="preserve"> o </w:t>
      </w:r>
      <w:r w:rsidRPr="007B3C4F">
        <w:rPr>
          <w:rFonts w:ascii="Times New Roman" w:eastAsia="Calibri" w:hAnsi="Times New Roman" w:cs="Times New Roman"/>
        </w:rPr>
        <w:t xml:space="preserve">dokonanie zmiany wysokości wynagrodzenia. W pisemnym wniosku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zobowiązany jest do przedstawienia szczegółowego wyliczenia, z którego będzie wynikało, w jaki sposób i o ile zmiany określone w pkt </w:t>
      </w:r>
      <w:r>
        <w:rPr>
          <w:rFonts w:ascii="Times New Roman" w:eastAsia="Calibri" w:hAnsi="Times New Roman" w:cs="Times New Roman"/>
        </w:rPr>
        <w:t>3</w:t>
      </w:r>
      <w:r w:rsidRPr="007B3C4F">
        <w:rPr>
          <w:rFonts w:ascii="Times New Roman" w:eastAsia="Calibri" w:hAnsi="Times New Roman" w:cs="Times New Roman"/>
        </w:rPr>
        <w:t xml:space="preserve">.1. lit. od a) do c) wpłynęły na zmianę kosztów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Wniosek musi również zawierać uzasadnienie i określenie kwoty, o jaką ma wzrosnąć wynagrodzenie </w:t>
      </w:r>
      <w:r w:rsidRPr="007B3C4F">
        <w:rPr>
          <w:rFonts w:ascii="Times New Roman" w:eastAsia="Calibri" w:hAnsi="Times New Roman" w:cs="Times New Roman"/>
          <w:b/>
        </w:rPr>
        <w:t>Wykonawcy</w:t>
      </w:r>
      <w:r w:rsidRPr="007B3C4F">
        <w:rPr>
          <w:rFonts w:ascii="Times New Roman" w:eastAsia="Calibri" w:hAnsi="Times New Roman" w:cs="Times New Roman"/>
        </w:rPr>
        <w: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.4. W terminie 14 dni od przedłożenia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pisemnego wniosku, o którym mowa w pkt </w:t>
      </w:r>
      <w:r>
        <w:rPr>
          <w:rFonts w:ascii="Times New Roman" w:eastAsia="Calibri" w:hAnsi="Times New Roman" w:cs="Times New Roman"/>
        </w:rPr>
        <w:t>3</w:t>
      </w:r>
      <w:r w:rsidRPr="007B3C4F">
        <w:rPr>
          <w:rFonts w:ascii="Times New Roman" w:eastAsia="Calibri" w:hAnsi="Times New Roman" w:cs="Times New Roman"/>
        </w:rPr>
        <w:t xml:space="preserve">.3., </w:t>
      </w:r>
      <w:r w:rsidRPr="007B3C4F">
        <w:rPr>
          <w:rFonts w:ascii="Times New Roman" w:eastAsia="Calibri" w:hAnsi="Times New Roman" w:cs="Times New Roman"/>
          <w:b/>
        </w:rPr>
        <w:t>Zamawiający</w:t>
      </w:r>
      <w:r w:rsidRPr="007B3C4F">
        <w:rPr>
          <w:rFonts w:ascii="Times New Roman" w:eastAsia="Calibri" w:hAnsi="Times New Roman" w:cs="Times New Roman"/>
        </w:rPr>
        <w:t xml:space="preserve"> pise</w:t>
      </w:r>
      <w:r>
        <w:rPr>
          <w:rFonts w:ascii="Times New Roman" w:eastAsia="Calibri" w:hAnsi="Times New Roman" w:cs="Times New Roman"/>
        </w:rPr>
        <w:t>mnie ustosunkuje się do niego i </w:t>
      </w:r>
      <w:r w:rsidRPr="007B3C4F">
        <w:rPr>
          <w:rFonts w:ascii="Times New Roman" w:eastAsia="Calibri" w:hAnsi="Times New Roman" w:cs="Times New Roman"/>
        </w:rPr>
        <w:t xml:space="preserve">uwzględni go w całości albo wniesie swoje zastrzeżenia. W przypadku wniesienia zastrzeżeń przez </w:t>
      </w:r>
      <w:r w:rsidRPr="007B3C4F">
        <w:rPr>
          <w:rFonts w:ascii="Times New Roman" w:eastAsia="Calibri" w:hAnsi="Times New Roman" w:cs="Times New Roman"/>
          <w:b/>
        </w:rPr>
        <w:t>Zamawiającego</w:t>
      </w:r>
      <w:r w:rsidRPr="007B3C4F">
        <w:rPr>
          <w:rFonts w:ascii="Times New Roman" w:eastAsia="Calibri" w:hAnsi="Times New Roman" w:cs="Times New Roman"/>
        </w:rPr>
        <w:t xml:space="preserve">, Strony przystąpią do negocjacji zmiany wysokości wynagrodzenia, które powinny się zakończyć w terminie 14 dni od dnia dostarczenia </w:t>
      </w:r>
      <w:r w:rsidRPr="007B3C4F">
        <w:rPr>
          <w:rFonts w:ascii="Times New Roman" w:eastAsia="Calibri" w:hAnsi="Times New Roman" w:cs="Times New Roman"/>
          <w:b/>
        </w:rPr>
        <w:t xml:space="preserve">Wykonawcy </w:t>
      </w:r>
      <w:r w:rsidRPr="007B3C4F">
        <w:rPr>
          <w:rFonts w:ascii="Times New Roman" w:eastAsia="Calibri" w:hAnsi="Times New Roman" w:cs="Times New Roman"/>
        </w:rPr>
        <w:t>tych zastrzeżeń.</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.5.</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Podstawą do zmiany wysokości wynagrodzenia </w:t>
      </w:r>
      <w:r w:rsidRPr="007B3C4F">
        <w:rPr>
          <w:rFonts w:ascii="Times New Roman" w:eastAsia="Calibri" w:hAnsi="Times New Roman" w:cs="Times New Roman"/>
          <w:b/>
        </w:rPr>
        <w:t>Wykonawcy</w:t>
      </w:r>
      <w:r w:rsidRPr="007B3C4F">
        <w:rPr>
          <w:rFonts w:ascii="Times New Roman" w:eastAsia="Calibri" w:hAnsi="Times New Roman" w:cs="Times New Roman"/>
        </w:rPr>
        <w:t xml:space="preserve">, o której mowa w pkt </w:t>
      </w:r>
      <w:r>
        <w:rPr>
          <w:rFonts w:ascii="Times New Roman" w:eastAsia="Calibri" w:hAnsi="Times New Roman" w:cs="Times New Roman"/>
        </w:rPr>
        <w:t>3</w:t>
      </w:r>
      <w:r w:rsidRPr="007B3C4F">
        <w:rPr>
          <w:rFonts w:ascii="Times New Roman" w:eastAsia="Calibri" w:hAnsi="Times New Roman" w:cs="Times New Roman"/>
        </w:rPr>
        <w:t xml:space="preserve">.4., jest przekazanie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 formie pisemnej wniosku o dokonanie takiej zmiany, zawierającego szczegółowe informacje o tym, która ze zmian okr</w:t>
      </w:r>
      <w:r>
        <w:rPr>
          <w:rFonts w:ascii="Times New Roman" w:hAnsi="Times New Roman"/>
        </w:rPr>
        <w:t xml:space="preserve">eślonych w </w:t>
      </w:r>
      <w:r w:rsidRPr="007B3C4F">
        <w:rPr>
          <w:rFonts w:ascii="Times New Roman" w:eastAsia="Calibri" w:hAnsi="Times New Roman" w:cs="Times New Roman"/>
        </w:rPr>
        <w:t xml:space="preserve">pkt </w:t>
      </w:r>
      <w:r>
        <w:rPr>
          <w:rFonts w:ascii="Times New Roman" w:eastAsia="Calibri" w:hAnsi="Times New Roman" w:cs="Times New Roman"/>
        </w:rPr>
        <w:t>3</w:t>
      </w:r>
      <w:r w:rsidRPr="007B3C4F">
        <w:rPr>
          <w:rFonts w:ascii="Times New Roman" w:eastAsia="Calibri" w:hAnsi="Times New Roman" w:cs="Times New Roman"/>
        </w:rPr>
        <w:t xml:space="preserve">.1. lit. od a) do c) oraz w jaki sposób ma wpływ na koszty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w:t>
      </w:r>
    </w:p>
    <w:p w:rsidR="009053BD" w:rsidRDefault="009053BD" w:rsidP="00061CB6">
      <w:pPr>
        <w:shd w:val="clear" w:color="auto" w:fill="FFFFFF"/>
        <w:spacing w:line="240" w:lineRule="auto"/>
        <w:ind w:left="900" w:right="-1" w:hanging="24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.6. Wzrost wysokości wynagrodzenia może dotyczyć wyłącznie usług niewykonanych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do czasu wystąpienia zmian, o których mowa w pkt </w:t>
      </w:r>
      <w:r>
        <w:rPr>
          <w:rFonts w:ascii="Times New Roman" w:eastAsia="Calibri" w:hAnsi="Times New Roman" w:cs="Times New Roman"/>
        </w:rPr>
        <w:t>3</w:t>
      </w:r>
      <w:r w:rsidRPr="007B3C4F">
        <w:rPr>
          <w:rFonts w:ascii="Times New Roman" w:eastAsia="Calibri" w:hAnsi="Times New Roman" w:cs="Times New Roman"/>
        </w:rPr>
        <w:t>.1. lit. od a) do c).</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w:t>
      </w:r>
      <w:r w:rsidR="004855BD">
        <w:rPr>
          <w:rFonts w:ascii="Times New Roman" w:hAnsi="Times New Roman" w:cs="Times New Roman"/>
        </w:rPr>
        <w:lastRenderedPageBreak/>
        <w:t xml:space="preserve">udostępnia na stronie internetowej </w:t>
      </w:r>
      <w:r w:rsidRPr="00F36B45">
        <w:rPr>
          <w:rFonts w:ascii="Times New Roman" w:hAnsi="Times New Roman" w:cs="Times New Roman"/>
          <w:b/>
          <w:bCs/>
        </w:rPr>
        <w:t xml:space="preserve">Zamawiającego – </w:t>
      </w:r>
      <w:r w:rsidRPr="00F36B45">
        <w:rPr>
          <w:rFonts w:ascii="Times New Roman" w:hAnsi="Times New Roman" w:cs="Times New Roman"/>
          <w:b/>
          <w:bCs/>
          <w:color w:val="548DD4"/>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5A4B6B" w:rsidRDefault="00902B4F" w:rsidP="005A4B6B">
      <w:pPr>
        <w:jc w:val="center"/>
        <w:rPr>
          <w:rFonts w:ascii="Times New Roman" w:hAnsi="Times New Roman" w:cs="Times New Roman"/>
          <w:b/>
        </w:rPr>
      </w:pPr>
      <w:r w:rsidRPr="005A4B6B">
        <w:rPr>
          <w:rFonts w:ascii="Times New Roman" w:hAnsi="Times New Roman" w:cs="Times New Roman"/>
          <w:b/>
          <w:i/>
        </w:rPr>
        <w:t>„</w:t>
      </w:r>
      <w:r w:rsidR="005A4B6B" w:rsidRPr="005A4B6B">
        <w:rPr>
          <w:rFonts w:ascii="Times New Roman" w:hAnsi="Times New Roman" w:cs="Times New Roman"/>
          <w:b/>
        </w:rPr>
        <w:t xml:space="preserve">Przyjmowanie i opieka nad bezdomnymi psami przyjmowanymi do schroniska </w:t>
      </w:r>
    </w:p>
    <w:p w:rsidR="00902B4F" w:rsidRPr="005A4B6B" w:rsidRDefault="005A4B6B" w:rsidP="005A4B6B">
      <w:pPr>
        <w:jc w:val="center"/>
        <w:rPr>
          <w:b/>
        </w:rPr>
      </w:pPr>
      <w:r w:rsidRPr="005A4B6B">
        <w:rPr>
          <w:rFonts w:ascii="Times New Roman" w:hAnsi="Times New Roman" w:cs="Times New Roman"/>
          <w:b/>
        </w:rPr>
        <w:t>dla bezdomnych zwierząt, odłowionych na terenie gminy Bobolice</w:t>
      </w:r>
      <w:r w:rsidR="00902B4F" w:rsidRPr="005A4B6B">
        <w:rPr>
          <w:rFonts w:ascii="Times New Roman" w:hAnsi="Times New Roman" w:cs="Times New Roman"/>
          <w:b/>
          <w:i/>
        </w:rPr>
        <w:t>”</w:t>
      </w:r>
    </w:p>
    <w:p w:rsidR="00670B27" w:rsidRPr="00DA65E4" w:rsidRDefault="00670B27" w:rsidP="00670B27">
      <w:pPr>
        <w:jc w:val="center"/>
        <w:rPr>
          <w:rFonts w:ascii="Times New Roman" w:hAnsi="Times New Roman"/>
        </w:rPr>
      </w:pPr>
    </w:p>
    <w:p w:rsidR="00670B27" w:rsidRDefault="00670B27" w:rsidP="00150D60">
      <w:pPr>
        <w:pStyle w:val="Akapitzlist10"/>
        <w:numPr>
          <w:ilvl w:val="0"/>
          <w:numId w:val="61"/>
        </w:numPr>
        <w:tabs>
          <w:tab w:val="clear" w:pos="0"/>
          <w:tab w:val="num" w:pos="-4962"/>
        </w:tabs>
        <w:spacing w:after="0" w:line="240" w:lineRule="auto"/>
        <w:ind w:left="709" w:hanging="283"/>
        <w:jc w:val="both"/>
        <w:rPr>
          <w:rFonts w:ascii="Times New Roman" w:hAnsi="Times New Roman" w:cs="Times New Roman"/>
        </w:rPr>
      </w:pPr>
      <w:r w:rsidRPr="00670B27">
        <w:rPr>
          <w:rFonts w:ascii="Times New Roman" w:hAnsi="Times New Roman" w:cs="Times New Roman"/>
        </w:rPr>
        <w:t xml:space="preserve">Przedmiotem zamówienia jest </w:t>
      </w:r>
      <w:r>
        <w:rPr>
          <w:rFonts w:ascii="Times New Roman" w:hAnsi="Times New Roman" w:cs="Times New Roman"/>
        </w:rPr>
        <w:t>realizacja zamówienia publicznego pn. „P</w:t>
      </w:r>
      <w:r w:rsidR="00CE170B">
        <w:rPr>
          <w:rFonts w:ascii="Times New Roman" w:hAnsi="Times New Roman" w:cs="Times New Roman"/>
        </w:rPr>
        <w:t>rzyjmowanie i opieka nad </w:t>
      </w:r>
      <w:r>
        <w:rPr>
          <w:rFonts w:ascii="Times New Roman" w:hAnsi="Times New Roman" w:cs="Times New Roman"/>
        </w:rPr>
        <w:t> </w:t>
      </w:r>
      <w:r w:rsidRPr="00670B27">
        <w:rPr>
          <w:rFonts w:ascii="Times New Roman" w:hAnsi="Times New Roman" w:cs="Times New Roman"/>
        </w:rPr>
        <w:t>bezdomnymi psami przyjmowanymi do schroniska dla bezdomnych zwierząt, odłowionych na terenie gminy Bobolice</w:t>
      </w:r>
      <w:r>
        <w:rPr>
          <w:rFonts w:ascii="Times New Roman" w:hAnsi="Times New Roman" w:cs="Times New Roman"/>
        </w:rPr>
        <w:t>”.</w:t>
      </w:r>
    </w:p>
    <w:p w:rsidR="00670B27" w:rsidRPr="00670B27" w:rsidRDefault="00670B27" w:rsidP="00CE170B">
      <w:pPr>
        <w:pStyle w:val="Akapitzlist10"/>
        <w:spacing w:after="0" w:line="240" w:lineRule="auto"/>
        <w:ind w:left="993" w:hanging="282"/>
        <w:jc w:val="both"/>
        <w:rPr>
          <w:rFonts w:ascii="Times New Roman" w:hAnsi="Times New Roman" w:cs="Times New Roman"/>
        </w:rPr>
      </w:pPr>
      <w:r w:rsidRPr="00670B27">
        <w:rPr>
          <w:rFonts w:ascii="Times New Roman" w:hAnsi="Times New Roman" w:cs="Times New Roman"/>
        </w:rPr>
        <w:t>1) Zwierzęta przeznaczone do Schroniska Zamawiający dostarcza we własnym zakresie.</w:t>
      </w:r>
    </w:p>
    <w:p w:rsidR="00670B27" w:rsidRPr="00670B27" w:rsidRDefault="00670B27" w:rsidP="00CE170B">
      <w:pPr>
        <w:pStyle w:val="Akapitzlist10"/>
        <w:spacing w:after="0" w:line="240" w:lineRule="auto"/>
        <w:ind w:left="993" w:hanging="282"/>
        <w:jc w:val="both"/>
        <w:rPr>
          <w:rFonts w:ascii="Times New Roman" w:hAnsi="Times New Roman" w:cs="Times New Roman"/>
        </w:rPr>
      </w:pPr>
      <w:r w:rsidRPr="00670B27">
        <w:rPr>
          <w:rFonts w:ascii="Times New Roman" w:hAnsi="Times New Roman" w:cs="Times New Roman"/>
        </w:rPr>
        <w:t>2) Dowodem przekazania psa do Schroniska będzie pisemny protokół przekazani</w:t>
      </w:r>
      <w:r w:rsidR="00CE170B">
        <w:rPr>
          <w:rFonts w:ascii="Times New Roman" w:hAnsi="Times New Roman" w:cs="Times New Roman"/>
        </w:rPr>
        <w:t>a – przyjęcia sporządzony przez </w:t>
      </w:r>
      <w:r w:rsidRPr="00670B27">
        <w:rPr>
          <w:rFonts w:ascii="Times New Roman" w:hAnsi="Times New Roman" w:cs="Times New Roman"/>
        </w:rPr>
        <w:t>Zamawiającego z wszystkimi informacjami, jakie Zamawiający pos</w:t>
      </w:r>
      <w:r w:rsidR="00CE170B">
        <w:rPr>
          <w:rFonts w:ascii="Times New Roman" w:hAnsi="Times New Roman" w:cs="Times New Roman"/>
        </w:rPr>
        <w:t>iada na temat zwierzęcia wraz z </w:t>
      </w:r>
      <w:r w:rsidRPr="00670B27">
        <w:rPr>
          <w:rFonts w:ascii="Times New Roman" w:hAnsi="Times New Roman" w:cs="Times New Roman"/>
        </w:rPr>
        <w:t>jego opisem – podpisany przez obie strony.</w:t>
      </w:r>
    </w:p>
    <w:p w:rsidR="00670B27" w:rsidRPr="00670B27" w:rsidRDefault="00670B27" w:rsidP="00150D60">
      <w:pPr>
        <w:pStyle w:val="Akapitzlist10"/>
        <w:numPr>
          <w:ilvl w:val="0"/>
          <w:numId w:val="61"/>
        </w:numPr>
        <w:spacing w:after="0" w:line="240" w:lineRule="auto"/>
        <w:ind w:left="709" w:hanging="283"/>
        <w:jc w:val="both"/>
        <w:rPr>
          <w:rFonts w:ascii="Times New Roman" w:hAnsi="Times New Roman" w:cs="Times New Roman"/>
        </w:rPr>
      </w:pPr>
      <w:r w:rsidRPr="00670B27">
        <w:rPr>
          <w:rFonts w:ascii="Times New Roman" w:hAnsi="Times New Roman" w:cs="Times New Roman"/>
        </w:rPr>
        <w:t>W celu sprawowania opieki nad bezdomnymi zwierzętami pochodzącymi z terenu Gminy Bobolice Zamawiający zleca, a Wykonawca zobowiązuje się do między innymi: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przyjęcia do schroniska i zapewnienie zwierzętom w nim miejsca w odpowiednich warunkach bytowo- sanitarnych (szczególnie w niekorzystnych warunkach atmosferycznych</w:t>
      </w:r>
      <w:r w:rsidR="00CE170B">
        <w:rPr>
          <w:rFonts w:ascii="Times New Roman" w:hAnsi="Times New Roman" w:cs="Times New Roman"/>
        </w:rPr>
        <w:t>), zapewniając im traktowanie w </w:t>
      </w:r>
      <w:r w:rsidRPr="00670B27">
        <w:rPr>
          <w:rFonts w:ascii="Times New Roman" w:hAnsi="Times New Roman" w:cs="Times New Roman"/>
        </w:rPr>
        <w:t>sposób humanitarny oraz warunki egzystencji zgodnie z wymog</w:t>
      </w:r>
      <w:r w:rsidR="00CE170B">
        <w:rPr>
          <w:rFonts w:ascii="Times New Roman" w:hAnsi="Times New Roman" w:cs="Times New Roman"/>
        </w:rPr>
        <w:t>ami określonymi w przepisach, w </w:t>
      </w:r>
      <w:r w:rsidRPr="00670B27">
        <w:rPr>
          <w:rFonts w:ascii="Times New Roman" w:hAnsi="Times New Roman" w:cs="Times New Roman"/>
        </w:rPr>
        <w:t>szczególności w ustawie z dnia 21 sierpnia 1997 r. o ochronie zwierząt (t.j. Dz. U. z 2017 r., poz.1840</w:t>
      </w:r>
      <w:r w:rsidR="00CE170B">
        <w:rPr>
          <w:rFonts w:ascii="Times New Roman" w:hAnsi="Times New Roman" w:cs="Times New Roman"/>
        </w:rPr>
        <w:t xml:space="preserve"> ze </w:t>
      </w:r>
      <w:r w:rsidRPr="00670B27">
        <w:rPr>
          <w:rFonts w:ascii="Times New Roman" w:hAnsi="Times New Roman" w:cs="Times New Roman"/>
        </w:rPr>
        <w:t xml:space="preserve">zm.) oraz ustawie z 11 marca 2004 r. o ochronie zdrowia oraz zwierząt oraz zwalczaniu chorób zakaźnych zwierząt (t.j. Dz. U. z 2018 r., poz. 1967 ze zm.); </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wyżywienia bezdomnych zwierząt w sposób polegający na dostarczeniu im codziennej porcji żywności przeznaczonej dla zwierząt, która będzie odpowiadać zapotrzebowaniu żywieniowemu dla danego zwierzęcia zgodnie z obowiązującymi w tym zakresie przepisami i normami, w tym posiłków ciepłych;</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zapewnienia opieki weterynaryjnej, w tym w szczególności:</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przeprowadzenia zgodnie z przepisami kwarantanny danego zwier</w:t>
      </w:r>
      <w:r w:rsidR="00CE170B">
        <w:rPr>
          <w:rFonts w:ascii="Times New Roman" w:hAnsi="Times New Roman" w:cs="Times New Roman"/>
        </w:rPr>
        <w:t>zęcia przez okres odpowiedni do </w:t>
      </w:r>
      <w:r w:rsidRPr="00670B27">
        <w:rPr>
          <w:rFonts w:ascii="Times New Roman" w:hAnsi="Times New Roman" w:cs="Times New Roman"/>
        </w:rPr>
        <w:t>sprawdzenia jego stanu zdrowia i ewentualne leczenie,</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podania środków farmakologicznych w celu u</w:t>
      </w:r>
      <w:r w:rsidR="00CE170B">
        <w:rPr>
          <w:rFonts w:ascii="Times New Roman" w:hAnsi="Times New Roman" w:cs="Times New Roman"/>
        </w:rPr>
        <w:t>sunięcia pasożytów wewnętrznych</w:t>
      </w:r>
      <w:r w:rsidRPr="00670B27">
        <w:rPr>
          <w:rFonts w:ascii="Times New Roman" w:hAnsi="Times New Roman" w:cs="Times New Roman"/>
        </w:rPr>
        <w:t xml:space="preserve"> i zewnętrznych,</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zbadania zwierząt i podania im środków farmaceutycznych w</w:t>
      </w:r>
      <w:r w:rsidR="00CE170B">
        <w:rPr>
          <w:rFonts w:ascii="Times New Roman" w:hAnsi="Times New Roman" w:cs="Times New Roman"/>
        </w:rPr>
        <w:t xml:space="preserve"> postaci szczepionek zgodnie ze </w:t>
      </w:r>
      <w:r w:rsidRPr="00670B27">
        <w:rPr>
          <w:rFonts w:ascii="Times New Roman" w:hAnsi="Times New Roman" w:cs="Times New Roman"/>
        </w:rPr>
        <w:t>wskazaniami lekarza weterynarii dla danego zwierzęcia, w tym szczepionek przeciwko wściekliźnie,</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obowiązkowemu poddawania zwierząt zabiegom kastracji i sterylizacji,</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zapewnienia opieki lekarza weterynarii zwierzęciu i leczeniu w spos</w:t>
      </w:r>
      <w:r w:rsidR="00CE170B">
        <w:rPr>
          <w:rFonts w:ascii="Times New Roman" w:hAnsi="Times New Roman" w:cs="Times New Roman"/>
        </w:rPr>
        <w:t>ób polegający na podejmowaniu w </w:t>
      </w:r>
      <w:r w:rsidRPr="00670B27">
        <w:rPr>
          <w:rFonts w:ascii="Times New Roman" w:hAnsi="Times New Roman" w:cs="Times New Roman"/>
        </w:rPr>
        <w:t>każdym czasie wszelkich niezbędnych czynności w celu zabezpie</w:t>
      </w:r>
      <w:r w:rsidR="00CE170B">
        <w:rPr>
          <w:rFonts w:ascii="Times New Roman" w:hAnsi="Times New Roman" w:cs="Times New Roman"/>
        </w:rPr>
        <w:t>czenia go przed zagrożeniem dla </w:t>
      </w:r>
      <w:r w:rsidRPr="00670B27">
        <w:rPr>
          <w:rFonts w:ascii="Times New Roman" w:hAnsi="Times New Roman" w:cs="Times New Roman"/>
        </w:rPr>
        <w:t>jego życia, zdrowia (w tym odpchl</w:t>
      </w:r>
      <w:r w:rsidR="00CE170B">
        <w:rPr>
          <w:rFonts w:ascii="Times New Roman" w:hAnsi="Times New Roman" w:cs="Times New Roman"/>
        </w:rPr>
        <w:t>eniu, odrobaczeniu)</w:t>
      </w:r>
      <w:r w:rsidRPr="00670B27">
        <w:rPr>
          <w:rFonts w:ascii="Times New Roman" w:hAnsi="Times New Roman" w:cs="Times New Roman"/>
        </w:rPr>
        <w:t xml:space="preserve"> i zastosowaniem leczenia w celu p</w:t>
      </w:r>
      <w:r w:rsidR="00CE170B">
        <w:rPr>
          <w:rFonts w:ascii="Times New Roman" w:hAnsi="Times New Roman" w:cs="Times New Roman"/>
        </w:rPr>
        <w:t>owrotu do </w:t>
      </w:r>
      <w:r w:rsidR="005D7B10">
        <w:rPr>
          <w:rFonts w:ascii="Times New Roman" w:hAnsi="Times New Roman" w:cs="Times New Roman"/>
        </w:rPr>
        <w:t>zdrowia i sprawności,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obowiązkowemu znakowaniu (czipowania) i prowadzenia ewidencji bezdomnych zwierząt wyłapywanych na terenie Gminy Bobolice, w sposób między innymi polegający na opisaniu danego zwierzęcia (rasa, maść, wielkość i numer czipu), daty jego przyjęcia, historii jego pobytu, danych dotyczących prowadzonych szczepień i zabiegów weterynaryjnych, daty opuszczenia schroniska z podaniem przyczyny opuszczenia schroniska, w przypadku śmierci zwierzęcia podanie daty i przyczyny śmierci;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prowadzenia działalności zmierzającej do adopcji zwierząt</w:t>
      </w:r>
      <w:r w:rsidR="00AC721E">
        <w:rPr>
          <w:rFonts w:ascii="Times New Roman" w:hAnsi="Times New Roman" w:cs="Times New Roman"/>
        </w:rPr>
        <w:t xml:space="preserve"> </w:t>
      </w:r>
      <w:r w:rsidRPr="00670B27">
        <w:rPr>
          <w:rFonts w:ascii="Times New Roman" w:hAnsi="Times New Roman" w:cs="Times New Roman"/>
        </w:rPr>
        <w:t>w ty</w:t>
      </w:r>
      <w:r w:rsidR="00AE06D6">
        <w:rPr>
          <w:rFonts w:ascii="Times New Roman" w:hAnsi="Times New Roman" w:cs="Times New Roman"/>
        </w:rPr>
        <w:t>m poszukiwania osób chętnych do </w:t>
      </w:r>
      <w:r w:rsidRPr="00670B27">
        <w:rPr>
          <w:rFonts w:ascii="Times New Roman" w:hAnsi="Times New Roman" w:cs="Times New Roman"/>
        </w:rPr>
        <w:t>zaopiekowania się bezdomnymi zwierzętami w sposób polegający na zabraniu bezdomnych zwierząt przez te osoby</w:t>
      </w:r>
      <w:r w:rsidR="00AC721E">
        <w:rPr>
          <w:rFonts w:ascii="Times New Roman" w:hAnsi="Times New Roman" w:cs="Times New Roman"/>
        </w:rPr>
        <w:t xml:space="preserve"> do swojego miejsca pobytu oraz </w:t>
      </w:r>
      <w:r w:rsidRPr="00670B27">
        <w:rPr>
          <w:rFonts w:ascii="Times New Roman" w:hAnsi="Times New Roman" w:cs="Times New Roman"/>
        </w:rPr>
        <w:t>do</w:t>
      </w:r>
      <w:r w:rsidR="00AC721E">
        <w:rPr>
          <w:rFonts w:ascii="Times New Roman" w:hAnsi="Times New Roman" w:cs="Times New Roman"/>
        </w:rPr>
        <w:t> </w:t>
      </w:r>
      <w:r w:rsidRPr="00670B27">
        <w:rPr>
          <w:rFonts w:ascii="Times New Roman" w:hAnsi="Times New Roman" w:cs="Times New Roman"/>
        </w:rPr>
        <w:t>informowania tych osób o danym zwierzęciu, instruowanie ich o zasadach opieki nad danym zwierzęciem, o jego potrzebach, nawykach i zwyczajach;</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 xml:space="preserve">wydawania zwierząt prawowitym właścicielom, po udokumentowaniu, że są właścicielami (potwierdzeniem może być: dowód trwałego elektronicznego oznakowania zwierzęcia, książeczka zdrowia zwierzęcia itp.) i informowanie na bieżąco Zamawiającego o każdym takim przypadku; </w:t>
      </w:r>
    </w:p>
    <w:p w:rsidR="00076FF8" w:rsidRPr="00076FF8" w:rsidRDefault="00076FF8" w:rsidP="00076FF8">
      <w:pPr>
        <w:pStyle w:val="Akapitzlist10"/>
        <w:numPr>
          <w:ilvl w:val="0"/>
          <w:numId w:val="62"/>
        </w:numPr>
        <w:spacing w:after="0" w:line="240" w:lineRule="auto"/>
        <w:ind w:left="993"/>
        <w:jc w:val="both"/>
        <w:rPr>
          <w:rFonts w:ascii="Times New Roman" w:hAnsi="Times New Roman" w:cs="Times New Roman"/>
        </w:rPr>
      </w:pPr>
      <w:r w:rsidRPr="007749AD">
        <w:rPr>
          <w:rFonts w:ascii="Times New Roman" w:hAnsi="Times New Roman"/>
        </w:rPr>
        <w:t>protokolarnego przejęcia ze Schroniska dla bezdomnych zwierząt ANIMALS w Białogardzie, w terminie 7</w:t>
      </w:r>
      <w:r>
        <w:rPr>
          <w:rFonts w:ascii="Times New Roman" w:hAnsi="Times New Roman"/>
        </w:rPr>
        <w:t> </w:t>
      </w:r>
      <w:r w:rsidRPr="007749AD">
        <w:rPr>
          <w:rFonts w:ascii="Times New Roman" w:hAnsi="Times New Roman"/>
        </w:rPr>
        <w:t>(siedmiu) dni kalendarzowych od dnia podpisania umowy,</w:t>
      </w:r>
      <w:r>
        <w:rPr>
          <w:rFonts w:ascii="Times New Roman" w:hAnsi="Times New Roman"/>
        </w:rPr>
        <w:t xml:space="preserve"> </w:t>
      </w:r>
      <w:r w:rsidRPr="00DA65E4">
        <w:rPr>
          <w:rFonts w:ascii="Times New Roman" w:hAnsi="Times New Roman"/>
        </w:rPr>
        <w:t xml:space="preserve">zwierząt pochodzących z terenu gminy </w:t>
      </w:r>
      <w:r>
        <w:rPr>
          <w:rFonts w:ascii="Times New Roman" w:hAnsi="Times New Roman"/>
        </w:rPr>
        <w:t>Bobolice i ich dalsze utrzymanie na </w:t>
      </w:r>
      <w:r w:rsidRPr="00DA65E4">
        <w:rPr>
          <w:rFonts w:ascii="Times New Roman" w:hAnsi="Times New Roman"/>
        </w:rPr>
        <w:t>zasa</w:t>
      </w:r>
      <w:r>
        <w:rPr>
          <w:rFonts w:ascii="Times New Roman" w:hAnsi="Times New Roman"/>
        </w:rPr>
        <w:t>dach określonych niniejszą umową</w:t>
      </w:r>
      <w:r w:rsidR="00670B27" w:rsidRPr="00670B27">
        <w:rPr>
          <w:rFonts w:ascii="Times New Roman" w:hAnsi="Times New Roman" w:cs="Times New Roman"/>
        </w:rPr>
        <w:t>. Zamawiający posiada obecnie 3</w:t>
      </w:r>
      <w:r w:rsidR="00AE06D6">
        <w:rPr>
          <w:rFonts w:ascii="Times New Roman" w:hAnsi="Times New Roman" w:cs="Times New Roman"/>
        </w:rPr>
        <w:t xml:space="preserve"> (trzy)</w:t>
      </w:r>
      <w:r w:rsidR="003920BD">
        <w:rPr>
          <w:rFonts w:ascii="Times New Roman" w:hAnsi="Times New Roman" w:cs="Times New Roman"/>
        </w:rPr>
        <w:t xml:space="preserve"> psy </w:t>
      </w:r>
      <w:r w:rsidR="00AE06D6">
        <w:rPr>
          <w:rFonts w:ascii="Times New Roman" w:hAnsi="Times New Roman" w:cs="Times New Roman"/>
        </w:rPr>
        <w:t>w </w:t>
      </w:r>
      <w:r w:rsidR="005D4C78">
        <w:rPr>
          <w:rFonts w:ascii="Times New Roman" w:hAnsi="Times New Roman" w:cs="Times New Roman"/>
        </w:rPr>
        <w:t>schronisku;</w:t>
      </w:r>
    </w:p>
    <w:p w:rsidR="00670B27" w:rsidRDefault="00674AC1" w:rsidP="00150D60">
      <w:pPr>
        <w:pStyle w:val="Akapitzlist10"/>
        <w:numPr>
          <w:ilvl w:val="0"/>
          <w:numId w:val="62"/>
        </w:numPr>
        <w:spacing w:after="0" w:line="240" w:lineRule="auto"/>
        <w:ind w:left="993"/>
        <w:jc w:val="both"/>
        <w:rPr>
          <w:rFonts w:ascii="Times New Roman" w:hAnsi="Times New Roman" w:cs="Times New Roman"/>
        </w:rPr>
      </w:pPr>
      <w:r>
        <w:rPr>
          <w:rFonts w:ascii="Times New Roman" w:hAnsi="Times New Roman" w:cs="Times New Roman"/>
        </w:rPr>
        <w:t>u</w:t>
      </w:r>
      <w:r w:rsidR="00670B27" w:rsidRPr="00670B27">
        <w:rPr>
          <w:rFonts w:ascii="Times New Roman" w:hAnsi="Times New Roman" w:cs="Times New Roman"/>
        </w:rPr>
        <w:t>dział w działaniach promocyjnych prowadzonych przez Zamawiającego na rzecz</w:t>
      </w:r>
      <w:r w:rsidR="005D4C78">
        <w:rPr>
          <w:rFonts w:ascii="Times New Roman" w:hAnsi="Times New Roman" w:cs="Times New Roman"/>
        </w:rPr>
        <w:t xml:space="preserve"> bezdomności zwierząt;</w:t>
      </w:r>
    </w:p>
    <w:p w:rsidR="005D4C78" w:rsidRPr="005D4C78" w:rsidRDefault="005D4C78" w:rsidP="00150D60">
      <w:pPr>
        <w:pStyle w:val="Akapitzlist10"/>
        <w:numPr>
          <w:ilvl w:val="0"/>
          <w:numId w:val="62"/>
        </w:numPr>
        <w:spacing w:after="0" w:line="240" w:lineRule="auto"/>
        <w:ind w:left="993"/>
        <w:jc w:val="both"/>
        <w:rPr>
          <w:rFonts w:ascii="Times New Roman" w:hAnsi="Times New Roman" w:cs="Times New Roman"/>
        </w:rPr>
      </w:pPr>
      <w:r w:rsidRPr="005D4C78">
        <w:rPr>
          <w:rFonts w:ascii="Times New Roman" w:hAnsi="Times New Roman" w:cs="Times New Roman"/>
        </w:rPr>
        <w:t>prowadzenie internetowej strony adopcyjnej, aktywnej i aktualnej przez cały okres umowy;</w:t>
      </w:r>
    </w:p>
    <w:p w:rsidR="005D4C78" w:rsidRPr="008B797A" w:rsidRDefault="005D4C78" w:rsidP="00150D60">
      <w:pPr>
        <w:pStyle w:val="NormalnyWeb"/>
        <w:numPr>
          <w:ilvl w:val="0"/>
          <w:numId w:val="62"/>
        </w:numPr>
        <w:shd w:val="clear" w:color="auto" w:fill="FFFFFF"/>
        <w:spacing w:before="0" w:beforeAutospacing="0" w:after="0"/>
        <w:ind w:left="993"/>
        <w:jc w:val="both"/>
        <w:textAlignment w:val="baseline"/>
        <w:rPr>
          <w:rFonts w:ascii="Times New Roman" w:hAnsi="Times New Roman" w:cs="Times New Roman"/>
          <w:sz w:val="22"/>
          <w:szCs w:val="22"/>
        </w:rPr>
      </w:pPr>
      <w:r w:rsidRPr="008B797A">
        <w:rPr>
          <w:rFonts w:ascii="Times New Roman" w:hAnsi="Times New Roman" w:cs="Times New Roman"/>
          <w:sz w:val="22"/>
          <w:szCs w:val="22"/>
        </w:rPr>
        <w:t>przekazywania Zamawiającemu kopii umowy adopcyjnej, w termi</w:t>
      </w:r>
      <w:r w:rsidR="008B797A" w:rsidRPr="008B797A">
        <w:rPr>
          <w:rFonts w:ascii="Times New Roman" w:hAnsi="Times New Roman" w:cs="Times New Roman"/>
          <w:sz w:val="22"/>
          <w:szCs w:val="22"/>
        </w:rPr>
        <w:t>nie 7 dni od daty jej  zawarcia,</w:t>
      </w:r>
    </w:p>
    <w:p w:rsidR="008B797A" w:rsidRPr="008B797A" w:rsidRDefault="008B797A" w:rsidP="00150D60">
      <w:pPr>
        <w:pStyle w:val="NormalnyWeb"/>
        <w:numPr>
          <w:ilvl w:val="0"/>
          <w:numId w:val="62"/>
        </w:numPr>
        <w:shd w:val="clear" w:color="auto" w:fill="FFFFFF"/>
        <w:spacing w:before="0" w:beforeAutospacing="0" w:after="0"/>
        <w:ind w:left="993"/>
        <w:jc w:val="both"/>
        <w:textAlignment w:val="baseline"/>
        <w:rPr>
          <w:rFonts w:ascii="Times New Roman" w:hAnsi="Times New Roman" w:cs="Times New Roman"/>
          <w:sz w:val="22"/>
          <w:szCs w:val="22"/>
        </w:rPr>
      </w:pPr>
      <w:r w:rsidRPr="008B797A">
        <w:rPr>
          <w:rFonts w:ascii="Times New Roman" w:hAnsi="Times New Roman" w:cs="Times New Roman"/>
          <w:sz w:val="22"/>
          <w:szCs w:val="22"/>
        </w:rPr>
        <w:t>czynna i aktywna adopcja poprzez m.in. strony internetowe, facebook i wolontariat.</w:t>
      </w:r>
    </w:p>
    <w:p w:rsidR="00670B27" w:rsidRPr="00670B27" w:rsidRDefault="00670B27" w:rsidP="00150D60">
      <w:pPr>
        <w:pStyle w:val="Akapitzlist10"/>
        <w:numPr>
          <w:ilvl w:val="0"/>
          <w:numId w:val="61"/>
        </w:numPr>
        <w:spacing w:after="0" w:line="240" w:lineRule="auto"/>
        <w:jc w:val="both"/>
        <w:rPr>
          <w:rFonts w:ascii="Times New Roman" w:hAnsi="Times New Roman" w:cs="Times New Roman"/>
        </w:rPr>
      </w:pPr>
      <w:r w:rsidRPr="00670B27">
        <w:rPr>
          <w:rFonts w:ascii="Times New Roman" w:hAnsi="Times New Roman" w:cs="Times New Roman"/>
        </w:rPr>
        <w:t>Wykonawca będzie wykonywał przedmiot umowy zgodn</w:t>
      </w:r>
      <w:r w:rsidR="00674AC1">
        <w:rPr>
          <w:rFonts w:ascii="Times New Roman" w:hAnsi="Times New Roman" w:cs="Times New Roman"/>
        </w:rPr>
        <w:t xml:space="preserve">ie z obowiązującymi przepisami, </w:t>
      </w:r>
      <w:r w:rsidRPr="00670B27">
        <w:rPr>
          <w:rFonts w:ascii="Times New Roman" w:hAnsi="Times New Roman" w:cs="Times New Roman"/>
        </w:rPr>
        <w:t>w szczególności:</w:t>
      </w:r>
    </w:p>
    <w:p w:rsidR="00670B27" w:rsidRPr="00670B27" w:rsidRDefault="00670B27" w:rsidP="00150D60">
      <w:pPr>
        <w:pStyle w:val="Akapitzlist10"/>
        <w:numPr>
          <w:ilvl w:val="0"/>
          <w:numId w:val="64"/>
        </w:numPr>
        <w:spacing w:after="0" w:line="240" w:lineRule="auto"/>
        <w:ind w:left="1134" w:hanging="425"/>
        <w:jc w:val="both"/>
        <w:rPr>
          <w:rFonts w:ascii="Times New Roman" w:hAnsi="Times New Roman" w:cs="Times New Roman"/>
        </w:rPr>
      </w:pPr>
      <w:r w:rsidRPr="00670B27">
        <w:rPr>
          <w:rFonts w:ascii="Times New Roman" w:hAnsi="Times New Roman" w:cs="Times New Roman"/>
        </w:rPr>
        <w:lastRenderedPageBreak/>
        <w:t xml:space="preserve">ustawą z dnia 21 sierpnia 1997 r. o ochronie zwierząt (t.j. Dz. U. z 2017 r., poz.1840 ze zm.), </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ustawą z dnia 11 marca 2004 r. o ochronie zdrowia zwierząt oraz zwalczaniu chorób zakaźnych zwierząt (t.j. Dz</w:t>
      </w:r>
      <w:r w:rsidR="00674AC1">
        <w:rPr>
          <w:rFonts w:ascii="Times New Roman" w:hAnsi="Times New Roman" w:cs="Times New Roman"/>
        </w:rPr>
        <w:t>. U. z 2018 r., poz. 1967 ze zm</w:t>
      </w:r>
      <w:r w:rsidRPr="00670B27">
        <w:rPr>
          <w:rFonts w:ascii="Times New Roman" w:hAnsi="Times New Roman" w:cs="Times New Roman"/>
        </w:rPr>
        <w:t>.),</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ustawą z dnia 13 września 1996 r. o utrzymaniu czystości i porządku w gmin</w:t>
      </w:r>
      <w:r w:rsidR="00674AC1">
        <w:rPr>
          <w:rFonts w:ascii="Times New Roman" w:hAnsi="Times New Roman" w:cs="Times New Roman"/>
        </w:rPr>
        <w:t xml:space="preserve">ach </w:t>
      </w:r>
      <w:r w:rsidRPr="00670B27">
        <w:rPr>
          <w:rFonts w:ascii="Times New Roman" w:hAnsi="Times New Roman" w:cs="Times New Roman"/>
        </w:rPr>
        <w:t>(t.j.</w:t>
      </w:r>
      <w:r w:rsidR="00674AC1">
        <w:rPr>
          <w:rFonts w:ascii="Times New Roman" w:hAnsi="Times New Roman" w:cs="Times New Roman"/>
        </w:rPr>
        <w:t xml:space="preserve"> </w:t>
      </w:r>
      <w:r w:rsidRPr="00670B27">
        <w:rPr>
          <w:rFonts w:ascii="Times New Roman" w:hAnsi="Times New Roman" w:cs="Times New Roman"/>
        </w:rPr>
        <w:t>Dz. U.  z 2018</w:t>
      </w:r>
      <w:r w:rsidR="00674AC1">
        <w:rPr>
          <w:rFonts w:ascii="Times New Roman" w:hAnsi="Times New Roman" w:cs="Times New Roman"/>
        </w:rPr>
        <w:t xml:space="preserve"> r. poz. </w:t>
      </w:r>
      <w:r w:rsidRPr="00670B27">
        <w:rPr>
          <w:rFonts w:ascii="Times New Roman" w:hAnsi="Times New Roman" w:cs="Times New Roman"/>
        </w:rPr>
        <w:t>1454 ze zm.),</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 xml:space="preserve">rozporządzeniem Ministra Rolnictwa i Rozwoju Wsi z dnia 23 czerwca 2004 r. w sprawie </w:t>
      </w:r>
      <w:bookmarkStart w:id="1" w:name="_GoBack"/>
      <w:bookmarkEnd w:id="1"/>
      <w:r w:rsidRPr="00670B27">
        <w:rPr>
          <w:rFonts w:ascii="Times New Roman" w:hAnsi="Times New Roman" w:cs="Times New Roman"/>
        </w:rPr>
        <w:t>szczegółowych wymagań weterynaryjnych dla pro</w:t>
      </w:r>
      <w:r w:rsidR="00674AC1">
        <w:rPr>
          <w:rFonts w:ascii="Times New Roman" w:hAnsi="Times New Roman" w:cs="Times New Roman"/>
        </w:rPr>
        <w:t xml:space="preserve">wadzenia schronisk dla zwierząt </w:t>
      </w:r>
      <w:r w:rsidRPr="00670B27">
        <w:rPr>
          <w:rFonts w:ascii="Times New Roman" w:hAnsi="Times New Roman" w:cs="Times New Roman"/>
        </w:rPr>
        <w:t>(Dz. U. z 2004 r. Nr 158,poz. 1657).</w:t>
      </w:r>
    </w:p>
    <w:p w:rsidR="00670B27" w:rsidRPr="00670B27" w:rsidRDefault="00670B27" w:rsidP="00150D60">
      <w:pPr>
        <w:pStyle w:val="Akapitzlist10"/>
        <w:numPr>
          <w:ilvl w:val="0"/>
          <w:numId w:val="61"/>
        </w:numPr>
        <w:spacing w:after="0" w:line="240" w:lineRule="auto"/>
        <w:jc w:val="both"/>
        <w:rPr>
          <w:rFonts w:ascii="Times New Roman" w:hAnsi="Times New Roman" w:cs="Times New Roman"/>
          <w:b/>
        </w:rPr>
      </w:pPr>
      <w:r w:rsidRPr="00670B27">
        <w:rPr>
          <w:rFonts w:ascii="Times New Roman" w:hAnsi="Times New Roman" w:cs="Times New Roman"/>
        </w:rPr>
        <w:t xml:space="preserve">Usługi winny być wykonane zgodnie z obowiązującymi przepisami, normami, aktualną wiedzą oraz w sposób humanitarny. </w:t>
      </w:r>
    </w:p>
    <w:p w:rsidR="00670B27" w:rsidRDefault="00670B27" w:rsidP="00150D60">
      <w:pPr>
        <w:pStyle w:val="Akapitzlist"/>
        <w:widowControl/>
        <w:numPr>
          <w:ilvl w:val="0"/>
          <w:numId w:val="61"/>
        </w:numPr>
        <w:spacing w:line="240" w:lineRule="auto"/>
        <w:jc w:val="both"/>
        <w:rPr>
          <w:rFonts w:ascii="Times New Roman" w:hAnsi="Times New Roman"/>
          <w:b/>
        </w:rPr>
      </w:pPr>
      <w:r w:rsidRPr="00670B27">
        <w:rPr>
          <w:rFonts w:ascii="Times New Roman" w:hAnsi="Times New Roman"/>
        </w:rPr>
        <w:t>Umowa obowiązywać będzie</w:t>
      </w:r>
      <w:r w:rsidR="00674AC1">
        <w:rPr>
          <w:rFonts w:ascii="Times New Roman" w:hAnsi="Times New Roman"/>
        </w:rPr>
        <w:t xml:space="preserve"> </w:t>
      </w:r>
      <w:r w:rsidRPr="00670B27">
        <w:rPr>
          <w:rFonts w:ascii="Times New Roman" w:hAnsi="Times New Roman"/>
          <w:b/>
        </w:rPr>
        <w:t xml:space="preserve">do </w:t>
      </w:r>
      <w:r w:rsidR="00674AC1">
        <w:rPr>
          <w:rFonts w:ascii="Times New Roman" w:hAnsi="Times New Roman"/>
          <w:b/>
        </w:rPr>
        <w:t>31</w:t>
      </w:r>
      <w:r w:rsidRPr="00670B27">
        <w:rPr>
          <w:rFonts w:ascii="Times New Roman" w:hAnsi="Times New Roman"/>
          <w:b/>
        </w:rPr>
        <w:t>.01.2021 roku.</w:t>
      </w:r>
    </w:p>
    <w:p w:rsidR="00670B27" w:rsidRPr="009A4EF9" w:rsidRDefault="00670B27" w:rsidP="00150D60">
      <w:pPr>
        <w:pStyle w:val="Akapitzlist"/>
        <w:widowControl/>
        <w:numPr>
          <w:ilvl w:val="0"/>
          <w:numId w:val="61"/>
        </w:numPr>
        <w:spacing w:line="240" w:lineRule="auto"/>
        <w:jc w:val="both"/>
        <w:rPr>
          <w:rFonts w:ascii="Times New Roman" w:hAnsi="Times New Roman"/>
          <w:b/>
        </w:rPr>
      </w:pPr>
      <w:r w:rsidRPr="009A4EF9">
        <w:rPr>
          <w:rFonts w:ascii="Times New Roman" w:hAnsi="Times New Roman"/>
          <w:b/>
        </w:rPr>
        <w:t>Obowiązki stron</w:t>
      </w:r>
      <w:r w:rsidR="009A4EF9">
        <w:rPr>
          <w:rFonts w:ascii="Times New Roman" w:hAnsi="Times New Roman"/>
          <w:b/>
        </w:rPr>
        <w:t>:</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przyjmuje odpowiedzialność za przekazane do schroniska zwierzęta.</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zobowiązany jest do przekazywania kwartalnych sprawozdań w zakresie ilości wyłapanych, wydanych, adoptowanych, uśpionych itp. zwierząt.</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 okresie obowiązywania niniejszego zamówienia</w:t>
      </w:r>
      <w:r w:rsidR="00CF1ED8">
        <w:rPr>
          <w:rFonts w:ascii="Times New Roman" w:hAnsi="Times New Roman" w:cs="Times New Roman"/>
        </w:rPr>
        <w:t xml:space="preserve"> na żądanie Zamawiającego, </w:t>
      </w:r>
      <w:r w:rsidRPr="00670B27">
        <w:rPr>
          <w:rFonts w:ascii="Times New Roman" w:hAnsi="Times New Roman" w:cs="Times New Roman"/>
        </w:rPr>
        <w:t>Wykonawca zobowiązany jest umożliwić przeprowadzenie kontroli oraz warunków realizacji zapisów umowy.</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zobowiązuje się do współpracy podczas kontroli poprzez wyznaczenie osoby posiadającej wiedzę i kompetencję w zakresie będącym przedmiotem zamówienia, która będzie udzielać stosownych wyjaśnień.</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zobowiązuje się w okresie obowiązywania niniejszego zamówienia do niezwłocznego powiadomienia Zamawiającego, bądź</w:t>
      </w:r>
      <w:r w:rsidR="00CF1ED8">
        <w:rPr>
          <w:rFonts w:ascii="Times New Roman" w:hAnsi="Times New Roman" w:cs="Times New Roman"/>
        </w:rPr>
        <w:t xml:space="preserve"> osób przez niego upoważnionych </w:t>
      </w:r>
      <w:r w:rsidRPr="00670B27">
        <w:rPr>
          <w:rFonts w:ascii="Times New Roman" w:hAnsi="Times New Roman" w:cs="Times New Roman"/>
        </w:rPr>
        <w:t>o konieczności podjęcia działań wymaganych przez obowiązujące przepisy prawa w zakresie przeciwdziałan</w:t>
      </w:r>
      <w:r w:rsidR="00CF1ED8">
        <w:rPr>
          <w:rFonts w:ascii="Times New Roman" w:hAnsi="Times New Roman" w:cs="Times New Roman"/>
        </w:rPr>
        <w:t>ia epidemii, pandemii oraz </w:t>
      </w:r>
      <w:r w:rsidRPr="00670B27">
        <w:rPr>
          <w:rFonts w:ascii="Times New Roman" w:hAnsi="Times New Roman" w:cs="Times New Roman"/>
        </w:rPr>
        <w:t>chorobom zakaźnym roznoszonym przez zwierzęta.</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Zamawiający zastrzega sobie, że zwierzęta wyłapane z terenu Gminy Bobolice mogą być bezpłatnie zabierane ze schroniska dla zwierząt do adopcji przez osoby chętne.</w:t>
      </w:r>
    </w:p>
    <w:p w:rsidR="00670B27" w:rsidRPr="00B47914"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Przedstawicielem Zamawiającego upoważnionym do powiadomie</w:t>
      </w:r>
      <w:r w:rsidR="00CF1ED8">
        <w:rPr>
          <w:rFonts w:ascii="Times New Roman" w:hAnsi="Times New Roman" w:cs="Times New Roman"/>
        </w:rPr>
        <w:t xml:space="preserve">nia Wykonawcy </w:t>
      </w:r>
      <w:r w:rsidRPr="00670B27">
        <w:rPr>
          <w:rFonts w:ascii="Times New Roman" w:hAnsi="Times New Roman" w:cs="Times New Roman"/>
        </w:rPr>
        <w:t>o konieczności umieszczenia psa w schronisku są pracownicy Urzęd</w:t>
      </w:r>
      <w:r w:rsidR="00CF1ED8">
        <w:rPr>
          <w:rFonts w:ascii="Times New Roman" w:hAnsi="Times New Roman" w:cs="Times New Roman"/>
        </w:rPr>
        <w:t>u Miejskiego</w:t>
      </w:r>
      <w:r w:rsidRPr="00670B27">
        <w:rPr>
          <w:rFonts w:ascii="Times New Roman" w:hAnsi="Times New Roman" w:cs="Times New Roman"/>
        </w:rPr>
        <w:t xml:space="preserve"> w Bobo</w:t>
      </w:r>
      <w:r w:rsidR="00CF1ED8">
        <w:rPr>
          <w:rFonts w:ascii="Times New Roman" w:hAnsi="Times New Roman" w:cs="Times New Roman"/>
        </w:rPr>
        <w:t>licach: Ireneusz Bielecki, tel. </w:t>
      </w:r>
      <w:r w:rsidRPr="00670B27">
        <w:rPr>
          <w:rFonts w:ascii="Times New Roman" w:hAnsi="Times New Roman" w:cs="Times New Roman"/>
        </w:rPr>
        <w:t>094 345-84-26, e-</w:t>
      </w:r>
      <w:r w:rsidRPr="00B47914">
        <w:rPr>
          <w:rFonts w:ascii="Times New Roman" w:hAnsi="Times New Roman" w:cs="Times New Roman"/>
        </w:rPr>
        <w:t xml:space="preserve">mail. </w:t>
      </w:r>
      <w:hyperlink r:id="rId18" w:history="1">
        <w:r w:rsidRPr="00B47914">
          <w:rPr>
            <w:rStyle w:val="Hipercze"/>
            <w:rFonts w:ascii="Times New Roman" w:hAnsi="Times New Roman"/>
            <w:color w:val="auto"/>
            <w:u w:val="none"/>
          </w:rPr>
          <w:t>i.bielecki@bobolice.pl</w:t>
        </w:r>
      </w:hyperlink>
      <w:r w:rsidR="00CF1ED8" w:rsidRPr="00B47914">
        <w:rPr>
          <w:rFonts w:ascii="Times New Roman" w:hAnsi="Times New Roman" w:cs="Times New Roman"/>
        </w:rPr>
        <w:t xml:space="preserve">, </w:t>
      </w:r>
      <w:r w:rsidRPr="00B47914">
        <w:rPr>
          <w:rFonts w:ascii="Times New Roman" w:hAnsi="Times New Roman" w:cs="Times New Roman"/>
        </w:rPr>
        <w:t>Marek Kowalski- S</w:t>
      </w:r>
      <w:r w:rsidR="00DF0DF4">
        <w:rPr>
          <w:rFonts w:ascii="Times New Roman" w:hAnsi="Times New Roman" w:cs="Times New Roman"/>
        </w:rPr>
        <w:t>traż Miejska Bobolice, tel. </w:t>
      </w:r>
      <w:r w:rsidR="00E64DD0" w:rsidRPr="00B47914">
        <w:rPr>
          <w:rFonts w:ascii="Times New Roman" w:hAnsi="Times New Roman" w:cs="Times New Roman"/>
        </w:rPr>
        <w:t>+48 </w:t>
      </w:r>
      <w:r w:rsidRPr="00B47914">
        <w:rPr>
          <w:rFonts w:ascii="Times New Roman" w:hAnsi="Times New Roman" w:cs="Times New Roman"/>
        </w:rPr>
        <w:t xml:space="preserve">664 494 972,  e- mail </w:t>
      </w:r>
      <w:hyperlink r:id="rId19" w:history="1">
        <w:r w:rsidRPr="00B47914">
          <w:rPr>
            <w:rStyle w:val="Hipercze"/>
            <w:rFonts w:ascii="Times New Roman" w:hAnsi="Times New Roman"/>
            <w:color w:val="auto"/>
            <w:u w:val="none"/>
          </w:rPr>
          <w:t>sm@bobolice.pl</w:t>
        </w:r>
      </w:hyperlink>
      <w:r w:rsidRPr="00B47914">
        <w:rPr>
          <w:rFonts w:ascii="Times New Roman" w:hAnsi="Times New Roman" w:cs="Times New Roman"/>
        </w:rPr>
        <w:t>.</w:t>
      </w:r>
    </w:p>
    <w:p w:rsidR="00D22829" w:rsidRDefault="00D22829" w:rsidP="00670B27">
      <w:pPr>
        <w:widowControl/>
        <w:spacing w:line="240" w:lineRule="auto"/>
        <w:ind w:left="0" w:firstLine="0"/>
        <w:jc w:val="both"/>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C8079F">
        <w:rPr>
          <w:rFonts w:ascii="Times New Roman" w:hAnsi="Times New Roman" w:cs="Times New Roman"/>
          <w:bCs/>
          <w:sz w:val="22"/>
          <w:szCs w:val="22"/>
        </w:rPr>
        <w:t>271.1</w:t>
      </w:r>
      <w:r w:rsidR="00143149" w:rsidRPr="00DE2C61">
        <w:rPr>
          <w:rFonts w:ascii="Times New Roman" w:hAnsi="Times New Roman" w:cs="Times New Roman"/>
          <w:bCs/>
          <w:sz w:val="22"/>
          <w:szCs w:val="22"/>
        </w:rPr>
        <w:t>.</w:t>
      </w:r>
      <w:r w:rsidR="00CC1924">
        <w:rPr>
          <w:rFonts w:ascii="Times New Roman" w:hAnsi="Times New Roman" w:cs="Times New Roman"/>
          <w:bCs/>
          <w:sz w:val="22"/>
          <w:szCs w:val="22"/>
        </w:rPr>
        <w:t>2</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Default="00442378" w:rsidP="001D3F3F">
      <w:pPr>
        <w:pStyle w:val="Tekstpodstawowy"/>
        <w:ind w:left="340" w:right="-569"/>
        <w:rPr>
          <w:rFonts w:ascii="Times New Roman" w:hAnsi="Times New Roman" w:cs="Times New Roman"/>
          <w:sz w:val="22"/>
          <w:szCs w:val="22"/>
          <w:highlight w:val="yellow"/>
          <w:u w:val="single"/>
        </w:rPr>
      </w:pPr>
    </w:p>
    <w:p w:rsidR="005B246D" w:rsidRPr="009D611B" w:rsidRDefault="005B246D" w:rsidP="001D3F3F">
      <w:pPr>
        <w:pStyle w:val="Tekstpodstawowy"/>
        <w:ind w:left="340" w:right="-569"/>
        <w:rPr>
          <w:rFonts w:ascii="Times New Roman" w:hAnsi="Times New Roman" w:cs="Times New Roman"/>
          <w:sz w:val="22"/>
          <w:szCs w:val="22"/>
          <w:highlight w:val="yellow"/>
          <w:u w:val="single"/>
        </w:rPr>
      </w:pPr>
    </w:p>
    <w:p w:rsidR="008068A8" w:rsidRPr="006E2165" w:rsidRDefault="00B01226" w:rsidP="006E2165">
      <w:pPr>
        <w:jc w:val="center"/>
        <w:rPr>
          <w:b/>
          <w:i/>
          <w:sz w:val="32"/>
          <w:szCs w:val="32"/>
        </w:rPr>
      </w:pPr>
      <w:r w:rsidRPr="006E2165">
        <w:rPr>
          <w:rFonts w:ascii="Times New Roman" w:hAnsi="Times New Roman" w:cs="Times New Roman"/>
          <w:b/>
          <w:bCs/>
          <w:i/>
          <w:iCs/>
          <w:sz w:val="32"/>
          <w:szCs w:val="32"/>
        </w:rPr>
        <w:t>„</w:t>
      </w:r>
      <w:r w:rsidR="006E2165" w:rsidRPr="006E2165">
        <w:rPr>
          <w:rFonts w:ascii="Times New Roman" w:hAnsi="Times New Roman" w:cs="Times New Roman"/>
          <w:b/>
          <w:i/>
          <w:sz w:val="32"/>
          <w:szCs w:val="32"/>
        </w:rPr>
        <w:t>Przyjmowanie i opieka nad bezdomnymi psami przyjmowanymi do schroniska dla bezdomnych zwierząt, odłowionych na terenie gminy Bobolice</w:t>
      </w:r>
      <w:r w:rsidRPr="006E2165">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150D60">
      <w:pPr>
        <w:pStyle w:val="Tekstpodstawowy"/>
        <w:widowControl/>
        <w:numPr>
          <w:ilvl w:val="0"/>
          <w:numId w:val="60"/>
        </w:numPr>
        <w:ind w:left="709" w:right="39"/>
        <w:rPr>
          <w:rFonts w:ascii="Times New Roman" w:hAnsi="Times New Roman" w:cs="Times New Roman"/>
          <w:sz w:val="22"/>
          <w:szCs w:val="22"/>
          <w:u w:val="single"/>
        </w:rPr>
      </w:pPr>
      <w:r w:rsidRPr="00BD5982">
        <w:rPr>
          <w:rFonts w:ascii="Times New Roman" w:hAnsi="Times New Roman" w:cs="Times New Roman"/>
          <w:sz w:val="22"/>
          <w:szCs w:val="22"/>
          <w:u w:val="single"/>
        </w:rPr>
        <w:lastRenderedPageBreak/>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A1767" w:rsidRDefault="000307C2" w:rsidP="00150D60">
      <w:pPr>
        <w:pStyle w:val="Tekstpodstawowy"/>
        <w:widowControl/>
        <w:numPr>
          <w:ilvl w:val="0"/>
          <w:numId w:val="60"/>
        </w:numPr>
        <w:ind w:left="709" w:right="39"/>
        <w:rPr>
          <w:rFonts w:ascii="Times New Roman" w:hAnsi="Times New Roman" w:cs="Times New Roman"/>
          <w:sz w:val="22"/>
          <w:szCs w:val="22"/>
        </w:rPr>
      </w:pPr>
      <w:r w:rsidRPr="000A1767">
        <w:rPr>
          <w:rFonts w:ascii="Times New Roman" w:hAnsi="Times New Roman" w:cs="Times New Roman"/>
          <w:sz w:val="22"/>
          <w:szCs w:val="22"/>
        </w:rPr>
        <w:t>Oświadczamy, że po zapoznaniu się z warunkami pr</w:t>
      </w:r>
      <w:r w:rsidR="008204D0" w:rsidRPr="000A1767">
        <w:rPr>
          <w:rFonts w:ascii="Times New Roman" w:hAnsi="Times New Roman" w:cs="Times New Roman"/>
          <w:sz w:val="22"/>
          <w:szCs w:val="22"/>
        </w:rPr>
        <w:t>owadzonego postępowania wykonam</w:t>
      </w:r>
      <w:r w:rsidRPr="000A1767">
        <w:rPr>
          <w:rFonts w:ascii="Times New Roman" w:hAnsi="Times New Roman" w:cs="Times New Roman"/>
          <w:sz w:val="22"/>
          <w:szCs w:val="22"/>
        </w:rPr>
        <w:t xml:space="preserve"> zamówienie publiczne zgodnie z SIWZ, obowiązującymi przepisami oraz normami i należytą starannością</w:t>
      </w:r>
      <w:r w:rsidR="00027A47" w:rsidRPr="000A1767">
        <w:rPr>
          <w:rFonts w:ascii="Times New Roman" w:hAnsi="Times New Roman" w:cs="Times New Roman"/>
          <w:sz w:val="22"/>
          <w:szCs w:val="22"/>
        </w:rPr>
        <w:t>, za</w:t>
      </w:r>
      <w:r w:rsidRPr="000A1767">
        <w:rPr>
          <w:rFonts w:ascii="Times New Roman" w:hAnsi="Times New Roman" w:cs="Times New Roman"/>
          <w:sz w:val="22"/>
          <w:szCs w:val="22"/>
        </w:rPr>
        <w:t xml:space="preserve"> </w:t>
      </w:r>
      <w:r w:rsidR="00027A47" w:rsidRPr="000A1767">
        <w:rPr>
          <w:rFonts w:ascii="Times New Roman" w:hAnsi="Times New Roman" w:cs="Times New Roman"/>
          <w:bCs/>
          <w:sz w:val="22"/>
          <w:szCs w:val="22"/>
        </w:rPr>
        <w:t>cenę ofertową brutto (ryc</w:t>
      </w:r>
      <w:r w:rsidR="00852B13" w:rsidRPr="000A1767">
        <w:rPr>
          <w:rFonts w:ascii="Times New Roman" w:hAnsi="Times New Roman" w:cs="Times New Roman"/>
          <w:bCs/>
          <w:sz w:val="22"/>
          <w:szCs w:val="22"/>
        </w:rPr>
        <w:t>załtową)</w:t>
      </w:r>
      <w:r w:rsidR="00027A47" w:rsidRPr="000A1767">
        <w:rPr>
          <w:rFonts w:ascii="Times New Roman" w:hAnsi="Times New Roman" w:cs="Times New Roman"/>
          <w:bCs/>
          <w:sz w:val="22"/>
          <w:szCs w:val="22"/>
        </w:rPr>
        <w:t>,</w:t>
      </w:r>
      <w:r w:rsidR="00027A47" w:rsidRPr="000A1767">
        <w:rPr>
          <w:rFonts w:ascii="Times New Roman" w:hAnsi="Times New Roman" w:cs="Times New Roman"/>
          <w:sz w:val="22"/>
          <w:szCs w:val="22"/>
        </w:rPr>
        <w:t xml:space="preserve"> </w:t>
      </w:r>
      <w:r w:rsidR="00852B13" w:rsidRPr="000A1767">
        <w:rPr>
          <w:rFonts w:ascii="Times New Roman" w:hAnsi="Times New Roman" w:cs="Times New Roman"/>
          <w:sz w:val="22"/>
          <w:szCs w:val="22"/>
        </w:rPr>
        <w:t>w łącznej kwocie ………………………………………………………</w:t>
      </w:r>
    </w:p>
    <w:p w:rsidR="00F76ED3" w:rsidRPr="006030A9" w:rsidRDefault="00F76ED3" w:rsidP="00F76ED3">
      <w:pPr>
        <w:pStyle w:val="Tekstpodstawowy"/>
        <w:widowControl/>
        <w:ind w:right="39"/>
        <w:rPr>
          <w:rFonts w:ascii="Times New Roman" w:hAnsi="Times New Roman" w:cs="Times New Roman"/>
          <w:sz w:val="22"/>
          <w:szCs w:val="22"/>
        </w:rPr>
      </w:pPr>
    </w:p>
    <w:p w:rsidR="000307C2" w:rsidRDefault="000307C2" w:rsidP="00852B13">
      <w:pPr>
        <w:pStyle w:val="Tekstpodstawowy"/>
        <w:spacing w:line="360" w:lineRule="auto"/>
        <w:ind w:right="39" w:firstLine="708"/>
        <w:rPr>
          <w:rFonts w:ascii="Times New Roman" w:hAnsi="Times New Roman" w:cs="Times New Roman"/>
          <w:sz w:val="22"/>
          <w:szCs w:val="22"/>
        </w:rPr>
      </w:pPr>
      <w:r w:rsidRPr="006030A9">
        <w:rPr>
          <w:rFonts w:ascii="Times New Roman" w:hAnsi="Times New Roman" w:cs="Times New Roman"/>
          <w:sz w:val="22"/>
          <w:szCs w:val="22"/>
        </w:rPr>
        <w:t>słownie złotych:.............................................................</w:t>
      </w:r>
      <w:r w:rsidR="001F6B0E">
        <w:rPr>
          <w:rFonts w:ascii="Times New Roman" w:hAnsi="Times New Roman" w:cs="Times New Roman"/>
          <w:sz w:val="22"/>
          <w:szCs w:val="22"/>
        </w:rPr>
        <w:t>.........................................................................</w:t>
      </w:r>
      <w:r w:rsidRPr="006030A9">
        <w:rPr>
          <w:rFonts w:ascii="Times New Roman" w:hAnsi="Times New Roman" w:cs="Times New Roman"/>
          <w:sz w:val="22"/>
          <w:szCs w:val="22"/>
        </w:rPr>
        <w:t>.</w:t>
      </w:r>
    </w:p>
    <w:p w:rsidR="00FA4E1B" w:rsidRDefault="00FA4E1B" w:rsidP="00BC0E9A">
      <w:pPr>
        <w:pStyle w:val="Tekstpodstawowy"/>
        <w:spacing w:line="276" w:lineRule="auto"/>
        <w:ind w:right="39" w:firstLine="708"/>
        <w:rPr>
          <w:rFonts w:ascii="Times New Roman" w:hAnsi="Times New Roman" w:cs="Times New Roman"/>
          <w:b/>
          <w:sz w:val="22"/>
          <w:szCs w:val="22"/>
          <w:u w:val="single"/>
        </w:rPr>
      </w:pPr>
    </w:p>
    <w:p w:rsidR="000307C2" w:rsidRDefault="000307C2" w:rsidP="00BC0E9A">
      <w:pPr>
        <w:pStyle w:val="Tekstpodstawowy"/>
        <w:spacing w:line="276" w:lineRule="auto"/>
        <w:ind w:right="39" w:firstLine="708"/>
        <w:rPr>
          <w:rFonts w:ascii="Times New Roman" w:hAnsi="Times New Roman" w:cs="Times New Roman"/>
          <w:b/>
          <w:sz w:val="22"/>
          <w:szCs w:val="22"/>
          <w:u w:val="single"/>
        </w:rPr>
      </w:pPr>
      <w:r w:rsidRPr="00242E64">
        <w:rPr>
          <w:rFonts w:ascii="Times New Roman" w:hAnsi="Times New Roman" w:cs="Times New Roman"/>
          <w:b/>
          <w:sz w:val="22"/>
          <w:szCs w:val="22"/>
          <w:u w:val="single"/>
        </w:rPr>
        <w:t>w tym:</w:t>
      </w:r>
    </w:p>
    <w:p w:rsidR="00FA4E1B" w:rsidRPr="00242E64" w:rsidRDefault="00FA4E1B" w:rsidP="00BC0E9A">
      <w:pPr>
        <w:pStyle w:val="Tekstpodstawowy"/>
        <w:spacing w:line="276" w:lineRule="auto"/>
        <w:ind w:right="39" w:firstLine="708"/>
        <w:rPr>
          <w:rFonts w:ascii="Times New Roman" w:hAnsi="Times New Roman" w:cs="Times New Roman"/>
          <w:b/>
          <w:sz w:val="22"/>
          <w:szCs w:val="22"/>
          <w:u w:val="single"/>
        </w:rPr>
      </w:pPr>
    </w:p>
    <w:p w:rsidR="00087408" w:rsidRDefault="00242E64"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2016D2">
        <w:rPr>
          <w:rFonts w:ascii="Times New Roman" w:hAnsi="Times New Roman"/>
        </w:rPr>
        <w:t xml:space="preserve">20 lutego 2019 r. </w:t>
      </w:r>
      <w:r w:rsidR="00087408">
        <w:rPr>
          <w:rFonts w:ascii="Times New Roman" w:hAnsi="Times New Roman"/>
        </w:rPr>
        <w:t>w wysokości ………</w:t>
      </w:r>
      <w:r w:rsidR="0024430E">
        <w:rPr>
          <w:rFonts w:ascii="Times New Roman" w:hAnsi="Times New Roman"/>
        </w:rPr>
        <w:t>……………..</w:t>
      </w:r>
      <w:r w:rsidR="00087408">
        <w:rPr>
          <w:rFonts w:ascii="Times New Roman" w:hAnsi="Times New Roman"/>
        </w:rPr>
        <w:t>.. zł brutto (słownie</w:t>
      </w:r>
      <w:r w:rsidR="002016D2">
        <w:rPr>
          <w:rFonts w:ascii="Times New Roman" w:hAnsi="Times New Roman"/>
        </w:rPr>
        <w:t xml:space="preserve">: </w:t>
      </w:r>
      <w:r w:rsidR="00087408">
        <w:rPr>
          <w:rFonts w:ascii="Times New Roman" w:hAnsi="Times New Roman"/>
        </w:rPr>
        <w:t xml:space="preserve"> ………………………………………</w:t>
      </w:r>
      <w:r w:rsidR="0024430E">
        <w:rPr>
          <w:rFonts w:ascii="Times New Roman" w:hAnsi="Times New Roman"/>
        </w:rPr>
        <w:t>……..</w:t>
      </w:r>
      <w:r w:rsidR="00087408">
        <w:rPr>
          <w:rFonts w:ascii="Times New Roman" w:hAnsi="Times New Roman"/>
        </w:rPr>
        <w:t>…</w:t>
      </w:r>
      <w:r w:rsidR="002016D2">
        <w:rPr>
          <w:rFonts w:ascii="Times New Roman" w:hAnsi="Times New Roman"/>
        </w:rPr>
        <w:t xml:space="preserve">  zł</w:t>
      </w:r>
      <w:r w:rsidR="00087408">
        <w:rPr>
          <w:rFonts w:ascii="Times New Roman" w:hAnsi="Times New Roman"/>
        </w:rPr>
        <w:t>) - nie więcej niż 25 % wartości całego zamówienia</w:t>
      </w:r>
      <w:r w:rsidR="0024430E">
        <w:rPr>
          <w:rFonts w:ascii="Times New Roman" w:hAnsi="Times New Roman"/>
        </w:rPr>
        <w:t>;</w:t>
      </w:r>
      <w:r w:rsidR="00087408">
        <w:rPr>
          <w:rFonts w:ascii="Times New Roman" w:hAnsi="Times New Roman"/>
        </w:rPr>
        <w:t xml:space="preserve"> </w:t>
      </w:r>
    </w:p>
    <w:p w:rsidR="00087408"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w:t>
      </w:r>
      <w:r w:rsidR="00087408" w:rsidRPr="004D59B4">
        <w:rPr>
          <w:rFonts w:ascii="Times New Roman" w:hAnsi="Times New Roman"/>
        </w:rPr>
        <w:t>20 lipca 2019 r.  w wysokości …</w:t>
      </w:r>
      <w:r w:rsidR="004D59B4" w:rsidRPr="004D59B4">
        <w:rPr>
          <w:rFonts w:ascii="Times New Roman" w:hAnsi="Times New Roman"/>
        </w:rPr>
        <w:t>…………</w:t>
      </w:r>
      <w:r w:rsidR="004D59B4">
        <w:rPr>
          <w:rFonts w:ascii="Times New Roman" w:hAnsi="Times New Roman"/>
        </w:rPr>
        <w:t>……</w:t>
      </w:r>
      <w:r w:rsidR="004D59B4" w:rsidRPr="004D59B4">
        <w:rPr>
          <w:rFonts w:ascii="Times New Roman" w:hAnsi="Times New Roman"/>
        </w:rPr>
        <w:t>…..</w:t>
      </w:r>
      <w:r w:rsidR="00087408" w:rsidRPr="004D59B4">
        <w:rPr>
          <w:rFonts w:ascii="Times New Roman" w:hAnsi="Times New Roman"/>
        </w:rPr>
        <w:t xml:space="preserve">….. </w:t>
      </w:r>
      <w:r w:rsidR="004D59B4" w:rsidRPr="004D59B4">
        <w:rPr>
          <w:rFonts w:ascii="Times New Roman" w:hAnsi="Times New Roman"/>
        </w:rPr>
        <w:t xml:space="preserve"> zł </w:t>
      </w:r>
      <w:r w:rsidR="00087408" w:rsidRPr="004D59B4">
        <w:rPr>
          <w:rFonts w:ascii="Times New Roman" w:hAnsi="Times New Roman"/>
        </w:rPr>
        <w:t>brutto (sł</w:t>
      </w:r>
      <w:r w:rsidR="004D59B4">
        <w:rPr>
          <w:rFonts w:ascii="Times New Roman" w:hAnsi="Times New Roman"/>
        </w:rPr>
        <w:t>ownie</w:t>
      </w:r>
      <w:r>
        <w:rPr>
          <w:rFonts w:ascii="Times New Roman" w:hAnsi="Times New Roman"/>
        </w:rPr>
        <w:t>:</w:t>
      </w:r>
      <w:r w:rsidR="004D59B4">
        <w:rPr>
          <w:rFonts w:ascii="Times New Roman" w:hAnsi="Times New Roman"/>
        </w:rPr>
        <w:t xml:space="preserve"> </w:t>
      </w:r>
      <w:r w:rsidR="00087408" w:rsidRPr="004D59B4">
        <w:rPr>
          <w:rFonts w:ascii="Times New Roman" w:hAnsi="Times New Roman"/>
        </w:rPr>
        <w:t>…</w:t>
      </w:r>
      <w:r w:rsidR="004D59B4" w:rsidRPr="004D59B4">
        <w:rPr>
          <w:rFonts w:ascii="Times New Roman" w:hAnsi="Times New Roman"/>
        </w:rPr>
        <w:t>…..…………………………</w:t>
      </w:r>
      <w:r>
        <w:rPr>
          <w:rFonts w:ascii="Times New Roman" w:hAnsi="Times New Roman"/>
        </w:rPr>
        <w:t>……….</w:t>
      </w:r>
      <w:r w:rsidR="004D59B4">
        <w:rPr>
          <w:rFonts w:ascii="Times New Roman" w:hAnsi="Times New Roman"/>
        </w:rPr>
        <w:t>…….</w:t>
      </w:r>
      <w:r w:rsidR="00087408" w:rsidRPr="004D59B4">
        <w:rPr>
          <w:rFonts w:ascii="Times New Roman" w:hAnsi="Times New Roman"/>
        </w:rPr>
        <w:t>…</w:t>
      </w:r>
      <w:r w:rsidR="004D59B4">
        <w:rPr>
          <w:rFonts w:ascii="Times New Roman" w:hAnsi="Times New Roman"/>
        </w:rPr>
        <w:t xml:space="preserve"> zł</w:t>
      </w:r>
      <w:r w:rsidR="00087408" w:rsidRPr="004D59B4">
        <w:rPr>
          <w:rFonts w:ascii="Times New Roman" w:hAnsi="Times New Roman"/>
        </w:rPr>
        <w:t>) - nie więcej niż 25 % wart</w:t>
      </w:r>
      <w:r>
        <w:rPr>
          <w:rFonts w:ascii="Times New Roman" w:hAnsi="Times New Roman"/>
        </w:rPr>
        <w:t>ości całego zamówienia;</w:t>
      </w:r>
    </w:p>
    <w:p w:rsidR="00087408"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087408" w:rsidRPr="004D59B4">
        <w:rPr>
          <w:rFonts w:ascii="Times New Roman" w:hAnsi="Times New Roman"/>
        </w:rPr>
        <w:t>20 lutego 2020 r.  w w</w:t>
      </w:r>
      <w:r>
        <w:rPr>
          <w:rFonts w:ascii="Times New Roman" w:hAnsi="Times New Roman"/>
        </w:rPr>
        <w:t xml:space="preserve">ysokości ……………………... zł brutto (słownie: </w:t>
      </w:r>
      <w:r w:rsidR="00087408" w:rsidRPr="004D59B4">
        <w:rPr>
          <w:rFonts w:ascii="Times New Roman" w:hAnsi="Times New Roman"/>
        </w:rPr>
        <w:t xml:space="preserve"> …</w:t>
      </w:r>
      <w:r>
        <w:rPr>
          <w:rFonts w:ascii="Times New Roman" w:hAnsi="Times New Roman"/>
        </w:rPr>
        <w:t>…………………………………….…….…. zł</w:t>
      </w:r>
      <w:r w:rsidR="00087408" w:rsidRPr="004D59B4">
        <w:rPr>
          <w:rFonts w:ascii="Times New Roman" w:hAnsi="Times New Roman"/>
        </w:rPr>
        <w:t>) - nie więcej niż 25 %  warto</w:t>
      </w:r>
      <w:r>
        <w:rPr>
          <w:rFonts w:ascii="Times New Roman" w:hAnsi="Times New Roman"/>
        </w:rPr>
        <w:t>ści całego zamówienia;</w:t>
      </w:r>
    </w:p>
    <w:p w:rsidR="00087408" w:rsidRPr="0024430E"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7B4E2E">
        <w:rPr>
          <w:rFonts w:ascii="Times New Roman" w:hAnsi="Times New Roman"/>
        </w:rPr>
        <w:t>20 lipca</w:t>
      </w:r>
      <w:r w:rsidR="00087408" w:rsidRPr="0024430E">
        <w:rPr>
          <w:rFonts w:ascii="Times New Roman" w:hAnsi="Times New Roman"/>
        </w:rPr>
        <w:t xml:space="preserve"> 2020 r.  w wysokości ……</w:t>
      </w:r>
      <w:r>
        <w:rPr>
          <w:rFonts w:ascii="Times New Roman" w:hAnsi="Times New Roman"/>
        </w:rPr>
        <w:t xml:space="preserve">………………….….. zł  brutto (słownie: </w:t>
      </w:r>
      <w:r w:rsidR="00087408" w:rsidRPr="0024430E">
        <w:rPr>
          <w:rFonts w:ascii="Times New Roman" w:hAnsi="Times New Roman"/>
        </w:rPr>
        <w:t xml:space="preserve"> …</w:t>
      </w:r>
      <w:r>
        <w:rPr>
          <w:rFonts w:ascii="Times New Roman" w:hAnsi="Times New Roman"/>
        </w:rPr>
        <w:t>…………………………………………..</w:t>
      </w:r>
      <w:r w:rsidR="00087408" w:rsidRPr="0024430E">
        <w:rPr>
          <w:rFonts w:ascii="Times New Roman" w:hAnsi="Times New Roman"/>
        </w:rPr>
        <w:t>…</w:t>
      </w:r>
      <w:r>
        <w:rPr>
          <w:rFonts w:ascii="Times New Roman" w:hAnsi="Times New Roman"/>
        </w:rPr>
        <w:t xml:space="preserve"> zł</w:t>
      </w:r>
      <w:r w:rsidR="00087408" w:rsidRPr="0024430E">
        <w:rPr>
          <w:rFonts w:ascii="Times New Roman" w:hAnsi="Times New Roman"/>
        </w:rPr>
        <w:t>) - nie więcej niż 25 %  warto</w:t>
      </w:r>
      <w:r>
        <w:rPr>
          <w:rFonts w:ascii="Times New Roman" w:hAnsi="Times New Roman"/>
        </w:rPr>
        <w:t>ści całego zamówienia.</w:t>
      </w:r>
    </w:p>
    <w:p w:rsidR="00242E64" w:rsidRPr="0099528A" w:rsidRDefault="00857C73" w:rsidP="00857C73">
      <w:pPr>
        <w:pStyle w:val="Tekstpodstawowy"/>
        <w:ind w:left="701" w:right="39"/>
        <w:rPr>
          <w:rFonts w:ascii="Times New Roman" w:hAnsi="Times New Roman" w:cs="Times New Roman"/>
          <w:b/>
          <w:sz w:val="22"/>
          <w:szCs w:val="22"/>
          <w:u w:val="single"/>
        </w:rPr>
      </w:pPr>
      <w:r w:rsidRPr="0099528A">
        <w:rPr>
          <w:rFonts w:ascii="Times New Roman" w:hAnsi="Times New Roman" w:cs="Times New Roman"/>
          <w:b/>
          <w:snapToGrid w:val="0"/>
          <w:color w:val="000000"/>
          <w:sz w:val="22"/>
          <w:szCs w:val="22"/>
          <w:u w:val="single"/>
        </w:rPr>
        <w:t xml:space="preserve">Łączna wartość poszczególnych płatności stanowi cenę </w:t>
      </w:r>
      <w:r w:rsidRPr="0099528A">
        <w:rPr>
          <w:rFonts w:ascii="Times New Roman" w:hAnsi="Times New Roman" w:cs="Times New Roman"/>
          <w:b/>
          <w:sz w:val="22"/>
          <w:szCs w:val="22"/>
          <w:u w:val="single"/>
        </w:rPr>
        <w:t xml:space="preserve">ofertową brutto (ryczałtową) za realizację całego przedmiotu zamówienia , którą </w:t>
      </w:r>
      <w:r w:rsidR="00FA4E1B" w:rsidRPr="0099528A">
        <w:rPr>
          <w:rFonts w:ascii="Times New Roman" w:hAnsi="Times New Roman" w:cs="Times New Roman"/>
          <w:b/>
          <w:sz w:val="22"/>
          <w:szCs w:val="22"/>
          <w:u w:val="single"/>
        </w:rPr>
        <w:t>należy wpisać do formularz ofertowego pkt 1 lit.</w:t>
      </w:r>
      <w:r w:rsidR="0099528A">
        <w:rPr>
          <w:rFonts w:ascii="Times New Roman" w:hAnsi="Times New Roman" w:cs="Times New Roman"/>
          <w:b/>
          <w:sz w:val="22"/>
          <w:szCs w:val="22"/>
          <w:u w:val="single"/>
        </w:rPr>
        <w:t xml:space="preserve"> </w:t>
      </w:r>
      <w:r w:rsidR="00FA4E1B" w:rsidRPr="0099528A">
        <w:rPr>
          <w:rFonts w:ascii="Times New Roman" w:hAnsi="Times New Roman" w:cs="Times New Roman"/>
          <w:b/>
          <w:sz w:val="22"/>
          <w:szCs w:val="22"/>
          <w:u w:val="single"/>
        </w:rPr>
        <w:t>b)</w:t>
      </w:r>
      <w:r w:rsidR="0099528A">
        <w:rPr>
          <w:rFonts w:ascii="Times New Roman" w:hAnsi="Times New Roman" w:cs="Times New Roman"/>
          <w:b/>
          <w:sz w:val="22"/>
          <w:szCs w:val="22"/>
          <w:u w:val="single"/>
        </w:rPr>
        <w:t>.</w:t>
      </w:r>
    </w:p>
    <w:p w:rsidR="00857C73" w:rsidRDefault="00857C73" w:rsidP="00B67C76">
      <w:pPr>
        <w:pStyle w:val="Tekstpodstawowy"/>
        <w:ind w:right="39"/>
        <w:rPr>
          <w:rFonts w:ascii="Times New Roman" w:hAnsi="Times New Roman" w:cs="Times New Roman"/>
          <w:sz w:val="22"/>
          <w:szCs w:val="22"/>
        </w:rPr>
      </w:pPr>
    </w:p>
    <w:p w:rsidR="00857C73" w:rsidRDefault="00857C73" w:rsidP="00B67C76">
      <w:pPr>
        <w:pStyle w:val="Tekstpodstawowy"/>
        <w:ind w:right="39"/>
        <w:rPr>
          <w:rFonts w:ascii="Times New Roman" w:hAnsi="Times New Roman" w:cs="Times New Roman"/>
          <w:sz w:val="22"/>
          <w:szCs w:val="22"/>
        </w:rPr>
      </w:pPr>
    </w:p>
    <w:p w:rsidR="00606821" w:rsidRPr="007F7082" w:rsidRDefault="00606821" w:rsidP="00150D60">
      <w:pPr>
        <w:pStyle w:val="Tekstpodstawowy"/>
        <w:numPr>
          <w:ilvl w:val="0"/>
          <w:numId w:val="53"/>
        </w:numPr>
        <w:ind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sidR="00C96756" w:rsidRPr="007F7082">
        <w:rPr>
          <w:rFonts w:ascii="Times New Roman" w:hAnsi="Times New Roman" w:cs="Times New Roman"/>
          <w:sz w:val="22"/>
          <w:szCs w:val="22"/>
        </w:rPr>
        <w:t>przeprowadzę</w:t>
      </w:r>
      <w:r w:rsidR="009A5FF1">
        <w:rPr>
          <w:rFonts w:ascii="Times New Roman" w:hAnsi="Times New Roman" w:cs="Times New Roman"/>
          <w:sz w:val="22"/>
          <w:szCs w:val="22"/>
        </w:rPr>
        <w:t>/imy</w:t>
      </w:r>
      <w:r w:rsidR="00DC4EB3">
        <w:rPr>
          <w:rFonts w:ascii="Times New Roman" w:hAnsi="Times New Roman" w:cs="Times New Roman"/>
          <w:sz w:val="22"/>
          <w:szCs w:val="22"/>
        </w:rPr>
        <w:t xml:space="preserve"> </w:t>
      </w:r>
      <w:r w:rsidR="00C96756" w:rsidRPr="007F7082">
        <w:rPr>
          <w:rFonts w:ascii="Times New Roman" w:hAnsi="Times New Roman" w:cs="Times New Roman"/>
          <w:sz w:val="22"/>
          <w:szCs w:val="22"/>
        </w:rPr>
        <w:t>akcję edukacyjną</w:t>
      </w:r>
      <w:r w:rsidR="00D84FE9">
        <w:rPr>
          <w:rFonts w:ascii="Times New Roman" w:hAnsi="Times New Roman" w:cs="Times New Roman"/>
          <w:sz w:val="22"/>
          <w:szCs w:val="22"/>
        </w:rPr>
        <w:t xml:space="preserve"> w zakresie adopcji bezdomnych zwierząt,</w:t>
      </w:r>
      <w:r w:rsidR="00C96756" w:rsidRPr="007F7082">
        <w:rPr>
          <w:rFonts w:ascii="Times New Roman" w:hAnsi="Times New Roman" w:cs="Times New Roman"/>
          <w:sz w:val="22"/>
          <w:szCs w:val="22"/>
        </w:rPr>
        <w:t xml:space="preserve"> w każdej wymienionej </w:t>
      </w:r>
      <w:r w:rsidR="007F7082">
        <w:rPr>
          <w:rFonts w:ascii="Times New Roman" w:hAnsi="Times New Roman" w:cs="Times New Roman"/>
          <w:sz w:val="22"/>
          <w:szCs w:val="22"/>
        </w:rPr>
        <w:t>w SIWZ</w:t>
      </w:r>
      <w:r w:rsidR="00C96756" w:rsidRPr="007F7082">
        <w:rPr>
          <w:rFonts w:ascii="Times New Roman" w:hAnsi="Times New Roman" w:cs="Times New Roman"/>
          <w:sz w:val="22"/>
          <w:szCs w:val="22"/>
        </w:rPr>
        <w:t xml:space="preserve"> placówce oświatowej w trakcie trwania roku szkolnego, w każdym roku obowiązywania umowy</w:t>
      </w:r>
      <w:r w:rsidR="003076A2" w:rsidRPr="007F7082">
        <w:rPr>
          <w:rFonts w:ascii="Times New Roman" w:hAnsi="Times New Roman" w:cs="Times New Roman"/>
          <w:snapToGrid w:val="0"/>
          <w:color w:val="000000"/>
          <w:sz w:val="22"/>
          <w:szCs w:val="22"/>
        </w:rPr>
        <w:t>:</w:t>
      </w:r>
      <w:r w:rsidR="007F7082">
        <w:rPr>
          <w:rFonts w:ascii="Times New Roman" w:hAnsi="Times New Roman" w:cs="Times New Roman"/>
          <w:sz w:val="22"/>
          <w:szCs w:val="22"/>
        </w:rPr>
        <w:t xml:space="preserve"> </w:t>
      </w:r>
      <w:r w:rsidRPr="007F7082">
        <w:rPr>
          <w:rFonts w:ascii="Times New Roman" w:hAnsi="Times New Roman" w:cs="Times New Roman"/>
          <w:snapToGrid w:val="0"/>
          <w:color w:val="000000"/>
          <w:sz w:val="22"/>
          <w:szCs w:val="22"/>
        </w:rPr>
        <w:t>(SIWZ, Rozdział A pkt XVI</w:t>
      </w:r>
      <w:r w:rsidR="00D44A29" w:rsidRPr="007F7082">
        <w:rPr>
          <w:rFonts w:ascii="Times New Roman" w:hAnsi="Times New Roman" w:cs="Times New Roman"/>
          <w:snapToGrid w:val="0"/>
          <w:color w:val="000000"/>
          <w:sz w:val="22"/>
          <w:szCs w:val="22"/>
        </w:rPr>
        <w:t>.5</w:t>
      </w:r>
      <w:r w:rsidRPr="007F7082">
        <w:rPr>
          <w:rFonts w:ascii="Times New Roman" w:hAnsi="Times New Roman" w:cs="Times New Roman"/>
          <w:snapToGrid w:val="0"/>
          <w:color w:val="000000"/>
          <w:sz w:val="22"/>
          <w:szCs w:val="22"/>
        </w:rPr>
        <w:t xml:space="preserve">) – </w:t>
      </w:r>
      <w:r w:rsidRPr="007F7082">
        <w:rPr>
          <w:rFonts w:ascii="Times New Roman" w:hAnsi="Times New Roman" w:cs="Times New Roman"/>
          <w:b/>
          <w:snapToGrid w:val="0"/>
          <w:color w:val="000000"/>
          <w:sz w:val="22"/>
          <w:szCs w:val="22"/>
        </w:rPr>
        <w:t>TAK / NIE</w:t>
      </w:r>
      <w:r w:rsidRPr="007F7082">
        <w:rPr>
          <w:rFonts w:ascii="Times New Roman" w:hAnsi="Times New Roman" w:cs="Times New Roman"/>
          <w:snapToGrid w:val="0"/>
          <w:color w:val="000000"/>
          <w:sz w:val="22"/>
          <w:szCs w:val="22"/>
        </w:rPr>
        <w:t xml:space="preserve"> </w:t>
      </w:r>
      <w:r w:rsidRPr="007F7082">
        <w:rPr>
          <w:rFonts w:ascii="Times New Roman" w:hAnsi="Times New Roman" w:cs="Times New Roman"/>
          <w:i/>
          <w:snapToGrid w:val="0"/>
          <w:color w:val="000000"/>
          <w:sz w:val="22"/>
          <w:szCs w:val="22"/>
          <w:u w:val="single"/>
        </w:rPr>
        <w:t>(należy odpowiednio skreślić)</w:t>
      </w:r>
      <w:r w:rsidRPr="007F7082">
        <w:rPr>
          <w:rFonts w:ascii="Times New Roman" w:hAnsi="Times New Roman" w:cs="Times New Roman"/>
          <w:snapToGrid w:val="0"/>
          <w:color w:val="000000"/>
          <w:sz w:val="22"/>
          <w:szCs w:val="22"/>
        </w:rPr>
        <w:t>.</w:t>
      </w:r>
    </w:p>
    <w:p w:rsidR="00606821" w:rsidRDefault="00606821" w:rsidP="00606821">
      <w:pPr>
        <w:pStyle w:val="BodyText31"/>
        <w:widowControl w:val="0"/>
        <w:shd w:val="clear" w:color="auto" w:fill="FFFFFF"/>
        <w:ind w:right="40"/>
        <w:jc w:val="both"/>
        <w:rPr>
          <w:rFonts w:ascii="Times New Roman" w:hAnsi="Times New Roman" w:cs="Times New Roman"/>
          <w:b/>
          <w:snapToGrid w:val="0"/>
          <w:color w:val="000000"/>
          <w:sz w:val="22"/>
          <w:szCs w:val="22"/>
        </w:rPr>
      </w:pPr>
    </w:p>
    <w:p w:rsidR="00606821" w:rsidRDefault="00606821" w:rsidP="00606821">
      <w:pPr>
        <w:pStyle w:val="BodyText31"/>
        <w:widowControl w:val="0"/>
        <w:shd w:val="clear" w:color="auto" w:fill="FFFFFF"/>
        <w:ind w:left="770"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8E6238" w:rsidRPr="00FE09BB" w:rsidRDefault="008E6238" w:rsidP="00150D60">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w:t>
      </w:r>
      <w:r w:rsidRPr="00154E1A">
        <w:rPr>
          <w:rFonts w:ascii="Times New Roman" w:hAnsi="Times New Roman" w:cs="Times New Roman"/>
          <w:b/>
          <w:snapToGrid w:val="0"/>
          <w:color w:val="000000"/>
          <w:sz w:val="22"/>
          <w:szCs w:val="22"/>
        </w:rPr>
        <w:t>ofertowym nie zadeklaruje niniejszego kryterium</w:t>
      </w:r>
      <w:r w:rsidRPr="00F34E83">
        <w:rPr>
          <w:rFonts w:ascii="Times New Roman" w:hAnsi="Times New Roman" w:cs="Times New Roman"/>
          <w:b/>
          <w:snapToGrid w:val="0"/>
          <w:color w:val="000000"/>
          <w:sz w:val="22"/>
          <w:szCs w:val="22"/>
        </w:rPr>
        <w:t xml:space="preserve"> (nie skreśli żadnej pozycji TAK/NIE lub skreśli wszystkie pozycje TAK/NIE</w:t>
      </w:r>
      <w:r w:rsidRPr="00F34E83">
        <w:rPr>
          <w:rFonts w:ascii="Times New Roman" w:hAnsi="Times New Roman" w:cs="Times New Roman"/>
          <w:snapToGrid w:val="0"/>
          <w:color w:val="000000"/>
          <w:sz w:val="22"/>
          <w:szCs w:val="22"/>
        </w:rPr>
        <w:t xml:space="preserve"> - </w:t>
      </w:r>
      <w:r w:rsidRPr="00F34E83">
        <w:rPr>
          <w:rFonts w:ascii="Times New Roman" w:hAnsi="Times New Roman" w:cs="Times New Roman"/>
          <w:b/>
          <w:snapToGrid w:val="0"/>
          <w:color w:val="000000"/>
          <w:sz w:val="22"/>
          <w:szCs w:val="22"/>
        </w:rPr>
        <w:t xml:space="preserve">pkt 1 lit. </w:t>
      </w:r>
      <w:r w:rsidR="00F34E83" w:rsidRPr="00F34E83">
        <w:rPr>
          <w:rFonts w:ascii="Times New Roman" w:hAnsi="Times New Roman" w:cs="Times New Roman"/>
          <w:b/>
          <w:snapToGrid w:val="0"/>
          <w:color w:val="000000"/>
          <w:sz w:val="22"/>
          <w:szCs w:val="22"/>
        </w:rPr>
        <w:t>c</w:t>
      </w:r>
      <w:r w:rsidRPr="00F34E83">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8E6238" w:rsidRPr="00FE09BB" w:rsidRDefault="008E6238" w:rsidP="00150D60">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606821" w:rsidRPr="00EA10B6" w:rsidRDefault="00606821" w:rsidP="00150D60">
      <w:pPr>
        <w:pStyle w:val="Tekstpodstawowy"/>
        <w:numPr>
          <w:ilvl w:val="0"/>
          <w:numId w:val="53"/>
        </w:numPr>
        <w:ind w:right="39"/>
        <w:rPr>
          <w:rFonts w:ascii="Times New Roman" w:hAnsi="Times New Roman" w:cs="Times New Roman"/>
          <w:sz w:val="22"/>
          <w:szCs w:val="22"/>
        </w:rPr>
      </w:pPr>
      <w:r w:rsidRPr="00DF4ED8">
        <w:rPr>
          <w:rFonts w:ascii="Times New Roman" w:hAnsi="Times New Roman" w:cs="Times New Roman"/>
          <w:snapToGrid w:val="0"/>
          <w:sz w:val="22"/>
          <w:szCs w:val="22"/>
        </w:rPr>
        <w:t>Oświadczam/y, że</w:t>
      </w:r>
      <w:r w:rsidR="00350797" w:rsidRPr="00350797">
        <w:rPr>
          <w:rFonts w:ascii="Times New Roman" w:hAnsi="Times New Roman" w:cs="Times New Roman"/>
          <w:sz w:val="22"/>
          <w:szCs w:val="22"/>
        </w:rPr>
        <w:t xml:space="preserve"> </w:t>
      </w:r>
      <w:r w:rsidR="00350797" w:rsidRPr="007F7082">
        <w:rPr>
          <w:rFonts w:ascii="Times New Roman" w:hAnsi="Times New Roman" w:cs="Times New Roman"/>
          <w:sz w:val="22"/>
          <w:szCs w:val="22"/>
        </w:rPr>
        <w:t>przeprowadzę</w:t>
      </w:r>
      <w:r w:rsidR="00350797">
        <w:rPr>
          <w:rFonts w:ascii="Times New Roman" w:hAnsi="Times New Roman" w:cs="Times New Roman"/>
          <w:sz w:val="22"/>
          <w:szCs w:val="22"/>
        </w:rPr>
        <w:t>/</w:t>
      </w:r>
      <w:r w:rsidR="00350797" w:rsidRPr="00350797">
        <w:rPr>
          <w:rFonts w:ascii="Times New Roman" w:hAnsi="Times New Roman" w:cs="Times New Roman"/>
          <w:sz w:val="22"/>
          <w:szCs w:val="22"/>
        </w:rPr>
        <w:t>imy</w:t>
      </w:r>
      <w:r w:rsidR="00350797" w:rsidRPr="00350797">
        <w:rPr>
          <w:rFonts w:ascii="Times New Roman" w:hAnsi="Times New Roman" w:cs="Times New Roman"/>
          <w:snapToGrid w:val="0"/>
          <w:color w:val="000000"/>
          <w:sz w:val="22"/>
          <w:szCs w:val="22"/>
        </w:rPr>
        <w:t xml:space="preserve"> </w:t>
      </w:r>
      <w:r w:rsidR="00DC4EB3">
        <w:rPr>
          <w:rFonts w:ascii="Times New Roman" w:hAnsi="Times New Roman" w:cs="Times New Roman"/>
          <w:snapToGrid w:val="0"/>
          <w:color w:val="000000"/>
          <w:sz w:val="22"/>
          <w:szCs w:val="22"/>
        </w:rPr>
        <w:t>zbiórkę</w:t>
      </w:r>
      <w:r w:rsidR="00350797" w:rsidRPr="00350797">
        <w:rPr>
          <w:rFonts w:ascii="Times New Roman" w:hAnsi="Times New Roman" w:cs="Times New Roman"/>
          <w:snapToGrid w:val="0"/>
          <w:color w:val="000000"/>
          <w:sz w:val="22"/>
          <w:szCs w:val="22"/>
        </w:rPr>
        <w:t xml:space="preserve"> karmy i akcesoriów dla bezdomnych zwierząt – zbiórka przeprowadzona w każdym roku obowiązywania umowy</w:t>
      </w:r>
      <w:r w:rsidR="00EA10B6" w:rsidRPr="00EA10B6">
        <w:rPr>
          <w:rFonts w:ascii="Times New Roman" w:hAnsi="Times New Roman" w:cs="Times New Roman"/>
          <w:snapToGrid w:val="0"/>
          <w:sz w:val="22"/>
          <w:szCs w:val="22"/>
        </w:rPr>
        <w:t xml:space="preserve">: </w:t>
      </w:r>
      <w:r w:rsidRPr="00EA10B6">
        <w:rPr>
          <w:rFonts w:ascii="Times New Roman" w:hAnsi="Times New Roman" w:cs="Times New Roman"/>
          <w:snapToGrid w:val="0"/>
          <w:sz w:val="22"/>
          <w:szCs w:val="22"/>
        </w:rPr>
        <w:t>(SIWZ, Rozdział A pkt XVI</w:t>
      </w:r>
      <w:r w:rsidR="000E2AA0" w:rsidRPr="00EA10B6">
        <w:rPr>
          <w:rFonts w:ascii="Times New Roman" w:hAnsi="Times New Roman" w:cs="Times New Roman"/>
          <w:snapToGrid w:val="0"/>
          <w:sz w:val="22"/>
          <w:szCs w:val="22"/>
        </w:rPr>
        <w:t>.6</w:t>
      </w:r>
      <w:r w:rsidRPr="00EA10B6">
        <w:rPr>
          <w:rFonts w:ascii="Times New Roman" w:hAnsi="Times New Roman" w:cs="Times New Roman"/>
          <w:snapToGrid w:val="0"/>
          <w:sz w:val="22"/>
          <w:szCs w:val="22"/>
        </w:rPr>
        <w:t>) –</w:t>
      </w:r>
      <w:r w:rsidRPr="00EA10B6">
        <w:rPr>
          <w:rFonts w:ascii="Times New Roman" w:hAnsi="Times New Roman" w:cs="Times New Roman"/>
          <w:snapToGrid w:val="0"/>
          <w:color w:val="FF0000"/>
          <w:sz w:val="22"/>
          <w:szCs w:val="22"/>
        </w:rPr>
        <w:t xml:space="preserve">  </w:t>
      </w:r>
      <w:r w:rsidRPr="00EA10B6">
        <w:rPr>
          <w:rFonts w:ascii="Times New Roman" w:hAnsi="Times New Roman" w:cs="Times New Roman"/>
          <w:b/>
          <w:snapToGrid w:val="0"/>
          <w:sz w:val="22"/>
          <w:szCs w:val="22"/>
        </w:rPr>
        <w:t>TAK / NIE</w:t>
      </w:r>
      <w:r w:rsidRPr="00EA10B6">
        <w:rPr>
          <w:rFonts w:ascii="Times New Roman" w:hAnsi="Times New Roman" w:cs="Times New Roman"/>
          <w:snapToGrid w:val="0"/>
          <w:sz w:val="22"/>
          <w:szCs w:val="22"/>
        </w:rPr>
        <w:t xml:space="preserve"> </w:t>
      </w:r>
      <w:r w:rsidRPr="00EA10B6">
        <w:rPr>
          <w:rFonts w:ascii="Times New Roman" w:hAnsi="Times New Roman" w:cs="Times New Roman"/>
          <w:i/>
          <w:snapToGrid w:val="0"/>
          <w:sz w:val="22"/>
          <w:szCs w:val="22"/>
          <w:u w:val="single"/>
        </w:rPr>
        <w:t>(należy odpowiednio skreślić)</w:t>
      </w:r>
      <w:r w:rsidRPr="00EA10B6">
        <w:rPr>
          <w:rFonts w:ascii="Times New Roman" w:hAnsi="Times New Roman" w:cs="Times New Roman"/>
          <w:snapToGrid w:val="0"/>
          <w:sz w:val="22"/>
          <w:szCs w:val="22"/>
        </w:rPr>
        <w:t>.</w:t>
      </w:r>
      <w:r w:rsidR="000E2AA0" w:rsidRPr="00EA10B6">
        <w:rPr>
          <w:rFonts w:ascii="Times New Roman" w:hAnsi="Times New Roman" w:cs="Times New Roman"/>
          <w:snapToGrid w:val="0"/>
          <w:sz w:val="22"/>
          <w:szCs w:val="22"/>
        </w:rPr>
        <w:t xml:space="preserve"> </w:t>
      </w:r>
    </w:p>
    <w:p w:rsidR="00DF4ED8" w:rsidRDefault="00DF4ED8" w:rsidP="000E2AA0">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0E2AA0" w:rsidRDefault="00DF4ED8" w:rsidP="000E2AA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0E2AA0" w:rsidRPr="00FE09BB" w:rsidRDefault="000E2AA0" w:rsidP="00150D60">
      <w:pPr>
        <w:pStyle w:val="BodyText31"/>
        <w:widowControl w:val="0"/>
        <w:numPr>
          <w:ilvl w:val="0"/>
          <w:numId w:val="55"/>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pkt 1 lit. d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0E2AA0" w:rsidRPr="00FE09BB" w:rsidRDefault="000E2AA0" w:rsidP="00150D60">
      <w:pPr>
        <w:pStyle w:val="BodyText31"/>
        <w:widowControl w:val="0"/>
        <w:numPr>
          <w:ilvl w:val="0"/>
          <w:numId w:val="55"/>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A933D7" w:rsidRDefault="00A933D7" w:rsidP="00606821">
      <w:pPr>
        <w:pStyle w:val="BodyText31"/>
        <w:widowControl w:val="0"/>
        <w:shd w:val="clear" w:color="auto" w:fill="FFFFFF"/>
        <w:ind w:left="770" w:right="40"/>
        <w:jc w:val="both"/>
        <w:rPr>
          <w:rFonts w:ascii="Times New Roman" w:hAnsi="Times New Roman" w:cs="Times New Roman"/>
          <w:b/>
          <w:snapToGrid w:val="0"/>
          <w:color w:val="FF0000"/>
          <w:sz w:val="22"/>
          <w:szCs w:val="22"/>
          <w:highlight w:val="yellow"/>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lastRenderedPageBreak/>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w:t>
      </w:r>
      <w:r w:rsidR="00E47E8A">
        <w:rPr>
          <w:rFonts w:ascii="Times New Roman" w:hAnsi="Times New Roman" w:cs="Times New Roman"/>
          <w:sz w:val="22"/>
          <w:szCs w:val="22"/>
        </w:rPr>
        <w:t xml:space="preserve">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31.0</w:t>
      </w:r>
      <w:r w:rsidR="00E47E8A">
        <w:rPr>
          <w:rFonts w:ascii="Times New Roman" w:hAnsi="Times New Roman" w:cs="Times New Roman"/>
          <w:b/>
          <w:bCs/>
          <w:sz w:val="22"/>
          <w:szCs w:val="22"/>
          <w:lang w:eastAsia="en-US"/>
        </w:rPr>
        <w:t>1.2021</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lastRenderedPageBreak/>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2018 poz. 646).</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156FDC" w:rsidRDefault="00156FDC" w:rsidP="00981423">
      <w:pPr>
        <w:spacing w:line="240" w:lineRule="auto"/>
        <w:ind w:left="6372" w:right="454"/>
        <w:jc w:val="both"/>
        <w:rPr>
          <w:rFonts w:ascii="Times New Roman" w:hAnsi="Times New Roman" w:cs="Times New Roman"/>
          <w:sz w:val="18"/>
          <w:szCs w:val="18"/>
        </w:rPr>
      </w:pPr>
    </w:p>
    <w:p w:rsidR="00156FDC" w:rsidRDefault="00156FDC" w:rsidP="00981423">
      <w:pPr>
        <w:spacing w:line="240" w:lineRule="auto"/>
        <w:ind w:left="6372" w:right="454"/>
        <w:jc w:val="both"/>
        <w:rPr>
          <w:rFonts w:ascii="Times New Roman" w:hAnsi="Times New Roman" w:cs="Times New Roman"/>
          <w:sz w:val="18"/>
          <w:szCs w:val="18"/>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0D3603" w:rsidRDefault="00A41304" w:rsidP="001D4BF6">
      <w:pPr>
        <w:spacing w:line="240" w:lineRule="auto"/>
        <w:ind w:left="0" w:firstLine="708"/>
        <w:jc w:val="both"/>
        <w:rPr>
          <w:rFonts w:ascii="Times New Roman" w:hAnsi="Times New Roman" w:cs="Times New Roman"/>
          <w:b/>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0D3603" w:rsidRPr="000D3603">
        <w:rPr>
          <w:rFonts w:ascii="Times New Roman" w:hAnsi="Times New Roman" w:cs="Times New Roman"/>
          <w:b/>
          <w:bCs/>
        </w:rPr>
        <w:t>„</w:t>
      </w:r>
      <w:r w:rsidR="00156FDC">
        <w:rPr>
          <w:rFonts w:ascii="Times New Roman" w:hAnsi="Times New Roman" w:cs="Times New Roman"/>
          <w:b/>
        </w:rPr>
        <w:t>Przyjmowanie i opieka nad </w:t>
      </w:r>
      <w:r w:rsidR="00156FDC" w:rsidRPr="00156FDC">
        <w:rPr>
          <w:rFonts w:ascii="Times New Roman" w:hAnsi="Times New Roman" w:cs="Times New Roman"/>
          <w:b/>
        </w:rPr>
        <w:t>bezdomnymi psami przyjmowanymi do schroniska dla bezdomnych zwierząt, odłowionych na terenie gminy Bobolice</w:t>
      </w:r>
      <w:r w:rsidR="000D3603" w:rsidRPr="000D3603">
        <w:rPr>
          <w:rFonts w:ascii="Times New Roman" w:hAnsi="Times New Roman" w:cs="Times New Roman"/>
          <w:b/>
          <w:bCs/>
        </w:rPr>
        <w:t>”</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Default="00BF6BCF" w:rsidP="00981423">
      <w:pPr>
        <w:spacing w:line="240" w:lineRule="auto"/>
        <w:ind w:left="5664" w:firstLine="708"/>
        <w:jc w:val="both"/>
        <w:rPr>
          <w:i/>
          <w:sz w:val="18"/>
          <w:szCs w:val="18"/>
        </w:rPr>
      </w:pPr>
    </w:p>
    <w:p w:rsidR="00156FDC" w:rsidRPr="00307A36" w:rsidRDefault="00156FDC"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lastRenderedPageBreak/>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FB3375">
      <w:pPr>
        <w:spacing w:line="240" w:lineRule="auto"/>
        <w:ind w:left="0"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FB3375">
        <w:rPr>
          <w:rFonts w:ascii="Times New Roman" w:hAnsi="Times New Roman" w:cs="Times New Roman"/>
          <w:b/>
        </w:rPr>
        <w:t>Przyjmowanie i opieka nad </w:t>
      </w:r>
      <w:r w:rsidR="00FB3375" w:rsidRPr="00156FDC">
        <w:rPr>
          <w:rFonts w:ascii="Times New Roman" w:hAnsi="Times New Roman" w:cs="Times New Roman"/>
          <w:b/>
        </w:rPr>
        <w:t>bezdomnymi psami przyjmowanymi do schroniska dla bezdomnych zwierząt, odłowionych na terenie gminy Bobolice</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383AA1">
        <w:rPr>
          <w:rFonts w:ascii="Times New Roman" w:hAnsi="Times New Roman" w:cs="Times New Roman"/>
        </w:rPr>
        <w:t xml:space="preserve">,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1E406C">
        <w:rPr>
          <w:rFonts w:ascii="Times New Roman" w:hAnsi="Times New Roman" w:cs="Times New Roman"/>
        </w:rPr>
        <w:t>)</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E5247" w:rsidRDefault="004F31EB" w:rsidP="004B5E9D">
      <w:pPr>
        <w:pStyle w:val="Tekstpodstawowy"/>
        <w:jc w:val="center"/>
        <w:rPr>
          <w:rFonts w:ascii="Times New Roman" w:hAnsi="Times New Roman" w:cs="Times New Roman"/>
          <w:b/>
        </w:rPr>
      </w:pPr>
      <w:r w:rsidRPr="00FB6CD0">
        <w:rPr>
          <w:rFonts w:ascii="Times New Roman" w:hAnsi="Times New Roman" w:cs="Times New Roman"/>
          <w:b/>
          <w:bCs/>
          <w:i/>
          <w:iCs/>
          <w:sz w:val="22"/>
          <w:szCs w:val="22"/>
        </w:rPr>
        <w:t>„</w:t>
      </w:r>
      <w:r w:rsidR="004B5E9D">
        <w:rPr>
          <w:rFonts w:ascii="Times New Roman" w:hAnsi="Times New Roman" w:cs="Times New Roman"/>
          <w:b/>
        </w:rPr>
        <w:t>Przyjmowanie i opieka nad </w:t>
      </w:r>
      <w:r w:rsidR="004B5E9D" w:rsidRPr="00156FDC">
        <w:rPr>
          <w:rFonts w:ascii="Times New Roman" w:hAnsi="Times New Roman" w:cs="Times New Roman"/>
          <w:b/>
        </w:rPr>
        <w:t xml:space="preserve">bezdomnymi psami przyjmowanymi do schroniska </w:t>
      </w:r>
    </w:p>
    <w:p w:rsidR="004F31EB" w:rsidRPr="00FB6CD0" w:rsidRDefault="004B5E9D" w:rsidP="004B5E9D">
      <w:pPr>
        <w:pStyle w:val="Tekstpodstawowy"/>
        <w:jc w:val="center"/>
        <w:rPr>
          <w:rFonts w:ascii="Times New Roman" w:hAnsi="Times New Roman" w:cs="Times New Roman"/>
          <w:b/>
          <w:sz w:val="22"/>
          <w:szCs w:val="22"/>
        </w:rPr>
      </w:pPr>
      <w:r w:rsidRPr="00156FDC">
        <w:rPr>
          <w:rFonts w:ascii="Times New Roman" w:hAnsi="Times New Roman" w:cs="Times New Roman"/>
          <w:b/>
        </w:rPr>
        <w:t>dla bezdomnych zwierząt, odłowionych na terenie gminy Bobolice</w:t>
      </w:r>
      <w:r w:rsidR="004F31EB" w:rsidRPr="00FB6CD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932882">
        <w:rPr>
          <w:rFonts w:ascii="Times New Roman" w:hAnsi="Times New Roman" w:cs="Times New Roman"/>
          <w:b/>
          <w:bCs/>
          <w:sz w:val="22"/>
          <w:szCs w:val="22"/>
        </w:rPr>
        <w:t>8</w:t>
      </w:r>
      <w:r w:rsidR="00D04B10">
        <w:rPr>
          <w:rFonts w:ascii="Times New Roman" w:hAnsi="Times New Roman" w:cs="Times New Roman"/>
          <w:b/>
          <w:bCs/>
          <w:sz w:val="22"/>
          <w:szCs w:val="22"/>
        </w:rPr>
        <w:t xml:space="preserve"> r., poz. </w:t>
      </w:r>
      <w:r w:rsidR="00932882">
        <w:rPr>
          <w:rFonts w:ascii="Times New Roman" w:hAnsi="Times New Roman" w:cs="Times New Roman"/>
          <w:b/>
          <w:bCs/>
          <w:sz w:val="22"/>
          <w:szCs w:val="22"/>
        </w:rPr>
        <w:t>798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t.j. Dz. U. z 201</w:t>
      </w:r>
      <w:r w:rsidR="00484E6D">
        <w:rPr>
          <w:rFonts w:ascii="Times New Roman" w:hAnsi="Times New Roman" w:cs="Times New Roman"/>
          <w:b/>
          <w:bCs/>
        </w:rPr>
        <w:t>8</w:t>
      </w:r>
      <w:r w:rsidR="00C4689F">
        <w:rPr>
          <w:rFonts w:ascii="Times New Roman" w:hAnsi="Times New Roman" w:cs="Times New Roman"/>
          <w:b/>
          <w:bCs/>
        </w:rPr>
        <w:t xml:space="preserve"> r., poz. </w:t>
      </w:r>
      <w:r w:rsidR="00484E6D">
        <w:rPr>
          <w:rFonts w:ascii="Times New Roman" w:hAnsi="Times New Roman" w:cs="Times New Roman"/>
          <w:b/>
          <w:bCs/>
        </w:rPr>
        <w:t>798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4B5E9D" w:rsidRDefault="004B5E9D" w:rsidP="007C71C1">
      <w:pPr>
        <w:spacing w:line="240" w:lineRule="auto"/>
        <w:ind w:left="0" w:firstLine="0"/>
        <w:jc w:val="both"/>
        <w:rPr>
          <w:rFonts w:ascii="Times Roman" w:hAnsi="Times Roman" w:cs="Times Roman"/>
          <w:sz w:val="18"/>
          <w:szCs w:val="18"/>
        </w:rPr>
      </w:pPr>
    </w:p>
    <w:p w:rsidR="004B5E9D" w:rsidRDefault="004B5E9D"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3"/>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5B2154">
        <w:rPr>
          <w:rFonts w:ascii="Times New Roman" w:hAnsi="Times New Roman" w:cs="Times New Roman"/>
          <w:color w:val="000000"/>
          <w:kern w:val="2"/>
          <w:szCs w:val="24"/>
          <w:lang w:eastAsia="ar-SA"/>
        </w:rPr>
        <w:t>8</w:t>
      </w:r>
      <w:r w:rsidRPr="00761D36">
        <w:rPr>
          <w:rFonts w:ascii="Times New Roman" w:hAnsi="Times New Roman" w:cs="Times New Roman"/>
          <w:color w:val="000000"/>
          <w:kern w:val="2"/>
          <w:szCs w:val="24"/>
          <w:lang w:eastAsia="ar-SA"/>
        </w:rPr>
        <w:t xml:space="preserve"> r., poz. </w:t>
      </w:r>
      <w:r w:rsidR="005B2154">
        <w:rPr>
          <w:rFonts w:ascii="Times New Roman" w:hAnsi="Times New Roman" w:cs="Times New Roman"/>
          <w:color w:val="000000"/>
          <w:kern w:val="2"/>
          <w:szCs w:val="24"/>
          <w:lang w:eastAsia="ar-SA"/>
        </w:rPr>
        <w:t>1986</w:t>
      </w:r>
      <w:r w:rsidR="00E764F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B03EE4" w:rsidRDefault="00597BD8" w:rsidP="00291F6F">
      <w:pPr>
        <w:pStyle w:val="Tekstpodstawowy3"/>
        <w:spacing w:after="0" w:line="240" w:lineRule="auto"/>
        <w:jc w:val="center"/>
        <w:rPr>
          <w:rFonts w:ascii="Times New Roman" w:hAnsi="Times New Roman" w:cs="Times New Roman"/>
          <w:b/>
          <w:sz w:val="22"/>
          <w:szCs w:val="22"/>
        </w:rPr>
      </w:pPr>
      <w:r w:rsidRPr="00B03EE4">
        <w:rPr>
          <w:rFonts w:ascii="Times New Roman" w:hAnsi="Times New Roman" w:cs="Times New Roman"/>
          <w:b/>
          <w:i/>
          <w:sz w:val="22"/>
          <w:szCs w:val="22"/>
        </w:rPr>
        <w:t>„</w:t>
      </w:r>
      <w:r w:rsidR="00B03EE4" w:rsidRPr="00B03EE4">
        <w:rPr>
          <w:rFonts w:ascii="Times New Roman" w:hAnsi="Times New Roman" w:cs="Times New Roman"/>
          <w:b/>
          <w:sz w:val="22"/>
          <w:szCs w:val="22"/>
        </w:rPr>
        <w:t xml:space="preserve">Przyjmowanie i opieka nad bezdomnymi psami przyjmowanymi do schroniska </w:t>
      </w:r>
    </w:p>
    <w:p w:rsidR="00597BD8" w:rsidRPr="00B03EE4" w:rsidRDefault="00B03EE4" w:rsidP="00291F6F">
      <w:pPr>
        <w:pStyle w:val="Tekstpodstawowy3"/>
        <w:spacing w:after="0" w:line="240" w:lineRule="auto"/>
        <w:jc w:val="center"/>
        <w:rPr>
          <w:rFonts w:ascii="Times New Roman" w:hAnsi="Times New Roman" w:cs="Times New Roman"/>
          <w:b/>
          <w:i/>
          <w:sz w:val="22"/>
          <w:szCs w:val="22"/>
        </w:rPr>
      </w:pPr>
      <w:r w:rsidRPr="00B03EE4">
        <w:rPr>
          <w:rFonts w:ascii="Times New Roman" w:hAnsi="Times New Roman" w:cs="Times New Roman"/>
          <w:b/>
          <w:sz w:val="22"/>
          <w:szCs w:val="22"/>
        </w:rPr>
        <w:t>dla bezdomnych zwierząt, odłowionych na terenie gminy Bobolice</w:t>
      </w:r>
      <w:r w:rsidR="00597BD8" w:rsidRPr="00B03EE4">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20"/>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4" w:name="A"/>
      <w:bookmarkEnd w:id="4"/>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90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885"/>
        <w:gridCol w:w="3400"/>
        <w:gridCol w:w="2181"/>
      </w:tblGrid>
      <w:tr w:rsidR="00677337" w:rsidRPr="00B549DB" w:rsidTr="0067733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677337" w:rsidRPr="00B549DB" w:rsidTr="0067733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Pr>
                <w:rFonts w:ascii="Times New Roman" w:hAnsi="Times New Roman" w:cs="Times New Roman"/>
                <w:i/>
                <w:sz w:val="20"/>
                <w:szCs w:val="20"/>
              </w:rPr>
              <w:t>4</w:t>
            </w: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 xml:space="preserve">W kolumnie nr </w:t>
      </w:r>
      <w:r w:rsidR="00F94C83">
        <w:rPr>
          <w:rFonts w:ascii="Times New Roman" w:hAnsi="Times New Roman" w:cs="Times New Roman"/>
          <w:b/>
          <w:sz w:val="20"/>
          <w:szCs w:val="20"/>
        </w:rPr>
        <w:t>4</w:t>
      </w:r>
      <w:r w:rsidRPr="00094043">
        <w:rPr>
          <w:rFonts w:ascii="Times New Roman" w:hAnsi="Times New Roman" w:cs="Times New Roman"/>
          <w:b/>
          <w:sz w:val="20"/>
          <w:szCs w:val="20"/>
        </w:rPr>
        <w:t xml:space="preserve">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E364B3" w:rsidRPr="00FA1EE9" w:rsidRDefault="00AD7CB9" w:rsidP="00AD7CB9">
      <w:pPr>
        <w:spacing w:line="240" w:lineRule="auto"/>
        <w:ind w:left="0" w:firstLine="0"/>
        <w:jc w:val="right"/>
        <w:rPr>
          <w:rFonts w:ascii="Times New Roman" w:hAnsi="Times New Roman" w:cs="Times New Roman"/>
          <w:sz w:val="18"/>
          <w:szCs w:val="18"/>
        </w:rPr>
      </w:pPr>
      <w:r w:rsidRPr="00FA1EE9">
        <w:rPr>
          <w:rFonts w:ascii="Times New Roman" w:hAnsi="Times New Roman" w:cs="Times New Roman"/>
          <w:sz w:val="18"/>
          <w:szCs w:val="18"/>
        </w:rPr>
        <w:t xml:space="preserve"> </w:t>
      </w:r>
    </w:p>
    <w:p w:rsidR="000F34E8" w:rsidRPr="00E364B3" w:rsidRDefault="000F34E8" w:rsidP="00E364B3">
      <w:pPr>
        <w:tabs>
          <w:tab w:val="left" w:pos="1380"/>
        </w:tabs>
        <w:rPr>
          <w:rFonts w:ascii="Times New Roman" w:hAnsi="Times New Roman" w:cs="Times New Roman"/>
        </w:rPr>
      </w:pPr>
    </w:p>
    <w:sectPr w:rsidR="000F34E8" w:rsidRPr="00E364B3" w:rsidSect="00AD7CB9">
      <w:footerReference w:type="default" r:id="rId21"/>
      <w:type w:val="continuous"/>
      <w:pgSz w:w="11907" w:h="16840" w:code="9"/>
      <w:pgMar w:top="594" w:right="708" w:bottom="851" w:left="1247" w:header="180" w:footer="271" w:gutter="0"/>
      <w:paperSrc w:other="7"/>
      <w:pgNumType w:chapStyle="1" w:chapSep="period"/>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F1" w:rsidRDefault="009400F1">
      <w:r>
        <w:separator/>
      </w:r>
    </w:p>
  </w:endnote>
  <w:endnote w:type="continuationSeparator" w:id="1">
    <w:p w:rsidR="009400F1" w:rsidRDefault="00940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pPr>
      <w:pStyle w:val="Stopka"/>
      <w:jc w:val="right"/>
      <w:rPr>
        <w:rFonts w:ascii="Times New Roman" w:hAnsi="Times New Roman"/>
        <w:b/>
        <w:bCs/>
        <w:i/>
        <w:iCs/>
        <w:sz w:val="18"/>
        <w:szCs w:val="18"/>
      </w:rPr>
    </w:pPr>
  </w:p>
  <w:p w:rsidR="00335734" w:rsidRPr="000A5529" w:rsidRDefault="00335734"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335734" w:rsidRDefault="00335734">
    <w:pPr>
      <w:pStyle w:val="Stopka"/>
      <w:jc w:val="right"/>
      <w:rPr>
        <w:rFonts w:ascii="Times New Roman" w:hAnsi="Times New Roman"/>
        <w:b/>
        <w:bCs/>
        <w:i/>
        <w:iCs/>
        <w:sz w:val="18"/>
        <w:szCs w:val="18"/>
      </w:rPr>
    </w:pPr>
  </w:p>
  <w:p w:rsidR="00335734" w:rsidRPr="00507975" w:rsidRDefault="00335734"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477723">
    <w:pPr>
      <w:pStyle w:val="Stopka"/>
      <w:jc w:val="center"/>
      <w:rPr>
        <w:sz w:val="16"/>
        <w:szCs w:val="16"/>
      </w:rPr>
    </w:pPr>
  </w:p>
  <w:p w:rsidR="00335734" w:rsidRDefault="00335734">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Pr="000808BD" w:rsidRDefault="00335734" w:rsidP="000808B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0808BD">
      <w:rPr>
        <w:rFonts w:ascii="Times New Roman" w:hAnsi="Times New Roman"/>
        <w:b/>
        <w:bCs/>
        <w:i/>
        <w:iCs/>
        <w:sz w:val="20"/>
      </w:rPr>
      <w:t>„</w:t>
    </w:r>
    <w:r w:rsidRPr="000808BD">
      <w:rPr>
        <w:rFonts w:ascii="Times New Roman" w:hAnsi="Times New Roman"/>
        <w:b/>
        <w:i/>
        <w:sz w:val="20"/>
      </w:rPr>
      <w:t xml:space="preserve">Przyjmowanie i opieka nad bezdomnymi psami przyjmowanymi do schroniska dla bezdomnych zwierząt, </w:t>
    </w:r>
  </w:p>
  <w:p w:rsidR="00335734" w:rsidRPr="000808BD" w:rsidRDefault="00335734" w:rsidP="000808B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0808BD">
      <w:rPr>
        <w:rFonts w:ascii="Times New Roman" w:hAnsi="Times New Roman"/>
        <w:b/>
        <w:i/>
        <w:sz w:val="20"/>
      </w:rPr>
      <w:t>odłowionych na terenie gminy Bobolice</w:t>
    </w:r>
    <w:r w:rsidRPr="000808BD">
      <w:rPr>
        <w:rFonts w:ascii="Times New Roman" w:hAnsi="Times New Roman"/>
        <w:b/>
        <w:bCs/>
        <w:i/>
        <w:iCs/>
        <w:sz w:val="20"/>
      </w:rPr>
      <w:t>”</w:t>
    </w:r>
  </w:p>
  <w:p w:rsidR="00335734" w:rsidRPr="00C050C8" w:rsidRDefault="00335734"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EE5A45"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EE5A45" w:rsidRPr="00C050C8">
      <w:rPr>
        <w:rFonts w:ascii="Times New Roman" w:hAnsi="Times New Roman"/>
        <w:sz w:val="18"/>
        <w:szCs w:val="18"/>
      </w:rPr>
      <w:fldChar w:fldCharType="separate"/>
    </w:r>
    <w:r w:rsidR="00685677">
      <w:rPr>
        <w:rFonts w:ascii="Times New Roman" w:hAnsi="Times New Roman"/>
        <w:noProof/>
        <w:sz w:val="18"/>
        <w:szCs w:val="18"/>
      </w:rPr>
      <w:t>14</w:t>
    </w:r>
    <w:r w:rsidR="00EE5A45"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Pr="000808BD" w:rsidRDefault="00335734" w:rsidP="00AD7CB9">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F26E92">
      <w:rPr>
        <w:rFonts w:ascii="Times New Roman" w:hAnsi="Times New Roman"/>
        <w:b/>
        <w:bCs/>
        <w:i/>
        <w:iCs/>
        <w:sz w:val="20"/>
      </w:rPr>
      <w:t>„</w:t>
    </w:r>
    <w:r w:rsidRPr="000808BD">
      <w:rPr>
        <w:rFonts w:ascii="Times New Roman" w:hAnsi="Times New Roman"/>
        <w:b/>
        <w:i/>
        <w:sz w:val="20"/>
      </w:rPr>
      <w:t xml:space="preserve">Przyjmowanie i opieka nad bezdomnymi psami przyjmowanymi do schroniska dla bezdomnych zwierząt, </w:t>
    </w:r>
  </w:p>
  <w:p w:rsidR="00335734" w:rsidRDefault="00335734" w:rsidP="00AD7CB9">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0808BD">
      <w:rPr>
        <w:rFonts w:ascii="Times New Roman" w:hAnsi="Times New Roman"/>
        <w:b/>
        <w:i/>
        <w:sz w:val="20"/>
      </w:rPr>
      <w:t>odłowionych na terenie gminy Bobolice</w:t>
    </w:r>
    <w:r w:rsidRPr="00F26E92">
      <w:rPr>
        <w:rFonts w:ascii="Times New Roman" w:hAnsi="Times New Roman"/>
        <w:b/>
        <w:bCs/>
        <w:i/>
        <w:iCs/>
        <w:sz w:val="20"/>
      </w:rPr>
      <w:t>”</w:t>
    </w:r>
  </w:p>
  <w:p w:rsidR="00335734" w:rsidRPr="00197D58" w:rsidRDefault="00335734">
    <w:pPr>
      <w:pStyle w:val="Stopka"/>
      <w:jc w:val="right"/>
      <w:rPr>
        <w:rFonts w:ascii="Times New Roman" w:hAnsi="Times New Roman"/>
        <w:sz w:val="18"/>
        <w:szCs w:val="18"/>
      </w:rPr>
    </w:pPr>
    <w:r w:rsidRPr="00197D58">
      <w:rPr>
        <w:rFonts w:ascii="Times New Roman" w:hAnsi="Times New Roman"/>
        <w:sz w:val="18"/>
        <w:szCs w:val="18"/>
      </w:rPr>
      <w:t xml:space="preserve">Strona </w:t>
    </w:r>
    <w:r w:rsidR="00EE5A45"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EE5A45" w:rsidRPr="00197D58">
      <w:rPr>
        <w:rFonts w:ascii="Times New Roman" w:hAnsi="Times New Roman"/>
        <w:sz w:val="18"/>
        <w:szCs w:val="18"/>
      </w:rPr>
      <w:fldChar w:fldCharType="separate"/>
    </w:r>
    <w:r w:rsidR="00C37DA6">
      <w:rPr>
        <w:rFonts w:ascii="Times New Roman" w:hAnsi="Times New Roman"/>
        <w:noProof/>
        <w:sz w:val="18"/>
        <w:szCs w:val="18"/>
      </w:rPr>
      <w:t>33</w:t>
    </w:r>
    <w:r w:rsidR="00EE5A45" w:rsidRPr="00197D58">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F1" w:rsidRDefault="009400F1">
      <w:r>
        <w:separator/>
      </w:r>
    </w:p>
  </w:footnote>
  <w:footnote w:type="continuationSeparator" w:id="1">
    <w:p w:rsidR="009400F1" w:rsidRDefault="009400F1">
      <w:r>
        <w:continuationSeparator/>
      </w:r>
    </w:p>
  </w:footnote>
  <w:footnote w:id="2">
    <w:p w:rsidR="00335734" w:rsidRPr="00975D8E" w:rsidRDefault="00335734"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Pr="00AA56FA" w:rsidRDefault="00335734" w:rsidP="0035768F">
    <w:pPr>
      <w:pStyle w:val="Nagwek"/>
      <w:pBdr>
        <w:bottom w:val="thickThinSmallGap" w:sz="24" w:space="0" w:color="622423"/>
      </w:pBdr>
      <w:spacing w:line="240" w:lineRule="auto"/>
      <w:ind w:left="0" w:firstLine="0"/>
      <w:jc w:val="center"/>
      <w:rPr>
        <w:rFonts w:ascii="Times New Roman" w:hAnsi="Times New Roman"/>
        <w:b/>
        <w:bCs/>
        <w:i/>
        <w:sz w:val="20"/>
      </w:rPr>
    </w:pPr>
    <w:r w:rsidRPr="00AA56FA">
      <w:rPr>
        <w:rFonts w:ascii="Times New Roman" w:hAnsi="Times New Roman"/>
        <w:b/>
        <w:bCs/>
        <w:i/>
        <w:sz w:val="20"/>
      </w:rPr>
      <w:t>Specyfikacja istotnych warunków zamówienia</w:t>
    </w:r>
  </w:p>
  <w:p w:rsidR="00335734" w:rsidRPr="00E97CA1" w:rsidRDefault="00335734" w:rsidP="00AA56FA">
    <w:pPr>
      <w:pStyle w:val="Nagwek"/>
      <w:pBdr>
        <w:bottom w:val="thickThinSmallGap" w:sz="24" w:space="0" w:color="622423"/>
      </w:pBdr>
      <w:spacing w:line="240" w:lineRule="auto"/>
      <w:ind w:left="0" w:firstLine="0"/>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36FC16"/>
    <w:name w:val="WWNum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00000002"/>
    <w:name w:val="WWNum3"/>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2.%3."/>
      <w:lvlJc w:val="righ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righ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right"/>
      <w:pPr>
        <w:tabs>
          <w:tab w:val="num" w:pos="0"/>
        </w:tabs>
        <w:ind w:left="6546" w:hanging="180"/>
      </w:pPr>
      <w:rPr>
        <w:rFonts w:cs="Times New Roman"/>
      </w:rPr>
    </w:lvl>
  </w:abstractNum>
  <w:abstractNum w:abstractNumId="2">
    <w:nsid w:val="00000003"/>
    <w:multiLevelType w:val="multilevel"/>
    <w:tmpl w:val="00000003"/>
    <w:name w:val="WWNum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3">
    <w:nsid w:val="00000004"/>
    <w:multiLevelType w:val="singleLevel"/>
    <w:tmpl w:val="599633A4"/>
    <w:name w:val="WW8Num4"/>
    <w:lvl w:ilvl="0">
      <w:start w:val="1"/>
      <w:numFmt w:val="decimal"/>
      <w:lvlText w:val="%1)"/>
      <w:lvlJc w:val="left"/>
      <w:pPr>
        <w:tabs>
          <w:tab w:val="num" w:pos="0"/>
        </w:tabs>
        <w:ind w:left="1789" w:hanging="360"/>
      </w:pPr>
      <w:rPr>
        <w:rFonts w:ascii="Times New Roman" w:eastAsia="Times New Roman" w:hAnsi="Times New Roman" w:cs="Times New Roman"/>
        <w:b w:val="0"/>
        <w:bCs w:val="0"/>
      </w:rPr>
    </w:lvl>
  </w:abstractNum>
  <w:abstractNum w:abstractNumId="4">
    <w:nsid w:val="00000006"/>
    <w:multiLevelType w:val="multilevel"/>
    <w:tmpl w:val="B1464F18"/>
    <w:name w:val="WWNum10"/>
    <w:lvl w:ilvl="0">
      <w:start w:val="1"/>
      <w:numFmt w:val="decimal"/>
      <w:lvlText w:val="%1)"/>
      <w:lvlJc w:val="left"/>
      <w:pPr>
        <w:tabs>
          <w:tab w:val="num" w:pos="0"/>
        </w:tabs>
        <w:ind w:left="720"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12">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63A01"/>
    <w:multiLevelType w:val="hybridMultilevel"/>
    <w:tmpl w:val="D0FE57F8"/>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1">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4">
    <w:nsid w:val="22637B8D"/>
    <w:multiLevelType w:val="hybridMultilevel"/>
    <w:tmpl w:val="E578AC3E"/>
    <w:lvl w:ilvl="0" w:tplc="6B4A50B0">
      <w:start w:val="1"/>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5">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6">
    <w:nsid w:val="269F4D1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0">
    <w:nsid w:val="2CA91395"/>
    <w:multiLevelType w:val="hybridMultilevel"/>
    <w:tmpl w:val="5BA6520C"/>
    <w:lvl w:ilvl="0" w:tplc="F34A10D6">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1">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3">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8">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0C33EBD"/>
    <w:multiLevelType w:val="multilevel"/>
    <w:tmpl w:val="368AD9B8"/>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3">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5">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6">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09B1E1A"/>
    <w:multiLevelType w:val="hybridMultilevel"/>
    <w:tmpl w:val="37784EF6"/>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892867A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9">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1">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2">
    <w:nsid w:val="57BB7051"/>
    <w:multiLevelType w:val="hybridMultilevel"/>
    <w:tmpl w:val="66843AC6"/>
    <w:lvl w:ilvl="0" w:tplc="D18C84D0">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4">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9">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1">
    <w:nsid w:val="6FFE398D"/>
    <w:multiLevelType w:val="multilevel"/>
    <w:tmpl w:val="057EFED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2">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6">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7">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9">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0">
    <w:nsid w:val="79D41129"/>
    <w:multiLevelType w:val="hybridMultilevel"/>
    <w:tmpl w:val="0ABAF53C"/>
    <w:lvl w:ilvl="0" w:tplc="8CDA30B4">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8"/>
  </w:num>
  <w:num w:numId="2">
    <w:abstractNumId w:val="17"/>
  </w:num>
  <w:num w:numId="3">
    <w:abstractNumId w:val="50"/>
  </w:num>
  <w:num w:numId="4">
    <w:abstractNumId w:val="44"/>
  </w:num>
  <w:num w:numId="5">
    <w:abstractNumId w:val="72"/>
  </w:num>
  <w:num w:numId="6">
    <w:abstractNumId w:val="8"/>
  </w:num>
  <w:num w:numId="7">
    <w:abstractNumId w:val="43"/>
  </w:num>
  <w:num w:numId="8">
    <w:abstractNumId w:val="14"/>
  </w:num>
  <w:num w:numId="9">
    <w:abstractNumId w:val="69"/>
  </w:num>
  <w:num w:numId="10">
    <w:abstractNumId w:val="62"/>
  </w:num>
  <w:num w:numId="11">
    <w:abstractNumId w:val="51"/>
  </w:num>
  <w:num w:numId="12">
    <w:abstractNumId w:val="56"/>
  </w:num>
  <w:num w:numId="13">
    <w:abstractNumId w:val="41"/>
  </w:num>
  <w:num w:numId="14">
    <w:abstractNumId w:val="60"/>
  </w:num>
  <w:num w:numId="15">
    <w:abstractNumId w:val="68"/>
  </w:num>
  <w:num w:numId="16">
    <w:abstractNumId w:val="49"/>
  </w:num>
  <w:num w:numId="17">
    <w:abstractNumId w:val="21"/>
  </w:num>
  <w:num w:numId="18">
    <w:abstractNumId w:val="28"/>
  </w:num>
  <w:num w:numId="19">
    <w:abstractNumId w:val="18"/>
  </w:num>
  <w:num w:numId="20">
    <w:abstractNumId w:val="38"/>
  </w:num>
  <w:num w:numId="21">
    <w:abstractNumId w:val="63"/>
  </w:num>
  <w:num w:numId="22">
    <w:abstractNumId w:val="31"/>
  </w:num>
  <w:num w:numId="23">
    <w:abstractNumId w:val="40"/>
  </w:num>
  <w:num w:numId="24">
    <w:abstractNumId w:val="36"/>
  </w:num>
  <w:num w:numId="25">
    <w:abstractNumId w:val="19"/>
  </w:num>
  <w:num w:numId="26">
    <w:abstractNumId w:val="37"/>
  </w:num>
  <w:num w:numId="27">
    <w:abstractNumId w:val="29"/>
  </w:num>
  <w:num w:numId="28">
    <w:abstractNumId w:val="45"/>
  </w:num>
  <w:num w:numId="29">
    <w:abstractNumId w:val="57"/>
  </w:num>
  <w:num w:numId="30">
    <w:abstractNumId w:val="27"/>
  </w:num>
  <w:num w:numId="31">
    <w:abstractNumId w:val="66"/>
  </w:num>
  <w:num w:numId="32">
    <w:abstractNumId w:val="11"/>
  </w:num>
  <w:num w:numId="33">
    <w:abstractNumId w:val="48"/>
  </w:num>
  <w:num w:numId="34">
    <w:abstractNumId w:val="22"/>
  </w:num>
  <w:num w:numId="35">
    <w:abstractNumId w:val="35"/>
  </w:num>
  <w:num w:numId="36">
    <w:abstractNumId w:val="25"/>
  </w:num>
  <w:num w:numId="37">
    <w:abstractNumId w:val="59"/>
  </w:num>
  <w:num w:numId="38">
    <w:abstractNumId w:val="16"/>
  </w:num>
  <w:num w:numId="39">
    <w:abstractNumId w:val="53"/>
  </w:num>
  <w:num w:numId="40">
    <w:abstractNumId w:val="20"/>
  </w:num>
  <w:num w:numId="41">
    <w:abstractNumId w:val="46"/>
  </w:num>
  <w:num w:numId="42">
    <w:abstractNumId w:val="12"/>
  </w:num>
  <w:num w:numId="43">
    <w:abstractNumId w:val="39"/>
  </w:num>
  <w:num w:numId="44">
    <w:abstractNumId w:val="65"/>
  </w:num>
  <w:num w:numId="45">
    <w:abstractNumId w:val="71"/>
  </w:num>
  <w:num w:numId="46">
    <w:abstractNumId w:val="23"/>
  </w:num>
  <w:num w:numId="47">
    <w:abstractNumId w:val="47"/>
  </w:num>
  <w:num w:numId="48">
    <w:abstractNumId w:val="54"/>
  </w:num>
  <w:num w:numId="49">
    <w:abstractNumId w:val="32"/>
  </w:num>
  <w:num w:numId="50">
    <w:abstractNumId w:val="55"/>
  </w:num>
  <w:num w:numId="51">
    <w:abstractNumId w:val="67"/>
  </w:num>
  <w:num w:numId="52">
    <w:abstractNumId w:val="70"/>
  </w:num>
  <w:num w:numId="53">
    <w:abstractNumId w:val="64"/>
  </w:num>
  <w:num w:numId="54">
    <w:abstractNumId w:val="52"/>
  </w:num>
  <w:num w:numId="55">
    <w:abstractNumId w:val="26"/>
  </w:num>
  <w:num w:numId="56">
    <w:abstractNumId w:val="13"/>
  </w:num>
  <w:num w:numId="57">
    <w:abstractNumId w:val="61"/>
  </w:num>
  <w:num w:numId="58">
    <w:abstractNumId w:val="42"/>
  </w:num>
  <w:num w:numId="59">
    <w:abstractNumId w:val="24"/>
  </w:num>
  <w:num w:numId="60">
    <w:abstractNumId w:val="30"/>
  </w:num>
  <w:num w:numId="61">
    <w:abstractNumId w:val="0"/>
  </w:num>
  <w:num w:numId="62">
    <w:abstractNumId w:val="1"/>
  </w:num>
  <w:num w:numId="63">
    <w:abstractNumId w:val="2"/>
  </w:num>
  <w:num w:numId="64">
    <w:abstractNumId w:val="3"/>
  </w:num>
  <w:num w:numId="65">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5298"/>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32"/>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5A1"/>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81"/>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C4B"/>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F07"/>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977"/>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0E67"/>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6C6"/>
    <w:rsid w:val="0005477B"/>
    <w:rsid w:val="00054841"/>
    <w:rsid w:val="00054918"/>
    <w:rsid w:val="000549B4"/>
    <w:rsid w:val="00054B02"/>
    <w:rsid w:val="00054D18"/>
    <w:rsid w:val="00055072"/>
    <w:rsid w:val="0005513D"/>
    <w:rsid w:val="00055252"/>
    <w:rsid w:val="00055253"/>
    <w:rsid w:val="000554D0"/>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0F"/>
    <w:rsid w:val="000607FC"/>
    <w:rsid w:val="0006085F"/>
    <w:rsid w:val="000609A5"/>
    <w:rsid w:val="00060A03"/>
    <w:rsid w:val="00060ADE"/>
    <w:rsid w:val="00060B15"/>
    <w:rsid w:val="00060B65"/>
    <w:rsid w:val="00060DA7"/>
    <w:rsid w:val="00060DDC"/>
    <w:rsid w:val="00060E0D"/>
    <w:rsid w:val="00060E43"/>
    <w:rsid w:val="00060FFD"/>
    <w:rsid w:val="00061011"/>
    <w:rsid w:val="00061070"/>
    <w:rsid w:val="000610C6"/>
    <w:rsid w:val="000610F5"/>
    <w:rsid w:val="00061152"/>
    <w:rsid w:val="000612CE"/>
    <w:rsid w:val="0006154D"/>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F"/>
    <w:rsid w:val="000651D2"/>
    <w:rsid w:val="000651F4"/>
    <w:rsid w:val="00065607"/>
    <w:rsid w:val="000656E2"/>
    <w:rsid w:val="0006593E"/>
    <w:rsid w:val="00065B10"/>
    <w:rsid w:val="00065C2B"/>
    <w:rsid w:val="00065CDB"/>
    <w:rsid w:val="00066611"/>
    <w:rsid w:val="00066793"/>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6FF8"/>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8BD"/>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08"/>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7F"/>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767"/>
    <w:rsid w:val="000A185D"/>
    <w:rsid w:val="000A1866"/>
    <w:rsid w:val="000A19CB"/>
    <w:rsid w:val="000A1D4D"/>
    <w:rsid w:val="000A1F2D"/>
    <w:rsid w:val="000A200C"/>
    <w:rsid w:val="000A20C2"/>
    <w:rsid w:val="000A2162"/>
    <w:rsid w:val="000A263A"/>
    <w:rsid w:val="000A2C05"/>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B57"/>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2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C02"/>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07"/>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1F3"/>
    <w:rsid w:val="000E7516"/>
    <w:rsid w:val="000E757C"/>
    <w:rsid w:val="000E7675"/>
    <w:rsid w:val="000E76C1"/>
    <w:rsid w:val="000E77C4"/>
    <w:rsid w:val="000F008D"/>
    <w:rsid w:val="000F038E"/>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CF4"/>
    <w:rsid w:val="000F2D78"/>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18"/>
    <w:rsid w:val="000F4D2C"/>
    <w:rsid w:val="000F4DBF"/>
    <w:rsid w:val="000F4EED"/>
    <w:rsid w:val="000F4FBF"/>
    <w:rsid w:val="000F4FFC"/>
    <w:rsid w:val="000F5037"/>
    <w:rsid w:val="000F5068"/>
    <w:rsid w:val="000F50DA"/>
    <w:rsid w:val="000F5173"/>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74B"/>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380"/>
    <w:rsid w:val="00120579"/>
    <w:rsid w:val="0012066E"/>
    <w:rsid w:val="0012086E"/>
    <w:rsid w:val="00120F42"/>
    <w:rsid w:val="0012111E"/>
    <w:rsid w:val="001212D6"/>
    <w:rsid w:val="0012141B"/>
    <w:rsid w:val="0012143A"/>
    <w:rsid w:val="001214D3"/>
    <w:rsid w:val="0012151E"/>
    <w:rsid w:val="00121838"/>
    <w:rsid w:val="001218F9"/>
    <w:rsid w:val="00121C1A"/>
    <w:rsid w:val="00121DEB"/>
    <w:rsid w:val="00121EE8"/>
    <w:rsid w:val="00121F00"/>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EFD"/>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6A7"/>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44C"/>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D60"/>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6FDC"/>
    <w:rsid w:val="001570FE"/>
    <w:rsid w:val="001572FE"/>
    <w:rsid w:val="0015784C"/>
    <w:rsid w:val="00157853"/>
    <w:rsid w:val="001578B8"/>
    <w:rsid w:val="00157A2D"/>
    <w:rsid w:val="00157A8D"/>
    <w:rsid w:val="00157AF2"/>
    <w:rsid w:val="00157F3A"/>
    <w:rsid w:val="00157F44"/>
    <w:rsid w:val="001600CA"/>
    <w:rsid w:val="0016030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91"/>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0FA1"/>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88A"/>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315"/>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A"/>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E21"/>
    <w:rsid w:val="001D1FAF"/>
    <w:rsid w:val="001D221E"/>
    <w:rsid w:val="001D2330"/>
    <w:rsid w:val="001D2458"/>
    <w:rsid w:val="001D24C0"/>
    <w:rsid w:val="001D2531"/>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BF6"/>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276"/>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06C"/>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420"/>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0E"/>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6D2"/>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C3"/>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77"/>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3F"/>
    <w:rsid w:val="0024178D"/>
    <w:rsid w:val="00241A77"/>
    <w:rsid w:val="00241BA3"/>
    <w:rsid w:val="00241D3D"/>
    <w:rsid w:val="00241EFD"/>
    <w:rsid w:val="00242027"/>
    <w:rsid w:val="002420B2"/>
    <w:rsid w:val="002422C4"/>
    <w:rsid w:val="002423E3"/>
    <w:rsid w:val="00242463"/>
    <w:rsid w:val="0024272E"/>
    <w:rsid w:val="00242801"/>
    <w:rsid w:val="00242870"/>
    <w:rsid w:val="0024293A"/>
    <w:rsid w:val="0024299F"/>
    <w:rsid w:val="00242E64"/>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30E"/>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57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47F6F"/>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4C8"/>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6DF1"/>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E5"/>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7CB"/>
    <w:rsid w:val="002D482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8F"/>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13"/>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7E"/>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79"/>
    <w:rsid w:val="00317B61"/>
    <w:rsid w:val="00317E69"/>
    <w:rsid w:val="00320076"/>
    <w:rsid w:val="003203FA"/>
    <w:rsid w:val="00320435"/>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734"/>
    <w:rsid w:val="0033586E"/>
    <w:rsid w:val="00335987"/>
    <w:rsid w:val="00335C76"/>
    <w:rsid w:val="00335CBC"/>
    <w:rsid w:val="00335EC3"/>
    <w:rsid w:val="00335F95"/>
    <w:rsid w:val="00336405"/>
    <w:rsid w:val="00336440"/>
    <w:rsid w:val="0033654C"/>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797"/>
    <w:rsid w:val="003509E8"/>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896"/>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D4"/>
    <w:rsid w:val="003565E2"/>
    <w:rsid w:val="00356636"/>
    <w:rsid w:val="003567C4"/>
    <w:rsid w:val="00356865"/>
    <w:rsid w:val="00356AF5"/>
    <w:rsid w:val="00356C95"/>
    <w:rsid w:val="00356F17"/>
    <w:rsid w:val="003572FE"/>
    <w:rsid w:val="00357427"/>
    <w:rsid w:val="0035742F"/>
    <w:rsid w:val="00357573"/>
    <w:rsid w:val="0035768F"/>
    <w:rsid w:val="0035782C"/>
    <w:rsid w:val="00357A33"/>
    <w:rsid w:val="00357AA9"/>
    <w:rsid w:val="00357B75"/>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3A"/>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0B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4F4"/>
    <w:rsid w:val="0039356C"/>
    <w:rsid w:val="003936A4"/>
    <w:rsid w:val="00393753"/>
    <w:rsid w:val="003938B5"/>
    <w:rsid w:val="00393A0F"/>
    <w:rsid w:val="00393A57"/>
    <w:rsid w:val="00393EB2"/>
    <w:rsid w:val="00393FFE"/>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AA"/>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854"/>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BF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A77"/>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804"/>
    <w:rsid w:val="003E0850"/>
    <w:rsid w:val="003E09C7"/>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C2E"/>
    <w:rsid w:val="003F2D51"/>
    <w:rsid w:val="003F2F31"/>
    <w:rsid w:val="003F2FD1"/>
    <w:rsid w:val="003F3181"/>
    <w:rsid w:val="003F3628"/>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C93"/>
    <w:rsid w:val="00406C96"/>
    <w:rsid w:val="00406D70"/>
    <w:rsid w:val="00406DB9"/>
    <w:rsid w:val="00406DC7"/>
    <w:rsid w:val="004070D2"/>
    <w:rsid w:val="00407252"/>
    <w:rsid w:val="0040784B"/>
    <w:rsid w:val="00407954"/>
    <w:rsid w:val="00407981"/>
    <w:rsid w:val="00407B49"/>
    <w:rsid w:val="00407B88"/>
    <w:rsid w:val="00407EC7"/>
    <w:rsid w:val="0041004E"/>
    <w:rsid w:val="00410255"/>
    <w:rsid w:val="0041051D"/>
    <w:rsid w:val="00410583"/>
    <w:rsid w:val="00410625"/>
    <w:rsid w:val="00410629"/>
    <w:rsid w:val="00410695"/>
    <w:rsid w:val="004109C2"/>
    <w:rsid w:val="00410CAF"/>
    <w:rsid w:val="00410CD4"/>
    <w:rsid w:val="00410DC5"/>
    <w:rsid w:val="00410F11"/>
    <w:rsid w:val="00410FA8"/>
    <w:rsid w:val="00411057"/>
    <w:rsid w:val="00411085"/>
    <w:rsid w:val="004110E0"/>
    <w:rsid w:val="00411175"/>
    <w:rsid w:val="00411230"/>
    <w:rsid w:val="004112D8"/>
    <w:rsid w:val="00411547"/>
    <w:rsid w:val="00411595"/>
    <w:rsid w:val="00411666"/>
    <w:rsid w:val="004117BF"/>
    <w:rsid w:val="0041186E"/>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13E"/>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275"/>
    <w:rsid w:val="00426460"/>
    <w:rsid w:val="00426652"/>
    <w:rsid w:val="00426A16"/>
    <w:rsid w:val="00426A71"/>
    <w:rsid w:val="00426AC5"/>
    <w:rsid w:val="00426BF5"/>
    <w:rsid w:val="00426C8E"/>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427"/>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4CDF"/>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74"/>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1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E9D"/>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DDE"/>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9B4"/>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EF2"/>
    <w:rsid w:val="004F107C"/>
    <w:rsid w:val="004F115B"/>
    <w:rsid w:val="004F1165"/>
    <w:rsid w:val="004F138B"/>
    <w:rsid w:val="004F148D"/>
    <w:rsid w:val="004F14AA"/>
    <w:rsid w:val="004F15F6"/>
    <w:rsid w:val="004F16D2"/>
    <w:rsid w:val="004F18D4"/>
    <w:rsid w:val="004F1E38"/>
    <w:rsid w:val="004F1E5B"/>
    <w:rsid w:val="004F1F79"/>
    <w:rsid w:val="004F1FEB"/>
    <w:rsid w:val="004F2173"/>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4F49"/>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A8A"/>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2CD"/>
    <w:rsid w:val="00521433"/>
    <w:rsid w:val="00521712"/>
    <w:rsid w:val="0052171A"/>
    <w:rsid w:val="00521BC4"/>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CE1"/>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910"/>
    <w:rsid w:val="00526A90"/>
    <w:rsid w:val="00526B54"/>
    <w:rsid w:val="00526D39"/>
    <w:rsid w:val="00526FD2"/>
    <w:rsid w:val="005270F4"/>
    <w:rsid w:val="005274A8"/>
    <w:rsid w:val="00527701"/>
    <w:rsid w:val="005277E7"/>
    <w:rsid w:val="005279C0"/>
    <w:rsid w:val="00527A62"/>
    <w:rsid w:val="00527AE1"/>
    <w:rsid w:val="00527B13"/>
    <w:rsid w:val="00527CCE"/>
    <w:rsid w:val="00527DB5"/>
    <w:rsid w:val="00527F3B"/>
    <w:rsid w:val="00527F4F"/>
    <w:rsid w:val="0053008C"/>
    <w:rsid w:val="00530095"/>
    <w:rsid w:val="00530229"/>
    <w:rsid w:val="00530297"/>
    <w:rsid w:val="00530319"/>
    <w:rsid w:val="0053057D"/>
    <w:rsid w:val="005305C4"/>
    <w:rsid w:val="00530843"/>
    <w:rsid w:val="00530906"/>
    <w:rsid w:val="00530B96"/>
    <w:rsid w:val="00530CB8"/>
    <w:rsid w:val="00530D8B"/>
    <w:rsid w:val="00530EF0"/>
    <w:rsid w:val="0053107A"/>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87"/>
    <w:rsid w:val="00532512"/>
    <w:rsid w:val="005325A5"/>
    <w:rsid w:val="005325A8"/>
    <w:rsid w:val="005325B8"/>
    <w:rsid w:val="00532707"/>
    <w:rsid w:val="00532AB3"/>
    <w:rsid w:val="00533358"/>
    <w:rsid w:val="0053337D"/>
    <w:rsid w:val="0053340E"/>
    <w:rsid w:val="005338AB"/>
    <w:rsid w:val="0053394F"/>
    <w:rsid w:val="00533ABB"/>
    <w:rsid w:val="00533BBA"/>
    <w:rsid w:val="00533C57"/>
    <w:rsid w:val="00533CE6"/>
    <w:rsid w:val="00533D21"/>
    <w:rsid w:val="00533D4A"/>
    <w:rsid w:val="00533DAA"/>
    <w:rsid w:val="00533E4D"/>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2A"/>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84"/>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487"/>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1E"/>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40"/>
    <w:rsid w:val="005A1E44"/>
    <w:rsid w:val="005A1F71"/>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B6B"/>
    <w:rsid w:val="005A4D69"/>
    <w:rsid w:val="005A4E68"/>
    <w:rsid w:val="005A4F61"/>
    <w:rsid w:val="005A50FA"/>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4E6"/>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46D"/>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5A4"/>
    <w:rsid w:val="005B7620"/>
    <w:rsid w:val="005B76D3"/>
    <w:rsid w:val="005B7807"/>
    <w:rsid w:val="005B79B3"/>
    <w:rsid w:val="005B7BD4"/>
    <w:rsid w:val="005B7C75"/>
    <w:rsid w:val="005B7D26"/>
    <w:rsid w:val="005B7D42"/>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C2"/>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3CB8"/>
    <w:rsid w:val="005C436B"/>
    <w:rsid w:val="005C4390"/>
    <w:rsid w:val="005C43B8"/>
    <w:rsid w:val="005C453B"/>
    <w:rsid w:val="005C461E"/>
    <w:rsid w:val="005C4773"/>
    <w:rsid w:val="005C4791"/>
    <w:rsid w:val="005C4B98"/>
    <w:rsid w:val="005C4C26"/>
    <w:rsid w:val="005C4C6B"/>
    <w:rsid w:val="005C4CF8"/>
    <w:rsid w:val="005C4FE3"/>
    <w:rsid w:val="005C518C"/>
    <w:rsid w:val="005C54B1"/>
    <w:rsid w:val="005C5735"/>
    <w:rsid w:val="005C5736"/>
    <w:rsid w:val="005C5980"/>
    <w:rsid w:val="005C5BC1"/>
    <w:rsid w:val="005C5C1F"/>
    <w:rsid w:val="005C5D17"/>
    <w:rsid w:val="005C5D53"/>
    <w:rsid w:val="005C5EF0"/>
    <w:rsid w:val="005C6279"/>
    <w:rsid w:val="005C637F"/>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683"/>
    <w:rsid w:val="005D47BD"/>
    <w:rsid w:val="005D47EC"/>
    <w:rsid w:val="005D4A0F"/>
    <w:rsid w:val="005D4B55"/>
    <w:rsid w:val="005D4BC9"/>
    <w:rsid w:val="005D4C78"/>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10"/>
    <w:rsid w:val="005D7BE3"/>
    <w:rsid w:val="005D7C06"/>
    <w:rsid w:val="005E01F5"/>
    <w:rsid w:val="005E0308"/>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E3B"/>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59C"/>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7FE"/>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99E"/>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8D"/>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D90"/>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493"/>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7C9"/>
    <w:rsid w:val="006448BE"/>
    <w:rsid w:val="0064496D"/>
    <w:rsid w:val="00644A6E"/>
    <w:rsid w:val="00644A7B"/>
    <w:rsid w:val="00644CC0"/>
    <w:rsid w:val="00644E1E"/>
    <w:rsid w:val="00644FA6"/>
    <w:rsid w:val="00645363"/>
    <w:rsid w:val="006453A3"/>
    <w:rsid w:val="0064547E"/>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2F1"/>
    <w:rsid w:val="0066039F"/>
    <w:rsid w:val="006605B2"/>
    <w:rsid w:val="00660739"/>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986"/>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B27"/>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AC1"/>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37"/>
    <w:rsid w:val="006773DB"/>
    <w:rsid w:val="006776F0"/>
    <w:rsid w:val="00677709"/>
    <w:rsid w:val="0067770A"/>
    <w:rsid w:val="00677711"/>
    <w:rsid w:val="00677B12"/>
    <w:rsid w:val="00677C36"/>
    <w:rsid w:val="00677DE3"/>
    <w:rsid w:val="00677FE0"/>
    <w:rsid w:val="00680117"/>
    <w:rsid w:val="0068058F"/>
    <w:rsid w:val="006805E0"/>
    <w:rsid w:val="006806E7"/>
    <w:rsid w:val="00680804"/>
    <w:rsid w:val="00680858"/>
    <w:rsid w:val="00680B53"/>
    <w:rsid w:val="00680B71"/>
    <w:rsid w:val="00680B74"/>
    <w:rsid w:val="00680D86"/>
    <w:rsid w:val="00680D8A"/>
    <w:rsid w:val="00681028"/>
    <w:rsid w:val="0068104A"/>
    <w:rsid w:val="006810BF"/>
    <w:rsid w:val="00681262"/>
    <w:rsid w:val="006814DA"/>
    <w:rsid w:val="0068156E"/>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19"/>
    <w:rsid w:val="006853BC"/>
    <w:rsid w:val="0068542A"/>
    <w:rsid w:val="0068551D"/>
    <w:rsid w:val="0068566C"/>
    <w:rsid w:val="00685677"/>
    <w:rsid w:val="006858AA"/>
    <w:rsid w:val="00685964"/>
    <w:rsid w:val="006859E5"/>
    <w:rsid w:val="00685BE9"/>
    <w:rsid w:val="00685C17"/>
    <w:rsid w:val="006861B3"/>
    <w:rsid w:val="006861E2"/>
    <w:rsid w:val="00686400"/>
    <w:rsid w:val="00686482"/>
    <w:rsid w:val="0068655B"/>
    <w:rsid w:val="006865B2"/>
    <w:rsid w:val="006867BA"/>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1E32"/>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785"/>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478"/>
    <w:rsid w:val="006B54F0"/>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2CE"/>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76"/>
    <w:rsid w:val="006E1FBC"/>
    <w:rsid w:val="006E2165"/>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41A"/>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8EB"/>
    <w:rsid w:val="00706A03"/>
    <w:rsid w:val="00706A6E"/>
    <w:rsid w:val="00706A97"/>
    <w:rsid w:val="00706B2A"/>
    <w:rsid w:val="00706B8A"/>
    <w:rsid w:val="00706C4F"/>
    <w:rsid w:val="00706C51"/>
    <w:rsid w:val="00706FA5"/>
    <w:rsid w:val="00707366"/>
    <w:rsid w:val="007074A3"/>
    <w:rsid w:val="00707664"/>
    <w:rsid w:val="00707750"/>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4BD"/>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2EB"/>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AFD"/>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64C"/>
    <w:rsid w:val="00741A8B"/>
    <w:rsid w:val="00741C95"/>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877"/>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4E"/>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715"/>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AD8"/>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361"/>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581"/>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30"/>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4D5"/>
    <w:rsid w:val="00793645"/>
    <w:rsid w:val="00793728"/>
    <w:rsid w:val="007939DB"/>
    <w:rsid w:val="00793AEC"/>
    <w:rsid w:val="00793B94"/>
    <w:rsid w:val="00793CFA"/>
    <w:rsid w:val="00793D3A"/>
    <w:rsid w:val="00793D55"/>
    <w:rsid w:val="00793D84"/>
    <w:rsid w:val="00793E3F"/>
    <w:rsid w:val="00793E51"/>
    <w:rsid w:val="00793EF0"/>
    <w:rsid w:val="00793F1A"/>
    <w:rsid w:val="00794063"/>
    <w:rsid w:val="007941C9"/>
    <w:rsid w:val="0079435D"/>
    <w:rsid w:val="00794424"/>
    <w:rsid w:val="0079444F"/>
    <w:rsid w:val="0079467D"/>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B77"/>
    <w:rsid w:val="00795CDC"/>
    <w:rsid w:val="00795D30"/>
    <w:rsid w:val="00795D92"/>
    <w:rsid w:val="00795D9F"/>
    <w:rsid w:val="00795E57"/>
    <w:rsid w:val="00796034"/>
    <w:rsid w:val="00796377"/>
    <w:rsid w:val="007964E7"/>
    <w:rsid w:val="0079650D"/>
    <w:rsid w:val="00796566"/>
    <w:rsid w:val="0079657A"/>
    <w:rsid w:val="0079666C"/>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1A1"/>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E2E"/>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47"/>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968"/>
    <w:rsid w:val="007E6A30"/>
    <w:rsid w:val="007E6A94"/>
    <w:rsid w:val="007E6E1E"/>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3B5F"/>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082"/>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ADA"/>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75F"/>
    <w:rsid w:val="00831B4A"/>
    <w:rsid w:val="00831C7A"/>
    <w:rsid w:val="00832192"/>
    <w:rsid w:val="008324D7"/>
    <w:rsid w:val="008325C3"/>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54B"/>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13"/>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5E"/>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2CB"/>
    <w:rsid w:val="0085738C"/>
    <w:rsid w:val="008577D4"/>
    <w:rsid w:val="00857817"/>
    <w:rsid w:val="00857ACA"/>
    <w:rsid w:val="00857C73"/>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632"/>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0F2"/>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0F5"/>
    <w:rsid w:val="0087316D"/>
    <w:rsid w:val="008731E3"/>
    <w:rsid w:val="00873245"/>
    <w:rsid w:val="00873376"/>
    <w:rsid w:val="00873B1A"/>
    <w:rsid w:val="00873C86"/>
    <w:rsid w:val="00873E73"/>
    <w:rsid w:val="00873F31"/>
    <w:rsid w:val="008744B7"/>
    <w:rsid w:val="008745E3"/>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5F9"/>
    <w:rsid w:val="00896850"/>
    <w:rsid w:val="00896C16"/>
    <w:rsid w:val="00896C22"/>
    <w:rsid w:val="00896E39"/>
    <w:rsid w:val="00896FA3"/>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A7E"/>
    <w:rsid w:val="008B6ABB"/>
    <w:rsid w:val="008B6B90"/>
    <w:rsid w:val="008B6C91"/>
    <w:rsid w:val="008B6EB2"/>
    <w:rsid w:val="008B6F0B"/>
    <w:rsid w:val="008B6F43"/>
    <w:rsid w:val="008B700A"/>
    <w:rsid w:val="008B7521"/>
    <w:rsid w:val="008B763C"/>
    <w:rsid w:val="008B77D2"/>
    <w:rsid w:val="008B780C"/>
    <w:rsid w:val="008B78CC"/>
    <w:rsid w:val="008B794E"/>
    <w:rsid w:val="008B797A"/>
    <w:rsid w:val="008B7A14"/>
    <w:rsid w:val="008B7BC7"/>
    <w:rsid w:val="008B7C51"/>
    <w:rsid w:val="008B7DD5"/>
    <w:rsid w:val="008B7DDF"/>
    <w:rsid w:val="008B7EA7"/>
    <w:rsid w:val="008C01FA"/>
    <w:rsid w:val="008C05B0"/>
    <w:rsid w:val="008C05BC"/>
    <w:rsid w:val="008C0A1C"/>
    <w:rsid w:val="008C0AF5"/>
    <w:rsid w:val="008C0BB3"/>
    <w:rsid w:val="008C0BBF"/>
    <w:rsid w:val="008C0D8B"/>
    <w:rsid w:val="008C0F8A"/>
    <w:rsid w:val="008C11DE"/>
    <w:rsid w:val="008C1230"/>
    <w:rsid w:val="008C12CE"/>
    <w:rsid w:val="008C1386"/>
    <w:rsid w:val="008C1423"/>
    <w:rsid w:val="008C193C"/>
    <w:rsid w:val="008C19E6"/>
    <w:rsid w:val="008C1A37"/>
    <w:rsid w:val="008C1A79"/>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8EB"/>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54"/>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AAA"/>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DB"/>
    <w:rsid w:val="00924A72"/>
    <w:rsid w:val="00924AA3"/>
    <w:rsid w:val="00924AF5"/>
    <w:rsid w:val="00924EA4"/>
    <w:rsid w:val="00924EFA"/>
    <w:rsid w:val="00924FF1"/>
    <w:rsid w:val="00925068"/>
    <w:rsid w:val="009252A5"/>
    <w:rsid w:val="0092534D"/>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AC4"/>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0F1"/>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D5B"/>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22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0F43"/>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2B0"/>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E24"/>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79B"/>
    <w:rsid w:val="00964991"/>
    <w:rsid w:val="009649C5"/>
    <w:rsid w:val="009649D3"/>
    <w:rsid w:val="00964BD3"/>
    <w:rsid w:val="00964BEE"/>
    <w:rsid w:val="00964F75"/>
    <w:rsid w:val="00964F81"/>
    <w:rsid w:val="00964FAB"/>
    <w:rsid w:val="00965004"/>
    <w:rsid w:val="00965054"/>
    <w:rsid w:val="00965197"/>
    <w:rsid w:val="00965354"/>
    <w:rsid w:val="00965394"/>
    <w:rsid w:val="0096560F"/>
    <w:rsid w:val="0096578A"/>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25"/>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14"/>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6046"/>
    <w:rsid w:val="0098604F"/>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3E3"/>
    <w:rsid w:val="00993425"/>
    <w:rsid w:val="00993491"/>
    <w:rsid w:val="009938A5"/>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28A"/>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BC9"/>
    <w:rsid w:val="009A2D51"/>
    <w:rsid w:val="009A2FF8"/>
    <w:rsid w:val="009A302A"/>
    <w:rsid w:val="009A32D4"/>
    <w:rsid w:val="009A32D5"/>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4EF9"/>
    <w:rsid w:val="009A512A"/>
    <w:rsid w:val="009A51AB"/>
    <w:rsid w:val="009A5245"/>
    <w:rsid w:val="009A52D4"/>
    <w:rsid w:val="009A560F"/>
    <w:rsid w:val="009A5642"/>
    <w:rsid w:val="009A570E"/>
    <w:rsid w:val="009A5718"/>
    <w:rsid w:val="009A58A5"/>
    <w:rsid w:val="009A58DD"/>
    <w:rsid w:val="009A5E5F"/>
    <w:rsid w:val="009A5FF1"/>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C47"/>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57"/>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17"/>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421"/>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3DE"/>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7E1"/>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7F"/>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4A1"/>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54"/>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6C4"/>
    <w:rsid w:val="00A438CC"/>
    <w:rsid w:val="00A438CD"/>
    <w:rsid w:val="00A438D7"/>
    <w:rsid w:val="00A43D4D"/>
    <w:rsid w:val="00A43E0F"/>
    <w:rsid w:val="00A44058"/>
    <w:rsid w:val="00A44293"/>
    <w:rsid w:val="00A44614"/>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0C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7C2"/>
    <w:rsid w:val="00A54909"/>
    <w:rsid w:val="00A549A7"/>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8B2"/>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514"/>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39"/>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80C"/>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1D"/>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6F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5C"/>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1E"/>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CB9"/>
    <w:rsid w:val="00AD7F19"/>
    <w:rsid w:val="00AD7FF9"/>
    <w:rsid w:val="00AE007D"/>
    <w:rsid w:val="00AE02ED"/>
    <w:rsid w:val="00AE03C9"/>
    <w:rsid w:val="00AE0442"/>
    <w:rsid w:val="00AE0446"/>
    <w:rsid w:val="00AE051C"/>
    <w:rsid w:val="00AE06D6"/>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53C"/>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3EE4"/>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3FA"/>
    <w:rsid w:val="00B11707"/>
    <w:rsid w:val="00B117D9"/>
    <w:rsid w:val="00B117DF"/>
    <w:rsid w:val="00B1184B"/>
    <w:rsid w:val="00B11B11"/>
    <w:rsid w:val="00B11D98"/>
    <w:rsid w:val="00B12054"/>
    <w:rsid w:val="00B1230D"/>
    <w:rsid w:val="00B1248B"/>
    <w:rsid w:val="00B1253F"/>
    <w:rsid w:val="00B12734"/>
    <w:rsid w:val="00B127F8"/>
    <w:rsid w:val="00B12926"/>
    <w:rsid w:val="00B12C92"/>
    <w:rsid w:val="00B12D43"/>
    <w:rsid w:val="00B12EAA"/>
    <w:rsid w:val="00B13023"/>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712"/>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562"/>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5EB"/>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1C4"/>
    <w:rsid w:val="00B3235E"/>
    <w:rsid w:val="00B3259C"/>
    <w:rsid w:val="00B325F2"/>
    <w:rsid w:val="00B32892"/>
    <w:rsid w:val="00B32931"/>
    <w:rsid w:val="00B32953"/>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05"/>
    <w:rsid w:val="00B42F26"/>
    <w:rsid w:val="00B42F29"/>
    <w:rsid w:val="00B42F86"/>
    <w:rsid w:val="00B4314E"/>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14"/>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961"/>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8A"/>
    <w:rsid w:val="00BA1C77"/>
    <w:rsid w:val="00BA2008"/>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CF2"/>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DF5"/>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E9A"/>
    <w:rsid w:val="00BC0FF8"/>
    <w:rsid w:val="00BC1232"/>
    <w:rsid w:val="00BC1281"/>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8CA"/>
    <w:rsid w:val="00BC4965"/>
    <w:rsid w:val="00BC4A19"/>
    <w:rsid w:val="00BC4C3F"/>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99"/>
    <w:rsid w:val="00BD00EE"/>
    <w:rsid w:val="00BD0106"/>
    <w:rsid w:val="00BD02E9"/>
    <w:rsid w:val="00BD0372"/>
    <w:rsid w:val="00BD03E9"/>
    <w:rsid w:val="00BD0406"/>
    <w:rsid w:val="00BD0501"/>
    <w:rsid w:val="00BD0591"/>
    <w:rsid w:val="00BD06C9"/>
    <w:rsid w:val="00BD0BC2"/>
    <w:rsid w:val="00BD0C2F"/>
    <w:rsid w:val="00BD0C64"/>
    <w:rsid w:val="00BD120A"/>
    <w:rsid w:val="00BD13AF"/>
    <w:rsid w:val="00BD13D0"/>
    <w:rsid w:val="00BD14A2"/>
    <w:rsid w:val="00BD1534"/>
    <w:rsid w:val="00BD1720"/>
    <w:rsid w:val="00BD1879"/>
    <w:rsid w:val="00BD188C"/>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ED6"/>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7EF"/>
    <w:rsid w:val="00C1090B"/>
    <w:rsid w:val="00C109D7"/>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6E"/>
    <w:rsid w:val="00C22D81"/>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37DA6"/>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79F"/>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9AD"/>
    <w:rsid w:val="00C91A5B"/>
    <w:rsid w:val="00C9204E"/>
    <w:rsid w:val="00C92141"/>
    <w:rsid w:val="00C922A3"/>
    <w:rsid w:val="00C92304"/>
    <w:rsid w:val="00C92496"/>
    <w:rsid w:val="00C92525"/>
    <w:rsid w:val="00C925B2"/>
    <w:rsid w:val="00C9270C"/>
    <w:rsid w:val="00C92808"/>
    <w:rsid w:val="00C92830"/>
    <w:rsid w:val="00C92A2D"/>
    <w:rsid w:val="00C92AFA"/>
    <w:rsid w:val="00C92D65"/>
    <w:rsid w:val="00C92DEF"/>
    <w:rsid w:val="00C92EE6"/>
    <w:rsid w:val="00C92F29"/>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56"/>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9B8"/>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C5B"/>
    <w:rsid w:val="00CB5EC4"/>
    <w:rsid w:val="00CB5F3A"/>
    <w:rsid w:val="00CB6034"/>
    <w:rsid w:val="00CB6153"/>
    <w:rsid w:val="00CB6297"/>
    <w:rsid w:val="00CB62DB"/>
    <w:rsid w:val="00CB65AC"/>
    <w:rsid w:val="00CB65CA"/>
    <w:rsid w:val="00CB666C"/>
    <w:rsid w:val="00CB66F2"/>
    <w:rsid w:val="00CB698D"/>
    <w:rsid w:val="00CB6AD4"/>
    <w:rsid w:val="00CB6CFD"/>
    <w:rsid w:val="00CB6F81"/>
    <w:rsid w:val="00CB6FED"/>
    <w:rsid w:val="00CB70E2"/>
    <w:rsid w:val="00CB7337"/>
    <w:rsid w:val="00CB74FC"/>
    <w:rsid w:val="00CB7654"/>
    <w:rsid w:val="00CB76A5"/>
    <w:rsid w:val="00CB7A63"/>
    <w:rsid w:val="00CB7A98"/>
    <w:rsid w:val="00CB7C05"/>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924"/>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49"/>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7AE"/>
    <w:rsid w:val="00CD5825"/>
    <w:rsid w:val="00CD5911"/>
    <w:rsid w:val="00CD5B05"/>
    <w:rsid w:val="00CD5F1B"/>
    <w:rsid w:val="00CD60EF"/>
    <w:rsid w:val="00CD61CB"/>
    <w:rsid w:val="00CD6615"/>
    <w:rsid w:val="00CD6663"/>
    <w:rsid w:val="00CD6766"/>
    <w:rsid w:val="00CD67B9"/>
    <w:rsid w:val="00CD67D0"/>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0B"/>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E0A"/>
    <w:rsid w:val="00CF1EBA"/>
    <w:rsid w:val="00CF1ED8"/>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A3"/>
    <w:rsid w:val="00D109C3"/>
    <w:rsid w:val="00D10C81"/>
    <w:rsid w:val="00D11132"/>
    <w:rsid w:val="00D11137"/>
    <w:rsid w:val="00D11264"/>
    <w:rsid w:val="00D112CA"/>
    <w:rsid w:val="00D112CF"/>
    <w:rsid w:val="00D113CC"/>
    <w:rsid w:val="00D1147F"/>
    <w:rsid w:val="00D11687"/>
    <w:rsid w:val="00D116A2"/>
    <w:rsid w:val="00D11792"/>
    <w:rsid w:val="00D1191C"/>
    <w:rsid w:val="00D11A16"/>
    <w:rsid w:val="00D11A97"/>
    <w:rsid w:val="00D11B3B"/>
    <w:rsid w:val="00D11CD1"/>
    <w:rsid w:val="00D11F3B"/>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BD"/>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84"/>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68"/>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11B"/>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8C6"/>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348"/>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49D"/>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4FE9"/>
    <w:rsid w:val="00D850D0"/>
    <w:rsid w:val="00D85115"/>
    <w:rsid w:val="00D85359"/>
    <w:rsid w:val="00D853AF"/>
    <w:rsid w:val="00D8542E"/>
    <w:rsid w:val="00D8560D"/>
    <w:rsid w:val="00D8563B"/>
    <w:rsid w:val="00D856EF"/>
    <w:rsid w:val="00D85877"/>
    <w:rsid w:val="00D858A2"/>
    <w:rsid w:val="00D85EF6"/>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4A"/>
    <w:rsid w:val="00DA44B9"/>
    <w:rsid w:val="00DA4B14"/>
    <w:rsid w:val="00DA4B80"/>
    <w:rsid w:val="00DA4D61"/>
    <w:rsid w:val="00DA4ED6"/>
    <w:rsid w:val="00DA5020"/>
    <w:rsid w:val="00DA5197"/>
    <w:rsid w:val="00DA5311"/>
    <w:rsid w:val="00DA5733"/>
    <w:rsid w:val="00DA57D5"/>
    <w:rsid w:val="00DA5A18"/>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841"/>
    <w:rsid w:val="00DB09C0"/>
    <w:rsid w:val="00DB0A9F"/>
    <w:rsid w:val="00DB109E"/>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4EB3"/>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C7F2E"/>
    <w:rsid w:val="00DD01DE"/>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50"/>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321"/>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0DF4"/>
    <w:rsid w:val="00DF10FA"/>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6D7"/>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0A2"/>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25B"/>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9E"/>
    <w:rsid w:val="00E442C9"/>
    <w:rsid w:val="00E44455"/>
    <w:rsid w:val="00E44671"/>
    <w:rsid w:val="00E446AC"/>
    <w:rsid w:val="00E447AC"/>
    <w:rsid w:val="00E44AE5"/>
    <w:rsid w:val="00E44C65"/>
    <w:rsid w:val="00E44F64"/>
    <w:rsid w:val="00E4520E"/>
    <w:rsid w:val="00E4525F"/>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8A"/>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2AB"/>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DD0"/>
    <w:rsid w:val="00E64F18"/>
    <w:rsid w:val="00E65084"/>
    <w:rsid w:val="00E650E2"/>
    <w:rsid w:val="00E6515A"/>
    <w:rsid w:val="00E65320"/>
    <w:rsid w:val="00E653A7"/>
    <w:rsid w:val="00E653C6"/>
    <w:rsid w:val="00E655DD"/>
    <w:rsid w:val="00E657F3"/>
    <w:rsid w:val="00E65819"/>
    <w:rsid w:val="00E65A7B"/>
    <w:rsid w:val="00E65D32"/>
    <w:rsid w:val="00E65E9D"/>
    <w:rsid w:val="00E65FA3"/>
    <w:rsid w:val="00E65FE2"/>
    <w:rsid w:val="00E6603C"/>
    <w:rsid w:val="00E66137"/>
    <w:rsid w:val="00E664A2"/>
    <w:rsid w:val="00E665EA"/>
    <w:rsid w:val="00E666C3"/>
    <w:rsid w:val="00E667D0"/>
    <w:rsid w:val="00E668C3"/>
    <w:rsid w:val="00E668F7"/>
    <w:rsid w:val="00E66931"/>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501"/>
    <w:rsid w:val="00E72595"/>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4231"/>
    <w:rsid w:val="00E742D3"/>
    <w:rsid w:val="00E7435A"/>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136"/>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132"/>
    <w:rsid w:val="00E84213"/>
    <w:rsid w:val="00E84311"/>
    <w:rsid w:val="00E84314"/>
    <w:rsid w:val="00E843CC"/>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01"/>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7D"/>
    <w:rsid w:val="00E96F9A"/>
    <w:rsid w:val="00E9707A"/>
    <w:rsid w:val="00E970BD"/>
    <w:rsid w:val="00E974F1"/>
    <w:rsid w:val="00E976A5"/>
    <w:rsid w:val="00E9770C"/>
    <w:rsid w:val="00E97CA1"/>
    <w:rsid w:val="00E97F07"/>
    <w:rsid w:val="00E97F9A"/>
    <w:rsid w:val="00EA0276"/>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0B6"/>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903"/>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23"/>
    <w:rsid w:val="00EC1EC4"/>
    <w:rsid w:val="00EC1F3C"/>
    <w:rsid w:val="00EC2020"/>
    <w:rsid w:val="00EC2083"/>
    <w:rsid w:val="00EC2256"/>
    <w:rsid w:val="00EC22A3"/>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21D"/>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2A1"/>
    <w:rsid w:val="00EE03B9"/>
    <w:rsid w:val="00EE0452"/>
    <w:rsid w:val="00EE080A"/>
    <w:rsid w:val="00EE0831"/>
    <w:rsid w:val="00EE094B"/>
    <w:rsid w:val="00EE097A"/>
    <w:rsid w:val="00EE0A93"/>
    <w:rsid w:val="00EE0B4C"/>
    <w:rsid w:val="00EE0B6D"/>
    <w:rsid w:val="00EE0BDB"/>
    <w:rsid w:val="00EE0C7E"/>
    <w:rsid w:val="00EE0D73"/>
    <w:rsid w:val="00EE0E32"/>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A45"/>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1FED"/>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D5D"/>
    <w:rsid w:val="00EF6EE7"/>
    <w:rsid w:val="00EF7171"/>
    <w:rsid w:val="00EF7198"/>
    <w:rsid w:val="00EF71A9"/>
    <w:rsid w:val="00EF736E"/>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86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0D8"/>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C7D"/>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A6B"/>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38D"/>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6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16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6F"/>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E04"/>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2FC"/>
    <w:rsid w:val="00F6631B"/>
    <w:rsid w:val="00F6634C"/>
    <w:rsid w:val="00F66783"/>
    <w:rsid w:val="00F6683D"/>
    <w:rsid w:val="00F668E9"/>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8"/>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C83"/>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A83"/>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AE5"/>
    <w:rsid w:val="00FA3B7B"/>
    <w:rsid w:val="00FA3C7B"/>
    <w:rsid w:val="00FA3C7D"/>
    <w:rsid w:val="00FA3E7B"/>
    <w:rsid w:val="00FA4067"/>
    <w:rsid w:val="00FA45D8"/>
    <w:rsid w:val="00FA4682"/>
    <w:rsid w:val="00FA4A5F"/>
    <w:rsid w:val="00FA4C0D"/>
    <w:rsid w:val="00FA4CE1"/>
    <w:rsid w:val="00FA4D72"/>
    <w:rsid w:val="00FA4DA7"/>
    <w:rsid w:val="00FA4E1B"/>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96F"/>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04"/>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7B0"/>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4EE"/>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04"/>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70"/>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0AB"/>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bobolice.pl" TargetMode="External"/><Relationship Id="rId18" Type="http://schemas.openxmlformats.org/officeDocument/2006/relationships/hyperlink" Target="mailto:i.bielecki@bobolice.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20sm@bobol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bolic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ECAC-5BB6-47E4-9D02-CEDC25A9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33</Pages>
  <Words>14626</Words>
  <Characters>87759</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102181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Irena</cp:lastModifiedBy>
  <cp:revision>2258</cp:revision>
  <cp:lastPrinted>2019-01-11T06:08:00Z</cp:lastPrinted>
  <dcterms:created xsi:type="dcterms:W3CDTF">2019-01-03T12:38:00Z</dcterms:created>
  <dcterms:modified xsi:type="dcterms:W3CDTF">2019-01-25T02:27:00Z</dcterms:modified>
</cp:coreProperties>
</file>