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252A5" w14:textId="5E80C9FD" w:rsidR="00B7232C" w:rsidRPr="00B7232C" w:rsidRDefault="00EB3F22" w:rsidP="00130506">
      <w:pPr>
        <w:pStyle w:val="Nagwek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A62662D" w14:textId="3F3C188A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GOPS. </w:t>
      </w:r>
      <w:r w:rsidR="007E68A7">
        <w:rPr>
          <w:rFonts w:ascii="Times New Roman" w:hAnsi="Times New Roman"/>
        </w:rPr>
        <w:t>252.2.2020</w:t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</w:r>
      <w:r w:rsidR="007E68A7">
        <w:rPr>
          <w:rFonts w:ascii="Times New Roman" w:hAnsi="Times New Roman"/>
        </w:rPr>
        <w:tab/>
        <w:t xml:space="preserve">    Brzeziny dnia 10.11.2020 r.</w:t>
      </w:r>
    </w:p>
    <w:p w14:paraId="498DB2CF" w14:textId="77777777" w:rsidR="00165A07" w:rsidRDefault="00165A07" w:rsidP="00130506">
      <w:pPr>
        <w:rPr>
          <w:rFonts w:ascii="Times New Roman" w:hAnsi="Times New Roman"/>
        </w:rPr>
      </w:pPr>
    </w:p>
    <w:p w14:paraId="4BF69122" w14:textId="440EFF6F" w:rsidR="00130506" w:rsidRPr="00E748C0" w:rsidRDefault="00130506" w:rsidP="00165A07">
      <w:pPr>
        <w:jc w:val="center"/>
        <w:rPr>
          <w:rFonts w:ascii="Times New Roman" w:hAnsi="Times New Roman"/>
          <w:b/>
          <w:bCs/>
        </w:rPr>
      </w:pPr>
      <w:r w:rsidRPr="00E748C0">
        <w:rPr>
          <w:rFonts w:ascii="Times New Roman" w:hAnsi="Times New Roman"/>
          <w:b/>
          <w:bCs/>
        </w:rPr>
        <w:t>ZAPYTANIE OFERTOWE</w:t>
      </w:r>
    </w:p>
    <w:p w14:paraId="75B43D48" w14:textId="5C5C50FF" w:rsidR="00130506" w:rsidRPr="00C62B81" w:rsidRDefault="00130506" w:rsidP="00165A07">
      <w:pPr>
        <w:jc w:val="center"/>
        <w:rPr>
          <w:rFonts w:ascii="Times New Roman" w:hAnsi="Times New Roman"/>
          <w:b/>
          <w:bCs/>
        </w:rPr>
      </w:pPr>
      <w:r w:rsidRPr="00C62B81">
        <w:rPr>
          <w:rFonts w:ascii="Times New Roman" w:hAnsi="Times New Roman"/>
          <w:b/>
          <w:bCs/>
        </w:rPr>
        <w:t>Projekt pn.: „STOP COVID-19. Bezpieczne systemy społeczne w Wielkopolsce”</w:t>
      </w:r>
      <w:r w:rsidR="00165A07" w:rsidRPr="00C62B81">
        <w:rPr>
          <w:rFonts w:ascii="Times New Roman" w:hAnsi="Times New Roman"/>
          <w:b/>
          <w:bCs/>
        </w:rPr>
        <w:t xml:space="preserve"> </w:t>
      </w:r>
      <w:r w:rsidRPr="00C62B81">
        <w:rPr>
          <w:rFonts w:ascii="Times New Roman" w:hAnsi="Times New Roman"/>
          <w:b/>
          <w:bCs/>
        </w:rPr>
        <w:t xml:space="preserve">Gmina </w:t>
      </w:r>
      <w:r w:rsidR="00165A07" w:rsidRPr="00C62B81">
        <w:rPr>
          <w:rFonts w:ascii="Times New Roman" w:hAnsi="Times New Roman"/>
          <w:b/>
          <w:bCs/>
        </w:rPr>
        <w:t>Brzeziny</w:t>
      </w:r>
      <w:r w:rsidRPr="00C62B81">
        <w:rPr>
          <w:rFonts w:ascii="Times New Roman" w:hAnsi="Times New Roman"/>
          <w:b/>
          <w:bCs/>
        </w:rPr>
        <w:t>/</w:t>
      </w:r>
      <w:r w:rsidR="00165A07" w:rsidRPr="00C62B81">
        <w:rPr>
          <w:rFonts w:ascii="Times New Roman" w:hAnsi="Times New Roman"/>
          <w:b/>
          <w:bCs/>
        </w:rPr>
        <w:t xml:space="preserve"> </w:t>
      </w:r>
      <w:r w:rsidRPr="00C62B81">
        <w:rPr>
          <w:rFonts w:ascii="Times New Roman" w:hAnsi="Times New Roman"/>
          <w:b/>
          <w:bCs/>
        </w:rPr>
        <w:t xml:space="preserve">Gminny Ośrodek Pomocy Społecznej w </w:t>
      </w:r>
      <w:r w:rsidR="00165A07" w:rsidRPr="00C62B81">
        <w:rPr>
          <w:rFonts w:ascii="Times New Roman" w:hAnsi="Times New Roman"/>
          <w:b/>
          <w:bCs/>
        </w:rPr>
        <w:t>Brzezinach</w:t>
      </w:r>
      <w:r w:rsidRPr="00C62B81">
        <w:rPr>
          <w:rFonts w:ascii="Times New Roman" w:hAnsi="Times New Roman"/>
          <w:b/>
          <w:bCs/>
        </w:rPr>
        <w:t xml:space="preserve"> zwraca się z zapytaniem ofertowym o cenę na zakup </w:t>
      </w:r>
      <w:r w:rsidR="00644002">
        <w:rPr>
          <w:rFonts w:ascii="Times New Roman" w:hAnsi="Times New Roman"/>
          <w:b/>
          <w:bCs/>
        </w:rPr>
        <w:t xml:space="preserve">i dostawę </w:t>
      </w:r>
      <w:r w:rsidRPr="00C62B81">
        <w:rPr>
          <w:rFonts w:ascii="Times New Roman" w:hAnsi="Times New Roman"/>
          <w:b/>
          <w:bCs/>
        </w:rPr>
        <w:t>środków ochrony indywidualnej do projektu</w:t>
      </w:r>
    </w:p>
    <w:p w14:paraId="1E9FF190" w14:textId="5247D23E" w:rsidR="00130506" w:rsidRPr="00C62B81" w:rsidRDefault="00130506" w:rsidP="00C62B81">
      <w:pPr>
        <w:jc w:val="both"/>
        <w:rPr>
          <w:rFonts w:ascii="Times New Roman" w:hAnsi="Times New Roman"/>
          <w:b/>
          <w:bCs/>
        </w:rPr>
      </w:pPr>
      <w:r w:rsidRPr="00C62B81">
        <w:rPr>
          <w:rFonts w:ascii="Times New Roman" w:hAnsi="Times New Roman"/>
          <w:b/>
          <w:bCs/>
        </w:rPr>
        <w:t>„STOP COVID-19. Bezpieczne systemy społeczne w Wielkopolsce” współfinansowanego ze środków Europejskiego Funduszu Społecznego</w:t>
      </w:r>
      <w:r w:rsidR="00D861AA">
        <w:rPr>
          <w:rFonts w:ascii="Times New Roman" w:hAnsi="Times New Roman"/>
          <w:b/>
          <w:bCs/>
        </w:rPr>
        <w:t xml:space="preserve"> oraz budżetu państwa</w:t>
      </w:r>
      <w:r w:rsidRPr="00C62B81">
        <w:rPr>
          <w:rFonts w:ascii="Times New Roman" w:hAnsi="Times New Roman"/>
          <w:b/>
          <w:bCs/>
        </w:rPr>
        <w:t>, Działanie 7.2 Usługi społeczne i zdrowotne Poddziałanie 7.2.2 Usługi społeczne i zdrowotne – projekty konkursowe oraz pozakonkursowe w zakresie epidemii COVID-19 w ramach Wielkopolskiego Regionalnego Programu Operacyjnego 2014–2020.</w:t>
      </w:r>
    </w:p>
    <w:p w14:paraId="7902E545" w14:textId="1137D6D7" w:rsidR="00130506" w:rsidRPr="000B0A2B" w:rsidRDefault="00130506" w:rsidP="00130506">
      <w:pPr>
        <w:rPr>
          <w:rFonts w:ascii="Times New Roman" w:hAnsi="Times New Roman"/>
          <w:b/>
          <w:bCs/>
        </w:rPr>
      </w:pPr>
      <w:r w:rsidRPr="000B0A2B">
        <w:rPr>
          <w:rFonts w:ascii="Times New Roman" w:hAnsi="Times New Roman"/>
          <w:b/>
          <w:bCs/>
        </w:rPr>
        <w:t xml:space="preserve">Nabywca: Gmina </w:t>
      </w:r>
      <w:r w:rsidR="00C62B81" w:rsidRPr="000B0A2B">
        <w:rPr>
          <w:rFonts w:ascii="Times New Roman" w:hAnsi="Times New Roman"/>
          <w:b/>
          <w:bCs/>
        </w:rPr>
        <w:t>Brzeziny</w:t>
      </w:r>
      <w:r w:rsidRPr="000B0A2B">
        <w:rPr>
          <w:rFonts w:ascii="Times New Roman" w:hAnsi="Times New Roman"/>
          <w:b/>
          <w:bCs/>
        </w:rPr>
        <w:t xml:space="preserve">, </w:t>
      </w:r>
      <w:r w:rsidR="00741A31" w:rsidRPr="000B0A2B">
        <w:rPr>
          <w:rFonts w:ascii="Times New Roman" w:hAnsi="Times New Roman"/>
          <w:b/>
          <w:bCs/>
        </w:rPr>
        <w:t>ul. 1000-lecia 8</w:t>
      </w:r>
      <w:r w:rsidRPr="000B0A2B">
        <w:rPr>
          <w:rFonts w:ascii="Times New Roman" w:hAnsi="Times New Roman"/>
          <w:b/>
          <w:bCs/>
        </w:rPr>
        <w:t xml:space="preserve">, </w:t>
      </w:r>
      <w:r w:rsidR="00741A31" w:rsidRPr="000B0A2B">
        <w:rPr>
          <w:rFonts w:ascii="Times New Roman" w:hAnsi="Times New Roman"/>
          <w:b/>
          <w:bCs/>
        </w:rPr>
        <w:t>62-874 Brzeziny</w:t>
      </w:r>
      <w:r w:rsidRPr="000B0A2B">
        <w:rPr>
          <w:rFonts w:ascii="Times New Roman" w:hAnsi="Times New Roman"/>
          <w:b/>
          <w:bCs/>
        </w:rPr>
        <w:t xml:space="preserve">, NIP </w:t>
      </w:r>
      <w:r w:rsidR="00741A31" w:rsidRPr="000B0A2B">
        <w:rPr>
          <w:rFonts w:ascii="Times New Roman" w:hAnsi="Times New Roman"/>
          <w:b/>
          <w:bCs/>
        </w:rPr>
        <w:t>968-08-59-570</w:t>
      </w:r>
    </w:p>
    <w:p w14:paraId="7F227E99" w14:textId="11B22AC5" w:rsidR="00130506" w:rsidRPr="000B0A2B" w:rsidRDefault="00130506" w:rsidP="00130506">
      <w:pPr>
        <w:rPr>
          <w:rFonts w:ascii="Times New Roman" w:hAnsi="Times New Roman"/>
          <w:b/>
          <w:bCs/>
        </w:rPr>
      </w:pPr>
      <w:r w:rsidRPr="000B0A2B">
        <w:rPr>
          <w:rFonts w:ascii="Times New Roman" w:hAnsi="Times New Roman"/>
          <w:b/>
          <w:bCs/>
        </w:rPr>
        <w:t>Odbiorca/miejsce dostawy: Gminny Ośrodek Pomocy Społecznej</w:t>
      </w:r>
      <w:r w:rsidR="000B0A2B">
        <w:rPr>
          <w:rFonts w:ascii="Times New Roman" w:hAnsi="Times New Roman"/>
          <w:b/>
          <w:bCs/>
        </w:rPr>
        <w:t xml:space="preserve"> w Brzezinach</w:t>
      </w:r>
      <w:r w:rsidRPr="000B0A2B">
        <w:rPr>
          <w:rFonts w:ascii="Times New Roman" w:hAnsi="Times New Roman"/>
          <w:b/>
          <w:bCs/>
        </w:rPr>
        <w:t xml:space="preserve">, </w:t>
      </w:r>
      <w:r w:rsidR="000B0A2B">
        <w:rPr>
          <w:rFonts w:ascii="Times New Roman" w:hAnsi="Times New Roman"/>
          <w:b/>
          <w:bCs/>
        </w:rPr>
        <w:t>ul. 1000-lecia 8</w:t>
      </w:r>
      <w:r w:rsidRPr="000B0A2B">
        <w:rPr>
          <w:rFonts w:ascii="Times New Roman" w:hAnsi="Times New Roman"/>
          <w:b/>
          <w:bCs/>
        </w:rPr>
        <w:t xml:space="preserve">, </w:t>
      </w:r>
      <w:r w:rsidR="000B0A2B">
        <w:rPr>
          <w:rFonts w:ascii="Times New Roman" w:hAnsi="Times New Roman"/>
          <w:b/>
          <w:bCs/>
        </w:rPr>
        <w:t>62-874 Brzeziny</w:t>
      </w:r>
    </w:p>
    <w:p w14:paraId="695FC192" w14:textId="77777777" w:rsidR="00130506" w:rsidRPr="00130506" w:rsidRDefault="00130506" w:rsidP="008669E1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Tryb udzielenia zamówienia: Postępowanie prowadzone na podstawie art. 4 pkt 8 ustawy z dnia 29 stycznia 2004 roku Prawo Zamówień Publicznych (t.j. Dz. U z 2019 r. poz. 1843 ze zm.) – wartość zamówienia nie przekracza wyrażonej w złotych równowartości kwoty 30 000 euro.</w:t>
      </w:r>
    </w:p>
    <w:p w14:paraId="40134B92" w14:textId="2779A09A" w:rsidR="00BA5FAB" w:rsidRDefault="00130506" w:rsidP="00BA5FAB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Przedmiot zapytania:</w:t>
      </w:r>
      <w:bookmarkStart w:id="0" w:name="_Hlk55889244"/>
      <w:r w:rsidR="00BA5FAB" w:rsidRPr="00B7232C">
        <w:rPr>
          <w:rFonts w:ascii="Times New Roman" w:hAnsi="Times New Roman"/>
        </w:rPr>
        <w:t xml:space="preserve"> zakup </w:t>
      </w:r>
      <w:r w:rsidR="00BA5FAB" w:rsidRPr="00B7232C">
        <w:rPr>
          <w:rFonts w:ascii="Times New Roman" w:hAnsi="Times New Roman"/>
          <w:color w:val="000000"/>
        </w:rPr>
        <w:t>i dostaw</w:t>
      </w:r>
      <w:r w:rsidR="00BA5FAB">
        <w:rPr>
          <w:rFonts w:ascii="Times New Roman" w:hAnsi="Times New Roman"/>
          <w:color w:val="000000"/>
        </w:rPr>
        <w:t>a</w:t>
      </w:r>
      <w:r w:rsidR="00BA5FAB" w:rsidRPr="00B7232C">
        <w:rPr>
          <w:rFonts w:ascii="Times New Roman" w:hAnsi="Times New Roman"/>
          <w:color w:val="000000"/>
        </w:rPr>
        <w:t xml:space="preserve"> środków ochrony</w:t>
      </w:r>
      <w:r w:rsidR="00BA5FAB">
        <w:rPr>
          <w:rFonts w:ascii="Times New Roman" w:hAnsi="Times New Roman"/>
          <w:b/>
          <w:color w:val="000000"/>
        </w:rPr>
        <w:t xml:space="preserve"> </w:t>
      </w:r>
      <w:r w:rsidR="00BA5FAB" w:rsidRPr="00BA5FAB">
        <w:rPr>
          <w:rFonts w:ascii="Times New Roman" w:hAnsi="Times New Roman"/>
          <w:bCs/>
          <w:color w:val="000000"/>
        </w:rPr>
        <w:t xml:space="preserve">indywidualnej: rękawiczek jednorazowych, maseczek jednorazowych, półmasek ochronnej filtrującej, półmasek filtrujących KN95, przyłbic ochronnych uchylnych, półprzyłbic ochronnych, fartuchów ochronnych, kombinezonów ochronnych, ochraniaczy na buty, gogli ochronnych, płynów i żeli do dezynfekcji </w:t>
      </w:r>
      <w:r w:rsidR="00BA5FAB" w:rsidRPr="00BA5FAB">
        <w:rPr>
          <w:rFonts w:ascii="Times New Roman" w:hAnsi="Times New Roman"/>
          <w:bCs/>
        </w:rPr>
        <w:t>w ramach projektu „STOP COVID-19. Bezpieczne systemy społeczne w Wielkopolsce” współfinansowanego</w:t>
      </w:r>
      <w:r w:rsidR="00BA5FAB" w:rsidRPr="00B7232C">
        <w:rPr>
          <w:rFonts w:ascii="Times New Roman" w:hAnsi="Times New Roman"/>
        </w:rPr>
        <w:t xml:space="preserve"> ze środków Europejskiego Funduszu Społecznego, Działanie 7.2 Usługi społeczne i zdrowotne Poddziałanie 7.2.2 Usługi społeczne i zdrowotne – projekty konkursowe oraz pozakonkursowe w zakresie epidemii COVID-19 w ramach Wielkopolskiego Regionalnego Programu Operacyjnego 2014–2020</w:t>
      </w:r>
      <w:bookmarkEnd w:id="0"/>
      <w:r w:rsidRPr="00130506">
        <w:rPr>
          <w:rFonts w:ascii="Times New Roman" w:hAnsi="Times New Roman"/>
        </w:rPr>
        <w:t>1.</w:t>
      </w:r>
    </w:p>
    <w:p w14:paraId="0C4A1672" w14:textId="2D4E6288" w:rsidR="00130506" w:rsidRPr="00130506" w:rsidRDefault="00BA5FAB" w:rsidP="00BA5F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30506" w:rsidRPr="00130506">
        <w:rPr>
          <w:rFonts w:ascii="Times New Roman" w:hAnsi="Times New Roman"/>
        </w:rPr>
        <w:t>Zakup i dostawa zgodnie z poniższą specyfikacją:</w:t>
      </w:r>
    </w:p>
    <w:p w14:paraId="114BD5BB" w14:textId="523840FE" w:rsidR="00130506" w:rsidRPr="00130506" w:rsidRDefault="00130506" w:rsidP="00130506">
      <w:pPr>
        <w:rPr>
          <w:rFonts w:ascii="Times New Roman" w:hAnsi="Times New Roman"/>
        </w:rPr>
      </w:pPr>
      <w:r w:rsidRPr="008E0D88">
        <w:rPr>
          <w:rFonts w:ascii="Times New Roman" w:hAnsi="Times New Roman"/>
          <w:b/>
          <w:bCs/>
        </w:rPr>
        <w:t>1.</w:t>
      </w:r>
      <w:r w:rsidRPr="00130506">
        <w:rPr>
          <w:rFonts w:ascii="Times New Roman" w:hAnsi="Times New Roman"/>
        </w:rPr>
        <w:t xml:space="preserve"> </w:t>
      </w:r>
      <w:r w:rsidRPr="008E0D88">
        <w:rPr>
          <w:rFonts w:ascii="Times New Roman" w:hAnsi="Times New Roman"/>
          <w:b/>
          <w:bCs/>
        </w:rPr>
        <w:t>Rękawiczki nitrylowe</w:t>
      </w:r>
      <w:r w:rsidRPr="00130506">
        <w:rPr>
          <w:rFonts w:ascii="Times New Roman" w:hAnsi="Times New Roman"/>
        </w:rPr>
        <w:t xml:space="preserve">, jednorazowe, bezpudrowe (100 sztuk w opakowaniu) łącznie </w:t>
      </w:r>
      <w:r w:rsidR="00EB179F">
        <w:rPr>
          <w:rFonts w:ascii="Times New Roman" w:hAnsi="Times New Roman"/>
        </w:rPr>
        <w:t>34</w:t>
      </w:r>
      <w:r w:rsidRPr="00130506">
        <w:rPr>
          <w:rFonts w:ascii="Times New Roman" w:hAnsi="Times New Roman"/>
        </w:rPr>
        <w:t xml:space="preserve"> opakowań tj. </w:t>
      </w:r>
      <w:r w:rsidR="00EB179F">
        <w:rPr>
          <w:rFonts w:ascii="Times New Roman" w:hAnsi="Times New Roman"/>
        </w:rPr>
        <w:t>3</w:t>
      </w:r>
      <w:r w:rsidRPr="00130506">
        <w:rPr>
          <w:rFonts w:ascii="Times New Roman" w:hAnsi="Times New Roman"/>
        </w:rPr>
        <w:t>.</w:t>
      </w:r>
      <w:r w:rsidR="00EB179F">
        <w:rPr>
          <w:rFonts w:ascii="Times New Roman" w:hAnsi="Times New Roman"/>
        </w:rPr>
        <w:t>4</w:t>
      </w:r>
      <w:r w:rsidRPr="00130506">
        <w:rPr>
          <w:rFonts w:ascii="Times New Roman" w:hAnsi="Times New Roman"/>
        </w:rPr>
        <w:t>00 sztuk w rozmiarach:</w:t>
      </w:r>
    </w:p>
    <w:p w14:paraId="255310E5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M- 20 opakowań tj. 2.000 sztuk</w:t>
      </w:r>
    </w:p>
    <w:p w14:paraId="7EBBF03D" w14:textId="24E4648C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L - </w:t>
      </w:r>
      <w:r w:rsidR="000A5E67">
        <w:rPr>
          <w:rFonts w:ascii="Times New Roman" w:hAnsi="Times New Roman"/>
        </w:rPr>
        <w:t>14</w:t>
      </w:r>
      <w:r w:rsidRPr="00130506">
        <w:rPr>
          <w:rFonts w:ascii="Times New Roman" w:hAnsi="Times New Roman"/>
        </w:rPr>
        <w:t xml:space="preserve"> opakowań tj. </w:t>
      </w:r>
      <w:r w:rsidR="000A5E67">
        <w:rPr>
          <w:rFonts w:ascii="Times New Roman" w:hAnsi="Times New Roman"/>
        </w:rPr>
        <w:t>1400</w:t>
      </w:r>
      <w:r w:rsidRPr="00130506">
        <w:rPr>
          <w:rFonts w:ascii="Times New Roman" w:hAnsi="Times New Roman"/>
        </w:rPr>
        <w:t xml:space="preserve"> sztuk</w:t>
      </w:r>
    </w:p>
    <w:p w14:paraId="0AFC4634" w14:textId="7A6A637A" w:rsidR="00130506" w:rsidRDefault="00130506" w:rsidP="008E0D88">
      <w:pPr>
        <w:jc w:val="both"/>
        <w:rPr>
          <w:rFonts w:ascii="Times New Roman" w:hAnsi="Times New Roman"/>
        </w:rPr>
      </w:pPr>
      <w:r w:rsidRPr="008E0D88">
        <w:rPr>
          <w:rFonts w:ascii="Times New Roman" w:hAnsi="Times New Roman"/>
          <w:b/>
          <w:bCs/>
        </w:rPr>
        <w:t xml:space="preserve">2. Maseczki </w:t>
      </w:r>
      <w:r w:rsidR="006B14BA" w:rsidRPr="008E0D88">
        <w:rPr>
          <w:rFonts w:ascii="Times New Roman" w:hAnsi="Times New Roman"/>
          <w:b/>
          <w:bCs/>
        </w:rPr>
        <w:t>medyczne</w:t>
      </w:r>
      <w:r w:rsidR="006B14BA">
        <w:rPr>
          <w:rFonts w:ascii="Times New Roman" w:hAnsi="Times New Roman"/>
        </w:rPr>
        <w:t xml:space="preserve"> – trzywarstwowe </w:t>
      </w:r>
      <w:r w:rsidRPr="00130506">
        <w:rPr>
          <w:rFonts w:ascii="Times New Roman" w:hAnsi="Times New Roman"/>
        </w:rPr>
        <w:t xml:space="preserve">ochronne jednorazowe </w:t>
      </w:r>
      <w:r w:rsidR="006B14BA">
        <w:rPr>
          <w:rFonts w:ascii="Times New Roman" w:hAnsi="Times New Roman"/>
        </w:rPr>
        <w:t>( 50 sztuk w opakowaniu)</w:t>
      </w:r>
      <w:r w:rsidR="0089090E">
        <w:rPr>
          <w:rFonts w:ascii="Times New Roman" w:hAnsi="Times New Roman"/>
        </w:rPr>
        <w:t xml:space="preserve"> </w:t>
      </w:r>
      <w:r w:rsidR="008E0D88">
        <w:rPr>
          <w:rFonts w:ascii="Times New Roman" w:hAnsi="Times New Roman"/>
        </w:rPr>
        <w:t>–</w:t>
      </w:r>
      <w:r w:rsidRPr="00130506">
        <w:rPr>
          <w:rFonts w:ascii="Times New Roman" w:hAnsi="Times New Roman"/>
        </w:rPr>
        <w:t xml:space="preserve"> 2.</w:t>
      </w:r>
      <w:r w:rsidR="00AB4361">
        <w:rPr>
          <w:rFonts w:ascii="Times New Roman" w:hAnsi="Times New Roman"/>
        </w:rPr>
        <w:t xml:space="preserve">550 </w:t>
      </w:r>
      <w:r w:rsidRPr="00130506">
        <w:rPr>
          <w:rFonts w:ascii="Times New Roman" w:hAnsi="Times New Roman"/>
        </w:rPr>
        <w:t>szt</w:t>
      </w:r>
      <w:r w:rsidR="00F24206">
        <w:rPr>
          <w:rFonts w:ascii="Times New Roman" w:hAnsi="Times New Roman"/>
        </w:rPr>
        <w:t>uk.</w:t>
      </w:r>
    </w:p>
    <w:p w14:paraId="432A0804" w14:textId="452C234A" w:rsidR="00AB4361" w:rsidRPr="00A87D92" w:rsidRDefault="00F361D4" w:rsidP="00AB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C6D4B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80E3CFB" wp14:editId="71DF0112">
            <wp:simplePos x="0" y="0"/>
            <wp:positionH relativeFrom="column">
              <wp:posOffset>4500880</wp:posOffset>
            </wp:positionH>
            <wp:positionV relativeFrom="paragraph">
              <wp:posOffset>95250</wp:posOffset>
            </wp:positionV>
            <wp:extent cx="957580" cy="9575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361" w:rsidRPr="00F24206">
        <w:rPr>
          <w:rFonts w:ascii="Times New Roman" w:hAnsi="Times New Roman"/>
          <w:b/>
          <w:bCs/>
        </w:rPr>
        <w:t xml:space="preserve">3. </w:t>
      </w:r>
      <w:r w:rsidR="00A87D92" w:rsidRPr="00F2420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Pó</w:t>
      </w:r>
      <w:r w:rsidR="00F27219" w:rsidRPr="00F2420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ł</w:t>
      </w:r>
      <w:r w:rsidR="00A87D92" w:rsidRPr="00F2420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maska </w:t>
      </w:r>
      <w:r w:rsidR="00F27219" w:rsidRPr="00F2420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ochronna filtrująca</w:t>
      </w:r>
      <w:r w:rsidR="008E0D8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18 szt</w:t>
      </w:r>
      <w:r w:rsidR="00F24206">
        <w:rPr>
          <w:rFonts w:ascii="Times New Roman" w:hAnsi="Times New Roman"/>
          <w:color w:val="000000"/>
          <w:sz w:val="24"/>
          <w:szCs w:val="24"/>
          <w:lang w:eastAsia="pl-PL"/>
        </w:rPr>
        <w:t>uk</w:t>
      </w:r>
      <w:r w:rsidR="008E0D8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7D67484" w14:textId="43E86309" w:rsidR="00AB6484" w:rsidRPr="00A87D92" w:rsidRDefault="00AB4361" w:rsidP="00AB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7D92">
        <w:rPr>
          <w:rFonts w:ascii="Times New Roman" w:hAnsi="Times New Roman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POZIOM FILTRACJI FFP3</w:t>
      </w:r>
    </w:p>
    <w:p w14:paraId="2831D239" w14:textId="09AFE663" w:rsidR="00AB4361" w:rsidRPr="00A87D92" w:rsidRDefault="00AB4361" w:rsidP="00A87D92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222222"/>
        </w:rPr>
      </w:pPr>
      <w:r w:rsidRPr="00A87D92">
        <w:rPr>
          <w:color w:val="222222"/>
        </w:rPr>
        <w:t>półmaska FS 33 V W FFP3 R D / BIO-1 FFP3 R D</w:t>
      </w:r>
      <w:r w:rsidR="00AB6484">
        <w:rPr>
          <w:color w:val="222222"/>
        </w:rPr>
        <w:t>,</w:t>
      </w:r>
    </w:p>
    <w:p w14:paraId="1A5AA8EE" w14:textId="3C2618B7" w:rsidR="00AB4361" w:rsidRPr="00A87D92" w:rsidRDefault="00AB4361" w:rsidP="00A87D92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222222"/>
        </w:rPr>
      </w:pPr>
      <w:r w:rsidRPr="00A87D92">
        <w:rPr>
          <w:color w:val="222222"/>
        </w:rPr>
        <w:t>półmaska jest sprzętem wielorazowego użytku</w:t>
      </w:r>
      <w:r w:rsidR="00AB6484">
        <w:rPr>
          <w:color w:val="222222"/>
        </w:rPr>
        <w:t>,</w:t>
      </w:r>
    </w:p>
    <w:p w14:paraId="21B7EF00" w14:textId="3FD95B55" w:rsidR="00AB4361" w:rsidRDefault="00AB4361" w:rsidP="00AB6484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color w:val="222222"/>
        </w:rPr>
      </w:pPr>
      <w:r w:rsidRPr="00A87D92">
        <w:rPr>
          <w:color w:val="222222"/>
        </w:rPr>
        <w:t>zamontowany zawór wydechowy sprawia, że opory oddychania są</w:t>
      </w:r>
      <w:r w:rsidR="00AB6484">
        <w:rPr>
          <w:color w:val="222222"/>
        </w:rPr>
        <w:t xml:space="preserve"> </w:t>
      </w:r>
      <w:r w:rsidRPr="00AB6484">
        <w:rPr>
          <w:color w:val="222222"/>
        </w:rPr>
        <w:t>bardzo niskie</w:t>
      </w:r>
      <w:r w:rsidR="00AB6484">
        <w:rPr>
          <w:color w:val="222222"/>
        </w:rPr>
        <w:t>,</w:t>
      </w:r>
    </w:p>
    <w:p w14:paraId="10918F8B" w14:textId="4D15A4CC" w:rsidR="00F361D4" w:rsidRPr="00F361D4" w:rsidRDefault="00F361D4" w:rsidP="00F361D4">
      <w:pPr>
        <w:pStyle w:val="Akapitzlist"/>
        <w:autoSpaceDE w:val="0"/>
        <w:autoSpaceDN w:val="0"/>
        <w:adjustRightInd w:val="0"/>
        <w:ind w:left="708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Rysunek poglądowy</w:t>
      </w:r>
    </w:p>
    <w:p w14:paraId="7EA95E4D" w14:textId="77777777" w:rsidR="00F361D4" w:rsidRPr="00F361D4" w:rsidRDefault="00F361D4" w:rsidP="00F361D4">
      <w:pPr>
        <w:autoSpaceDE w:val="0"/>
        <w:autoSpaceDN w:val="0"/>
        <w:adjustRightInd w:val="0"/>
        <w:ind w:left="360"/>
        <w:rPr>
          <w:color w:val="222222"/>
        </w:rPr>
      </w:pPr>
    </w:p>
    <w:p w14:paraId="66F80A51" w14:textId="340769BD" w:rsidR="00AB4361" w:rsidRPr="00AB6484" w:rsidRDefault="00AB4361" w:rsidP="00AB6484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color w:val="222222"/>
        </w:rPr>
      </w:pPr>
      <w:r w:rsidRPr="00A87D92">
        <w:rPr>
          <w:color w:val="222222"/>
        </w:rPr>
        <w:t>półmaska wyposażona jest w dodatkową warstwę włókniny z węglem</w:t>
      </w:r>
      <w:r w:rsidR="00AB6484">
        <w:rPr>
          <w:color w:val="222222"/>
        </w:rPr>
        <w:t xml:space="preserve"> </w:t>
      </w:r>
      <w:r w:rsidRPr="00AB6484">
        <w:rPr>
          <w:color w:val="222222"/>
        </w:rPr>
        <w:t>aktywnym</w:t>
      </w:r>
      <w:r w:rsidR="00AB6484">
        <w:rPr>
          <w:color w:val="222222"/>
        </w:rPr>
        <w:t>,</w:t>
      </w:r>
    </w:p>
    <w:p w14:paraId="54B0C2A1" w14:textId="1B704C42" w:rsidR="00AB4361" w:rsidRPr="00F27219" w:rsidRDefault="00AB4361" w:rsidP="00F27219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color w:val="222222"/>
        </w:rPr>
      </w:pPr>
      <w:r w:rsidRPr="00F27219">
        <w:rPr>
          <w:color w:val="222222"/>
        </w:rPr>
        <w:t>można myć i dezynfekować</w:t>
      </w:r>
      <w:r w:rsidR="00AB6484">
        <w:rPr>
          <w:color w:val="222222"/>
        </w:rPr>
        <w:t>,</w:t>
      </w:r>
    </w:p>
    <w:p w14:paraId="38F455E4" w14:textId="047C9620" w:rsidR="00AB4361" w:rsidRPr="007D7A16" w:rsidRDefault="00AB4361" w:rsidP="00F27219">
      <w:pPr>
        <w:pStyle w:val="Akapitzlist"/>
        <w:numPr>
          <w:ilvl w:val="0"/>
          <w:numId w:val="29"/>
        </w:numPr>
      </w:pPr>
      <w:r w:rsidRPr="00F27219">
        <w:rPr>
          <w:color w:val="222222"/>
        </w:rPr>
        <w:t>norma EN: 149:2001+A1:2009</w:t>
      </w:r>
    </w:p>
    <w:p w14:paraId="03E1CA54" w14:textId="28C3C3C0" w:rsidR="007D7A16" w:rsidRPr="00F24206" w:rsidRDefault="007D7A16" w:rsidP="007D7A16">
      <w:pPr>
        <w:pStyle w:val="Akapitzlist"/>
        <w:spacing w:line="360" w:lineRule="auto"/>
        <w:ind w:left="720"/>
      </w:pPr>
    </w:p>
    <w:p w14:paraId="09C850BA" w14:textId="79397251" w:rsidR="00EA6E79" w:rsidRDefault="00F361D4" w:rsidP="00B85D2B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47500">
        <w:rPr>
          <w:noProof/>
        </w:rPr>
        <w:drawing>
          <wp:anchor distT="0" distB="0" distL="114300" distR="114300" simplePos="0" relativeHeight="251659264" behindDoc="0" locked="0" layoutInCell="1" allowOverlap="1" wp14:anchorId="1C91BF93" wp14:editId="45BABDDC">
            <wp:simplePos x="0" y="0"/>
            <wp:positionH relativeFrom="column">
              <wp:posOffset>4723765</wp:posOffset>
            </wp:positionH>
            <wp:positionV relativeFrom="paragraph">
              <wp:posOffset>33020</wp:posOffset>
            </wp:positionV>
            <wp:extent cx="1015365" cy="1158240"/>
            <wp:effectExtent l="0" t="0" r="0" b="381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A16" w:rsidRPr="00B85D2B">
        <w:rPr>
          <w:rFonts w:ascii="Times New Roman" w:hAnsi="Times New Roman"/>
          <w:b/>
          <w:bCs/>
          <w:sz w:val="24"/>
          <w:szCs w:val="24"/>
        </w:rPr>
        <w:t>4. Półmaska filtrująca KN95</w:t>
      </w:r>
      <w:r w:rsidR="00D62DF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62DF9" w:rsidRPr="00D62DF9">
        <w:rPr>
          <w:rFonts w:ascii="Times New Roman" w:hAnsi="Times New Roman"/>
          <w:sz w:val="24"/>
          <w:szCs w:val="24"/>
        </w:rPr>
        <w:t>12 sztuk.</w:t>
      </w:r>
    </w:p>
    <w:p w14:paraId="6D1D67E0" w14:textId="304DF03B" w:rsidR="00F24206" w:rsidRPr="00B85D2B" w:rsidRDefault="00F24206" w:rsidP="00B85D2B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85D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Pr="00B85D2B">
        <w:rPr>
          <w:rFonts w:ascii="Times New Roman" w:hAnsi="Times New Roman"/>
          <w:b/>
          <w:bCs/>
          <w:sz w:val="24"/>
          <w:szCs w:val="24"/>
          <w:lang w:eastAsia="pl-PL"/>
        </w:rPr>
        <w:t>POZIOM FILTRACJI FFP2</w:t>
      </w:r>
    </w:p>
    <w:p w14:paraId="1C2700DA" w14:textId="088C1B7E" w:rsidR="00F24206" w:rsidRPr="00B85D2B" w:rsidRDefault="00F24206" w:rsidP="00B85D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color w:val="222222"/>
        </w:rPr>
      </w:pPr>
      <w:r w:rsidRPr="00B85D2B">
        <w:rPr>
          <w:color w:val="222222"/>
        </w:rPr>
        <w:t>półmaska FFP2 jest sprzętem jednokrotnego użytku (8h roboczych)</w:t>
      </w:r>
    </w:p>
    <w:p w14:paraId="1F586411" w14:textId="77777777" w:rsidR="00F24206" w:rsidRPr="00B85D2B" w:rsidRDefault="00F24206" w:rsidP="00B85D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color w:val="222222"/>
        </w:rPr>
      </w:pPr>
      <w:r w:rsidRPr="00B85D2B">
        <w:rPr>
          <w:color w:val="222222"/>
        </w:rPr>
        <w:t>zgodna z normą EN 149: 2001+A1:2009</w:t>
      </w:r>
    </w:p>
    <w:p w14:paraId="1D03B4D9" w14:textId="67184AA3" w:rsidR="00F24206" w:rsidRPr="00B85D2B" w:rsidRDefault="00F24206" w:rsidP="00B85D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color w:val="222222"/>
        </w:rPr>
      </w:pPr>
      <w:r w:rsidRPr="00B85D2B">
        <w:rPr>
          <w:color w:val="222222"/>
        </w:rPr>
        <w:t>bardzo wysoki poziom filtracji 95%</w:t>
      </w:r>
      <w:r w:rsidR="00454703">
        <w:rPr>
          <w:color w:val="222222"/>
        </w:rPr>
        <w:tab/>
      </w:r>
      <w:r w:rsidR="00454703">
        <w:rPr>
          <w:color w:val="222222"/>
        </w:rPr>
        <w:tab/>
      </w:r>
      <w:r w:rsidR="00454703">
        <w:rPr>
          <w:color w:val="222222"/>
        </w:rPr>
        <w:tab/>
      </w:r>
      <w:r w:rsidR="00454703">
        <w:rPr>
          <w:color w:val="222222"/>
        </w:rPr>
        <w:tab/>
        <w:t xml:space="preserve">                 </w:t>
      </w:r>
      <w:bookmarkStart w:id="1" w:name="_Hlk55884821"/>
      <w:r w:rsidR="00454703">
        <w:rPr>
          <w:color w:val="222222"/>
          <w:sz w:val="20"/>
          <w:szCs w:val="20"/>
        </w:rPr>
        <w:t>Rysunek poglądowy</w:t>
      </w:r>
      <w:bookmarkEnd w:id="1"/>
    </w:p>
    <w:p w14:paraId="323DA60D" w14:textId="77777777" w:rsidR="00F24206" w:rsidRPr="00B85D2B" w:rsidRDefault="00F24206" w:rsidP="00B85D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rPr>
          <w:color w:val="222222"/>
        </w:rPr>
      </w:pPr>
      <w:r w:rsidRPr="00B85D2B">
        <w:rPr>
          <w:color w:val="222222"/>
        </w:rPr>
        <w:t>delikatna gumka</w:t>
      </w:r>
    </w:p>
    <w:p w14:paraId="61688D2B" w14:textId="7C2FE842" w:rsidR="00F24206" w:rsidRPr="007C28F8" w:rsidRDefault="00F24206" w:rsidP="00B85D2B">
      <w:pPr>
        <w:pStyle w:val="Akapitzlist"/>
        <w:numPr>
          <w:ilvl w:val="0"/>
          <w:numId w:val="30"/>
        </w:numPr>
        <w:spacing w:before="120"/>
      </w:pPr>
      <w:r w:rsidRPr="00B85D2B">
        <w:rPr>
          <w:color w:val="222222"/>
        </w:rPr>
        <w:t xml:space="preserve">pakowane w woreczek po 2 sztuki </w:t>
      </w:r>
    </w:p>
    <w:p w14:paraId="354C0C1D" w14:textId="49A8BF72" w:rsidR="007C28F8" w:rsidRPr="0026711E" w:rsidRDefault="007C28F8" w:rsidP="007C28F8">
      <w:pPr>
        <w:pStyle w:val="Akapitzlist"/>
        <w:spacing w:before="120"/>
        <w:ind w:left="720"/>
      </w:pPr>
    </w:p>
    <w:p w14:paraId="63C34AFC" w14:textId="75B68127" w:rsidR="002B37FD" w:rsidRPr="00850F97" w:rsidRDefault="009B7433" w:rsidP="00850F97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F60AD4">
        <w:rPr>
          <w:noProof/>
        </w:rPr>
        <w:drawing>
          <wp:anchor distT="0" distB="0" distL="114300" distR="114300" simplePos="0" relativeHeight="251660288" behindDoc="0" locked="0" layoutInCell="1" allowOverlap="1" wp14:anchorId="2742E333" wp14:editId="02BADA5C">
            <wp:simplePos x="0" y="0"/>
            <wp:positionH relativeFrom="column">
              <wp:posOffset>4540792</wp:posOffset>
            </wp:positionH>
            <wp:positionV relativeFrom="paragraph">
              <wp:posOffset>230182</wp:posOffset>
            </wp:positionV>
            <wp:extent cx="1306830" cy="1306830"/>
            <wp:effectExtent l="0" t="0" r="7620" b="762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E" w:rsidRPr="0026711E">
        <w:rPr>
          <w:rFonts w:ascii="Times New Roman" w:hAnsi="Times New Roman"/>
          <w:b/>
          <w:bCs/>
          <w:sz w:val="24"/>
          <w:szCs w:val="24"/>
        </w:rPr>
        <w:t>5.</w:t>
      </w:r>
      <w:r w:rsidR="007C28F8">
        <w:rPr>
          <w:rFonts w:ascii="Times New Roman" w:hAnsi="Times New Roman"/>
          <w:b/>
          <w:bCs/>
          <w:sz w:val="24"/>
          <w:szCs w:val="24"/>
        </w:rPr>
        <w:t xml:space="preserve"> Przyłbica ochronna uchylna </w:t>
      </w:r>
      <w:r w:rsidR="00F60AD4">
        <w:rPr>
          <w:rFonts w:ascii="Times New Roman" w:hAnsi="Times New Roman"/>
          <w:b/>
          <w:bCs/>
          <w:sz w:val="24"/>
          <w:szCs w:val="24"/>
        </w:rPr>
        <w:t>(</w:t>
      </w:r>
      <w:r w:rsidR="00F60AD4" w:rsidRPr="00F60AD4">
        <w:rPr>
          <w:rFonts w:ascii="Times New Roman" w:hAnsi="Times New Roman"/>
          <w:sz w:val="24"/>
          <w:szCs w:val="24"/>
        </w:rPr>
        <w:t>np. cover one</w:t>
      </w:r>
      <w:r w:rsidR="007645DC">
        <w:rPr>
          <w:rFonts w:ascii="Times New Roman" w:hAnsi="Times New Roman"/>
          <w:sz w:val="24"/>
          <w:szCs w:val="24"/>
        </w:rPr>
        <w:t xml:space="preserve"> lub równoważna</w:t>
      </w:r>
      <w:r w:rsidR="00F60AD4">
        <w:rPr>
          <w:rFonts w:ascii="Times New Roman" w:hAnsi="Times New Roman"/>
          <w:sz w:val="24"/>
          <w:szCs w:val="24"/>
        </w:rPr>
        <w:t xml:space="preserve">) </w:t>
      </w:r>
      <w:r w:rsidR="007C28F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7C28F8" w:rsidRPr="007C28F8">
        <w:rPr>
          <w:rFonts w:ascii="Times New Roman" w:hAnsi="Times New Roman"/>
          <w:sz w:val="24"/>
          <w:szCs w:val="24"/>
        </w:rPr>
        <w:t>17 szt.</w:t>
      </w:r>
      <w:r w:rsidR="007C28F8">
        <w:rPr>
          <w:rFonts w:ascii="Times New Roman" w:hAnsi="Times New Roman"/>
          <w:sz w:val="24"/>
          <w:szCs w:val="24"/>
        </w:rPr>
        <w:t xml:space="preserve"> </w:t>
      </w:r>
    </w:p>
    <w:p w14:paraId="2C6772E5" w14:textId="44E62E26" w:rsidR="00AD7FFB" w:rsidRPr="00AD7FFB" w:rsidRDefault="00AD7FFB" w:rsidP="002C42F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222222"/>
        </w:rPr>
      </w:pPr>
      <w:r w:rsidRPr="00AD7FFB">
        <w:rPr>
          <w:color w:val="222222"/>
        </w:rPr>
        <w:t>Produkt spełnia wymagania normy PN-EN 166:2005 oraz posiada pozytywną opinię Centralnego Instytutu</w:t>
      </w:r>
      <w:r>
        <w:rPr>
          <w:color w:val="222222"/>
        </w:rPr>
        <w:t xml:space="preserve"> </w:t>
      </w:r>
      <w:r w:rsidRPr="00AD7FFB">
        <w:rPr>
          <w:color w:val="222222"/>
        </w:rPr>
        <w:t>Ochrony Pracy</w:t>
      </w:r>
      <w:r>
        <w:rPr>
          <w:color w:val="222222"/>
        </w:rPr>
        <w:t>,</w:t>
      </w:r>
    </w:p>
    <w:p w14:paraId="17AF757D" w14:textId="4D85373A" w:rsidR="00AD7FFB" w:rsidRPr="00AD7FFB" w:rsidRDefault="00AD7FFB" w:rsidP="00AD7FFB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color w:val="222222"/>
        </w:rPr>
      </w:pPr>
      <w:r w:rsidRPr="00AD7FFB">
        <w:rPr>
          <w:color w:val="222222"/>
        </w:rPr>
        <w:t>Rozmiar uniwersalny, dostosowywany do kształtu głowy za pomocą taśmy elastycznej</w:t>
      </w:r>
      <w:r>
        <w:rPr>
          <w:color w:val="222222"/>
        </w:rPr>
        <w:t>,</w:t>
      </w:r>
    </w:p>
    <w:p w14:paraId="42217F64" w14:textId="0E7917F2" w:rsidR="00AD7FFB" w:rsidRPr="00AD7FFB" w:rsidRDefault="00AD7FFB" w:rsidP="00AD7FFB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color w:val="222222"/>
        </w:rPr>
      </w:pPr>
      <w:r w:rsidRPr="00AD7FFB">
        <w:rPr>
          <w:color w:val="222222"/>
        </w:rPr>
        <w:t>Przyłbica wykonana z polietylenu o bardzo wysokiej przejrzystości do 92%</w:t>
      </w:r>
      <w:r>
        <w:rPr>
          <w:color w:val="222222"/>
        </w:rPr>
        <w:t xml:space="preserve"> </w:t>
      </w:r>
      <w:r w:rsidRPr="00AD7FFB">
        <w:rPr>
          <w:color w:val="222222"/>
        </w:rPr>
        <w:t>możliwość mycia środkami do dezynfekcji</w:t>
      </w:r>
      <w:r>
        <w:rPr>
          <w:color w:val="222222"/>
        </w:rPr>
        <w:t xml:space="preserve"> </w:t>
      </w:r>
      <w:r w:rsidRPr="00AD7FFB">
        <w:rPr>
          <w:color w:val="222222"/>
        </w:rPr>
        <w:t>bardzo wysoka jakość materiału optycznego</w:t>
      </w:r>
      <w:r>
        <w:rPr>
          <w:color w:val="222222"/>
        </w:rPr>
        <w:t>,</w:t>
      </w:r>
      <w:r w:rsidR="009B7433" w:rsidRPr="009B7433">
        <w:rPr>
          <w:color w:val="222222"/>
          <w:sz w:val="20"/>
          <w:szCs w:val="20"/>
        </w:rPr>
        <w:t xml:space="preserve"> </w:t>
      </w:r>
      <w:r w:rsidR="009B7433">
        <w:rPr>
          <w:color w:val="222222"/>
          <w:sz w:val="20"/>
          <w:szCs w:val="20"/>
        </w:rPr>
        <w:t xml:space="preserve">                       </w:t>
      </w:r>
      <w:r w:rsidR="009B7433">
        <w:rPr>
          <w:color w:val="222222"/>
          <w:sz w:val="20"/>
          <w:szCs w:val="20"/>
        </w:rPr>
        <w:t>Rysunek poglądowy</w:t>
      </w:r>
    </w:p>
    <w:p w14:paraId="1952A4D6" w14:textId="0A29E725" w:rsidR="00AD7FFB" w:rsidRPr="00AC5C96" w:rsidRDefault="00AD7FFB" w:rsidP="00850F97">
      <w:pPr>
        <w:pStyle w:val="Akapitzlist"/>
        <w:numPr>
          <w:ilvl w:val="0"/>
          <w:numId w:val="31"/>
        </w:numPr>
        <w:spacing w:before="120"/>
      </w:pPr>
      <w:r w:rsidRPr="00AD7FFB">
        <w:rPr>
          <w:color w:val="222222"/>
        </w:rPr>
        <w:t>WYMIARY TARCZY PRZYŁBICY: 378 mm szer</w:t>
      </w:r>
      <w:r w:rsidR="00850F97">
        <w:rPr>
          <w:color w:val="222222"/>
        </w:rPr>
        <w:t>.</w:t>
      </w:r>
      <w:r w:rsidRPr="00AD7FFB">
        <w:rPr>
          <w:color w:val="222222"/>
        </w:rPr>
        <w:t xml:space="preserve"> x 209 mm wys.</w:t>
      </w:r>
    </w:p>
    <w:p w14:paraId="04951BC2" w14:textId="202F6A75" w:rsidR="00AC5C96" w:rsidRDefault="009B7433" w:rsidP="00AC5C96">
      <w:pPr>
        <w:pStyle w:val="Akapitzlist"/>
        <w:spacing w:before="120"/>
        <w:ind w:left="720"/>
      </w:pPr>
      <w:r w:rsidRPr="00E06223">
        <w:lastRenderedPageBreak/>
        <w:drawing>
          <wp:anchor distT="0" distB="0" distL="114300" distR="114300" simplePos="0" relativeHeight="251661312" behindDoc="0" locked="0" layoutInCell="1" allowOverlap="1" wp14:anchorId="4CDF5E64" wp14:editId="28B85B4F">
            <wp:simplePos x="0" y="0"/>
            <wp:positionH relativeFrom="column">
              <wp:posOffset>4159250</wp:posOffset>
            </wp:positionH>
            <wp:positionV relativeFrom="paragraph">
              <wp:posOffset>252730</wp:posOffset>
            </wp:positionV>
            <wp:extent cx="1514475" cy="15144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ACD2F" w14:textId="05C7614D" w:rsidR="00755CC9" w:rsidRPr="00AC5C96" w:rsidRDefault="00850F97" w:rsidP="00AC5C96">
      <w:pPr>
        <w:spacing w:before="120"/>
        <w:rPr>
          <w:rFonts w:ascii="Times New Roman" w:hAnsi="Times New Roman"/>
          <w:b/>
          <w:bCs/>
        </w:rPr>
      </w:pPr>
      <w:r w:rsidRPr="00AC5C96">
        <w:rPr>
          <w:rFonts w:ascii="Times New Roman" w:hAnsi="Times New Roman"/>
          <w:b/>
          <w:bCs/>
        </w:rPr>
        <w:t>6.</w:t>
      </w:r>
      <w:r w:rsidR="00AC5C96" w:rsidRPr="00AC5C96">
        <w:rPr>
          <w:rFonts w:ascii="T3Font_0" w:hAnsi="T3Font_0" w:cs="T3Font_0"/>
          <w:color w:val="222222"/>
          <w:sz w:val="40"/>
          <w:szCs w:val="40"/>
          <w:lang w:eastAsia="pl-PL"/>
        </w:rPr>
        <w:t xml:space="preserve"> </w:t>
      </w:r>
      <w:r w:rsidR="00201D8D">
        <w:rPr>
          <w:rFonts w:ascii="Times New Roman" w:hAnsi="Times New Roman"/>
          <w:b/>
          <w:bCs/>
        </w:rPr>
        <w:t xml:space="preserve">Pół-Przyłbica ochronna </w:t>
      </w:r>
      <w:r w:rsidR="00000606">
        <w:rPr>
          <w:rFonts w:ascii="Times New Roman" w:hAnsi="Times New Roman"/>
          <w:b/>
          <w:bCs/>
        </w:rPr>
        <w:t xml:space="preserve">np. </w:t>
      </w:r>
      <w:r w:rsidR="00A77728">
        <w:rPr>
          <w:rFonts w:ascii="Times New Roman" w:hAnsi="Times New Roman"/>
          <w:b/>
          <w:bCs/>
        </w:rPr>
        <w:t xml:space="preserve">typu </w:t>
      </w:r>
      <w:r w:rsidR="00AC5C96" w:rsidRPr="00AC5C96">
        <w:rPr>
          <w:rFonts w:ascii="Times New Roman" w:hAnsi="Times New Roman"/>
          <w:b/>
          <w:bCs/>
        </w:rPr>
        <w:t xml:space="preserve">VITBERG </w:t>
      </w:r>
      <w:r w:rsidR="009F770C">
        <w:rPr>
          <w:rFonts w:ascii="Times New Roman" w:hAnsi="Times New Roman"/>
          <w:b/>
          <w:bCs/>
        </w:rPr>
        <w:t xml:space="preserve">lub równoważny </w:t>
      </w:r>
      <w:r w:rsidR="00AC5C96" w:rsidRPr="00AC5C96">
        <w:rPr>
          <w:rFonts w:ascii="Times New Roman" w:hAnsi="Times New Roman"/>
          <w:b/>
          <w:bCs/>
        </w:rPr>
        <w:t xml:space="preserve">- </w:t>
      </w:r>
      <w:r w:rsidR="00201D8D">
        <w:rPr>
          <w:rFonts w:ascii="Times New Roman" w:hAnsi="Times New Roman"/>
          <w:b/>
          <w:bCs/>
        </w:rPr>
        <w:t>zestaw</w:t>
      </w:r>
      <w:r w:rsidR="00AC5C96" w:rsidRPr="00AC5C96">
        <w:rPr>
          <w:rFonts w:ascii="Times New Roman" w:hAnsi="Times New Roman"/>
          <w:b/>
          <w:bCs/>
        </w:rPr>
        <w:t xml:space="preserve"> 2 </w:t>
      </w:r>
      <w:r w:rsidR="007B40D5">
        <w:rPr>
          <w:rFonts w:ascii="Times New Roman" w:hAnsi="Times New Roman"/>
          <w:b/>
          <w:bCs/>
        </w:rPr>
        <w:t>szt.</w:t>
      </w:r>
      <w:r w:rsidR="00AC5C96" w:rsidRPr="00AC5C96">
        <w:rPr>
          <w:rFonts w:ascii="Times New Roman" w:hAnsi="Times New Roman"/>
          <w:b/>
          <w:bCs/>
        </w:rPr>
        <w:t xml:space="preserve"> + ETUI</w:t>
      </w:r>
      <w:r w:rsidR="007B40D5">
        <w:rPr>
          <w:rFonts w:ascii="Times New Roman" w:hAnsi="Times New Roman"/>
          <w:b/>
          <w:bCs/>
        </w:rPr>
        <w:t xml:space="preserve"> </w:t>
      </w:r>
    </w:p>
    <w:p w14:paraId="66ABAE59" w14:textId="1F0BDA49" w:rsidR="00AC5C96" w:rsidRPr="00201D8D" w:rsidRDefault="00AC5C96" w:rsidP="00201D8D">
      <w:pPr>
        <w:pStyle w:val="Akapitzlist"/>
        <w:numPr>
          <w:ilvl w:val="0"/>
          <w:numId w:val="32"/>
        </w:numPr>
        <w:spacing w:before="120"/>
      </w:pPr>
      <w:r w:rsidRPr="00201D8D">
        <w:t>wielokrotnego użytku</w:t>
      </w:r>
      <w:r w:rsidR="00730910">
        <w:t>,</w:t>
      </w:r>
    </w:p>
    <w:p w14:paraId="634C73A8" w14:textId="555542FB" w:rsidR="00AC5C96" w:rsidRPr="00201D8D" w:rsidRDefault="00AC5C96" w:rsidP="00201D8D">
      <w:pPr>
        <w:pStyle w:val="Akapitzlist"/>
        <w:numPr>
          <w:ilvl w:val="0"/>
          <w:numId w:val="32"/>
        </w:numPr>
        <w:spacing w:before="120"/>
      </w:pPr>
      <w:r w:rsidRPr="00201D8D">
        <w:t>możliwość mycia środkami do dezynfekcji</w:t>
      </w:r>
      <w:r w:rsidR="00730910">
        <w:t>,</w:t>
      </w:r>
    </w:p>
    <w:p w14:paraId="67ABB9C0" w14:textId="7641977F" w:rsidR="007B40D5" w:rsidRDefault="00AC5C96" w:rsidP="00201D8D">
      <w:pPr>
        <w:pStyle w:val="Akapitzlist"/>
        <w:numPr>
          <w:ilvl w:val="0"/>
          <w:numId w:val="32"/>
        </w:numPr>
        <w:spacing w:before="120"/>
      </w:pPr>
      <w:r w:rsidRPr="00201D8D">
        <w:t>rozmiar M</w:t>
      </w:r>
      <w:r w:rsidR="007B40D5">
        <w:t xml:space="preserve"> 6 szt.</w:t>
      </w:r>
      <w:r w:rsidRPr="00201D8D">
        <w:t xml:space="preserve"> </w:t>
      </w:r>
    </w:p>
    <w:p w14:paraId="06FDE062" w14:textId="4F5B0051" w:rsidR="00AC5C96" w:rsidRDefault="007B40D5" w:rsidP="00201D8D">
      <w:pPr>
        <w:pStyle w:val="Akapitzlist"/>
        <w:numPr>
          <w:ilvl w:val="0"/>
          <w:numId w:val="32"/>
        </w:numPr>
        <w:spacing w:before="120"/>
      </w:pPr>
      <w:r w:rsidRPr="00201D8D">
        <w:t xml:space="preserve">rozmiar </w:t>
      </w:r>
      <w:r w:rsidR="00AC5C96" w:rsidRPr="00201D8D">
        <w:t>L</w:t>
      </w:r>
      <w:r>
        <w:t xml:space="preserve"> 6 szt</w:t>
      </w:r>
      <w:r w:rsidR="00730910">
        <w:t>,</w:t>
      </w:r>
    </w:p>
    <w:p w14:paraId="25005F53" w14:textId="1C7B7470" w:rsidR="00850F97" w:rsidRPr="00730910" w:rsidRDefault="00AC5C96" w:rsidP="00201D8D">
      <w:pPr>
        <w:pStyle w:val="Akapitzlist"/>
        <w:numPr>
          <w:ilvl w:val="0"/>
          <w:numId w:val="32"/>
        </w:numPr>
        <w:spacing w:before="120"/>
      </w:pPr>
      <w:r w:rsidRPr="00730910">
        <w:t>zaginany nosek, na gumkach</w:t>
      </w:r>
      <w:r w:rsidR="007E25DE">
        <w:t>.</w:t>
      </w:r>
      <w:r w:rsidR="009B7433">
        <w:tab/>
      </w:r>
      <w:r w:rsidR="009B7433">
        <w:tab/>
      </w:r>
      <w:r w:rsidR="009B7433">
        <w:tab/>
      </w:r>
      <w:r w:rsidR="009B7433">
        <w:tab/>
        <w:t xml:space="preserve">              </w:t>
      </w:r>
      <w:r w:rsidR="009B7433">
        <w:rPr>
          <w:color w:val="222222"/>
          <w:sz w:val="20"/>
          <w:szCs w:val="20"/>
        </w:rPr>
        <w:t>Rysunek poglądowy</w:t>
      </w:r>
    </w:p>
    <w:p w14:paraId="603D57D1" w14:textId="77777777" w:rsidR="00AD7FFB" w:rsidRPr="00B85D2B" w:rsidRDefault="00AD7FFB" w:rsidP="00626284">
      <w:pPr>
        <w:spacing w:before="120"/>
      </w:pPr>
    </w:p>
    <w:p w14:paraId="4F8788E0" w14:textId="28E3E824" w:rsidR="00626284" w:rsidRPr="00626284" w:rsidRDefault="00626284" w:rsidP="00FA4748">
      <w:pPr>
        <w:jc w:val="both"/>
        <w:rPr>
          <w:rFonts w:ascii="Times New Roman" w:hAnsi="Times New Roman"/>
          <w:b/>
          <w:bCs/>
        </w:rPr>
      </w:pPr>
      <w:r w:rsidRPr="00FA4748">
        <w:rPr>
          <w:rFonts w:ascii="Times New Roman" w:hAnsi="Times New Roman"/>
          <w:b/>
          <w:bCs/>
        </w:rPr>
        <w:t>7</w:t>
      </w:r>
      <w:r w:rsidR="00130506" w:rsidRPr="00FA4748">
        <w:rPr>
          <w:rFonts w:ascii="Times New Roman" w:hAnsi="Times New Roman"/>
          <w:b/>
          <w:bCs/>
        </w:rPr>
        <w:t xml:space="preserve">. </w:t>
      </w:r>
      <w:r w:rsidR="00FA4748">
        <w:rPr>
          <w:rFonts w:ascii="Times New Roman" w:hAnsi="Times New Roman"/>
          <w:b/>
          <w:bCs/>
        </w:rPr>
        <w:t>Fartuch ochronny z długim rękawem z flizeliny/włókniny polip</w:t>
      </w:r>
      <w:r w:rsidR="00940DF6">
        <w:rPr>
          <w:rFonts w:ascii="Times New Roman" w:hAnsi="Times New Roman"/>
          <w:b/>
          <w:bCs/>
        </w:rPr>
        <w:t>ropylenowej</w:t>
      </w:r>
      <w:r w:rsidRPr="00FA4748">
        <w:rPr>
          <w:rFonts w:ascii="Times New Roman" w:hAnsi="Times New Roman"/>
          <w:b/>
          <w:bCs/>
        </w:rPr>
        <w:t xml:space="preserve"> </w:t>
      </w:r>
      <w:r w:rsidR="00940DF6">
        <w:rPr>
          <w:rFonts w:ascii="Times New Roman" w:hAnsi="Times New Roman"/>
          <w:b/>
          <w:bCs/>
        </w:rPr>
        <w:t>– 5 szt</w:t>
      </w:r>
      <w:r w:rsidR="000D55AF">
        <w:rPr>
          <w:rFonts w:ascii="Times New Roman" w:hAnsi="Times New Roman"/>
          <w:b/>
          <w:bCs/>
        </w:rPr>
        <w:t>uk</w:t>
      </w:r>
      <w:r w:rsidR="00940DF6">
        <w:rPr>
          <w:rFonts w:ascii="Times New Roman" w:hAnsi="Times New Roman"/>
          <w:b/>
          <w:bCs/>
        </w:rPr>
        <w:t>.</w:t>
      </w:r>
    </w:p>
    <w:p w14:paraId="1D9AC9A0" w14:textId="5ED73F43" w:rsidR="00626284" w:rsidRPr="00940DF6" w:rsidRDefault="00626284" w:rsidP="00940DF6">
      <w:pPr>
        <w:pStyle w:val="Akapitzlist"/>
        <w:numPr>
          <w:ilvl w:val="0"/>
          <w:numId w:val="33"/>
        </w:numPr>
      </w:pPr>
      <w:r w:rsidRPr="00940DF6">
        <w:t>Posiada gumki ściągające w nadgarstkach</w:t>
      </w:r>
      <w:r w:rsidR="00444E76">
        <w:t>,</w:t>
      </w:r>
    </w:p>
    <w:p w14:paraId="5635C734" w14:textId="02A2C6CF" w:rsidR="00626284" w:rsidRPr="00940DF6" w:rsidRDefault="00626284" w:rsidP="00940DF6">
      <w:pPr>
        <w:pStyle w:val="Akapitzlist"/>
        <w:numPr>
          <w:ilvl w:val="0"/>
          <w:numId w:val="33"/>
        </w:numPr>
      </w:pPr>
      <w:r w:rsidRPr="00940DF6">
        <w:t>Wiązania w okolicy szyi i talii</w:t>
      </w:r>
      <w:r w:rsidR="00444E76">
        <w:t>,</w:t>
      </w:r>
    </w:p>
    <w:p w14:paraId="68280C0D" w14:textId="39B1A208" w:rsidR="00626284" w:rsidRPr="00940DF6" w:rsidRDefault="00626284" w:rsidP="00940DF6">
      <w:pPr>
        <w:pStyle w:val="Akapitzlist"/>
        <w:numPr>
          <w:ilvl w:val="0"/>
          <w:numId w:val="33"/>
        </w:numPr>
      </w:pPr>
      <w:r w:rsidRPr="00940DF6">
        <w:t>Polipropylen 100 %, 35-40 g/m2</w:t>
      </w:r>
      <w:r w:rsidR="00444E76">
        <w:t>,</w:t>
      </w:r>
    </w:p>
    <w:p w14:paraId="138FBB85" w14:textId="4CEC6DA3" w:rsidR="00626284" w:rsidRDefault="00626284" w:rsidP="00940DF6">
      <w:pPr>
        <w:pStyle w:val="Akapitzlist"/>
        <w:numPr>
          <w:ilvl w:val="0"/>
          <w:numId w:val="33"/>
        </w:numPr>
      </w:pPr>
      <w:r w:rsidRPr="00940DF6">
        <w:t>Wykonany z materiału posiadającego certyfikat Oeko-Tex</w:t>
      </w:r>
      <w:r w:rsidR="00444E76">
        <w:t>.</w:t>
      </w:r>
    </w:p>
    <w:p w14:paraId="2536D591" w14:textId="472EBE22" w:rsidR="009F770C" w:rsidRPr="00940DF6" w:rsidRDefault="009F770C" w:rsidP="00940DF6">
      <w:pPr>
        <w:pStyle w:val="Akapitzlist"/>
        <w:numPr>
          <w:ilvl w:val="0"/>
          <w:numId w:val="33"/>
        </w:numPr>
      </w:pPr>
      <w:r>
        <w:t>Rozmiar M/L</w:t>
      </w:r>
      <w:r w:rsidR="007E25DE">
        <w:t>.</w:t>
      </w:r>
    </w:p>
    <w:p w14:paraId="0C7ED77A" w14:textId="77777777" w:rsidR="00444E76" w:rsidRDefault="00444E76" w:rsidP="00130506">
      <w:pPr>
        <w:rPr>
          <w:rFonts w:ascii="Times New Roman" w:hAnsi="Times New Roman"/>
          <w:b/>
          <w:bCs/>
        </w:rPr>
      </w:pPr>
    </w:p>
    <w:p w14:paraId="4F8922BD" w14:textId="15CE75A4" w:rsidR="00626284" w:rsidRPr="00444E76" w:rsidRDefault="00940DF6" w:rsidP="00130506">
      <w:pPr>
        <w:rPr>
          <w:rFonts w:ascii="Times New Roman" w:hAnsi="Times New Roman"/>
          <w:b/>
          <w:bCs/>
        </w:rPr>
      </w:pPr>
      <w:r w:rsidRPr="00444E76">
        <w:rPr>
          <w:rFonts w:ascii="Times New Roman" w:hAnsi="Times New Roman"/>
          <w:b/>
          <w:bCs/>
        </w:rPr>
        <w:t>8.</w:t>
      </w:r>
      <w:r w:rsidR="00444E76" w:rsidRPr="00444E76">
        <w:rPr>
          <w:rFonts w:ascii="Times New Roman" w:hAnsi="Times New Roman"/>
          <w:b/>
          <w:bCs/>
        </w:rPr>
        <w:t xml:space="preserve"> </w:t>
      </w:r>
      <w:r w:rsidR="00444E76">
        <w:rPr>
          <w:rFonts w:ascii="Times New Roman" w:hAnsi="Times New Roman"/>
          <w:b/>
          <w:bCs/>
        </w:rPr>
        <w:t>Kombinezon ochronny z polipropylenu</w:t>
      </w:r>
      <w:r w:rsidR="008D5937">
        <w:rPr>
          <w:rFonts w:ascii="Times New Roman" w:hAnsi="Times New Roman"/>
          <w:b/>
          <w:bCs/>
        </w:rPr>
        <w:t xml:space="preserve"> – 4 szt</w:t>
      </w:r>
      <w:r w:rsidR="000D55AF">
        <w:rPr>
          <w:rFonts w:ascii="Times New Roman" w:hAnsi="Times New Roman"/>
          <w:b/>
          <w:bCs/>
        </w:rPr>
        <w:t>uk</w:t>
      </w:r>
      <w:r w:rsidR="008D5937">
        <w:rPr>
          <w:rFonts w:ascii="Times New Roman" w:hAnsi="Times New Roman"/>
          <w:b/>
          <w:bCs/>
        </w:rPr>
        <w:t>.</w:t>
      </w:r>
    </w:p>
    <w:p w14:paraId="735570BA" w14:textId="67410932" w:rsidR="00444E76" w:rsidRPr="00444E76" w:rsidRDefault="00444E76" w:rsidP="00444E76">
      <w:pPr>
        <w:pStyle w:val="Akapitzlist"/>
        <w:numPr>
          <w:ilvl w:val="0"/>
          <w:numId w:val="34"/>
        </w:numPr>
      </w:pPr>
      <w:r w:rsidRPr="00444E76">
        <w:t>Posiada gumki ściągające w nadgarstkach,</w:t>
      </w:r>
      <w:r>
        <w:t xml:space="preserve"> </w:t>
      </w:r>
      <w:r w:rsidRPr="00444E76">
        <w:t>stopach i w pasie</w:t>
      </w:r>
      <w:r w:rsidR="007E25DE">
        <w:t>,</w:t>
      </w:r>
    </w:p>
    <w:p w14:paraId="2FD28549" w14:textId="450AC41E" w:rsidR="00444E76" w:rsidRPr="008D5937" w:rsidRDefault="00444E76" w:rsidP="008D5937">
      <w:pPr>
        <w:pStyle w:val="Akapitzlist"/>
        <w:numPr>
          <w:ilvl w:val="0"/>
          <w:numId w:val="34"/>
        </w:numPr>
      </w:pPr>
      <w:r w:rsidRPr="008D5937">
        <w:t>Zapinany na zamek błyskawiczny</w:t>
      </w:r>
      <w:r w:rsidR="007E25DE">
        <w:t>,</w:t>
      </w:r>
    </w:p>
    <w:p w14:paraId="3A5002C8" w14:textId="49127D87" w:rsidR="00444E76" w:rsidRPr="008D5937" w:rsidRDefault="00444E76" w:rsidP="008D5937">
      <w:pPr>
        <w:pStyle w:val="Akapitzlist"/>
        <w:numPr>
          <w:ilvl w:val="0"/>
          <w:numId w:val="34"/>
        </w:numPr>
      </w:pPr>
      <w:r w:rsidRPr="008D5937">
        <w:t>Polipropylen 100 %, 40-60 g/m2</w:t>
      </w:r>
      <w:r w:rsidR="007E25DE">
        <w:t>,</w:t>
      </w:r>
    </w:p>
    <w:p w14:paraId="1596F23A" w14:textId="65667A95" w:rsidR="008D5937" w:rsidRDefault="00444E76" w:rsidP="008D5937">
      <w:pPr>
        <w:pStyle w:val="Akapitzlist"/>
        <w:numPr>
          <w:ilvl w:val="0"/>
          <w:numId w:val="34"/>
        </w:numPr>
      </w:pPr>
      <w:r w:rsidRPr="008D5937">
        <w:t>Wykonany z materiału posiadającego</w:t>
      </w:r>
      <w:r w:rsidR="008D5937">
        <w:t xml:space="preserve"> </w:t>
      </w:r>
      <w:r w:rsidRPr="008D5937">
        <w:t>certyfikat Oeko-Tex</w:t>
      </w:r>
      <w:r w:rsidR="007E25DE">
        <w:t>,</w:t>
      </w:r>
    </w:p>
    <w:p w14:paraId="2CCDB5CC" w14:textId="2BAE7818" w:rsidR="00E42C91" w:rsidRDefault="00E42C91" w:rsidP="00E42C91">
      <w:pPr>
        <w:pStyle w:val="Akapitzlist"/>
        <w:numPr>
          <w:ilvl w:val="0"/>
          <w:numId w:val="34"/>
        </w:numPr>
      </w:pPr>
      <w:r>
        <w:t>Rozmiar M/L</w:t>
      </w:r>
      <w:r>
        <w:t>/XL</w:t>
      </w:r>
      <w:r w:rsidR="007E25DE">
        <w:t>.</w:t>
      </w:r>
    </w:p>
    <w:p w14:paraId="0C0F3D87" w14:textId="77777777" w:rsidR="004302F5" w:rsidRDefault="004302F5" w:rsidP="008D5937">
      <w:pPr>
        <w:rPr>
          <w:rFonts w:ascii="Times New Roman" w:hAnsi="Times New Roman"/>
          <w:b/>
          <w:bCs/>
          <w:sz w:val="24"/>
          <w:szCs w:val="24"/>
        </w:rPr>
      </w:pPr>
    </w:p>
    <w:p w14:paraId="0FBA3A41" w14:textId="7A7F0A16" w:rsidR="008D5937" w:rsidRPr="008D5937" w:rsidRDefault="008D5937" w:rsidP="008D5937">
      <w:pPr>
        <w:rPr>
          <w:rFonts w:ascii="Times New Roman" w:hAnsi="Times New Roman"/>
          <w:b/>
          <w:bCs/>
          <w:sz w:val="24"/>
          <w:szCs w:val="24"/>
        </w:rPr>
      </w:pPr>
      <w:r w:rsidRPr="008D5937">
        <w:rPr>
          <w:rFonts w:ascii="Times New Roman" w:hAnsi="Times New Roman"/>
          <w:b/>
          <w:bCs/>
          <w:sz w:val="24"/>
          <w:szCs w:val="24"/>
        </w:rPr>
        <w:t>9.</w:t>
      </w:r>
      <w:r w:rsidR="000D55AF">
        <w:rPr>
          <w:rFonts w:ascii="Times New Roman" w:hAnsi="Times New Roman"/>
          <w:b/>
          <w:bCs/>
          <w:sz w:val="24"/>
          <w:szCs w:val="24"/>
        </w:rPr>
        <w:t xml:space="preserve"> Ochraniacze na buty </w:t>
      </w:r>
      <w:r w:rsidR="00104DA6">
        <w:rPr>
          <w:rFonts w:ascii="Times New Roman" w:hAnsi="Times New Roman"/>
          <w:b/>
          <w:bCs/>
          <w:sz w:val="24"/>
          <w:szCs w:val="24"/>
        </w:rPr>
        <w:t xml:space="preserve">– foliowe </w:t>
      </w:r>
      <w:r w:rsidR="000D55AF">
        <w:rPr>
          <w:rFonts w:ascii="Times New Roman" w:hAnsi="Times New Roman"/>
          <w:b/>
          <w:bCs/>
          <w:sz w:val="24"/>
          <w:szCs w:val="24"/>
        </w:rPr>
        <w:t>– 100 sztuk.</w:t>
      </w:r>
    </w:p>
    <w:p w14:paraId="0BA8316A" w14:textId="5F41FDF8" w:rsidR="00104DA6" w:rsidRPr="00104DA6" w:rsidRDefault="00104DA6" w:rsidP="00104DA6">
      <w:pPr>
        <w:pStyle w:val="Akapitzlist"/>
        <w:numPr>
          <w:ilvl w:val="0"/>
          <w:numId w:val="35"/>
        </w:numPr>
      </w:pPr>
      <w:r w:rsidRPr="00104DA6">
        <w:t>rozmiar uniwersalny</w:t>
      </w:r>
      <w:r w:rsidR="007E25DE">
        <w:t>,</w:t>
      </w:r>
    </w:p>
    <w:p w14:paraId="4E7C6C93" w14:textId="01B8F75A" w:rsidR="00104DA6" w:rsidRPr="00104DA6" w:rsidRDefault="00104DA6" w:rsidP="00104DA6">
      <w:pPr>
        <w:pStyle w:val="Akapitzlist"/>
        <w:numPr>
          <w:ilvl w:val="0"/>
          <w:numId w:val="35"/>
        </w:numPr>
      </w:pPr>
      <w:r w:rsidRPr="00104DA6">
        <w:t>wykonane są z folii LDPE</w:t>
      </w:r>
      <w:r w:rsidR="007E25DE">
        <w:t>,</w:t>
      </w:r>
    </w:p>
    <w:p w14:paraId="28519818" w14:textId="26B6AF9F" w:rsidR="008D5937" w:rsidRDefault="00104DA6" w:rsidP="00130506">
      <w:pPr>
        <w:pStyle w:val="Akapitzlist"/>
        <w:numPr>
          <w:ilvl w:val="0"/>
          <w:numId w:val="35"/>
        </w:numPr>
      </w:pPr>
      <w:r w:rsidRPr="00104DA6">
        <w:t>kolor niebieski</w:t>
      </w:r>
      <w:r>
        <w:t>/biały</w:t>
      </w:r>
      <w:r w:rsidR="001068E6" w:rsidRPr="001068E6">
        <w:t>.</w:t>
      </w:r>
    </w:p>
    <w:p w14:paraId="497C2540" w14:textId="18DE7EFC" w:rsidR="001068E6" w:rsidRDefault="001068E6" w:rsidP="001068E6"/>
    <w:p w14:paraId="2ABA530E" w14:textId="4D6F3900" w:rsidR="001068E6" w:rsidRDefault="001068E6" w:rsidP="001068E6">
      <w:pPr>
        <w:rPr>
          <w:rFonts w:ascii="Times New Roman" w:hAnsi="Times New Roman"/>
          <w:b/>
          <w:bCs/>
          <w:sz w:val="24"/>
          <w:szCs w:val="24"/>
        </w:rPr>
      </w:pPr>
      <w:r w:rsidRPr="001068E6"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bCs/>
          <w:sz w:val="24"/>
          <w:szCs w:val="24"/>
        </w:rPr>
        <w:t xml:space="preserve"> Gogle/okulary ochronne – 4 sz</w:t>
      </w:r>
      <w:r w:rsidR="008A242E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uki.</w:t>
      </w:r>
    </w:p>
    <w:p w14:paraId="0398F11C" w14:textId="0720195E" w:rsidR="00DD03BF" w:rsidRPr="00DD03BF" w:rsidRDefault="00DD03BF" w:rsidP="00DD03BF">
      <w:pPr>
        <w:pStyle w:val="Akapitzlist"/>
        <w:numPr>
          <w:ilvl w:val="0"/>
          <w:numId w:val="36"/>
        </w:numPr>
      </w:pPr>
      <w:r w:rsidRPr="00DD03BF">
        <w:t>okulary ochronne z bezbarwnymi soczewkami</w:t>
      </w:r>
      <w:r>
        <w:t>,</w:t>
      </w:r>
    </w:p>
    <w:p w14:paraId="1D6674AC" w14:textId="7579CD63" w:rsidR="00DD03BF" w:rsidRPr="00DD03BF" w:rsidRDefault="00DD03BF" w:rsidP="00DD03BF">
      <w:pPr>
        <w:pStyle w:val="Akapitzlist"/>
        <w:numPr>
          <w:ilvl w:val="0"/>
          <w:numId w:val="36"/>
        </w:numPr>
      </w:pPr>
      <w:r w:rsidRPr="00DD03BF">
        <w:t>wykonane z poliwęglanu, bez metalowych części</w:t>
      </w:r>
      <w:r>
        <w:t>,</w:t>
      </w:r>
    </w:p>
    <w:p w14:paraId="77304A41" w14:textId="5CC94F8A" w:rsidR="00DD03BF" w:rsidRPr="00DD03BF" w:rsidRDefault="00DD03BF" w:rsidP="003E78D6">
      <w:pPr>
        <w:pStyle w:val="Akapitzlist"/>
        <w:numPr>
          <w:ilvl w:val="0"/>
          <w:numId w:val="36"/>
        </w:numPr>
      </w:pPr>
      <w:r w:rsidRPr="00DD03BF">
        <w:t>końcówki zauszników przystosowane do założenia sznureczka na</w:t>
      </w:r>
      <w:r>
        <w:t xml:space="preserve"> </w:t>
      </w:r>
      <w:r w:rsidRPr="00DD03BF">
        <w:t>okulary</w:t>
      </w:r>
      <w:r>
        <w:t>,</w:t>
      </w:r>
    </w:p>
    <w:p w14:paraId="203466E5" w14:textId="686B710E" w:rsidR="00DD03BF" w:rsidRDefault="00DD03BF" w:rsidP="00DD03BF">
      <w:pPr>
        <w:pStyle w:val="Akapitzlist"/>
        <w:numPr>
          <w:ilvl w:val="0"/>
          <w:numId w:val="36"/>
        </w:numPr>
      </w:pPr>
      <w:r w:rsidRPr="00DD03BF">
        <w:t>wentylowane części boczne zauszników</w:t>
      </w:r>
      <w:r w:rsidR="007E25DE">
        <w:t>.</w:t>
      </w:r>
    </w:p>
    <w:p w14:paraId="40E3F074" w14:textId="10CF830D" w:rsidR="00DD03BF" w:rsidRDefault="00DD03BF" w:rsidP="00DD03BF"/>
    <w:p w14:paraId="753E7952" w14:textId="1D7E5DFA" w:rsidR="003B1331" w:rsidRDefault="008A242E" w:rsidP="00130506">
      <w:pPr>
        <w:rPr>
          <w:rFonts w:ascii="Times New Roman" w:hAnsi="Times New Roman"/>
        </w:rPr>
      </w:pPr>
      <w:r w:rsidRPr="008A242E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130506" w:rsidRPr="00A81594">
        <w:rPr>
          <w:rFonts w:ascii="Times New Roman" w:hAnsi="Times New Roman"/>
          <w:b/>
          <w:bCs/>
        </w:rPr>
        <w:t>Płyn do dezynfekcji rąk</w:t>
      </w:r>
      <w:r w:rsidR="00130506" w:rsidRPr="00130506">
        <w:rPr>
          <w:rFonts w:ascii="Times New Roman" w:hAnsi="Times New Roman"/>
        </w:rPr>
        <w:t xml:space="preserve"> </w:t>
      </w:r>
      <w:r w:rsidR="00174D92">
        <w:rPr>
          <w:rFonts w:ascii="Times New Roman" w:hAnsi="Times New Roman"/>
        </w:rPr>
        <w:t xml:space="preserve">- </w:t>
      </w:r>
      <w:r w:rsidR="00130506" w:rsidRPr="00130506">
        <w:rPr>
          <w:rFonts w:ascii="Times New Roman" w:hAnsi="Times New Roman"/>
        </w:rPr>
        <w:t xml:space="preserve"> o pojemności 5 l – </w:t>
      </w:r>
      <w:r w:rsidR="003B1331">
        <w:rPr>
          <w:rFonts w:ascii="Times New Roman" w:hAnsi="Times New Roman"/>
        </w:rPr>
        <w:t>40</w:t>
      </w:r>
      <w:r w:rsidR="00130506" w:rsidRPr="00130506">
        <w:rPr>
          <w:rFonts w:ascii="Times New Roman" w:hAnsi="Times New Roman"/>
        </w:rPr>
        <w:t xml:space="preserve"> sztuk.</w:t>
      </w:r>
      <w:r w:rsidR="003B1331">
        <w:rPr>
          <w:rFonts w:ascii="Times New Roman" w:hAnsi="Times New Roman"/>
        </w:rPr>
        <w:t xml:space="preserve"> </w:t>
      </w:r>
    </w:p>
    <w:p w14:paraId="51774A8C" w14:textId="2FF5EC85" w:rsidR="00BE72A3" w:rsidRP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bookmarkStart w:id="2" w:name="_Hlk55886318"/>
      <w:r w:rsidRPr="00BE72A3">
        <w:rPr>
          <w:color w:val="222222"/>
        </w:rPr>
        <w:lastRenderedPageBreak/>
        <w:t>nie wymaga wody i nie wysusza skóry</w:t>
      </w:r>
      <w:r w:rsidR="007E25DE">
        <w:rPr>
          <w:color w:val="222222"/>
        </w:rPr>
        <w:t>,</w:t>
      </w:r>
    </w:p>
    <w:p w14:paraId="6873B98B" w14:textId="087F8656" w:rsidR="00BE72A3" w:rsidRP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preparat gotowy do użycia</w:t>
      </w:r>
      <w:r w:rsidR="007E25DE">
        <w:rPr>
          <w:color w:val="222222"/>
        </w:rPr>
        <w:t>,</w:t>
      </w:r>
    </w:p>
    <w:p w14:paraId="3AA1FDC9" w14:textId="1F513775" w:rsidR="00BE72A3" w:rsidRP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zwalcza bakterie, grzyby, prątki i wirusy</w:t>
      </w:r>
      <w:r w:rsidR="007E25DE">
        <w:rPr>
          <w:color w:val="222222"/>
        </w:rPr>
        <w:t>,</w:t>
      </w:r>
    </w:p>
    <w:p w14:paraId="7391DE42" w14:textId="09C94F69" w:rsidR="00BE72A3" w:rsidRP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przebadany dermatologicznie</w:t>
      </w:r>
      <w:r w:rsidR="007E25DE">
        <w:rPr>
          <w:color w:val="222222"/>
        </w:rPr>
        <w:t>,</w:t>
      </w:r>
    </w:p>
    <w:p w14:paraId="3E088CCD" w14:textId="0AF822B3" w:rsidR="00BE72A3" w:rsidRP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działaniu natychmiastowym i przedłużonym</w:t>
      </w:r>
      <w:r w:rsidR="007E25DE">
        <w:rPr>
          <w:color w:val="222222"/>
        </w:rPr>
        <w:t>,</w:t>
      </w:r>
    </w:p>
    <w:p w14:paraId="690E7401" w14:textId="6C57DF4D" w:rsidR="00BE72A3" w:rsidRDefault="00BE72A3" w:rsidP="00BE72A3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substancja czynna - etanol 72g/100g</w:t>
      </w:r>
      <w:r w:rsidR="007E25DE">
        <w:rPr>
          <w:color w:val="222222"/>
        </w:rPr>
        <w:t>,</w:t>
      </w:r>
    </w:p>
    <w:p w14:paraId="1A0650A9" w14:textId="6697D20C" w:rsidR="00520828" w:rsidRPr="00520828" w:rsidRDefault="00E42C91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>
        <w:t>z</w:t>
      </w:r>
      <w:r w:rsidRPr="00130506">
        <w:t>amawiający nie dopuszcza w przypadku płynów innej pojemności opakowań</w:t>
      </w:r>
      <w:r w:rsidR="007E25DE">
        <w:t>.</w:t>
      </w:r>
    </w:p>
    <w:bookmarkEnd w:id="2"/>
    <w:p w14:paraId="5517C677" w14:textId="77777777" w:rsidR="00520828" w:rsidRDefault="00520828" w:rsidP="00520828">
      <w:pPr>
        <w:autoSpaceDE w:val="0"/>
        <w:autoSpaceDN w:val="0"/>
        <w:adjustRightInd w:val="0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69621702" w14:textId="1CC02B4B" w:rsidR="00520828" w:rsidRDefault="00520828" w:rsidP="00520828">
      <w:pPr>
        <w:autoSpaceDE w:val="0"/>
        <w:autoSpaceDN w:val="0"/>
        <w:adjustRightInd w:val="0"/>
        <w:rPr>
          <w:rFonts w:ascii="Times New Roman" w:hAnsi="Times New Roman"/>
        </w:rPr>
      </w:pPr>
      <w:r w:rsidRPr="00520828">
        <w:rPr>
          <w:rFonts w:ascii="Times New Roman" w:hAnsi="Times New Roman"/>
          <w:b/>
          <w:bCs/>
          <w:color w:val="222222"/>
          <w:sz w:val="24"/>
          <w:szCs w:val="24"/>
        </w:rPr>
        <w:t>12.</w:t>
      </w:r>
      <w:r w:rsidRPr="00520828">
        <w:rPr>
          <w:rFonts w:ascii="Times New Roman" w:hAnsi="Times New Roman"/>
          <w:b/>
          <w:bCs/>
        </w:rPr>
        <w:t xml:space="preserve"> </w:t>
      </w:r>
      <w:r w:rsidRPr="00A81594">
        <w:rPr>
          <w:rFonts w:ascii="Times New Roman" w:hAnsi="Times New Roman"/>
          <w:b/>
          <w:bCs/>
        </w:rPr>
        <w:t>Żel do dezynfekcji rąk</w:t>
      </w:r>
      <w:r>
        <w:rPr>
          <w:rFonts w:ascii="Times New Roman" w:hAnsi="Times New Roman"/>
        </w:rPr>
        <w:t xml:space="preserve"> – </w:t>
      </w:r>
      <w:r w:rsidR="00E53886" w:rsidRPr="00130506">
        <w:rPr>
          <w:rFonts w:ascii="Times New Roman" w:hAnsi="Times New Roman"/>
        </w:rPr>
        <w:t>o pojemności 5 l</w:t>
      </w:r>
      <w:r w:rsidR="00E53886">
        <w:rPr>
          <w:rFonts w:ascii="Times New Roman" w:hAnsi="Times New Roman"/>
        </w:rPr>
        <w:t xml:space="preserve"> – </w:t>
      </w:r>
      <w:r w:rsidR="00E53886" w:rsidRPr="001305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 sztuk.</w:t>
      </w:r>
    </w:p>
    <w:p w14:paraId="4255FD0B" w14:textId="77777777" w:rsidR="00520828" w:rsidRPr="00BE72A3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nie wymaga wody i nie wysusza skóry</w:t>
      </w:r>
      <w:r>
        <w:rPr>
          <w:color w:val="222222"/>
        </w:rPr>
        <w:t>,</w:t>
      </w:r>
    </w:p>
    <w:p w14:paraId="77D96336" w14:textId="77777777" w:rsidR="00520828" w:rsidRPr="00BE72A3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preparat gotowy do użycia</w:t>
      </w:r>
      <w:r>
        <w:rPr>
          <w:color w:val="222222"/>
        </w:rPr>
        <w:t>,</w:t>
      </w:r>
    </w:p>
    <w:p w14:paraId="69C0151C" w14:textId="77777777" w:rsidR="00520828" w:rsidRPr="00BE72A3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zwalcza bakterie, grzyby, prątki i wirusy</w:t>
      </w:r>
      <w:r>
        <w:rPr>
          <w:color w:val="222222"/>
        </w:rPr>
        <w:t>,</w:t>
      </w:r>
    </w:p>
    <w:p w14:paraId="08F6D52D" w14:textId="77777777" w:rsidR="00520828" w:rsidRPr="00BE72A3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przebadany dermatologicznie</w:t>
      </w:r>
      <w:r>
        <w:rPr>
          <w:color w:val="222222"/>
        </w:rPr>
        <w:t>,</w:t>
      </w:r>
    </w:p>
    <w:p w14:paraId="005CD872" w14:textId="77777777" w:rsidR="00520828" w:rsidRPr="00BE72A3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działaniu natychmiastowym i przedłużonym</w:t>
      </w:r>
      <w:r>
        <w:rPr>
          <w:color w:val="222222"/>
        </w:rPr>
        <w:t>,</w:t>
      </w:r>
    </w:p>
    <w:p w14:paraId="04E850A1" w14:textId="77777777" w:rsidR="00520828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 w:rsidRPr="00BE72A3">
        <w:rPr>
          <w:color w:val="222222"/>
        </w:rPr>
        <w:t>substancja czynna - etanol 72g/100g</w:t>
      </w:r>
      <w:r>
        <w:rPr>
          <w:color w:val="222222"/>
        </w:rPr>
        <w:t>,</w:t>
      </w:r>
    </w:p>
    <w:p w14:paraId="5F69E157" w14:textId="77777777" w:rsidR="00520828" w:rsidRPr="00520828" w:rsidRDefault="00520828" w:rsidP="00520828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color w:val="222222"/>
        </w:rPr>
      </w:pPr>
      <w:r>
        <w:t>z</w:t>
      </w:r>
      <w:r w:rsidRPr="00130506">
        <w:t>amawiający nie dopuszcza w przypadku płynów innej pojemności opakowań</w:t>
      </w:r>
      <w:r>
        <w:t>.</w:t>
      </w:r>
    </w:p>
    <w:p w14:paraId="19CB2FEE" w14:textId="77777777" w:rsidR="00520828" w:rsidRPr="00520828" w:rsidRDefault="00520828" w:rsidP="00520828">
      <w:pPr>
        <w:autoSpaceDE w:val="0"/>
        <w:autoSpaceDN w:val="0"/>
        <w:adjustRightInd w:val="0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52D43052" w14:textId="77777777" w:rsidR="00392A10" w:rsidRPr="00392A10" w:rsidRDefault="00392A10" w:rsidP="00392A10">
      <w:pPr>
        <w:tabs>
          <w:tab w:val="left" w:pos="1275"/>
        </w:tabs>
        <w:spacing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392A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Jeżeli w opisie przedmiotu zamówienia zostało wskazane pochodzenie (marka, znak towarowy, producent, dostawca) materiałów lub normy, aprobaty, specyfikacje i systemy Zamawiający dopuszcza rozwiązania równoważne opisywanym, a  odniesieniu takiemu towarzyszą wyrazy „lub równoważne”. Cechy techniczne i jakościowe przedmiotu zamówienia winny odpowiadać Polskim Normom przenoszącym europejskie normy lub normy innych państw członkowskich Europejskiego Obszaru Gospodarczego. </w:t>
      </w:r>
    </w:p>
    <w:p w14:paraId="5C23932F" w14:textId="77777777" w:rsidR="00957C12" w:rsidRDefault="00957C12" w:rsidP="00130506">
      <w:pPr>
        <w:rPr>
          <w:rFonts w:ascii="Times New Roman" w:hAnsi="Times New Roman"/>
          <w:color w:val="222222"/>
          <w:sz w:val="24"/>
          <w:szCs w:val="24"/>
          <w:lang w:eastAsia="pl-PL"/>
        </w:rPr>
      </w:pPr>
    </w:p>
    <w:p w14:paraId="00E026E1" w14:textId="7454E2F3" w:rsidR="00130506" w:rsidRPr="00130506" w:rsidRDefault="00130506" w:rsidP="004823A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2. Inne istotne warunki zamówienia:</w:t>
      </w:r>
    </w:p>
    <w:p w14:paraId="3240394A" w14:textId="77777777" w:rsidR="00130506" w:rsidRPr="00130506" w:rsidRDefault="00130506" w:rsidP="004823A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1) Ilość środków ochrony może ulec zmianie około +/- 10% podanej ilości w celu dostosowania oferty do posiadanych środków na ten cel.</w:t>
      </w:r>
    </w:p>
    <w:p w14:paraId="64E2A486" w14:textId="39661108" w:rsidR="00130506" w:rsidRPr="00130506" w:rsidRDefault="00130506" w:rsidP="004823A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2) Koszty dostawy przedmiotu zamówienia do siedziby Zamawiającego ponosi Wykonawca</w:t>
      </w:r>
      <w:r w:rsidR="004823A5">
        <w:rPr>
          <w:rFonts w:ascii="Times New Roman" w:hAnsi="Times New Roman"/>
        </w:rPr>
        <w:t>.</w:t>
      </w:r>
    </w:p>
    <w:p w14:paraId="3F7BDDFD" w14:textId="206269D7" w:rsidR="00130506" w:rsidRPr="00130506" w:rsidRDefault="00130506" w:rsidP="004823A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3. </w:t>
      </w:r>
      <w:r w:rsidR="007E25DE">
        <w:rPr>
          <w:rFonts w:ascii="Times New Roman" w:hAnsi="Times New Roman"/>
        </w:rPr>
        <w:t>Wykonawca</w:t>
      </w:r>
      <w:r w:rsidRPr="00130506">
        <w:rPr>
          <w:rFonts w:ascii="Times New Roman" w:hAnsi="Times New Roman"/>
        </w:rPr>
        <w:t xml:space="preserve"> winien posiadać upoważnienie do występowania w obrocie prawnym i prowadzić</w:t>
      </w:r>
      <w:r w:rsidR="004823A5">
        <w:rPr>
          <w:rFonts w:ascii="Times New Roman" w:hAnsi="Times New Roman"/>
        </w:rPr>
        <w:t xml:space="preserve"> </w:t>
      </w:r>
      <w:r w:rsidRPr="00130506">
        <w:rPr>
          <w:rFonts w:ascii="Times New Roman" w:hAnsi="Times New Roman"/>
        </w:rPr>
        <w:t>działalność gospodarczą, której przedmiot jest zgodny z treścią zamówienia. Ofertę podpisuje Wykonawca lub osoba przez niego upoważniona odpowiednim pełnomocnictwem, które stanowić będzie załącznik do składanej oferty.</w:t>
      </w:r>
    </w:p>
    <w:p w14:paraId="32BC7602" w14:textId="51252B1E" w:rsidR="00130506" w:rsidRPr="00130506" w:rsidRDefault="00130506" w:rsidP="004823A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4. Zamawiający nie dopuszcza składania ofert częściowych ani wariantowych.</w:t>
      </w:r>
    </w:p>
    <w:p w14:paraId="030809D1" w14:textId="68F32E4A" w:rsidR="00130506" w:rsidRPr="00130506" w:rsidRDefault="000C5E89" w:rsidP="004F59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30506" w:rsidRPr="00130506">
        <w:rPr>
          <w:rFonts w:ascii="Times New Roman" w:hAnsi="Times New Roman"/>
        </w:rPr>
        <w:t>. Zamawiający zastrzega sobie możliwość unieważnienia niniejszego zapytania ofertowego na każdym etapie postępowania.</w:t>
      </w:r>
    </w:p>
    <w:p w14:paraId="666D374B" w14:textId="22BDF149" w:rsidR="00130506" w:rsidRPr="00130506" w:rsidRDefault="000C5E89" w:rsidP="004F59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30506" w:rsidRPr="00130506">
        <w:rPr>
          <w:rFonts w:ascii="Times New Roman" w:hAnsi="Times New Roman"/>
        </w:rPr>
        <w:t xml:space="preserve">. Zamawiający zastrzega możliwość negocjacji ceny z </w:t>
      </w:r>
      <w:r>
        <w:rPr>
          <w:rFonts w:ascii="Times New Roman" w:hAnsi="Times New Roman"/>
        </w:rPr>
        <w:t>Wykonawcą</w:t>
      </w:r>
      <w:r w:rsidR="00130506" w:rsidRPr="00130506">
        <w:rPr>
          <w:rFonts w:ascii="Times New Roman" w:hAnsi="Times New Roman"/>
        </w:rPr>
        <w:t xml:space="preserve">, który przedstawił najkorzystniejszą ofertę, w sytuacji, w której cena oferty najkorzystniejszej będzie przekraczała kwotę jaką </w:t>
      </w:r>
      <w:r w:rsidR="004F5923">
        <w:rPr>
          <w:rFonts w:ascii="Times New Roman" w:hAnsi="Times New Roman"/>
        </w:rPr>
        <w:t xml:space="preserve">     </w:t>
      </w:r>
      <w:r w:rsidR="00130506" w:rsidRPr="00130506">
        <w:rPr>
          <w:rFonts w:ascii="Times New Roman" w:hAnsi="Times New Roman"/>
        </w:rPr>
        <w:t>Zamawiający może przeznaczyć na sfinansowanie zamówienia.</w:t>
      </w:r>
    </w:p>
    <w:p w14:paraId="06EF2413" w14:textId="06471583" w:rsidR="00130506" w:rsidRPr="00130506" w:rsidRDefault="000C5E89" w:rsidP="0013050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130506" w:rsidRPr="00130506">
        <w:rPr>
          <w:rFonts w:ascii="Times New Roman" w:hAnsi="Times New Roman"/>
        </w:rPr>
        <w:t xml:space="preserve">. </w:t>
      </w:r>
      <w:r w:rsidR="00D864F5">
        <w:rPr>
          <w:rFonts w:ascii="Times New Roman" w:hAnsi="Times New Roman"/>
        </w:rPr>
        <w:t>Środki</w:t>
      </w:r>
      <w:r w:rsidR="00130506" w:rsidRPr="00130506">
        <w:rPr>
          <w:rFonts w:ascii="Times New Roman" w:hAnsi="Times New Roman"/>
        </w:rPr>
        <w:t xml:space="preserve"> ochrony osobistej i środki dezynfekcyjne powin</w:t>
      </w:r>
      <w:r w:rsidR="00D864F5">
        <w:rPr>
          <w:rFonts w:ascii="Times New Roman" w:hAnsi="Times New Roman"/>
        </w:rPr>
        <w:t>ny</w:t>
      </w:r>
      <w:r w:rsidR="00130506" w:rsidRPr="00130506">
        <w:rPr>
          <w:rFonts w:ascii="Times New Roman" w:hAnsi="Times New Roman"/>
        </w:rPr>
        <w:t xml:space="preserve"> posiadać określone certyfikaty, być fabrycznie nowy, wolny od wad fizycznych i prawnych.</w:t>
      </w:r>
    </w:p>
    <w:p w14:paraId="1F479FA2" w14:textId="0CCEDE22" w:rsidR="00130506" w:rsidRPr="00130506" w:rsidRDefault="00130506" w:rsidP="00D864F5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Maseczki ochronne, rękawice jednorazowe, płyny do dezynfekcji rąk powinny spełniać wymagania w zakresie jakości i standardów bezpieczeństwa określonych w przepisach UE, w tym wytycznych Ministerstwa Zdrowia opublikowanych pod adresem: https://www.gov.pl/web/zdrowie/informacje-dotyczace-produktow-wykorzystywanych-podczaszwalczania-covid-19. Konsultant krajowy ds. chorób zakaźnych wydał w br. m.in. wytyczne dot. warunków, jakie muszą spełniać maseczki przeznaczone dla osób „niemedycznych” i niezakażonych COVID19</w:t>
      </w:r>
    </w:p>
    <w:p w14:paraId="19C3BC35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9. Sposób przygotowania oferty</w:t>
      </w:r>
    </w:p>
    <w:p w14:paraId="0517F322" w14:textId="43A77D52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Ofertę </w:t>
      </w:r>
      <w:r w:rsidR="000C5E89" w:rsidRPr="00130506">
        <w:rPr>
          <w:rFonts w:ascii="Times New Roman" w:hAnsi="Times New Roman"/>
        </w:rPr>
        <w:t>należy</w:t>
      </w:r>
      <w:r w:rsidR="000C5E89" w:rsidRPr="00130506">
        <w:rPr>
          <w:rFonts w:ascii="Times New Roman" w:hAnsi="Times New Roman"/>
        </w:rPr>
        <w:t xml:space="preserve"> </w:t>
      </w:r>
      <w:r w:rsidRPr="00130506">
        <w:rPr>
          <w:rFonts w:ascii="Times New Roman" w:hAnsi="Times New Roman"/>
        </w:rPr>
        <w:t>sporządzić na załączonym druku „Formularz ofertowy” (zał.nr.1).</w:t>
      </w:r>
    </w:p>
    <w:p w14:paraId="02D70379" w14:textId="027FC71B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Ofertę </w:t>
      </w:r>
      <w:r w:rsidR="000C5E89" w:rsidRPr="00130506">
        <w:rPr>
          <w:rFonts w:ascii="Times New Roman" w:hAnsi="Times New Roman"/>
        </w:rPr>
        <w:t>należy</w:t>
      </w:r>
      <w:r w:rsidR="000C5E89" w:rsidRPr="00130506">
        <w:rPr>
          <w:rFonts w:ascii="Times New Roman" w:hAnsi="Times New Roman"/>
        </w:rPr>
        <w:t xml:space="preserve"> </w:t>
      </w:r>
      <w:r w:rsidRPr="00130506">
        <w:rPr>
          <w:rFonts w:ascii="Times New Roman" w:hAnsi="Times New Roman"/>
        </w:rPr>
        <w:t>sporządzić w języku polskim, w formie pisemnej, na maszynie, komputerze, nieścieralnym atramentem lub długopisem. Oferta winna być podpisana przez osobę upoważnioną. Wykonawca może złożyć tylko jedna ofertę.</w:t>
      </w:r>
    </w:p>
    <w:p w14:paraId="0DACDB34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10. Miejsce i termin złożenia oferty</w:t>
      </w:r>
    </w:p>
    <w:p w14:paraId="3B620DBE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Ofertę sporządzoną w języku polskim, w formie pisemnej, na maszynie, komputerze, nieścieralnym atramentem, należy umieścić w zabezpieczonej kopercie opisanej:</w:t>
      </w:r>
    </w:p>
    <w:p w14:paraId="3BB6172D" w14:textId="0A0D96D8" w:rsidR="00130506" w:rsidRPr="00130506" w:rsidRDefault="00130506" w:rsidP="000362BC">
      <w:pPr>
        <w:spacing w:after="0"/>
        <w:rPr>
          <w:rFonts w:ascii="Times New Roman" w:hAnsi="Times New Roman"/>
        </w:rPr>
      </w:pPr>
      <w:r w:rsidRPr="00130506">
        <w:rPr>
          <w:rFonts w:ascii="Times New Roman" w:hAnsi="Times New Roman"/>
        </w:rPr>
        <w:t>Gminny Ośrodek Pomocy Społecznej</w:t>
      </w:r>
      <w:r w:rsidR="00D864F5">
        <w:rPr>
          <w:rFonts w:ascii="Times New Roman" w:hAnsi="Times New Roman"/>
        </w:rPr>
        <w:t xml:space="preserve"> w Brzezinach</w:t>
      </w:r>
    </w:p>
    <w:p w14:paraId="54F17BE2" w14:textId="7B3FF444" w:rsidR="00130506" w:rsidRDefault="003C232C" w:rsidP="000362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0362BC">
        <w:rPr>
          <w:rFonts w:ascii="Times New Roman" w:hAnsi="Times New Roman"/>
        </w:rPr>
        <w:t>l. 1000-lecia 8</w:t>
      </w:r>
    </w:p>
    <w:p w14:paraId="57A18E4C" w14:textId="4ADD8B76" w:rsidR="000362BC" w:rsidRPr="00130506" w:rsidRDefault="000362BC" w:rsidP="000362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62-874 Brzeziny</w:t>
      </w:r>
    </w:p>
    <w:p w14:paraId="4F2A6D89" w14:textId="77777777" w:rsidR="00130506" w:rsidRPr="00130506" w:rsidRDefault="00130506" w:rsidP="000362BC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z dopiskiem:</w:t>
      </w:r>
    </w:p>
    <w:p w14:paraId="29B8F1D8" w14:textId="77777777" w:rsidR="00130506" w:rsidRPr="00130506" w:rsidRDefault="00130506" w:rsidP="000362BC">
      <w:pPr>
        <w:jc w:val="both"/>
        <w:rPr>
          <w:rFonts w:ascii="Times New Roman" w:hAnsi="Times New Roman"/>
        </w:rPr>
      </w:pPr>
      <w:r w:rsidRPr="000C5E89">
        <w:rPr>
          <w:rFonts w:ascii="Times New Roman" w:hAnsi="Times New Roman"/>
          <w:b/>
          <w:bCs/>
        </w:rPr>
        <w:t>Zapytanie ofertowe na zakup środków ochrony indywidualnej do projektu „STOP COVID-19. Bezpieczne systemy społeczne w Wielkopolsce</w:t>
      </w:r>
      <w:r w:rsidRPr="00130506">
        <w:rPr>
          <w:rFonts w:ascii="Times New Roman" w:hAnsi="Times New Roman"/>
        </w:rPr>
        <w:t>”</w:t>
      </w:r>
    </w:p>
    <w:p w14:paraId="494C1826" w14:textId="712AB1FC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Ofertę należy złożyć</w:t>
      </w:r>
    </w:p>
    <w:p w14:paraId="074758ED" w14:textId="084FFB69" w:rsidR="00130506" w:rsidRPr="00130506" w:rsidRDefault="00130506" w:rsidP="003C232C">
      <w:pPr>
        <w:spacing w:after="0"/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do dnia: </w:t>
      </w:r>
      <w:r w:rsidR="00D410BB" w:rsidRPr="000A3B04">
        <w:rPr>
          <w:rFonts w:ascii="Times New Roman" w:hAnsi="Times New Roman"/>
          <w:b/>
          <w:bCs/>
        </w:rPr>
        <w:t>18</w:t>
      </w:r>
      <w:r w:rsidRPr="000A3B04">
        <w:rPr>
          <w:rFonts w:ascii="Times New Roman" w:hAnsi="Times New Roman"/>
          <w:b/>
          <w:bCs/>
        </w:rPr>
        <w:t xml:space="preserve"> </w:t>
      </w:r>
      <w:r w:rsidR="008F6BFA" w:rsidRPr="000A3B04">
        <w:rPr>
          <w:rFonts w:ascii="Times New Roman" w:hAnsi="Times New Roman"/>
          <w:b/>
          <w:bCs/>
        </w:rPr>
        <w:t>listopada</w:t>
      </w:r>
      <w:r w:rsidRPr="000A3B04">
        <w:rPr>
          <w:rFonts w:ascii="Times New Roman" w:hAnsi="Times New Roman"/>
          <w:b/>
          <w:bCs/>
        </w:rPr>
        <w:t xml:space="preserve"> 2020 r. do godziny 15.00</w:t>
      </w:r>
      <w:r w:rsidRPr="00130506">
        <w:rPr>
          <w:rFonts w:ascii="Times New Roman" w:hAnsi="Times New Roman"/>
        </w:rPr>
        <w:t xml:space="preserve"> w siedzibie Gminnego Ośrodka Pomocy Społecznej w </w:t>
      </w:r>
      <w:r w:rsidR="008F6BFA">
        <w:rPr>
          <w:rFonts w:ascii="Times New Roman" w:hAnsi="Times New Roman"/>
        </w:rPr>
        <w:t>Brzezinach</w:t>
      </w:r>
      <w:r w:rsidRPr="00130506">
        <w:rPr>
          <w:rFonts w:ascii="Times New Roman" w:hAnsi="Times New Roman"/>
        </w:rPr>
        <w:t xml:space="preserve">, </w:t>
      </w:r>
      <w:r w:rsidR="003C232C">
        <w:rPr>
          <w:rFonts w:ascii="Times New Roman" w:hAnsi="Times New Roman"/>
        </w:rPr>
        <w:t>ul. 1000-lecia 8,</w:t>
      </w:r>
      <w:r w:rsidR="003C232C" w:rsidRPr="003C232C">
        <w:rPr>
          <w:rFonts w:ascii="Times New Roman" w:hAnsi="Times New Roman"/>
        </w:rPr>
        <w:t xml:space="preserve"> </w:t>
      </w:r>
      <w:r w:rsidR="003C232C">
        <w:rPr>
          <w:rFonts w:ascii="Times New Roman" w:hAnsi="Times New Roman"/>
        </w:rPr>
        <w:t>62-874 Brzeziny</w:t>
      </w:r>
      <w:r w:rsidR="000A3B04">
        <w:rPr>
          <w:rFonts w:ascii="Times New Roman" w:hAnsi="Times New Roman"/>
        </w:rPr>
        <w:t xml:space="preserve"> – osobiście, kurierem lub przesyłką pocztową, lub w formie elektronicznej na adres: </w:t>
      </w:r>
      <w:hyperlink r:id="rId12" w:history="1">
        <w:r w:rsidR="00DB4EEA" w:rsidRPr="005301DB">
          <w:rPr>
            <w:rStyle w:val="Hipercze"/>
            <w:rFonts w:ascii="Times New Roman" w:hAnsi="Times New Roman"/>
          </w:rPr>
          <w:t>gops@brzeziny-gmina.pl</w:t>
        </w:r>
      </w:hyperlink>
      <w:r w:rsidR="00DB4EEA">
        <w:rPr>
          <w:rFonts w:ascii="Times New Roman" w:hAnsi="Times New Roman"/>
        </w:rPr>
        <w:t xml:space="preserve"> .</w:t>
      </w:r>
    </w:p>
    <w:p w14:paraId="572B3DE2" w14:textId="1CFEAC74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Datą złożenia oferty jest data wpływu do Gminnego Ośrodka Pomocy Społecznej w </w:t>
      </w:r>
      <w:r w:rsidR="00076DFE">
        <w:rPr>
          <w:rFonts w:ascii="Times New Roman" w:hAnsi="Times New Roman"/>
        </w:rPr>
        <w:t>Brzezinach</w:t>
      </w:r>
      <w:r w:rsidRPr="00130506">
        <w:rPr>
          <w:rFonts w:ascii="Times New Roman" w:hAnsi="Times New Roman"/>
        </w:rPr>
        <w:t>.</w:t>
      </w:r>
    </w:p>
    <w:p w14:paraId="30F1F360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Oferty złożone po terminie nie będą brane pod uwagę.</w:t>
      </w:r>
    </w:p>
    <w:p w14:paraId="4D126F68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W przypadku złożenia oferty niekompletnej pod względem formalnym, nie zwierająca odpowiednich dokumentów lub oświadczeń, gdy dokumenty są nieczytelne lub w ofercie są inne błędy Zamawiający odrzuci ofertę.</w:t>
      </w:r>
    </w:p>
    <w:p w14:paraId="5748D833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11. Kryterium oceny ofert i opis sposobu przyznawania punktacji:</w:t>
      </w:r>
    </w:p>
    <w:p w14:paraId="209AFA31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1. Przy wyborze oferty Zamawiający będzie kierował się kryterium: cena oferty brutto- waga 100%</w:t>
      </w:r>
    </w:p>
    <w:p w14:paraId="747CDF39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2. Oferta najkorzystniejsza rozumiana jako oferta kompletna pod względem formalnym zawierająca najkorzystniejszą (najniższą ) cenę.</w:t>
      </w:r>
    </w:p>
    <w:p w14:paraId="758C7B19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lastRenderedPageBreak/>
        <w:t>3. Zamawiający dokona oceny ofert przy zastosowaniu kryterium cena wg podanego niżej wzoru:</w:t>
      </w:r>
    </w:p>
    <w:p w14:paraId="295B75C7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P- łączna ocena oferty</w:t>
      </w:r>
    </w:p>
    <w:p w14:paraId="34C22B56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Najniższa oferowana cena</w:t>
      </w:r>
    </w:p>
    <w:p w14:paraId="18054621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P = ------------------------------------- x 100</w:t>
      </w:r>
    </w:p>
    <w:p w14:paraId="1D602932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cena badanej oferty</w:t>
      </w:r>
    </w:p>
    <w:p w14:paraId="0D192867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12.Termin i miejsce realizacji zamówienia:</w:t>
      </w:r>
    </w:p>
    <w:p w14:paraId="53CA6FBA" w14:textId="2F984A3D" w:rsidR="00130506" w:rsidRPr="00130506" w:rsidRDefault="00DB4EEA" w:rsidP="00130506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30506" w:rsidRPr="00130506">
        <w:rPr>
          <w:rFonts w:ascii="Times New Roman" w:hAnsi="Times New Roman"/>
        </w:rPr>
        <w:t xml:space="preserve">. Zamawiający wymaga realizacji przedmiotu zamówienia do dnia </w:t>
      </w:r>
      <w:r w:rsidR="00D410BB">
        <w:rPr>
          <w:rFonts w:ascii="Times New Roman" w:hAnsi="Times New Roman"/>
        </w:rPr>
        <w:t>23</w:t>
      </w:r>
      <w:r w:rsidR="00130506" w:rsidRPr="00130506">
        <w:rPr>
          <w:rFonts w:ascii="Times New Roman" w:hAnsi="Times New Roman"/>
        </w:rPr>
        <w:t>.11.2020 r.</w:t>
      </w:r>
    </w:p>
    <w:p w14:paraId="182D0CDD" w14:textId="1652E775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13. Rozliczenie nastąpi na podstawie faktury wystawionej przez Wykonawcę</w:t>
      </w:r>
      <w:r w:rsidR="003B3456">
        <w:rPr>
          <w:rFonts w:ascii="Times New Roman" w:hAnsi="Times New Roman"/>
        </w:rPr>
        <w:t>.</w:t>
      </w:r>
    </w:p>
    <w:p w14:paraId="1353290B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14. Informacja o wyborze najkorzystniejszej oferty</w:t>
      </w:r>
    </w:p>
    <w:p w14:paraId="785A4BA8" w14:textId="05862B41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Wykonawcy zostaną poinformowani o dokonanym wyborze. </w:t>
      </w:r>
    </w:p>
    <w:p w14:paraId="3B1562DE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15. Ochrona danych osobowych</w:t>
      </w:r>
    </w:p>
    <w:p w14:paraId="7FE4E334" w14:textId="6A850400" w:rsidR="00130506" w:rsidRPr="00130506" w:rsidRDefault="00130506" w:rsidP="004D28AB">
      <w:pPr>
        <w:jc w:val="both"/>
        <w:rPr>
          <w:rFonts w:ascii="Times New Roman" w:hAnsi="Times New Roman"/>
        </w:rPr>
      </w:pPr>
      <w:r w:rsidRPr="00130506">
        <w:rPr>
          <w:rFonts w:ascii="Times New Roman" w:hAnsi="Times New Roman"/>
        </w:rPr>
        <w:t>Zamawiający informuje, że będzie przetwarzał dane osobowe uzyskane w trakcie postępowania, a w szczególności dane ujawnione w ofertach, dokumentach i oświadczeniach dołączonych do oferty. Przetwarzanie danych osobowych prze Zamawiającego jest niezbędne dla celów wynikających z prawne uzasadnionych interesów realizowanych przez Zamawiającego i wypełnienia obowiązku prawnego ciążącego na administratorze. Klauzula informacyjna wynikająca z art. 13 RODO stanowi załącznik nr 2 do zapytania ofertowego. Mając powyższe na uwadze Wykonawca przystępując do postępowania jest obowiązany do wyrażenia zgody na przetwarzanie informacji zawierających dane osobowe oraz do</w:t>
      </w:r>
      <w:r w:rsidR="003B3456">
        <w:rPr>
          <w:rFonts w:ascii="Times New Roman" w:hAnsi="Times New Roman"/>
        </w:rPr>
        <w:t xml:space="preserve"> </w:t>
      </w:r>
      <w:r w:rsidRPr="00130506">
        <w:rPr>
          <w:rFonts w:ascii="Times New Roman" w:hAnsi="Times New Roman"/>
        </w:rPr>
        <w:t xml:space="preserve">informowania i uzyskania zgody każdej osoby, której dane osobowe będą podane w ofercie, oświadczeniach i dokumentach złożonych w postępowaniu. Na tę okoliczność Wykonawca składa stosowne oświadczenie stanowiące </w:t>
      </w:r>
      <w:r w:rsidRPr="00DB4EEA">
        <w:rPr>
          <w:rFonts w:ascii="Times New Roman" w:hAnsi="Times New Roman"/>
          <w:u w:val="single"/>
        </w:rPr>
        <w:t>załącznik nr 2</w:t>
      </w:r>
      <w:r w:rsidRPr="00130506">
        <w:rPr>
          <w:rFonts w:ascii="Times New Roman" w:hAnsi="Times New Roman"/>
        </w:rPr>
        <w:t xml:space="preserve"> do zapytania ofertowego</w:t>
      </w:r>
      <w:r w:rsidR="004D28AB">
        <w:rPr>
          <w:rFonts w:ascii="Times New Roman" w:hAnsi="Times New Roman"/>
        </w:rPr>
        <w:t>.</w:t>
      </w:r>
    </w:p>
    <w:p w14:paraId="0AED46F8" w14:textId="1328BC4E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16. Dodatkowe informacje uzyskać można pod numerem telefonu 67</w:t>
      </w:r>
      <w:r w:rsidR="004D28AB">
        <w:rPr>
          <w:rFonts w:ascii="Times New Roman" w:hAnsi="Times New Roman"/>
        </w:rPr>
        <w:t>7698778</w:t>
      </w:r>
      <w:r w:rsidRPr="00130506">
        <w:rPr>
          <w:rFonts w:ascii="Times New Roman" w:hAnsi="Times New Roman"/>
        </w:rPr>
        <w:t xml:space="preserve">, lub mailem: </w:t>
      </w:r>
      <w:r w:rsidR="004D28AB">
        <w:rPr>
          <w:rFonts w:ascii="Times New Roman" w:hAnsi="Times New Roman"/>
        </w:rPr>
        <w:t>gops@brzeziny-gmina.pl</w:t>
      </w:r>
    </w:p>
    <w:p w14:paraId="4BC83BFC" w14:textId="530E3D5E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Osobą upoważnioną do kontaktu jest </w:t>
      </w:r>
      <w:r w:rsidR="004D28AB">
        <w:rPr>
          <w:rFonts w:ascii="Times New Roman" w:hAnsi="Times New Roman"/>
        </w:rPr>
        <w:t>Patrycja Sadowska</w:t>
      </w:r>
      <w:r w:rsidRPr="00130506">
        <w:rPr>
          <w:rFonts w:ascii="Times New Roman" w:hAnsi="Times New Roman"/>
        </w:rPr>
        <w:t>.</w:t>
      </w:r>
    </w:p>
    <w:p w14:paraId="5BB20C9C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Pouczenie:</w:t>
      </w:r>
    </w:p>
    <w:p w14:paraId="589AA33F" w14:textId="77777777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Niniejsze zapytanie ofertowe nie jest zamówieniem i otrzymanie od Państwa oferty nie powoduje powstania żadnych zobowiązań wobec strony.</w:t>
      </w:r>
    </w:p>
    <w:p w14:paraId="27F9C24E" w14:textId="77777777" w:rsidR="00BC3824" w:rsidRPr="00130506" w:rsidRDefault="00BC3824" w:rsidP="00BC3824">
      <w:pPr>
        <w:spacing w:after="0"/>
        <w:rPr>
          <w:rFonts w:ascii="Times New Roman" w:hAnsi="Times New Roman"/>
        </w:rPr>
      </w:pPr>
      <w:r w:rsidRPr="00130506">
        <w:rPr>
          <w:rFonts w:ascii="Times New Roman" w:hAnsi="Times New Roman"/>
        </w:rPr>
        <w:t>Gminny Ośrodek Pomocy Społecznej</w:t>
      </w:r>
      <w:r>
        <w:rPr>
          <w:rFonts w:ascii="Times New Roman" w:hAnsi="Times New Roman"/>
        </w:rPr>
        <w:t xml:space="preserve"> w Brzezinach</w:t>
      </w:r>
    </w:p>
    <w:p w14:paraId="339FF903" w14:textId="77777777" w:rsidR="00BC3824" w:rsidRDefault="00BC3824" w:rsidP="00BC38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1000-lecia 8</w:t>
      </w:r>
    </w:p>
    <w:p w14:paraId="1B20B74B" w14:textId="77777777" w:rsidR="00BC3824" w:rsidRPr="00130506" w:rsidRDefault="00BC3824" w:rsidP="00BC38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62-874 Brzeziny</w:t>
      </w:r>
    </w:p>
    <w:p w14:paraId="69C6E960" w14:textId="68BDC28C" w:rsidR="00130506" w:rsidRPr="00130506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>Tel. 67</w:t>
      </w:r>
      <w:r w:rsidR="00BC3824">
        <w:rPr>
          <w:rFonts w:ascii="Times New Roman" w:hAnsi="Times New Roman"/>
        </w:rPr>
        <w:t>7698778</w:t>
      </w:r>
      <w:r w:rsidRPr="00130506">
        <w:rPr>
          <w:rFonts w:ascii="Times New Roman" w:hAnsi="Times New Roman"/>
        </w:rPr>
        <w:t>,</w:t>
      </w:r>
    </w:p>
    <w:p w14:paraId="7C394AE5" w14:textId="5D0E694D" w:rsidR="009D490C" w:rsidRPr="00B7232C" w:rsidRDefault="00130506" w:rsidP="00130506">
      <w:pPr>
        <w:rPr>
          <w:rFonts w:ascii="Times New Roman" w:hAnsi="Times New Roman"/>
        </w:rPr>
      </w:pPr>
      <w:r w:rsidRPr="00130506">
        <w:rPr>
          <w:rFonts w:ascii="Times New Roman" w:hAnsi="Times New Roman"/>
        </w:rPr>
        <w:t xml:space="preserve">p.o. Kierownika GOPS </w:t>
      </w:r>
      <w:r w:rsidR="0086244F">
        <w:rPr>
          <w:rFonts w:ascii="Times New Roman" w:hAnsi="Times New Roman"/>
        </w:rPr>
        <w:t>Patrycja Sadowska</w:t>
      </w:r>
    </w:p>
    <w:sectPr w:rsidR="009D490C" w:rsidRPr="00B7232C" w:rsidSect="000E1A73">
      <w:headerReference w:type="default" r:id="rId13"/>
      <w:footerReference w:type="default" r:id="rId14"/>
      <w:headerReference w:type="first" r:id="rId15"/>
      <w:pgSz w:w="11906" w:h="16838" w:code="9"/>
      <w:pgMar w:top="221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CF2E" w14:textId="77777777" w:rsidR="000B589E" w:rsidRDefault="000B589E" w:rsidP="009D490C">
      <w:pPr>
        <w:spacing w:after="0" w:line="240" w:lineRule="auto"/>
      </w:pPr>
      <w:r>
        <w:separator/>
      </w:r>
    </w:p>
  </w:endnote>
  <w:endnote w:type="continuationSeparator" w:id="0">
    <w:p w14:paraId="0902D8FD" w14:textId="77777777" w:rsidR="000B589E" w:rsidRDefault="000B589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3Font_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47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79F2E4" w14:textId="77777777" w:rsidR="00AF314E" w:rsidRPr="007A2D35" w:rsidRDefault="001671B0">
        <w:pPr>
          <w:pStyle w:val="Stopka"/>
          <w:jc w:val="right"/>
          <w:rPr>
            <w:sz w:val="20"/>
            <w:szCs w:val="20"/>
          </w:rPr>
        </w:pPr>
        <w:r w:rsidRPr="007A2D35">
          <w:rPr>
            <w:sz w:val="20"/>
            <w:szCs w:val="20"/>
          </w:rPr>
          <w:fldChar w:fldCharType="begin"/>
        </w:r>
        <w:r w:rsidR="00AF314E" w:rsidRPr="007A2D35">
          <w:rPr>
            <w:sz w:val="20"/>
            <w:szCs w:val="20"/>
          </w:rPr>
          <w:instrText>PAGE   \* MERGEFORMAT</w:instrText>
        </w:r>
        <w:r w:rsidRPr="007A2D35">
          <w:rPr>
            <w:sz w:val="20"/>
            <w:szCs w:val="20"/>
          </w:rPr>
          <w:fldChar w:fldCharType="separate"/>
        </w:r>
        <w:r w:rsidR="000E1A73" w:rsidRPr="007A2D35">
          <w:rPr>
            <w:noProof/>
            <w:sz w:val="20"/>
            <w:szCs w:val="20"/>
          </w:rPr>
          <w:t>2</w:t>
        </w:r>
        <w:r w:rsidRPr="007A2D35">
          <w:rPr>
            <w:sz w:val="20"/>
            <w:szCs w:val="20"/>
          </w:rPr>
          <w:fldChar w:fldCharType="end"/>
        </w:r>
      </w:p>
    </w:sdtContent>
  </w:sdt>
  <w:p w14:paraId="1867D86B" w14:textId="77777777" w:rsidR="00AF314E" w:rsidRDefault="00AF3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E8105" w14:textId="77777777" w:rsidR="000B589E" w:rsidRDefault="000B589E" w:rsidP="009D490C">
      <w:pPr>
        <w:spacing w:after="0" w:line="240" w:lineRule="auto"/>
      </w:pPr>
      <w:r>
        <w:separator/>
      </w:r>
    </w:p>
  </w:footnote>
  <w:footnote w:type="continuationSeparator" w:id="0">
    <w:p w14:paraId="2F522465" w14:textId="77777777" w:rsidR="000B589E" w:rsidRDefault="000B589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5E067" w14:textId="77777777" w:rsidR="00374E20" w:rsidRPr="00734780" w:rsidRDefault="00374E20" w:rsidP="00374E20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7A85911" wp14:editId="106DE846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72576" behindDoc="1" locked="0" layoutInCell="1" allowOverlap="1" wp14:anchorId="63748C16" wp14:editId="092F0CD9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12" name="Obraz 12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D0CA70A" wp14:editId="19710C0B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15FF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0E7BA92" wp14:editId="74ED2BD5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14" name="Obraz 14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E7F5E" w14:textId="77777777" w:rsidR="00B31578" w:rsidRPr="00374E20" w:rsidRDefault="00B31578" w:rsidP="00374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7569C" w14:textId="77777777" w:rsidR="00AF314E" w:rsidRPr="00734780" w:rsidRDefault="00924E84" w:rsidP="00AF314E">
    <w:pPr>
      <w:pStyle w:val="Tekstpodstawowy"/>
      <w:rPr>
        <w:rFonts w:ascii="Calibri" w:hAnsi="Calibri" w:cs="Calibri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B77E71" wp14:editId="1F7A9CD4">
          <wp:simplePos x="0" y="0"/>
          <wp:positionH relativeFrom="column">
            <wp:posOffset>-275590</wp:posOffset>
          </wp:positionH>
          <wp:positionV relativeFrom="paragraph">
            <wp:posOffset>6985</wp:posOffset>
          </wp:positionV>
          <wp:extent cx="1341120" cy="6870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36F7">
      <w:rPr>
        <w:rFonts w:ascii="Calibri" w:hAnsi="Calibri" w:cs="Calibri"/>
        <w:noProof/>
        <w:sz w:val="22"/>
        <w:szCs w:val="22"/>
        <w:lang w:eastAsia="pl-PL"/>
      </w:rPr>
      <w:drawing>
        <wp:anchor distT="0" distB="0" distL="114300" distR="114300" simplePos="0" relativeHeight="251667456" behindDoc="1" locked="0" layoutInCell="1" allowOverlap="1" wp14:anchorId="3DDF3A72" wp14:editId="37D2018E">
          <wp:simplePos x="0" y="0"/>
          <wp:positionH relativeFrom="column">
            <wp:posOffset>1469390</wp:posOffset>
          </wp:positionH>
          <wp:positionV relativeFrom="paragraph">
            <wp:posOffset>142240</wp:posOffset>
          </wp:positionV>
          <wp:extent cx="1282700" cy="400050"/>
          <wp:effectExtent l="0" t="0" r="0" b="0"/>
          <wp:wrapNone/>
          <wp:docPr id="6" name="Obraz 6" descr="C:\Users\MZEMBR~1\AppData\Local\Temp\sww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EMBR~1\AppData\Local\Temp\swwcz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E926BC5" wp14:editId="223D2D79">
          <wp:simplePos x="0" y="0"/>
          <wp:positionH relativeFrom="column">
            <wp:posOffset>4258310</wp:posOffset>
          </wp:positionH>
          <wp:positionV relativeFrom="paragraph">
            <wp:posOffset>8255</wp:posOffset>
          </wp:positionV>
          <wp:extent cx="1790700" cy="6667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6E" w:rsidRPr="00CB15FF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0064AAF" wp14:editId="2C6BD93E">
          <wp:simplePos x="0" y="0"/>
          <wp:positionH relativeFrom="column">
            <wp:posOffset>3319780</wp:posOffset>
          </wp:positionH>
          <wp:positionV relativeFrom="paragraph">
            <wp:posOffset>144145</wp:posOffset>
          </wp:positionV>
          <wp:extent cx="533400" cy="472440"/>
          <wp:effectExtent l="0" t="0" r="0" b="3810"/>
          <wp:wrapSquare wrapText="bothSides"/>
          <wp:docPr id="9" name="Obraz 9" descr="C:\Users\bnadolinska\Desktop\logo rops cz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nadolinska\Desktop\logo rops cz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1270B7" w14:textId="77777777" w:rsidR="00AF314E" w:rsidRDefault="00AF3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3" w15:restartNumberingAfterBreak="0">
    <w:nsid w:val="01764195"/>
    <w:multiLevelType w:val="hybridMultilevel"/>
    <w:tmpl w:val="6220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E601B9"/>
    <w:multiLevelType w:val="multilevel"/>
    <w:tmpl w:val="AC12C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 w15:restartNumberingAfterBreak="0">
    <w:nsid w:val="0BCD706B"/>
    <w:multiLevelType w:val="multilevel"/>
    <w:tmpl w:val="F7AC22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6" w15:restartNumberingAfterBreak="0">
    <w:nsid w:val="0D232F99"/>
    <w:multiLevelType w:val="hybridMultilevel"/>
    <w:tmpl w:val="363A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01B7F45"/>
    <w:multiLevelType w:val="multilevel"/>
    <w:tmpl w:val="831E7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12242C02"/>
    <w:multiLevelType w:val="multilevel"/>
    <w:tmpl w:val="F07458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9" w15:restartNumberingAfterBreak="0">
    <w:nsid w:val="199F2336"/>
    <w:multiLevelType w:val="multilevel"/>
    <w:tmpl w:val="26669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1F5A040B"/>
    <w:multiLevelType w:val="multilevel"/>
    <w:tmpl w:val="AF0026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1" w15:restartNumberingAfterBreak="0">
    <w:nsid w:val="23A814AD"/>
    <w:multiLevelType w:val="multilevel"/>
    <w:tmpl w:val="B2F6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2A9E173A"/>
    <w:multiLevelType w:val="hybridMultilevel"/>
    <w:tmpl w:val="CCB0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D247C8A"/>
    <w:multiLevelType w:val="multilevel"/>
    <w:tmpl w:val="272AFB9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23017C0"/>
    <w:multiLevelType w:val="multilevel"/>
    <w:tmpl w:val="A9EAEFA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6" w15:restartNumberingAfterBreak="0">
    <w:nsid w:val="3AAE603D"/>
    <w:multiLevelType w:val="multilevel"/>
    <w:tmpl w:val="7E7E0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1621212"/>
    <w:multiLevelType w:val="multilevel"/>
    <w:tmpl w:val="C8C26024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8" w15:restartNumberingAfterBreak="0">
    <w:nsid w:val="443E2F60"/>
    <w:multiLevelType w:val="multilevel"/>
    <w:tmpl w:val="832216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7501729"/>
    <w:multiLevelType w:val="multilevel"/>
    <w:tmpl w:val="6B6A30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0" w15:restartNumberingAfterBreak="0">
    <w:nsid w:val="49EA4F63"/>
    <w:multiLevelType w:val="multilevel"/>
    <w:tmpl w:val="C2946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4CFC2675"/>
    <w:multiLevelType w:val="multilevel"/>
    <w:tmpl w:val="14D81D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2" w15:restartNumberingAfterBreak="0">
    <w:nsid w:val="4D933FE4"/>
    <w:multiLevelType w:val="multilevel"/>
    <w:tmpl w:val="C3984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50231ADE"/>
    <w:multiLevelType w:val="hybridMultilevel"/>
    <w:tmpl w:val="74BA5E14"/>
    <w:lvl w:ilvl="0" w:tplc="E932B5A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41C7641"/>
    <w:multiLevelType w:val="multilevel"/>
    <w:tmpl w:val="BEFA368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5A274506"/>
    <w:multiLevelType w:val="multilevel"/>
    <w:tmpl w:val="8804A6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6" w15:restartNumberingAfterBreak="0">
    <w:nsid w:val="5A703B23"/>
    <w:multiLevelType w:val="multilevel"/>
    <w:tmpl w:val="F34C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8" w15:restartNumberingAfterBreak="0">
    <w:nsid w:val="5D066670"/>
    <w:multiLevelType w:val="multilevel"/>
    <w:tmpl w:val="60DC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5DE264C6"/>
    <w:multiLevelType w:val="multilevel"/>
    <w:tmpl w:val="94AC0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0305B39"/>
    <w:multiLevelType w:val="multilevel"/>
    <w:tmpl w:val="DC7C3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5922E9"/>
    <w:multiLevelType w:val="hybridMultilevel"/>
    <w:tmpl w:val="0A78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7416F9"/>
    <w:multiLevelType w:val="hybridMultilevel"/>
    <w:tmpl w:val="10CC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97E470D"/>
    <w:multiLevelType w:val="hybridMultilevel"/>
    <w:tmpl w:val="914E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937419"/>
    <w:multiLevelType w:val="multilevel"/>
    <w:tmpl w:val="7354F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6E1F7C76"/>
    <w:multiLevelType w:val="hybridMultilevel"/>
    <w:tmpl w:val="A73C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BA28BB"/>
    <w:multiLevelType w:val="hybridMultilevel"/>
    <w:tmpl w:val="6B14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8B268A"/>
    <w:multiLevelType w:val="hybridMultilevel"/>
    <w:tmpl w:val="D56C0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ED5457"/>
    <w:multiLevelType w:val="hybridMultilevel"/>
    <w:tmpl w:val="8C3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6736E6"/>
    <w:multiLevelType w:val="multilevel"/>
    <w:tmpl w:val="A5E8599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82"/>
  </w:num>
  <w:num w:numId="2">
    <w:abstractNumId w:val="97"/>
  </w:num>
  <w:num w:numId="3">
    <w:abstractNumId w:val="96"/>
  </w:num>
  <w:num w:numId="4">
    <w:abstractNumId w:val="95"/>
  </w:num>
  <w:num w:numId="5">
    <w:abstractNumId w:val="92"/>
  </w:num>
  <w:num w:numId="6">
    <w:abstractNumId w:val="74"/>
  </w:num>
  <w:num w:numId="7">
    <w:abstractNumId w:val="79"/>
  </w:num>
  <w:num w:numId="8">
    <w:abstractNumId w:val="85"/>
  </w:num>
  <w:num w:numId="9">
    <w:abstractNumId w:val="90"/>
  </w:num>
  <w:num w:numId="10">
    <w:abstractNumId w:val="99"/>
  </w:num>
  <w:num w:numId="11">
    <w:abstractNumId w:val="100"/>
  </w:num>
  <w:num w:numId="12">
    <w:abstractNumId w:val="84"/>
  </w:num>
  <w:num w:numId="13">
    <w:abstractNumId w:val="89"/>
  </w:num>
  <w:num w:numId="14">
    <w:abstractNumId w:val="87"/>
  </w:num>
  <w:num w:numId="15">
    <w:abstractNumId w:val="98"/>
  </w:num>
  <w:num w:numId="16">
    <w:abstractNumId w:val="88"/>
  </w:num>
  <w:num w:numId="17">
    <w:abstractNumId w:val="109"/>
  </w:num>
  <w:num w:numId="18">
    <w:abstractNumId w:val="86"/>
  </w:num>
  <w:num w:numId="19">
    <w:abstractNumId w:val="91"/>
  </w:num>
  <w:num w:numId="20">
    <w:abstractNumId w:val="94"/>
  </w:num>
  <w:num w:numId="21">
    <w:abstractNumId w:val="78"/>
  </w:num>
  <w:num w:numId="22">
    <w:abstractNumId w:val="75"/>
  </w:num>
  <w:num w:numId="23">
    <w:abstractNumId w:val="80"/>
  </w:num>
  <w:num w:numId="24">
    <w:abstractNumId w:val="104"/>
  </w:num>
  <w:num w:numId="25">
    <w:abstractNumId w:val="77"/>
  </w:num>
  <w:num w:numId="26">
    <w:abstractNumId w:val="81"/>
  </w:num>
  <w:num w:numId="27">
    <w:abstractNumId w:val="93"/>
  </w:num>
  <w:num w:numId="28">
    <w:abstractNumId w:val="106"/>
  </w:num>
  <w:num w:numId="29">
    <w:abstractNumId w:val="83"/>
  </w:num>
  <w:num w:numId="30">
    <w:abstractNumId w:val="76"/>
  </w:num>
  <w:num w:numId="31">
    <w:abstractNumId w:val="105"/>
  </w:num>
  <w:num w:numId="32">
    <w:abstractNumId w:val="103"/>
  </w:num>
  <w:num w:numId="33">
    <w:abstractNumId w:val="102"/>
  </w:num>
  <w:num w:numId="34">
    <w:abstractNumId w:val="107"/>
  </w:num>
  <w:num w:numId="35">
    <w:abstractNumId w:val="101"/>
  </w:num>
  <w:num w:numId="36">
    <w:abstractNumId w:val="108"/>
  </w:num>
  <w:num w:numId="37">
    <w:abstractNumId w:val="7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0606"/>
    <w:rsid w:val="0000105E"/>
    <w:rsid w:val="000025A1"/>
    <w:rsid w:val="000025B6"/>
    <w:rsid w:val="00002A0A"/>
    <w:rsid w:val="000053A9"/>
    <w:rsid w:val="00006CB1"/>
    <w:rsid w:val="00006E33"/>
    <w:rsid w:val="000075D5"/>
    <w:rsid w:val="000076C6"/>
    <w:rsid w:val="00007CAD"/>
    <w:rsid w:val="00012DF4"/>
    <w:rsid w:val="000147F4"/>
    <w:rsid w:val="00014E55"/>
    <w:rsid w:val="000165F5"/>
    <w:rsid w:val="00016C0E"/>
    <w:rsid w:val="00017C1A"/>
    <w:rsid w:val="00017D08"/>
    <w:rsid w:val="00017F56"/>
    <w:rsid w:val="000209B6"/>
    <w:rsid w:val="00024B29"/>
    <w:rsid w:val="00024F85"/>
    <w:rsid w:val="00031C64"/>
    <w:rsid w:val="000329A4"/>
    <w:rsid w:val="0003481D"/>
    <w:rsid w:val="000362BC"/>
    <w:rsid w:val="00036B50"/>
    <w:rsid w:val="00036BD5"/>
    <w:rsid w:val="0004008E"/>
    <w:rsid w:val="00040EC0"/>
    <w:rsid w:val="00041F77"/>
    <w:rsid w:val="00042412"/>
    <w:rsid w:val="000533EC"/>
    <w:rsid w:val="00053A3D"/>
    <w:rsid w:val="000550AA"/>
    <w:rsid w:val="00055D2E"/>
    <w:rsid w:val="00056E97"/>
    <w:rsid w:val="000606CC"/>
    <w:rsid w:val="0006247C"/>
    <w:rsid w:val="00062F1A"/>
    <w:rsid w:val="0006367F"/>
    <w:rsid w:val="00063F36"/>
    <w:rsid w:val="0006466A"/>
    <w:rsid w:val="00064C62"/>
    <w:rsid w:val="00064CA6"/>
    <w:rsid w:val="00066BD5"/>
    <w:rsid w:val="0007037E"/>
    <w:rsid w:val="000726F3"/>
    <w:rsid w:val="000747E9"/>
    <w:rsid w:val="00075B4D"/>
    <w:rsid w:val="00076C57"/>
    <w:rsid w:val="00076DFE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8B7"/>
    <w:rsid w:val="000936F7"/>
    <w:rsid w:val="00093E32"/>
    <w:rsid w:val="0009422B"/>
    <w:rsid w:val="00097D24"/>
    <w:rsid w:val="000A0BF2"/>
    <w:rsid w:val="000A1C39"/>
    <w:rsid w:val="000A372A"/>
    <w:rsid w:val="000A3B04"/>
    <w:rsid w:val="000A5D7E"/>
    <w:rsid w:val="000A5E67"/>
    <w:rsid w:val="000A7473"/>
    <w:rsid w:val="000B0A2B"/>
    <w:rsid w:val="000B1AB3"/>
    <w:rsid w:val="000B1DFC"/>
    <w:rsid w:val="000B3349"/>
    <w:rsid w:val="000B5285"/>
    <w:rsid w:val="000B54F9"/>
    <w:rsid w:val="000B589E"/>
    <w:rsid w:val="000C0CB0"/>
    <w:rsid w:val="000C1351"/>
    <w:rsid w:val="000C2B30"/>
    <w:rsid w:val="000C362A"/>
    <w:rsid w:val="000C36B5"/>
    <w:rsid w:val="000C5E89"/>
    <w:rsid w:val="000C6D4B"/>
    <w:rsid w:val="000C7036"/>
    <w:rsid w:val="000D058E"/>
    <w:rsid w:val="000D24A4"/>
    <w:rsid w:val="000D3146"/>
    <w:rsid w:val="000D3294"/>
    <w:rsid w:val="000D55AF"/>
    <w:rsid w:val="000D5BAF"/>
    <w:rsid w:val="000D6069"/>
    <w:rsid w:val="000E1A73"/>
    <w:rsid w:val="000E208C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1131"/>
    <w:rsid w:val="000F1A33"/>
    <w:rsid w:val="000F2275"/>
    <w:rsid w:val="000F3FF4"/>
    <w:rsid w:val="000F522D"/>
    <w:rsid w:val="000F59AF"/>
    <w:rsid w:val="001009DD"/>
    <w:rsid w:val="00103671"/>
    <w:rsid w:val="00104DA6"/>
    <w:rsid w:val="001068E6"/>
    <w:rsid w:val="00107075"/>
    <w:rsid w:val="00110CA5"/>
    <w:rsid w:val="00111063"/>
    <w:rsid w:val="001113CA"/>
    <w:rsid w:val="00111FB6"/>
    <w:rsid w:val="0011229C"/>
    <w:rsid w:val="0011260C"/>
    <w:rsid w:val="00114F64"/>
    <w:rsid w:val="001152EE"/>
    <w:rsid w:val="00115564"/>
    <w:rsid w:val="001159FC"/>
    <w:rsid w:val="0011646D"/>
    <w:rsid w:val="00121FF3"/>
    <w:rsid w:val="001226F5"/>
    <w:rsid w:val="00122D6F"/>
    <w:rsid w:val="00124788"/>
    <w:rsid w:val="001248C2"/>
    <w:rsid w:val="001258E8"/>
    <w:rsid w:val="00125E43"/>
    <w:rsid w:val="0012619B"/>
    <w:rsid w:val="0012686C"/>
    <w:rsid w:val="00126D3F"/>
    <w:rsid w:val="0012758A"/>
    <w:rsid w:val="00130506"/>
    <w:rsid w:val="00132354"/>
    <w:rsid w:val="0013330E"/>
    <w:rsid w:val="001339C0"/>
    <w:rsid w:val="00134DF9"/>
    <w:rsid w:val="00135872"/>
    <w:rsid w:val="001361BE"/>
    <w:rsid w:val="001405DA"/>
    <w:rsid w:val="00144A26"/>
    <w:rsid w:val="0014610D"/>
    <w:rsid w:val="00146F29"/>
    <w:rsid w:val="00150A22"/>
    <w:rsid w:val="00151054"/>
    <w:rsid w:val="0015164E"/>
    <w:rsid w:val="001532FA"/>
    <w:rsid w:val="0015457A"/>
    <w:rsid w:val="001546B1"/>
    <w:rsid w:val="00156D05"/>
    <w:rsid w:val="00157FB9"/>
    <w:rsid w:val="001610FB"/>
    <w:rsid w:val="00161AD4"/>
    <w:rsid w:val="00161EE2"/>
    <w:rsid w:val="00161F3E"/>
    <w:rsid w:val="001622AB"/>
    <w:rsid w:val="00162F56"/>
    <w:rsid w:val="0016395B"/>
    <w:rsid w:val="001643BC"/>
    <w:rsid w:val="0016468E"/>
    <w:rsid w:val="0016519B"/>
    <w:rsid w:val="00165268"/>
    <w:rsid w:val="00165A07"/>
    <w:rsid w:val="00165CD5"/>
    <w:rsid w:val="00166F9D"/>
    <w:rsid w:val="001671B0"/>
    <w:rsid w:val="0017079C"/>
    <w:rsid w:val="0017094C"/>
    <w:rsid w:val="001720CE"/>
    <w:rsid w:val="00173B40"/>
    <w:rsid w:val="00174D92"/>
    <w:rsid w:val="00174DCC"/>
    <w:rsid w:val="00175066"/>
    <w:rsid w:val="0017628B"/>
    <w:rsid w:val="00177499"/>
    <w:rsid w:val="001805B6"/>
    <w:rsid w:val="00182E54"/>
    <w:rsid w:val="00184C96"/>
    <w:rsid w:val="001901DA"/>
    <w:rsid w:val="00190D39"/>
    <w:rsid w:val="00191307"/>
    <w:rsid w:val="00192771"/>
    <w:rsid w:val="00192F98"/>
    <w:rsid w:val="0019533E"/>
    <w:rsid w:val="00195990"/>
    <w:rsid w:val="00197840"/>
    <w:rsid w:val="001A41ED"/>
    <w:rsid w:val="001A422A"/>
    <w:rsid w:val="001A4340"/>
    <w:rsid w:val="001A575E"/>
    <w:rsid w:val="001A7853"/>
    <w:rsid w:val="001B10EE"/>
    <w:rsid w:val="001B1C33"/>
    <w:rsid w:val="001B503C"/>
    <w:rsid w:val="001B5F29"/>
    <w:rsid w:val="001B6533"/>
    <w:rsid w:val="001B6705"/>
    <w:rsid w:val="001B6AB8"/>
    <w:rsid w:val="001B72A9"/>
    <w:rsid w:val="001B7466"/>
    <w:rsid w:val="001C0399"/>
    <w:rsid w:val="001C04D4"/>
    <w:rsid w:val="001C070E"/>
    <w:rsid w:val="001C0C0F"/>
    <w:rsid w:val="001C0DAE"/>
    <w:rsid w:val="001C1527"/>
    <w:rsid w:val="001C25D0"/>
    <w:rsid w:val="001C39EC"/>
    <w:rsid w:val="001C49B2"/>
    <w:rsid w:val="001C5C65"/>
    <w:rsid w:val="001C613F"/>
    <w:rsid w:val="001C7C44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6DC4"/>
    <w:rsid w:val="001E7D9B"/>
    <w:rsid w:val="001F09DE"/>
    <w:rsid w:val="001F0F79"/>
    <w:rsid w:val="001F345E"/>
    <w:rsid w:val="001F4AD8"/>
    <w:rsid w:val="001F6F34"/>
    <w:rsid w:val="00200122"/>
    <w:rsid w:val="0020152B"/>
    <w:rsid w:val="00201D8D"/>
    <w:rsid w:val="00201FF1"/>
    <w:rsid w:val="0020381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2AE3"/>
    <w:rsid w:val="002144DF"/>
    <w:rsid w:val="00215096"/>
    <w:rsid w:val="00220555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03"/>
    <w:rsid w:val="002339AA"/>
    <w:rsid w:val="00233A31"/>
    <w:rsid w:val="00234366"/>
    <w:rsid w:val="0023732D"/>
    <w:rsid w:val="00240416"/>
    <w:rsid w:val="00240431"/>
    <w:rsid w:val="0024053B"/>
    <w:rsid w:val="00240A6E"/>
    <w:rsid w:val="0024224D"/>
    <w:rsid w:val="00246453"/>
    <w:rsid w:val="002508D6"/>
    <w:rsid w:val="00250E14"/>
    <w:rsid w:val="00251322"/>
    <w:rsid w:val="002521FE"/>
    <w:rsid w:val="00252899"/>
    <w:rsid w:val="00252CE6"/>
    <w:rsid w:val="0025424D"/>
    <w:rsid w:val="00255D4C"/>
    <w:rsid w:val="00255FA4"/>
    <w:rsid w:val="00257D69"/>
    <w:rsid w:val="0026058D"/>
    <w:rsid w:val="002617AF"/>
    <w:rsid w:val="00262FF2"/>
    <w:rsid w:val="00263AA7"/>
    <w:rsid w:val="00266B75"/>
    <w:rsid w:val="0026711E"/>
    <w:rsid w:val="00270589"/>
    <w:rsid w:val="00272A9E"/>
    <w:rsid w:val="00273A52"/>
    <w:rsid w:val="0027589D"/>
    <w:rsid w:val="00280308"/>
    <w:rsid w:val="00284A43"/>
    <w:rsid w:val="00287080"/>
    <w:rsid w:val="00287985"/>
    <w:rsid w:val="00287E10"/>
    <w:rsid w:val="00292835"/>
    <w:rsid w:val="00292AB1"/>
    <w:rsid w:val="00292D2F"/>
    <w:rsid w:val="00294768"/>
    <w:rsid w:val="00297EB2"/>
    <w:rsid w:val="002A0DD3"/>
    <w:rsid w:val="002A1922"/>
    <w:rsid w:val="002A1EDA"/>
    <w:rsid w:val="002A24BB"/>
    <w:rsid w:val="002A3BFF"/>
    <w:rsid w:val="002A48A1"/>
    <w:rsid w:val="002A63B8"/>
    <w:rsid w:val="002A7BDB"/>
    <w:rsid w:val="002A7DB9"/>
    <w:rsid w:val="002B039C"/>
    <w:rsid w:val="002B25B4"/>
    <w:rsid w:val="002B3016"/>
    <w:rsid w:val="002B37FD"/>
    <w:rsid w:val="002B4A49"/>
    <w:rsid w:val="002B52DE"/>
    <w:rsid w:val="002B554C"/>
    <w:rsid w:val="002B63DD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471"/>
    <w:rsid w:val="002D35B6"/>
    <w:rsid w:val="002D4D3E"/>
    <w:rsid w:val="002D6836"/>
    <w:rsid w:val="002D7FEE"/>
    <w:rsid w:val="002E042A"/>
    <w:rsid w:val="002E24C0"/>
    <w:rsid w:val="002E4747"/>
    <w:rsid w:val="002E5222"/>
    <w:rsid w:val="002E5339"/>
    <w:rsid w:val="002E6B65"/>
    <w:rsid w:val="002E7D34"/>
    <w:rsid w:val="002F0257"/>
    <w:rsid w:val="002F11FE"/>
    <w:rsid w:val="002F2B93"/>
    <w:rsid w:val="002F327E"/>
    <w:rsid w:val="002F47E8"/>
    <w:rsid w:val="002F4DE3"/>
    <w:rsid w:val="002F7438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3557"/>
    <w:rsid w:val="0032678C"/>
    <w:rsid w:val="00326D7A"/>
    <w:rsid w:val="003276AE"/>
    <w:rsid w:val="00330312"/>
    <w:rsid w:val="0033329A"/>
    <w:rsid w:val="00334FBF"/>
    <w:rsid w:val="003350C4"/>
    <w:rsid w:val="00343E31"/>
    <w:rsid w:val="00345AEE"/>
    <w:rsid w:val="00346AF3"/>
    <w:rsid w:val="00351B34"/>
    <w:rsid w:val="0035217C"/>
    <w:rsid w:val="00352AA4"/>
    <w:rsid w:val="00353F5A"/>
    <w:rsid w:val="00355E23"/>
    <w:rsid w:val="00356921"/>
    <w:rsid w:val="00357E15"/>
    <w:rsid w:val="00360D04"/>
    <w:rsid w:val="00361541"/>
    <w:rsid w:val="00365390"/>
    <w:rsid w:val="003708E8"/>
    <w:rsid w:val="00371239"/>
    <w:rsid w:val="00372589"/>
    <w:rsid w:val="00372BBF"/>
    <w:rsid w:val="0037388B"/>
    <w:rsid w:val="00374E20"/>
    <w:rsid w:val="003752C4"/>
    <w:rsid w:val="0037579A"/>
    <w:rsid w:val="003764B6"/>
    <w:rsid w:val="00383BBF"/>
    <w:rsid w:val="00386BB3"/>
    <w:rsid w:val="00387FC7"/>
    <w:rsid w:val="00391B3C"/>
    <w:rsid w:val="003928DD"/>
    <w:rsid w:val="00392A10"/>
    <w:rsid w:val="00393082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A3749"/>
    <w:rsid w:val="003A45DA"/>
    <w:rsid w:val="003B0167"/>
    <w:rsid w:val="003B1331"/>
    <w:rsid w:val="003B3456"/>
    <w:rsid w:val="003B4863"/>
    <w:rsid w:val="003B53F1"/>
    <w:rsid w:val="003B6053"/>
    <w:rsid w:val="003C08D8"/>
    <w:rsid w:val="003C173C"/>
    <w:rsid w:val="003C232C"/>
    <w:rsid w:val="003C26B2"/>
    <w:rsid w:val="003C4C1C"/>
    <w:rsid w:val="003C538A"/>
    <w:rsid w:val="003C5CC8"/>
    <w:rsid w:val="003C6E62"/>
    <w:rsid w:val="003D05AD"/>
    <w:rsid w:val="003D06C6"/>
    <w:rsid w:val="003D2580"/>
    <w:rsid w:val="003D34B4"/>
    <w:rsid w:val="003D5AE8"/>
    <w:rsid w:val="003D6705"/>
    <w:rsid w:val="003D75AD"/>
    <w:rsid w:val="003D7F7E"/>
    <w:rsid w:val="003E0F1C"/>
    <w:rsid w:val="003E4E58"/>
    <w:rsid w:val="003E52D8"/>
    <w:rsid w:val="003E5D09"/>
    <w:rsid w:val="003E690C"/>
    <w:rsid w:val="003F0B7C"/>
    <w:rsid w:val="003F1312"/>
    <w:rsid w:val="003F1CE7"/>
    <w:rsid w:val="003F2044"/>
    <w:rsid w:val="003F32A2"/>
    <w:rsid w:val="003F3BF0"/>
    <w:rsid w:val="003F3D2F"/>
    <w:rsid w:val="003F442F"/>
    <w:rsid w:val="003F497C"/>
    <w:rsid w:val="003F5116"/>
    <w:rsid w:val="004014FF"/>
    <w:rsid w:val="00402387"/>
    <w:rsid w:val="004051F8"/>
    <w:rsid w:val="004055E8"/>
    <w:rsid w:val="00405714"/>
    <w:rsid w:val="00405FEB"/>
    <w:rsid w:val="00406139"/>
    <w:rsid w:val="004129C2"/>
    <w:rsid w:val="00414F38"/>
    <w:rsid w:val="0041577F"/>
    <w:rsid w:val="00415E75"/>
    <w:rsid w:val="00415EE2"/>
    <w:rsid w:val="004208BB"/>
    <w:rsid w:val="0042175A"/>
    <w:rsid w:val="00424BC0"/>
    <w:rsid w:val="00426C15"/>
    <w:rsid w:val="00427BD7"/>
    <w:rsid w:val="004302F5"/>
    <w:rsid w:val="00434F16"/>
    <w:rsid w:val="004354F0"/>
    <w:rsid w:val="00435688"/>
    <w:rsid w:val="00442D08"/>
    <w:rsid w:val="00442F0A"/>
    <w:rsid w:val="00444C18"/>
    <w:rsid w:val="00444E76"/>
    <w:rsid w:val="004450E0"/>
    <w:rsid w:val="00445923"/>
    <w:rsid w:val="00447057"/>
    <w:rsid w:val="00447500"/>
    <w:rsid w:val="00447B76"/>
    <w:rsid w:val="00447EF9"/>
    <w:rsid w:val="00452A4B"/>
    <w:rsid w:val="00453C91"/>
    <w:rsid w:val="00454703"/>
    <w:rsid w:val="00455805"/>
    <w:rsid w:val="0046035E"/>
    <w:rsid w:val="004611C0"/>
    <w:rsid w:val="004617A2"/>
    <w:rsid w:val="0046279A"/>
    <w:rsid w:val="00462BFE"/>
    <w:rsid w:val="004630A0"/>
    <w:rsid w:val="004647FD"/>
    <w:rsid w:val="00464D7B"/>
    <w:rsid w:val="00464E9D"/>
    <w:rsid w:val="00467F9E"/>
    <w:rsid w:val="00470603"/>
    <w:rsid w:val="00472113"/>
    <w:rsid w:val="00472C7A"/>
    <w:rsid w:val="00473753"/>
    <w:rsid w:val="004751C3"/>
    <w:rsid w:val="00477CE5"/>
    <w:rsid w:val="0048025C"/>
    <w:rsid w:val="0048159B"/>
    <w:rsid w:val="00481BE5"/>
    <w:rsid w:val="004823A5"/>
    <w:rsid w:val="00482A93"/>
    <w:rsid w:val="004832AD"/>
    <w:rsid w:val="00483B0E"/>
    <w:rsid w:val="004846C8"/>
    <w:rsid w:val="00485B90"/>
    <w:rsid w:val="00491BDF"/>
    <w:rsid w:val="004925DB"/>
    <w:rsid w:val="00492CCF"/>
    <w:rsid w:val="0049338A"/>
    <w:rsid w:val="00493D5F"/>
    <w:rsid w:val="0049454F"/>
    <w:rsid w:val="00496965"/>
    <w:rsid w:val="004A1656"/>
    <w:rsid w:val="004A3291"/>
    <w:rsid w:val="004A3380"/>
    <w:rsid w:val="004A39A4"/>
    <w:rsid w:val="004A4648"/>
    <w:rsid w:val="004B1BA6"/>
    <w:rsid w:val="004B22E7"/>
    <w:rsid w:val="004B4510"/>
    <w:rsid w:val="004C1DD8"/>
    <w:rsid w:val="004C2887"/>
    <w:rsid w:val="004C2FAD"/>
    <w:rsid w:val="004C3666"/>
    <w:rsid w:val="004C3C1D"/>
    <w:rsid w:val="004C4298"/>
    <w:rsid w:val="004D1ED8"/>
    <w:rsid w:val="004D28AB"/>
    <w:rsid w:val="004D626D"/>
    <w:rsid w:val="004D66EB"/>
    <w:rsid w:val="004D726A"/>
    <w:rsid w:val="004E275F"/>
    <w:rsid w:val="004E286E"/>
    <w:rsid w:val="004E28E0"/>
    <w:rsid w:val="004E738A"/>
    <w:rsid w:val="004F1AC7"/>
    <w:rsid w:val="004F45F9"/>
    <w:rsid w:val="004F57F1"/>
    <w:rsid w:val="004F5923"/>
    <w:rsid w:val="004F6F1D"/>
    <w:rsid w:val="00500E32"/>
    <w:rsid w:val="00501863"/>
    <w:rsid w:val="00501AE3"/>
    <w:rsid w:val="00504076"/>
    <w:rsid w:val="00505352"/>
    <w:rsid w:val="00506151"/>
    <w:rsid w:val="005063B1"/>
    <w:rsid w:val="00507016"/>
    <w:rsid w:val="00507F5C"/>
    <w:rsid w:val="00511BF9"/>
    <w:rsid w:val="005123E2"/>
    <w:rsid w:val="00512B48"/>
    <w:rsid w:val="00513A54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0828"/>
    <w:rsid w:val="0052183F"/>
    <w:rsid w:val="0052255D"/>
    <w:rsid w:val="00522D20"/>
    <w:rsid w:val="00523123"/>
    <w:rsid w:val="00526717"/>
    <w:rsid w:val="00526C3E"/>
    <w:rsid w:val="00531133"/>
    <w:rsid w:val="00532A9F"/>
    <w:rsid w:val="00535771"/>
    <w:rsid w:val="005363B7"/>
    <w:rsid w:val="0054181E"/>
    <w:rsid w:val="00542DD9"/>
    <w:rsid w:val="0054305C"/>
    <w:rsid w:val="005431C1"/>
    <w:rsid w:val="00544EDA"/>
    <w:rsid w:val="00545131"/>
    <w:rsid w:val="005451E0"/>
    <w:rsid w:val="005468AE"/>
    <w:rsid w:val="0054706E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4A8"/>
    <w:rsid w:val="00560E94"/>
    <w:rsid w:val="00561D4E"/>
    <w:rsid w:val="00562D2E"/>
    <w:rsid w:val="00562DDD"/>
    <w:rsid w:val="00563252"/>
    <w:rsid w:val="00564029"/>
    <w:rsid w:val="0056459E"/>
    <w:rsid w:val="005649F5"/>
    <w:rsid w:val="005679BF"/>
    <w:rsid w:val="00570D48"/>
    <w:rsid w:val="00570F71"/>
    <w:rsid w:val="00571B0B"/>
    <w:rsid w:val="00573760"/>
    <w:rsid w:val="0057779D"/>
    <w:rsid w:val="00577CC0"/>
    <w:rsid w:val="00577FAD"/>
    <w:rsid w:val="00582DB6"/>
    <w:rsid w:val="00582EA5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964FC"/>
    <w:rsid w:val="005971D3"/>
    <w:rsid w:val="005A0B9D"/>
    <w:rsid w:val="005A0CDB"/>
    <w:rsid w:val="005A20D1"/>
    <w:rsid w:val="005A2DA3"/>
    <w:rsid w:val="005A37BE"/>
    <w:rsid w:val="005A3D31"/>
    <w:rsid w:val="005A43D8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233C"/>
    <w:rsid w:val="005C3A51"/>
    <w:rsid w:val="005D1DED"/>
    <w:rsid w:val="005D23CB"/>
    <w:rsid w:val="005D2C9E"/>
    <w:rsid w:val="005D36A9"/>
    <w:rsid w:val="005D7F2A"/>
    <w:rsid w:val="005E0503"/>
    <w:rsid w:val="005E0658"/>
    <w:rsid w:val="005E10D7"/>
    <w:rsid w:val="005E1673"/>
    <w:rsid w:val="005E2EFA"/>
    <w:rsid w:val="005E3177"/>
    <w:rsid w:val="005E35B7"/>
    <w:rsid w:val="005E3B74"/>
    <w:rsid w:val="005E4082"/>
    <w:rsid w:val="005E42EB"/>
    <w:rsid w:val="005E4B9A"/>
    <w:rsid w:val="005E572D"/>
    <w:rsid w:val="005E64BD"/>
    <w:rsid w:val="005E76AC"/>
    <w:rsid w:val="005F0084"/>
    <w:rsid w:val="005F0825"/>
    <w:rsid w:val="005F0B8D"/>
    <w:rsid w:val="005F1E44"/>
    <w:rsid w:val="005F2B2A"/>
    <w:rsid w:val="005F316C"/>
    <w:rsid w:val="005F3434"/>
    <w:rsid w:val="005F35CF"/>
    <w:rsid w:val="005F4238"/>
    <w:rsid w:val="005F4591"/>
    <w:rsid w:val="005F51F9"/>
    <w:rsid w:val="005F6312"/>
    <w:rsid w:val="005F67D2"/>
    <w:rsid w:val="005F7A90"/>
    <w:rsid w:val="00600D7C"/>
    <w:rsid w:val="00600DAE"/>
    <w:rsid w:val="00600E28"/>
    <w:rsid w:val="00601B6A"/>
    <w:rsid w:val="0060430B"/>
    <w:rsid w:val="00604F1D"/>
    <w:rsid w:val="006058B0"/>
    <w:rsid w:val="006059EF"/>
    <w:rsid w:val="00606033"/>
    <w:rsid w:val="00610EC0"/>
    <w:rsid w:val="00612E71"/>
    <w:rsid w:val="0061339D"/>
    <w:rsid w:val="00616345"/>
    <w:rsid w:val="00620289"/>
    <w:rsid w:val="0062192E"/>
    <w:rsid w:val="00622547"/>
    <w:rsid w:val="006228B5"/>
    <w:rsid w:val="00625330"/>
    <w:rsid w:val="00626284"/>
    <w:rsid w:val="006262F6"/>
    <w:rsid w:val="00627541"/>
    <w:rsid w:val="006365A2"/>
    <w:rsid w:val="0063670A"/>
    <w:rsid w:val="00636E27"/>
    <w:rsid w:val="006371B1"/>
    <w:rsid w:val="00640072"/>
    <w:rsid w:val="0064127E"/>
    <w:rsid w:val="006428C9"/>
    <w:rsid w:val="00643B80"/>
    <w:rsid w:val="00644002"/>
    <w:rsid w:val="00644491"/>
    <w:rsid w:val="00645411"/>
    <w:rsid w:val="00646660"/>
    <w:rsid w:val="00646AF7"/>
    <w:rsid w:val="006474D6"/>
    <w:rsid w:val="0064772E"/>
    <w:rsid w:val="00650887"/>
    <w:rsid w:val="0065104F"/>
    <w:rsid w:val="0065164D"/>
    <w:rsid w:val="00651859"/>
    <w:rsid w:val="0065205B"/>
    <w:rsid w:val="0065597C"/>
    <w:rsid w:val="00656235"/>
    <w:rsid w:val="00656AFC"/>
    <w:rsid w:val="0065702A"/>
    <w:rsid w:val="006570F6"/>
    <w:rsid w:val="006577C9"/>
    <w:rsid w:val="00657DA4"/>
    <w:rsid w:val="00660C20"/>
    <w:rsid w:val="00662242"/>
    <w:rsid w:val="006622FD"/>
    <w:rsid w:val="00662CA7"/>
    <w:rsid w:val="00670737"/>
    <w:rsid w:val="00671811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0"/>
    <w:rsid w:val="00684543"/>
    <w:rsid w:val="00686137"/>
    <w:rsid w:val="006868B0"/>
    <w:rsid w:val="00686B95"/>
    <w:rsid w:val="00690642"/>
    <w:rsid w:val="00690973"/>
    <w:rsid w:val="00691387"/>
    <w:rsid w:val="00692B8F"/>
    <w:rsid w:val="006938F4"/>
    <w:rsid w:val="006951D7"/>
    <w:rsid w:val="006A06D3"/>
    <w:rsid w:val="006A0C52"/>
    <w:rsid w:val="006A4416"/>
    <w:rsid w:val="006A7ECE"/>
    <w:rsid w:val="006B14BA"/>
    <w:rsid w:val="006B33BC"/>
    <w:rsid w:val="006B487C"/>
    <w:rsid w:val="006B58F6"/>
    <w:rsid w:val="006B5AF7"/>
    <w:rsid w:val="006B71F7"/>
    <w:rsid w:val="006B7E7D"/>
    <w:rsid w:val="006C07C2"/>
    <w:rsid w:val="006C0F36"/>
    <w:rsid w:val="006C1F46"/>
    <w:rsid w:val="006C3399"/>
    <w:rsid w:val="006C475B"/>
    <w:rsid w:val="006C6740"/>
    <w:rsid w:val="006C6EFE"/>
    <w:rsid w:val="006D0990"/>
    <w:rsid w:val="006D4798"/>
    <w:rsid w:val="006D5162"/>
    <w:rsid w:val="006D52BB"/>
    <w:rsid w:val="006D63BE"/>
    <w:rsid w:val="006D6BB0"/>
    <w:rsid w:val="006E3216"/>
    <w:rsid w:val="006E36F5"/>
    <w:rsid w:val="006E433D"/>
    <w:rsid w:val="006E4377"/>
    <w:rsid w:val="006E4AF8"/>
    <w:rsid w:val="006E530D"/>
    <w:rsid w:val="006E56D5"/>
    <w:rsid w:val="006E5989"/>
    <w:rsid w:val="006E718F"/>
    <w:rsid w:val="006F00F4"/>
    <w:rsid w:val="006F08AD"/>
    <w:rsid w:val="006F26D9"/>
    <w:rsid w:val="006F3AF8"/>
    <w:rsid w:val="006F420B"/>
    <w:rsid w:val="006F656E"/>
    <w:rsid w:val="00700630"/>
    <w:rsid w:val="00701DEB"/>
    <w:rsid w:val="0070292D"/>
    <w:rsid w:val="007030E1"/>
    <w:rsid w:val="00704625"/>
    <w:rsid w:val="00705117"/>
    <w:rsid w:val="00705D12"/>
    <w:rsid w:val="00710C57"/>
    <w:rsid w:val="00715504"/>
    <w:rsid w:val="0071617A"/>
    <w:rsid w:val="00716857"/>
    <w:rsid w:val="007168FF"/>
    <w:rsid w:val="00717075"/>
    <w:rsid w:val="0072228A"/>
    <w:rsid w:val="0072393D"/>
    <w:rsid w:val="00723A44"/>
    <w:rsid w:val="007263AA"/>
    <w:rsid w:val="007265E0"/>
    <w:rsid w:val="0073022F"/>
    <w:rsid w:val="00730861"/>
    <w:rsid w:val="00730910"/>
    <w:rsid w:val="00730E5A"/>
    <w:rsid w:val="00732774"/>
    <w:rsid w:val="00734006"/>
    <w:rsid w:val="00734780"/>
    <w:rsid w:val="0073550A"/>
    <w:rsid w:val="00737137"/>
    <w:rsid w:val="007406B0"/>
    <w:rsid w:val="00741A31"/>
    <w:rsid w:val="00741D68"/>
    <w:rsid w:val="007420C6"/>
    <w:rsid w:val="00742850"/>
    <w:rsid w:val="00744986"/>
    <w:rsid w:val="00746DF0"/>
    <w:rsid w:val="0075084F"/>
    <w:rsid w:val="00754EF5"/>
    <w:rsid w:val="00755CC9"/>
    <w:rsid w:val="00756EB6"/>
    <w:rsid w:val="007578FF"/>
    <w:rsid w:val="00760018"/>
    <w:rsid w:val="007610DE"/>
    <w:rsid w:val="00761588"/>
    <w:rsid w:val="00762F88"/>
    <w:rsid w:val="007645DC"/>
    <w:rsid w:val="007651E5"/>
    <w:rsid w:val="00771EFE"/>
    <w:rsid w:val="00772C40"/>
    <w:rsid w:val="00773F00"/>
    <w:rsid w:val="00774460"/>
    <w:rsid w:val="00774E54"/>
    <w:rsid w:val="00775154"/>
    <w:rsid w:val="0077659E"/>
    <w:rsid w:val="00776CF7"/>
    <w:rsid w:val="007774FA"/>
    <w:rsid w:val="00780241"/>
    <w:rsid w:val="007803DF"/>
    <w:rsid w:val="007809FE"/>
    <w:rsid w:val="00781D06"/>
    <w:rsid w:val="00783110"/>
    <w:rsid w:val="00783F0A"/>
    <w:rsid w:val="00784731"/>
    <w:rsid w:val="00784C3E"/>
    <w:rsid w:val="00785119"/>
    <w:rsid w:val="0078575C"/>
    <w:rsid w:val="00785960"/>
    <w:rsid w:val="00785A2D"/>
    <w:rsid w:val="007913B1"/>
    <w:rsid w:val="007918EC"/>
    <w:rsid w:val="0079209B"/>
    <w:rsid w:val="00795802"/>
    <w:rsid w:val="00796733"/>
    <w:rsid w:val="007967BC"/>
    <w:rsid w:val="007972AF"/>
    <w:rsid w:val="00797AAD"/>
    <w:rsid w:val="007A025D"/>
    <w:rsid w:val="007A2D35"/>
    <w:rsid w:val="007A50E5"/>
    <w:rsid w:val="007A590E"/>
    <w:rsid w:val="007A6490"/>
    <w:rsid w:val="007A651F"/>
    <w:rsid w:val="007A6C7C"/>
    <w:rsid w:val="007B1772"/>
    <w:rsid w:val="007B2461"/>
    <w:rsid w:val="007B2E72"/>
    <w:rsid w:val="007B3F63"/>
    <w:rsid w:val="007B40D5"/>
    <w:rsid w:val="007B5550"/>
    <w:rsid w:val="007C00A7"/>
    <w:rsid w:val="007C16E6"/>
    <w:rsid w:val="007C28F8"/>
    <w:rsid w:val="007C4B85"/>
    <w:rsid w:val="007C4B99"/>
    <w:rsid w:val="007C711A"/>
    <w:rsid w:val="007C7A44"/>
    <w:rsid w:val="007D38F6"/>
    <w:rsid w:val="007D4830"/>
    <w:rsid w:val="007D48A9"/>
    <w:rsid w:val="007D4F92"/>
    <w:rsid w:val="007D52D8"/>
    <w:rsid w:val="007D6C37"/>
    <w:rsid w:val="007D777D"/>
    <w:rsid w:val="007D7A16"/>
    <w:rsid w:val="007E25DE"/>
    <w:rsid w:val="007E3B45"/>
    <w:rsid w:val="007E437B"/>
    <w:rsid w:val="007E5E52"/>
    <w:rsid w:val="007E6506"/>
    <w:rsid w:val="007E68A7"/>
    <w:rsid w:val="007E718E"/>
    <w:rsid w:val="007F1F1E"/>
    <w:rsid w:val="007F283F"/>
    <w:rsid w:val="007F4B34"/>
    <w:rsid w:val="007F64A0"/>
    <w:rsid w:val="007F7FB4"/>
    <w:rsid w:val="008018A1"/>
    <w:rsid w:val="00801D11"/>
    <w:rsid w:val="0080205F"/>
    <w:rsid w:val="00802A1A"/>
    <w:rsid w:val="008043D7"/>
    <w:rsid w:val="00804CDD"/>
    <w:rsid w:val="008064CA"/>
    <w:rsid w:val="00811F08"/>
    <w:rsid w:val="0081354D"/>
    <w:rsid w:val="00813596"/>
    <w:rsid w:val="00813DF0"/>
    <w:rsid w:val="00813FBC"/>
    <w:rsid w:val="0081404B"/>
    <w:rsid w:val="00814103"/>
    <w:rsid w:val="00814221"/>
    <w:rsid w:val="0081498D"/>
    <w:rsid w:val="00814DC7"/>
    <w:rsid w:val="00815753"/>
    <w:rsid w:val="00815D67"/>
    <w:rsid w:val="00816F66"/>
    <w:rsid w:val="00820168"/>
    <w:rsid w:val="00820BDC"/>
    <w:rsid w:val="00821842"/>
    <w:rsid w:val="00832CF7"/>
    <w:rsid w:val="00833677"/>
    <w:rsid w:val="00834F88"/>
    <w:rsid w:val="0083613E"/>
    <w:rsid w:val="008363B6"/>
    <w:rsid w:val="008416E1"/>
    <w:rsid w:val="00841853"/>
    <w:rsid w:val="00843C25"/>
    <w:rsid w:val="00843F5E"/>
    <w:rsid w:val="008456A5"/>
    <w:rsid w:val="008501B0"/>
    <w:rsid w:val="00850F97"/>
    <w:rsid w:val="0085179C"/>
    <w:rsid w:val="00853D52"/>
    <w:rsid w:val="00853E1B"/>
    <w:rsid w:val="0085419A"/>
    <w:rsid w:val="00854624"/>
    <w:rsid w:val="008549A3"/>
    <w:rsid w:val="00854C71"/>
    <w:rsid w:val="00854D8F"/>
    <w:rsid w:val="0085500D"/>
    <w:rsid w:val="00855DC5"/>
    <w:rsid w:val="0086097F"/>
    <w:rsid w:val="00860DA3"/>
    <w:rsid w:val="0086244F"/>
    <w:rsid w:val="00863424"/>
    <w:rsid w:val="00864B3E"/>
    <w:rsid w:val="008669E1"/>
    <w:rsid w:val="00867522"/>
    <w:rsid w:val="00872982"/>
    <w:rsid w:val="00872EED"/>
    <w:rsid w:val="00873F67"/>
    <w:rsid w:val="00874104"/>
    <w:rsid w:val="008752C0"/>
    <w:rsid w:val="0087531B"/>
    <w:rsid w:val="008757D2"/>
    <w:rsid w:val="00875910"/>
    <w:rsid w:val="00877707"/>
    <w:rsid w:val="0087773B"/>
    <w:rsid w:val="008815BB"/>
    <w:rsid w:val="00882A2B"/>
    <w:rsid w:val="00882C6A"/>
    <w:rsid w:val="008864A6"/>
    <w:rsid w:val="00886667"/>
    <w:rsid w:val="00887BF3"/>
    <w:rsid w:val="0089068C"/>
    <w:rsid w:val="0089090E"/>
    <w:rsid w:val="008914D7"/>
    <w:rsid w:val="008964D7"/>
    <w:rsid w:val="0089679C"/>
    <w:rsid w:val="008973D7"/>
    <w:rsid w:val="008A0445"/>
    <w:rsid w:val="008A08CB"/>
    <w:rsid w:val="008A0DA7"/>
    <w:rsid w:val="008A242E"/>
    <w:rsid w:val="008A3E38"/>
    <w:rsid w:val="008A49B7"/>
    <w:rsid w:val="008A596C"/>
    <w:rsid w:val="008A7206"/>
    <w:rsid w:val="008A75F6"/>
    <w:rsid w:val="008A7CD1"/>
    <w:rsid w:val="008B0471"/>
    <w:rsid w:val="008B0A44"/>
    <w:rsid w:val="008B19A5"/>
    <w:rsid w:val="008B43F8"/>
    <w:rsid w:val="008B5096"/>
    <w:rsid w:val="008B6377"/>
    <w:rsid w:val="008B6852"/>
    <w:rsid w:val="008C2577"/>
    <w:rsid w:val="008C5BCF"/>
    <w:rsid w:val="008C7021"/>
    <w:rsid w:val="008D1290"/>
    <w:rsid w:val="008D2715"/>
    <w:rsid w:val="008D4976"/>
    <w:rsid w:val="008D5937"/>
    <w:rsid w:val="008D72CE"/>
    <w:rsid w:val="008E0D88"/>
    <w:rsid w:val="008E1745"/>
    <w:rsid w:val="008E19C3"/>
    <w:rsid w:val="008E1FF5"/>
    <w:rsid w:val="008E53A5"/>
    <w:rsid w:val="008F11E9"/>
    <w:rsid w:val="008F14A3"/>
    <w:rsid w:val="008F14E9"/>
    <w:rsid w:val="008F35EF"/>
    <w:rsid w:val="008F4793"/>
    <w:rsid w:val="008F5D11"/>
    <w:rsid w:val="008F6BFA"/>
    <w:rsid w:val="008F76C9"/>
    <w:rsid w:val="00900013"/>
    <w:rsid w:val="00901C7F"/>
    <w:rsid w:val="00903298"/>
    <w:rsid w:val="0090353C"/>
    <w:rsid w:val="0090481E"/>
    <w:rsid w:val="00904C54"/>
    <w:rsid w:val="0090554A"/>
    <w:rsid w:val="00907106"/>
    <w:rsid w:val="0090719D"/>
    <w:rsid w:val="00907CDF"/>
    <w:rsid w:val="009113C2"/>
    <w:rsid w:val="00911665"/>
    <w:rsid w:val="009148FA"/>
    <w:rsid w:val="00914F87"/>
    <w:rsid w:val="00921F5F"/>
    <w:rsid w:val="00922B0A"/>
    <w:rsid w:val="00924E84"/>
    <w:rsid w:val="00924F78"/>
    <w:rsid w:val="00926460"/>
    <w:rsid w:val="00930441"/>
    <w:rsid w:val="00931CE2"/>
    <w:rsid w:val="00932167"/>
    <w:rsid w:val="0093646B"/>
    <w:rsid w:val="00936E36"/>
    <w:rsid w:val="00940CE1"/>
    <w:rsid w:val="00940DF6"/>
    <w:rsid w:val="00941D70"/>
    <w:rsid w:val="00945782"/>
    <w:rsid w:val="009475A5"/>
    <w:rsid w:val="0095026C"/>
    <w:rsid w:val="00953D36"/>
    <w:rsid w:val="00954716"/>
    <w:rsid w:val="009563F6"/>
    <w:rsid w:val="00957135"/>
    <w:rsid w:val="009571CB"/>
    <w:rsid w:val="00957C12"/>
    <w:rsid w:val="00960395"/>
    <w:rsid w:val="00961743"/>
    <w:rsid w:val="00961FB8"/>
    <w:rsid w:val="00962F92"/>
    <w:rsid w:val="0096355D"/>
    <w:rsid w:val="00963FDE"/>
    <w:rsid w:val="00964AB3"/>
    <w:rsid w:val="009652D4"/>
    <w:rsid w:val="00965562"/>
    <w:rsid w:val="009672F8"/>
    <w:rsid w:val="00970787"/>
    <w:rsid w:val="00971019"/>
    <w:rsid w:val="00972D7F"/>
    <w:rsid w:val="0097390D"/>
    <w:rsid w:val="0097416E"/>
    <w:rsid w:val="009741C3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4FB8"/>
    <w:rsid w:val="009859A5"/>
    <w:rsid w:val="009865E2"/>
    <w:rsid w:val="009866B8"/>
    <w:rsid w:val="00987F4B"/>
    <w:rsid w:val="00987F8D"/>
    <w:rsid w:val="009903CC"/>
    <w:rsid w:val="009911DB"/>
    <w:rsid w:val="00993210"/>
    <w:rsid w:val="00993A69"/>
    <w:rsid w:val="00994B79"/>
    <w:rsid w:val="00994C4A"/>
    <w:rsid w:val="00995C43"/>
    <w:rsid w:val="00995F0C"/>
    <w:rsid w:val="009961BA"/>
    <w:rsid w:val="009968B9"/>
    <w:rsid w:val="009A0809"/>
    <w:rsid w:val="009A090B"/>
    <w:rsid w:val="009A095F"/>
    <w:rsid w:val="009A1D7F"/>
    <w:rsid w:val="009A1F61"/>
    <w:rsid w:val="009A3855"/>
    <w:rsid w:val="009A3B15"/>
    <w:rsid w:val="009A54F5"/>
    <w:rsid w:val="009B001B"/>
    <w:rsid w:val="009B15AB"/>
    <w:rsid w:val="009B1703"/>
    <w:rsid w:val="009B252E"/>
    <w:rsid w:val="009B5841"/>
    <w:rsid w:val="009B7433"/>
    <w:rsid w:val="009B7B98"/>
    <w:rsid w:val="009C1C0A"/>
    <w:rsid w:val="009C2266"/>
    <w:rsid w:val="009C249C"/>
    <w:rsid w:val="009C2956"/>
    <w:rsid w:val="009C3480"/>
    <w:rsid w:val="009C6A92"/>
    <w:rsid w:val="009D3418"/>
    <w:rsid w:val="009D490C"/>
    <w:rsid w:val="009D4D43"/>
    <w:rsid w:val="009D5364"/>
    <w:rsid w:val="009D5970"/>
    <w:rsid w:val="009D6713"/>
    <w:rsid w:val="009E1F10"/>
    <w:rsid w:val="009E2DFB"/>
    <w:rsid w:val="009E3D02"/>
    <w:rsid w:val="009E71F7"/>
    <w:rsid w:val="009E74E1"/>
    <w:rsid w:val="009F12BF"/>
    <w:rsid w:val="009F31F7"/>
    <w:rsid w:val="009F3243"/>
    <w:rsid w:val="009F4E20"/>
    <w:rsid w:val="009F770C"/>
    <w:rsid w:val="00A01468"/>
    <w:rsid w:val="00A0146C"/>
    <w:rsid w:val="00A035A3"/>
    <w:rsid w:val="00A0480A"/>
    <w:rsid w:val="00A051DB"/>
    <w:rsid w:val="00A05AEB"/>
    <w:rsid w:val="00A05F59"/>
    <w:rsid w:val="00A07933"/>
    <w:rsid w:val="00A14A9F"/>
    <w:rsid w:val="00A174FC"/>
    <w:rsid w:val="00A17F91"/>
    <w:rsid w:val="00A20987"/>
    <w:rsid w:val="00A21C96"/>
    <w:rsid w:val="00A23C57"/>
    <w:rsid w:val="00A25452"/>
    <w:rsid w:val="00A270DF"/>
    <w:rsid w:val="00A278EE"/>
    <w:rsid w:val="00A32EAF"/>
    <w:rsid w:val="00A33021"/>
    <w:rsid w:val="00A3349B"/>
    <w:rsid w:val="00A33C95"/>
    <w:rsid w:val="00A34E0A"/>
    <w:rsid w:val="00A350C7"/>
    <w:rsid w:val="00A361CB"/>
    <w:rsid w:val="00A37F9D"/>
    <w:rsid w:val="00A42419"/>
    <w:rsid w:val="00A43653"/>
    <w:rsid w:val="00A47296"/>
    <w:rsid w:val="00A47E16"/>
    <w:rsid w:val="00A47E7B"/>
    <w:rsid w:val="00A522BC"/>
    <w:rsid w:val="00A5512B"/>
    <w:rsid w:val="00A55504"/>
    <w:rsid w:val="00A56F5D"/>
    <w:rsid w:val="00A62780"/>
    <w:rsid w:val="00A6416F"/>
    <w:rsid w:val="00A6669E"/>
    <w:rsid w:val="00A66EE6"/>
    <w:rsid w:val="00A6760C"/>
    <w:rsid w:val="00A73A7C"/>
    <w:rsid w:val="00A73F7B"/>
    <w:rsid w:val="00A76970"/>
    <w:rsid w:val="00A76E8A"/>
    <w:rsid w:val="00A77021"/>
    <w:rsid w:val="00A77720"/>
    <w:rsid w:val="00A77728"/>
    <w:rsid w:val="00A77D82"/>
    <w:rsid w:val="00A80082"/>
    <w:rsid w:val="00A80148"/>
    <w:rsid w:val="00A81594"/>
    <w:rsid w:val="00A83F13"/>
    <w:rsid w:val="00A8449E"/>
    <w:rsid w:val="00A84D80"/>
    <w:rsid w:val="00A85C7D"/>
    <w:rsid w:val="00A87D92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23FC"/>
    <w:rsid w:val="00AA4768"/>
    <w:rsid w:val="00AA5661"/>
    <w:rsid w:val="00AA6E88"/>
    <w:rsid w:val="00AA6F76"/>
    <w:rsid w:val="00AA7AD2"/>
    <w:rsid w:val="00AB2F33"/>
    <w:rsid w:val="00AB2FFB"/>
    <w:rsid w:val="00AB3662"/>
    <w:rsid w:val="00AB4361"/>
    <w:rsid w:val="00AB496B"/>
    <w:rsid w:val="00AB4A6C"/>
    <w:rsid w:val="00AB6484"/>
    <w:rsid w:val="00AB7B59"/>
    <w:rsid w:val="00AC0F9D"/>
    <w:rsid w:val="00AC5C96"/>
    <w:rsid w:val="00AC6197"/>
    <w:rsid w:val="00AC794D"/>
    <w:rsid w:val="00AD0535"/>
    <w:rsid w:val="00AD0CF5"/>
    <w:rsid w:val="00AD1BFB"/>
    <w:rsid w:val="00AD2509"/>
    <w:rsid w:val="00AD272B"/>
    <w:rsid w:val="00AD272C"/>
    <w:rsid w:val="00AD3356"/>
    <w:rsid w:val="00AD3CA7"/>
    <w:rsid w:val="00AD40E7"/>
    <w:rsid w:val="00AD5012"/>
    <w:rsid w:val="00AD66A8"/>
    <w:rsid w:val="00AD6A32"/>
    <w:rsid w:val="00AD70C4"/>
    <w:rsid w:val="00AD7FFB"/>
    <w:rsid w:val="00AE0BA7"/>
    <w:rsid w:val="00AE2F50"/>
    <w:rsid w:val="00AE4B2C"/>
    <w:rsid w:val="00AE51FF"/>
    <w:rsid w:val="00AE65BF"/>
    <w:rsid w:val="00AE7247"/>
    <w:rsid w:val="00AF1DF4"/>
    <w:rsid w:val="00AF2092"/>
    <w:rsid w:val="00AF300B"/>
    <w:rsid w:val="00AF314E"/>
    <w:rsid w:val="00AF6E6C"/>
    <w:rsid w:val="00B01A12"/>
    <w:rsid w:val="00B02FD3"/>
    <w:rsid w:val="00B034BB"/>
    <w:rsid w:val="00B03797"/>
    <w:rsid w:val="00B0414E"/>
    <w:rsid w:val="00B04437"/>
    <w:rsid w:val="00B04F59"/>
    <w:rsid w:val="00B05BEE"/>
    <w:rsid w:val="00B05D07"/>
    <w:rsid w:val="00B070C8"/>
    <w:rsid w:val="00B0792E"/>
    <w:rsid w:val="00B10137"/>
    <w:rsid w:val="00B10908"/>
    <w:rsid w:val="00B1307B"/>
    <w:rsid w:val="00B1634B"/>
    <w:rsid w:val="00B16676"/>
    <w:rsid w:val="00B16985"/>
    <w:rsid w:val="00B171D1"/>
    <w:rsid w:val="00B17EC4"/>
    <w:rsid w:val="00B20F4B"/>
    <w:rsid w:val="00B2131D"/>
    <w:rsid w:val="00B308B7"/>
    <w:rsid w:val="00B31578"/>
    <w:rsid w:val="00B316F2"/>
    <w:rsid w:val="00B350A9"/>
    <w:rsid w:val="00B36A83"/>
    <w:rsid w:val="00B37300"/>
    <w:rsid w:val="00B3773A"/>
    <w:rsid w:val="00B37929"/>
    <w:rsid w:val="00B404A2"/>
    <w:rsid w:val="00B40677"/>
    <w:rsid w:val="00B44AE8"/>
    <w:rsid w:val="00B456BB"/>
    <w:rsid w:val="00B47170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67DA1"/>
    <w:rsid w:val="00B67FA5"/>
    <w:rsid w:val="00B70662"/>
    <w:rsid w:val="00B71312"/>
    <w:rsid w:val="00B7232C"/>
    <w:rsid w:val="00B73854"/>
    <w:rsid w:val="00B742E6"/>
    <w:rsid w:val="00B75D10"/>
    <w:rsid w:val="00B76F71"/>
    <w:rsid w:val="00B81EC3"/>
    <w:rsid w:val="00B835FB"/>
    <w:rsid w:val="00B851E1"/>
    <w:rsid w:val="00B85907"/>
    <w:rsid w:val="00B85D2B"/>
    <w:rsid w:val="00B865D7"/>
    <w:rsid w:val="00B86C41"/>
    <w:rsid w:val="00B90EEF"/>
    <w:rsid w:val="00B911E4"/>
    <w:rsid w:val="00B91228"/>
    <w:rsid w:val="00B91368"/>
    <w:rsid w:val="00B9252C"/>
    <w:rsid w:val="00B963CB"/>
    <w:rsid w:val="00B970A2"/>
    <w:rsid w:val="00B97CE6"/>
    <w:rsid w:val="00BA0186"/>
    <w:rsid w:val="00BA04E5"/>
    <w:rsid w:val="00BA07DF"/>
    <w:rsid w:val="00BA0A90"/>
    <w:rsid w:val="00BA1F00"/>
    <w:rsid w:val="00BA3332"/>
    <w:rsid w:val="00BA3573"/>
    <w:rsid w:val="00BA4186"/>
    <w:rsid w:val="00BA4860"/>
    <w:rsid w:val="00BA5004"/>
    <w:rsid w:val="00BA5443"/>
    <w:rsid w:val="00BA5FAB"/>
    <w:rsid w:val="00BB127F"/>
    <w:rsid w:val="00BB1E45"/>
    <w:rsid w:val="00BB368A"/>
    <w:rsid w:val="00BB50E4"/>
    <w:rsid w:val="00BB7330"/>
    <w:rsid w:val="00BB7677"/>
    <w:rsid w:val="00BC101B"/>
    <w:rsid w:val="00BC349A"/>
    <w:rsid w:val="00BC34F0"/>
    <w:rsid w:val="00BC3824"/>
    <w:rsid w:val="00BC6C17"/>
    <w:rsid w:val="00BC7F35"/>
    <w:rsid w:val="00BD023D"/>
    <w:rsid w:val="00BD28A7"/>
    <w:rsid w:val="00BD311E"/>
    <w:rsid w:val="00BD3C97"/>
    <w:rsid w:val="00BD4117"/>
    <w:rsid w:val="00BD4CF9"/>
    <w:rsid w:val="00BD4D67"/>
    <w:rsid w:val="00BD51DE"/>
    <w:rsid w:val="00BD64EB"/>
    <w:rsid w:val="00BD6D50"/>
    <w:rsid w:val="00BE07F7"/>
    <w:rsid w:val="00BE17B5"/>
    <w:rsid w:val="00BE232D"/>
    <w:rsid w:val="00BE23EB"/>
    <w:rsid w:val="00BE3A28"/>
    <w:rsid w:val="00BE5E0C"/>
    <w:rsid w:val="00BE66CC"/>
    <w:rsid w:val="00BE6C23"/>
    <w:rsid w:val="00BE72A3"/>
    <w:rsid w:val="00BF1678"/>
    <w:rsid w:val="00BF1B8C"/>
    <w:rsid w:val="00BF2344"/>
    <w:rsid w:val="00BF3B52"/>
    <w:rsid w:val="00BF4E07"/>
    <w:rsid w:val="00BF548C"/>
    <w:rsid w:val="00BF56BF"/>
    <w:rsid w:val="00BF5E73"/>
    <w:rsid w:val="00BF7162"/>
    <w:rsid w:val="00C009A7"/>
    <w:rsid w:val="00C01510"/>
    <w:rsid w:val="00C02C29"/>
    <w:rsid w:val="00C050B8"/>
    <w:rsid w:val="00C10AAB"/>
    <w:rsid w:val="00C11A8F"/>
    <w:rsid w:val="00C15DCC"/>
    <w:rsid w:val="00C177AA"/>
    <w:rsid w:val="00C2053E"/>
    <w:rsid w:val="00C22697"/>
    <w:rsid w:val="00C23417"/>
    <w:rsid w:val="00C235DE"/>
    <w:rsid w:val="00C23E49"/>
    <w:rsid w:val="00C244AD"/>
    <w:rsid w:val="00C3041F"/>
    <w:rsid w:val="00C3105A"/>
    <w:rsid w:val="00C32C73"/>
    <w:rsid w:val="00C32E93"/>
    <w:rsid w:val="00C3410E"/>
    <w:rsid w:val="00C358F2"/>
    <w:rsid w:val="00C37F9B"/>
    <w:rsid w:val="00C400FF"/>
    <w:rsid w:val="00C42610"/>
    <w:rsid w:val="00C4300B"/>
    <w:rsid w:val="00C4456C"/>
    <w:rsid w:val="00C44835"/>
    <w:rsid w:val="00C47054"/>
    <w:rsid w:val="00C4791E"/>
    <w:rsid w:val="00C5193D"/>
    <w:rsid w:val="00C51BE2"/>
    <w:rsid w:val="00C5271F"/>
    <w:rsid w:val="00C527FC"/>
    <w:rsid w:val="00C53EC5"/>
    <w:rsid w:val="00C54F72"/>
    <w:rsid w:val="00C608BC"/>
    <w:rsid w:val="00C612D5"/>
    <w:rsid w:val="00C62B81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0FD"/>
    <w:rsid w:val="00C86590"/>
    <w:rsid w:val="00C876A6"/>
    <w:rsid w:val="00C929DB"/>
    <w:rsid w:val="00C93F33"/>
    <w:rsid w:val="00C959E7"/>
    <w:rsid w:val="00C965B8"/>
    <w:rsid w:val="00C96601"/>
    <w:rsid w:val="00CA3223"/>
    <w:rsid w:val="00CA3EFC"/>
    <w:rsid w:val="00CA48BE"/>
    <w:rsid w:val="00CA58B1"/>
    <w:rsid w:val="00CA5A95"/>
    <w:rsid w:val="00CA68D9"/>
    <w:rsid w:val="00CB0A32"/>
    <w:rsid w:val="00CB11E3"/>
    <w:rsid w:val="00CB15FF"/>
    <w:rsid w:val="00CB2F5C"/>
    <w:rsid w:val="00CB4B7B"/>
    <w:rsid w:val="00CB4D71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9AA"/>
    <w:rsid w:val="00CD7DAB"/>
    <w:rsid w:val="00CD7DE5"/>
    <w:rsid w:val="00CE0345"/>
    <w:rsid w:val="00CE1F5E"/>
    <w:rsid w:val="00CE591B"/>
    <w:rsid w:val="00CE6096"/>
    <w:rsid w:val="00CE63F3"/>
    <w:rsid w:val="00CF1C2B"/>
    <w:rsid w:val="00CF1DDB"/>
    <w:rsid w:val="00CF1FC1"/>
    <w:rsid w:val="00CF5FCA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999"/>
    <w:rsid w:val="00D12DDF"/>
    <w:rsid w:val="00D12DE9"/>
    <w:rsid w:val="00D13029"/>
    <w:rsid w:val="00D13C48"/>
    <w:rsid w:val="00D14CA8"/>
    <w:rsid w:val="00D178A5"/>
    <w:rsid w:val="00D20D08"/>
    <w:rsid w:val="00D219D6"/>
    <w:rsid w:val="00D227D9"/>
    <w:rsid w:val="00D22A15"/>
    <w:rsid w:val="00D24072"/>
    <w:rsid w:val="00D24DD6"/>
    <w:rsid w:val="00D25AF6"/>
    <w:rsid w:val="00D25C58"/>
    <w:rsid w:val="00D2723B"/>
    <w:rsid w:val="00D27393"/>
    <w:rsid w:val="00D27EF3"/>
    <w:rsid w:val="00D319D9"/>
    <w:rsid w:val="00D33B1E"/>
    <w:rsid w:val="00D33CFD"/>
    <w:rsid w:val="00D35766"/>
    <w:rsid w:val="00D37AFE"/>
    <w:rsid w:val="00D40B84"/>
    <w:rsid w:val="00D410BB"/>
    <w:rsid w:val="00D41174"/>
    <w:rsid w:val="00D44259"/>
    <w:rsid w:val="00D45452"/>
    <w:rsid w:val="00D45C51"/>
    <w:rsid w:val="00D46645"/>
    <w:rsid w:val="00D47302"/>
    <w:rsid w:val="00D47393"/>
    <w:rsid w:val="00D54396"/>
    <w:rsid w:val="00D55620"/>
    <w:rsid w:val="00D56CC9"/>
    <w:rsid w:val="00D57258"/>
    <w:rsid w:val="00D578E1"/>
    <w:rsid w:val="00D57993"/>
    <w:rsid w:val="00D579D1"/>
    <w:rsid w:val="00D57FAC"/>
    <w:rsid w:val="00D6293C"/>
    <w:rsid w:val="00D62D82"/>
    <w:rsid w:val="00D62DF9"/>
    <w:rsid w:val="00D64814"/>
    <w:rsid w:val="00D66488"/>
    <w:rsid w:val="00D7002F"/>
    <w:rsid w:val="00D70A36"/>
    <w:rsid w:val="00D72161"/>
    <w:rsid w:val="00D73404"/>
    <w:rsid w:val="00D750E2"/>
    <w:rsid w:val="00D752DA"/>
    <w:rsid w:val="00D7542E"/>
    <w:rsid w:val="00D75910"/>
    <w:rsid w:val="00D813B3"/>
    <w:rsid w:val="00D83C1A"/>
    <w:rsid w:val="00D861AA"/>
    <w:rsid w:val="00D864F5"/>
    <w:rsid w:val="00D865DF"/>
    <w:rsid w:val="00D90FF8"/>
    <w:rsid w:val="00D914AE"/>
    <w:rsid w:val="00D95666"/>
    <w:rsid w:val="00D95E86"/>
    <w:rsid w:val="00D97FDE"/>
    <w:rsid w:val="00DA2CE9"/>
    <w:rsid w:val="00DA4116"/>
    <w:rsid w:val="00DA5B8D"/>
    <w:rsid w:val="00DA5F99"/>
    <w:rsid w:val="00DA6C85"/>
    <w:rsid w:val="00DB1137"/>
    <w:rsid w:val="00DB250A"/>
    <w:rsid w:val="00DB3147"/>
    <w:rsid w:val="00DB4C7B"/>
    <w:rsid w:val="00DB4E2F"/>
    <w:rsid w:val="00DB4EEA"/>
    <w:rsid w:val="00DB4FE1"/>
    <w:rsid w:val="00DB7FDF"/>
    <w:rsid w:val="00DC1E89"/>
    <w:rsid w:val="00DC21B7"/>
    <w:rsid w:val="00DC3856"/>
    <w:rsid w:val="00DC4122"/>
    <w:rsid w:val="00DC45AE"/>
    <w:rsid w:val="00DC4EEE"/>
    <w:rsid w:val="00DC509E"/>
    <w:rsid w:val="00DC5615"/>
    <w:rsid w:val="00DC582C"/>
    <w:rsid w:val="00DC5B56"/>
    <w:rsid w:val="00DC726F"/>
    <w:rsid w:val="00DD0238"/>
    <w:rsid w:val="00DD03BF"/>
    <w:rsid w:val="00DD13AB"/>
    <w:rsid w:val="00DD38A6"/>
    <w:rsid w:val="00DD4498"/>
    <w:rsid w:val="00DD5E89"/>
    <w:rsid w:val="00DD642C"/>
    <w:rsid w:val="00DD66D9"/>
    <w:rsid w:val="00DD68A3"/>
    <w:rsid w:val="00DD6D7D"/>
    <w:rsid w:val="00DE1B82"/>
    <w:rsid w:val="00DE2283"/>
    <w:rsid w:val="00DE4DAB"/>
    <w:rsid w:val="00DE5813"/>
    <w:rsid w:val="00DE5C3F"/>
    <w:rsid w:val="00DE5F49"/>
    <w:rsid w:val="00DE64A7"/>
    <w:rsid w:val="00DE6AD6"/>
    <w:rsid w:val="00DE6C4D"/>
    <w:rsid w:val="00DF3C96"/>
    <w:rsid w:val="00DF565D"/>
    <w:rsid w:val="00DF6065"/>
    <w:rsid w:val="00DF6237"/>
    <w:rsid w:val="00DF6FE3"/>
    <w:rsid w:val="00E00D26"/>
    <w:rsid w:val="00E02429"/>
    <w:rsid w:val="00E02B78"/>
    <w:rsid w:val="00E0301B"/>
    <w:rsid w:val="00E04AB1"/>
    <w:rsid w:val="00E04C7F"/>
    <w:rsid w:val="00E05B7D"/>
    <w:rsid w:val="00E06223"/>
    <w:rsid w:val="00E108B4"/>
    <w:rsid w:val="00E122EC"/>
    <w:rsid w:val="00E14A34"/>
    <w:rsid w:val="00E14F5A"/>
    <w:rsid w:val="00E16397"/>
    <w:rsid w:val="00E17547"/>
    <w:rsid w:val="00E178E6"/>
    <w:rsid w:val="00E21361"/>
    <w:rsid w:val="00E22C98"/>
    <w:rsid w:val="00E23BC3"/>
    <w:rsid w:val="00E23DE6"/>
    <w:rsid w:val="00E24625"/>
    <w:rsid w:val="00E24DDD"/>
    <w:rsid w:val="00E25153"/>
    <w:rsid w:val="00E26C2A"/>
    <w:rsid w:val="00E27C75"/>
    <w:rsid w:val="00E3189E"/>
    <w:rsid w:val="00E32656"/>
    <w:rsid w:val="00E336F5"/>
    <w:rsid w:val="00E34387"/>
    <w:rsid w:val="00E358DD"/>
    <w:rsid w:val="00E36EED"/>
    <w:rsid w:val="00E373C1"/>
    <w:rsid w:val="00E405DD"/>
    <w:rsid w:val="00E415B2"/>
    <w:rsid w:val="00E42C91"/>
    <w:rsid w:val="00E43AE5"/>
    <w:rsid w:val="00E43C7D"/>
    <w:rsid w:val="00E458B9"/>
    <w:rsid w:val="00E46805"/>
    <w:rsid w:val="00E4693F"/>
    <w:rsid w:val="00E46F17"/>
    <w:rsid w:val="00E51C1B"/>
    <w:rsid w:val="00E52102"/>
    <w:rsid w:val="00E523C2"/>
    <w:rsid w:val="00E5290B"/>
    <w:rsid w:val="00E53334"/>
    <w:rsid w:val="00E53886"/>
    <w:rsid w:val="00E546D3"/>
    <w:rsid w:val="00E5669D"/>
    <w:rsid w:val="00E56715"/>
    <w:rsid w:val="00E56B6C"/>
    <w:rsid w:val="00E56D1A"/>
    <w:rsid w:val="00E603F0"/>
    <w:rsid w:val="00E6237E"/>
    <w:rsid w:val="00E63FA4"/>
    <w:rsid w:val="00E6588B"/>
    <w:rsid w:val="00E66026"/>
    <w:rsid w:val="00E67FB9"/>
    <w:rsid w:val="00E705BA"/>
    <w:rsid w:val="00E70C88"/>
    <w:rsid w:val="00E7435F"/>
    <w:rsid w:val="00E7441F"/>
    <w:rsid w:val="00E748C0"/>
    <w:rsid w:val="00E76934"/>
    <w:rsid w:val="00E80FF4"/>
    <w:rsid w:val="00E821EB"/>
    <w:rsid w:val="00E82922"/>
    <w:rsid w:val="00E829EC"/>
    <w:rsid w:val="00E85904"/>
    <w:rsid w:val="00E85AD1"/>
    <w:rsid w:val="00E87C2D"/>
    <w:rsid w:val="00E91935"/>
    <w:rsid w:val="00E93D84"/>
    <w:rsid w:val="00E9411F"/>
    <w:rsid w:val="00E96D86"/>
    <w:rsid w:val="00EA1962"/>
    <w:rsid w:val="00EA2E81"/>
    <w:rsid w:val="00EA3989"/>
    <w:rsid w:val="00EA3AD1"/>
    <w:rsid w:val="00EA3F90"/>
    <w:rsid w:val="00EA6E79"/>
    <w:rsid w:val="00EB179F"/>
    <w:rsid w:val="00EB1949"/>
    <w:rsid w:val="00EB2110"/>
    <w:rsid w:val="00EB2BB6"/>
    <w:rsid w:val="00EB3305"/>
    <w:rsid w:val="00EB3CEF"/>
    <w:rsid w:val="00EB3F22"/>
    <w:rsid w:val="00EB4071"/>
    <w:rsid w:val="00EB4DBD"/>
    <w:rsid w:val="00EB5C71"/>
    <w:rsid w:val="00EC0CD5"/>
    <w:rsid w:val="00EC107D"/>
    <w:rsid w:val="00EC365A"/>
    <w:rsid w:val="00EC47BF"/>
    <w:rsid w:val="00EC5F0A"/>
    <w:rsid w:val="00EC62AA"/>
    <w:rsid w:val="00EC6999"/>
    <w:rsid w:val="00ED2164"/>
    <w:rsid w:val="00ED332E"/>
    <w:rsid w:val="00ED3DD5"/>
    <w:rsid w:val="00ED5F61"/>
    <w:rsid w:val="00ED643C"/>
    <w:rsid w:val="00ED6C5A"/>
    <w:rsid w:val="00ED7957"/>
    <w:rsid w:val="00ED7DEA"/>
    <w:rsid w:val="00EE357B"/>
    <w:rsid w:val="00EE596F"/>
    <w:rsid w:val="00EF02CA"/>
    <w:rsid w:val="00EF0313"/>
    <w:rsid w:val="00EF202B"/>
    <w:rsid w:val="00EF3048"/>
    <w:rsid w:val="00EF4702"/>
    <w:rsid w:val="00EF68DF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17B0E"/>
    <w:rsid w:val="00F21B4A"/>
    <w:rsid w:val="00F23FD0"/>
    <w:rsid w:val="00F24206"/>
    <w:rsid w:val="00F25FB3"/>
    <w:rsid w:val="00F27219"/>
    <w:rsid w:val="00F27B45"/>
    <w:rsid w:val="00F30F1A"/>
    <w:rsid w:val="00F30F83"/>
    <w:rsid w:val="00F316ED"/>
    <w:rsid w:val="00F32C75"/>
    <w:rsid w:val="00F33DDD"/>
    <w:rsid w:val="00F34E1F"/>
    <w:rsid w:val="00F361D4"/>
    <w:rsid w:val="00F3754D"/>
    <w:rsid w:val="00F412E2"/>
    <w:rsid w:val="00F422A0"/>
    <w:rsid w:val="00F42E98"/>
    <w:rsid w:val="00F431E7"/>
    <w:rsid w:val="00F441D1"/>
    <w:rsid w:val="00F449B2"/>
    <w:rsid w:val="00F44DAE"/>
    <w:rsid w:val="00F46CC8"/>
    <w:rsid w:val="00F47758"/>
    <w:rsid w:val="00F50D54"/>
    <w:rsid w:val="00F51166"/>
    <w:rsid w:val="00F5402D"/>
    <w:rsid w:val="00F5614D"/>
    <w:rsid w:val="00F56FF8"/>
    <w:rsid w:val="00F60AD4"/>
    <w:rsid w:val="00F6125B"/>
    <w:rsid w:val="00F61907"/>
    <w:rsid w:val="00F61FDE"/>
    <w:rsid w:val="00F64E27"/>
    <w:rsid w:val="00F6698F"/>
    <w:rsid w:val="00F70509"/>
    <w:rsid w:val="00F725B2"/>
    <w:rsid w:val="00F74350"/>
    <w:rsid w:val="00F74A86"/>
    <w:rsid w:val="00F758DF"/>
    <w:rsid w:val="00F76054"/>
    <w:rsid w:val="00F76412"/>
    <w:rsid w:val="00F76A3A"/>
    <w:rsid w:val="00F77156"/>
    <w:rsid w:val="00F8186C"/>
    <w:rsid w:val="00F828DD"/>
    <w:rsid w:val="00F833B0"/>
    <w:rsid w:val="00F84344"/>
    <w:rsid w:val="00F8662C"/>
    <w:rsid w:val="00F86DEB"/>
    <w:rsid w:val="00F91140"/>
    <w:rsid w:val="00F93843"/>
    <w:rsid w:val="00F96863"/>
    <w:rsid w:val="00F97CC0"/>
    <w:rsid w:val="00F97DF3"/>
    <w:rsid w:val="00FA0CF0"/>
    <w:rsid w:val="00FA4160"/>
    <w:rsid w:val="00FA4748"/>
    <w:rsid w:val="00FA5890"/>
    <w:rsid w:val="00FA59C8"/>
    <w:rsid w:val="00FA6836"/>
    <w:rsid w:val="00FA7053"/>
    <w:rsid w:val="00FA7233"/>
    <w:rsid w:val="00FA7C59"/>
    <w:rsid w:val="00FA7DC3"/>
    <w:rsid w:val="00FB086F"/>
    <w:rsid w:val="00FB22E8"/>
    <w:rsid w:val="00FB66D1"/>
    <w:rsid w:val="00FB6A7E"/>
    <w:rsid w:val="00FB7AEB"/>
    <w:rsid w:val="00FC333B"/>
    <w:rsid w:val="00FC7263"/>
    <w:rsid w:val="00FD11EF"/>
    <w:rsid w:val="00FD1CBC"/>
    <w:rsid w:val="00FD2D7F"/>
    <w:rsid w:val="00FD34A4"/>
    <w:rsid w:val="00FD3A9B"/>
    <w:rsid w:val="00FD4C8E"/>
    <w:rsid w:val="00FD5CB1"/>
    <w:rsid w:val="00FD6E47"/>
    <w:rsid w:val="00FE0371"/>
    <w:rsid w:val="00FE25FE"/>
    <w:rsid w:val="00FE2822"/>
    <w:rsid w:val="00FE3A17"/>
    <w:rsid w:val="00FE6459"/>
    <w:rsid w:val="00FE79FA"/>
    <w:rsid w:val="00FF0E7C"/>
    <w:rsid w:val="00FF1F41"/>
    <w:rsid w:val="00FF2345"/>
    <w:rsid w:val="00FF4592"/>
    <w:rsid w:val="00FF4771"/>
    <w:rsid w:val="00FF4B1D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1F837"/>
  <w15:docId w15:val="{DF540563-40E8-4219-81AF-3C31A1C3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D490C"/>
    <w:rPr>
      <w:b/>
      <w:bCs/>
    </w:rPr>
  </w:style>
  <w:style w:type="character" w:customStyle="1" w:styleId="TematkomentarzaZnak">
    <w:name w:val="Temat komentarza Znak"/>
    <w:link w:val="Tematkomentarza"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Znakiprzypiswdolnych">
    <w:name w:val="Znaki przypisów dolnych"/>
    <w:rsid w:val="00DB4E2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251322"/>
    <w:rPr>
      <w:rFonts w:ascii="Calibri" w:eastAsia="Calibri" w:hAnsi="Calibri"/>
      <w:lang w:eastAsia="ar-SA"/>
    </w:rPr>
  </w:style>
  <w:style w:type="character" w:customStyle="1" w:styleId="WW8Num1z0">
    <w:name w:val="WW8Num1z0"/>
    <w:rsid w:val="00A8449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A8449E"/>
  </w:style>
  <w:style w:type="character" w:customStyle="1" w:styleId="WW8Num1z2">
    <w:name w:val="WW8Num1z2"/>
    <w:rsid w:val="00A8449E"/>
  </w:style>
  <w:style w:type="character" w:customStyle="1" w:styleId="WW8Num1z3">
    <w:name w:val="WW8Num1z3"/>
    <w:rsid w:val="00A8449E"/>
  </w:style>
  <w:style w:type="character" w:customStyle="1" w:styleId="WW8Num1z4">
    <w:name w:val="WW8Num1z4"/>
    <w:rsid w:val="00A8449E"/>
  </w:style>
  <w:style w:type="character" w:customStyle="1" w:styleId="WW8Num1z5">
    <w:name w:val="WW8Num1z5"/>
    <w:rsid w:val="00A8449E"/>
  </w:style>
  <w:style w:type="character" w:customStyle="1" w:styleId="WW8Num1z6">
    <w:name w:val="WW8Num1z6"/>
    <w:rsid w:val="00A8449E"/>
  </w:style>
  <w:style w:type="character" w:customStyle="1" w:styleId="WW8Num1z7">
    <w:name w:val="WW8Num1z7"/>
    <w:rsid w:val="00A8449E"/>
  </w:style>
  <w:style w:type="character" w:customStyle="1" w:styleId="WW8Num1z8">
    <w:name w:val="WW8Num1z8"/>
    <w:rsid w:val="00A8449E"/>
  </w:style>
  <w:style w:type="character" w:customStyle="1" w:styleId="WW8Num2z0">
    <w:name w:val="WW8Num2z0"/>
    <w:rsid w:val="00A8449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A8449E"/>
    <w:rPr>
      <w:rFonts w:ascii="Courier New" w:hAnsi="Courier New" w:cs="Courier New" w:hint="default"/>
    </w:rPr>
  </w:style>
  <w:style w:type="character" w:customStyle="1" w:styleId="WW8Num2z2">
    <w:name w:val="WW8Num2z2"/>
    <w:rsid w:val="00A8449E"/>
    <w:rPr>
      <w:rFonts w:ascii="Wingdings" w:hAnsi="Wingdings" w:cs="Wingdings" w:hint="default"/>
    </w:rPr>
  </w:style>
  <w:style w:type="character" w:customStyle="1" w:styleId="WW8Num3z0">
    <w:name w:val="WW8Num3z0"/>
    <w:rsid w:val="00A8449E"/>
    <w:rPr>
      <w:rFonts w:cs="Calibri" w:hint="default"/>
    </w:rPr>
  </w:style>
  <w:style w:type="character" w:customStyle="1" w:styleId="WW8Num4z0">
    <w:name w:val="WW8Num4z0"/>
    <w:rsid w:val="00A8449E"/>
    <w:rPr>
      <w:rFonts w:cs="Calibri" w:hint="default"/>
      <w:b w:val="0"/>
      <w:i w:val="0"/>
    </w:rPr>
  </w:style>
  <w:style w:type="character" w:customStyle="1" w:styleId="WW8Num4z1">
    <w:name w:val="WW8Num4z1"/>
    <w:rsid w:val="00A8449E"/>
  </w:style>
  <w:style w:type="character" w:customStyle="1" w:styleId="WW8Num4z2">
    <w:name w:val="WW8Num4z2"/>
    <w:rsid w:val="00A8449E"/>
  </w:style>
  <w:style w:type="character" w:customStyle="1" w:styleId="WW8Num4z3">
    <w:name w:val="WW8Num4z3"/>
    <w:rsid w:val="00A8449E"/>
  </w:style>
  <w:style w:type="character" w:customStyle="1" w:styleId="WW8Num4z4">
    <w:name w:val="WW8Num4z4"/>
    <w:rsid w:val="00A8449E"/>
  </w:style>
  <w:style w:type="character" w:customStyle="1" w:styleId="WW8Num4z5">
    <w:name w:val="WW8Num4z5"/>
    <w:rsid w:val="00A8449E"/>
  </w:style>
  <w:style w:type="character" w:customStyle="1" w:styleId="WW8Num4z6">
    <w:name w:val="WW8Num4z6"/>
    <w:rsid w:val="00A8449E"/>
  </w:style>
  <w:style w:type="character" w:customStyle="1" w:styleId="WW8Num4z7">
    <w:name w:val="WW8Num4z7"/>
    <w:rsid w:val="00A8449E"/>
  </w:style>
  <w:style w:type="character" w:customStyle="1" w:styleId="WW8Num4z8">
    <w:name w:val="WW8Num4z8"/>
    <w:rsid w:val="00A8449E"/>
  </w:style>
  <w:style w:type="character" w:customStyle="1" w:styleId="WW8Num5z0">
    <w:name w:val="WW8Num5z0"/>
    <w:rsid w:val="00A8449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A8449E"/>
    <w:rPr>
      <w:rFonts w:cs="Calibri" w:hint="default"/>
    </w:rPr>
  </w:style>
  <w:style w:type="character" w:customStyle="1" w:styleId="WW8Num6z1">
    <w:name w:val="WW8Num6z1"/>
    <w:rsid w:val="00A8449E"/>
  </w:style>
  <w:style w:type="character" w:customStyle="1" w:styleId="WW8Num6z2">
    <w:name w:val="WW8Num6z2"/>
    <w:rsid w:val="00A8449E"/>
  </w:style>
  <w:style w:type="character" w:customStyle="1" w:styleId="WW8Num6z3">
    <w:name w:val="WW8Num6z3"/>
    <w:rsid w:val="00A8449E"/>
  </w:style>
  <w:style w:type="character" w:customStyle="1" w:styleId="WW8Num6z4">
    <w:name w:val="WW8Num6z4"/>
    <w:rsid w:val="00A8449E"/>
  </w:style>
  <w:style w:type="character" w:customStyle="1" w:styleId="WW8Num6z5">
    <w:name w:val="WW8Num6z5"/>
    <w:rsid w:val="00A8449E"/>
  </w:style>
  <w:style w:type="character" w:customStyle="1" w:styleId="WW8Num6z6">
    <w:name w:val="WW8Num6z6"/>
    <w:rsid w:val="00A8449E"/>
  </w:style>
  <w:style w:type="character" w:customStyle="1" w:styleId="WW8Num6z7">
    <w:name w:val="WW8Num6z7"/>
    <w:rsid w:val="00A8449E"/>
  </w:style>
  <w:style w:type="character" w:customStyle="1" w:styleId="WW8Num6z8">
    <w:name w:val="WW8Num6z8"/>
    <w:rsid w:val="00A8449E"/>
  </w:style>
  <w:style w:type="character" w:customStyle="1" w:styleId="WW8Num7z0">
    <w:name w:val="WW8Num7z0"/>
    <w:rsid w:val="00A8449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A8449E"/>
  </w:style>
  <w:style w:type="character" w:customStyle="1" w:styleId="WW8Num7z2">
    <w:name w:val="WW8Num7z2"/>
    <w:rsid w:val="00A8449E"/>
  </w:style>
  <w:style w:type="character" w:customStyle="1" w:styleId="WW8Num7z3">
    <w:name w:val="WW8Num7z3"/>
    <w:rsid w:val="00A8449E"/>
    <w:rPr>
      <w:rFonts w:cs="Calibri"/>
      <w:i w:val="0"/>
    </w:rPr>
  </w:style>
  <w:style w:type="character" w:customStyle="1" w:styleId="WW8Num7z4">
    <w:name w:val="WW8Num7z4"/>
    <w:rsid w:val="00A8449E"/>
  </w:style>
  <w:style w:type="character" w:customStyle="1" w:styleId="WW8Num7z5">
    <w:name w:val="WW8Num7z5"/>
    <w:rsid w:val="00A8449E"/>
  </w:style>
  <w:style w:type="character" w:customStyle="1" w:styleId="WW8Num7z6">
    <w:name w:val="WW8Num7z6"/>
    <w:rsid w:val="00A8449E"/>
  </w:style>
  <w:style w:type="character" w:customStyle="1" w:styleId="WW8Num7z7">
    <w:name w:val="WW8Num7z7"/>
    <w:rsid w:val="00A8449E"/>
  </w:style>
  <w:style w:type="character" w:customStyle="1" w:styleId="WW8Num7z8">
    <w:name w:val="WW8Num7z8"/>
    <w:rsid w:val="00A8449E"/>
  </w:style>
  <w:style w:type="character" w:customStyle="1" w:styleId="WW8Num8z0">
    <w:name w:val="WW8Num8z0"/>
    <w:rsid w:val="00A8449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A8449E"/>
    <w:rPr>
      <w:rFonts w:cs="Calibri" w:hint="default"/>
    </w:rPr>
  </w:style>
  <w:style w:type="character" w:customStyle="1" w:styleId="WW8Num9z0">
    <w:name w:val="WW8Num9z0"/>
    <w:rsid w:val="00A8449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A8449E"/>
    <w:rPr>
      <w:rFonts w:cs="Calibri" w:hint="default"/>
    </w:rPr>
  </w:style>
  <w:style w:type="character" w:customStyle="1" w:styleId="WW8Num11z0">
    <w:name w:val="WW8Num11z0"/>
    <w:rsid w:val="00A8449E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A8449E"/>
    <w:rPr>
      <w:rFonts w:cs="Calibri" w:hint="default"/>
    </w:rPr>
  </w:style>
  <w:style w:type="character" w:customStyle="1" w:styleId="WW8Num13z0">
    <w:name w:val="WW8Num13z0"/>
    <w:rsid w:val="00A8449E"/>
    <w:rPr>
      <w:rFonts w:cs="Calibri" w:hint="default"/>
    </w:rPr>
  </w:style>
  <w:style w:type="character" w:customStyle="1" w:styleId="WW8Num14z0">
    <w:name w:val="WW8Num14z0"/>
    <w:rsid w:val="00A8449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A8449E"/>
    <w:rPr>
      <w:rFonts w:cs="Calibri" w:hint="default"/>
      <w:b w:val="0"/>
      <w:i w:val="0"/>
    </w:rPr>
  </w:style>
  <w:style w:type="character" w:customStyle="1" w:styleId="WW8Num15z1">
    <w:name w:val="WW8Num15z1"/>
    <w:rsid w:val="00A8449E"/>
    <w:rPr>
      <w:rFonts w:cs="Calibri" w:hint="default"/>
    </w:rPr>
  </w:style>
  <w:style w:type="character" w:customStyle="1" w:styleId="WW8Num15z3">
    <w:name w:val="WW8Num15z3"/>
    <w:rsid w:val="00A8449E"/>
    <w:rPr>
      <w:rFonts w:ascii="Symbol" w:hAnsi="Symbol" w:cs="Symbol" w:hint="default"/>
    </w:rPr>
  </w:style>
  <w:style w:type="character" w:customStyle="1" w:styleId="WW8Num15z5">
    <w:name w:val="WW8Num15z5"/>
    <w:rsid w:val="00A8449E"/>
    <w:rPr>
      <w:rFonts w:ascii="Wingdings" w:hAnsi="Wingdings" w:cs="Wingdings" w:hint="default"/>
    </w:rPr>
  </w:style>
  <w:style w:type="character" w:customStyle="1" w:styleId="WW8Num16z0">
    <w:name w:val="WW8Num16z0"/>
    <w:rsid w:val="00A8449E"/>
    <w:rPr>
      <w:rFonts w:cs="Times New Roman"/>
    </w:rPr>
  </w:style>
  <w:style w:type="character" w:customStyle="1" w:styleId="WW8Num17z0">
    <w:name w:val="WW8Num17z0"/>
    <w:rsid w:val="00A8449E"/>
    <w:rPr>
      <w:rFonts w:cs="Calibri" w:hint="default"/>
      <w:i w:val="0"/>
    </w:rPr>
  </w:style>
  <w:style w:type="character" w:customStyle="1" w:styleId="WW8Num17z1">
    <w:name w:val="WW8Num17z1"/>
    <w:rsid w:val="00A8449E"/>
    <w:rPr>
      <w:rFonts w:hint="default"/>
    </w:rPr>
  </w:style>
  <w:style w:type="character" w:customStyle="1" w:styleId="WW8Num18z0">
    <w:name w:val="WW8Num18z0"/>
    <w:rsid w:val="00A8449E"/>
    <w:rPr>
      <w:rFonts w:ascii="Symbol" w:hAnsi="Symbol" w:cs="Symbol" w:hint="default"/>
    </w:rPr>
  </w:style>
  <w:style w:type="character" w:customStyle="1" w:styleId="WW8Num18z1">
    <w:name w:val="WW8Num18z1"/>
    <w:rsid w:val="00A8449E"/>
    <w:rPr>
      <w:rFonts w:ascii="Courier New" w:hAnsi="Courier New" w:cs="Courier New" w:hint="default"/>
    </w:rPr>
  </w:style>
  <w:style w:type="character" w:customStyle="1" w:styleId="WW8Num18z2">
    <w:name w:val="WW8Num18z2"/>
    <w:rsid w:val="00A8449E"/>
    <w:rPr>
      <w:rFonts w:ascii="Wingdings" w:hAnsi="Wingdings" w:cs="Wingdings" w:hint="default"/>
    </w:rPr>
  </w:style>
  <w:style w:type="character" w:customStyle="1" w:styleId="WW8Num19z0">
    <w:name w:val="WW8Num19z0"/>
    <w:rsid w:val="00A8449E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A8449E"/>
  </w:style>
  <w:style w:type="character" w:customStyle="1" w:styleId="WW8Num19z2">
    <w:name w:val="WW8Num19z2"/>
    <w:rsid w:val="00A8449E"/>
  </w:style>
  <w:style w:type="character" w:customStyle="1" w:styleId="WW8Num19z3">
    <w:name w:val="WW8Num19z3"/>
    <w:rsid w:val="00A8449E"/>
  </w:style>
  <w:style w:type="character" w:customStyle="1" w:styleId="WW8Num19z4">
    <w:name w:val="WW8Num19z4"/>
    <w:rsid w:val="00A8449E"/>
  </w:style>
  <w:style w:type="character" w:customStyle="1" w:styleId="WW8Num19z5">
    <w:name w:val="WW8Num19z5"/>
    <w:rsid w:val="00A8449E"/>
  </w:style>
  <w:style w:type="character" w:customStyle="1" w:styleId="WW8Num19z6">
    <w:name w:val="WW8Num19z6"/>
    <w:rsid w:val="00A8449E"/>
  </w:style>
  <w:style w:type="character" w:customStyle="1" w:styleId="WW8Num19z7">
    <w:name w:val="WW8Num19z7"/>
    <w:rsid w:val="00A8449E"/>
  </w:style>
  <w:style w:type="character" w:customStyle="1" w:styleId="WW8Num19z8">
    <w:name w:val="WW8Num19z8"/>
    <w:rsid w:val="00A8449E"/>
  </w:style>
  <w:style w:type="character" w:customStyle="1" w:styleId="WW8Num20z0">
    <w:name w:val="WW8Num20z0"/>
    <w:rsid w:val="00A8449E"/>
    <w:rPr>
      <w:rFonts w:hint="default"/>
    </w:rPr>
  </w:style>
  <w:style w:type="character" w:customStyle="1" w:styleId="WW8Num20z1">
    <w:name w:val="WW8Num20z1"/>
    <w:rsid w:val="00A8449E"/>
    <w:rPr>
      <w:rFonts w:ascii="Tahoma" w:hAnsi="Tahoma" w:cs="Tahoma" w:hint="default"/>
    </w:rPr>
  </w:style>
  <w:style w:type="character" w:customStyle="1" w:styleId="WW8Num21z0">
    <w:name w:val="WW8Num21z0"/>
    <w:rsid w:val="00A8449E"/>
    <w:rPr>
      <w:rFonts w:cs="Calibri" w:hint="default"/>
    </w:rPr>
  </w:style>
  <w:style w:type="character" w:customStyle="1" w:styleId="WW8Num21z1">
    <w:name w:val="WW8Num21z1"/>
    <w:rsid w:val="00A8449E"/>
  </w:style>
  <w:style w:type="character" w:customStyle="1" w:styleId="WW8Num21z2">
    <w:name w:val="WW8Num21z2"/>
    <w:rsid w:val="00A8449E"/>
  </w:style>
  <w:style w:type="character" w:customStyle="1" w:styleId="WW8Num21z3">
    <w:name w:val="WW8Num21z3"/>
    <w:rsid w:val="00A8449E"/>
  </w:style>
  <w:style w:type="character" w:customStyle="1" w:styleId="WW8Num21z4">
    <w:name w:val="WW8Num21z4"/>
    <w:rsid w:val="00A8449E"/>
  </w:style>
  <w:style w:type="character" w:customStyle="1" w:styleId="WW8Num21z5">
    <w:name w:val="WW8Num21z5"/>
    <w:rsid w:val="00A8449E"/>
  </w:style>
  <w:style w:type="character" w:customStyle="1" w:styleId="WW8Num21z6">
    <w:name w:val="WW8Num21z6"/>
    <w:rsid w:val="00A8449E"/>
  </w:style>
  <w:style w:type="character" w:customStyle="1" w:styleId="WW8Num21z7">
    <w:name w:val="WW8Num21z7"/>
    <w:rsid w:val="00A8449E"/>
  </w:style>
  <w:style w:type="character" w:customStyle="1" w:styleId="WW8Num21z8">
    <w:name w:val="WW8Num21z8"/>
    <w:rsid w:val="00A8449E"/>
  </w:style>
  <w:style w:type="character" w:customStyle="1" w:styleId="WW8Num22z0">
    <w:name w:val="WW8Num22z0"/>
    <w:rsid w:val="00A8449E"/>
    <w:rPr>
      <w:rFonts w:ascii="Symbol" w:hAnsi="Symbol" w:cs="Symbol" w:hint="default"/>
    </w:rPr>
  </w:style>
  <w:style w:type="character" w:customStyle="1" w:styleId="WW8Num22z1">
    <w:name w:val="WW8Num22z1"/>
    <w:rsid w:val="00A8449E"/>
    <w:rPr>
      <w:rFonts w:ascii="Courier New" w:hAnsi="Courier New" w:cs="Courier New" w:hint="default"/>
    </w:rPr>
  </w:style>
  <w:style w:type="character" w:customStyle="1" w:styleId="WW8Num22z2">
    <w:name w:val="WW8Num22z2"/>
    <w:rsid w:val="00A8449E"/>
    <w:rPr>
      <w:rFonts w:ascii="Wingdings" w:hAnsi="Wingdings" w:cs="Wingdings" w:hint="default"/>
    </w:rPr>
  </w:style>
  <w:style w:type="character" w:customStyle="1" w:styleId="WW8Num23z0">
    <w:name w:val="WW8Num23z0"/>
    <w:rsid w:val="00A8449E"/>
  </w:style>
  <w:style w:type="character" w:customStyle="1" w:styleId="WW8Num23z1">
    <w:name w:val="WW8Num23z1"/>
    <w:rsid w:val="00A8449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A8449E"/>
  </w:style>
  <w:style w:type="character" w:customStyle="1" w:styleId="WW8Num23z3">
    <w:name w:val="WW8Num23z3"/>
    <w:rsid w:val="00A8449E"/>
  </w:style>
  <w:style w:type="character" w:customStyle="1" w:styleId="WW8Num23z4">
    <w:name w:val="WW8Num23z4"/>
    <w:rsid w:val="00A8449E"/>
  </w:style>
  <w:style w:type="character" w:customStyle="1" w:styleId="WW8Num23z5">
    <w:name w:val="WW8Num23z5"/>
    <w:rsid w:val="00A8449E"/>
  </w:style>
  <w:style w:type="character" w:customStyle="1" w:styleId="WW8Num23z6">
    <w:name w:val="WW8Num23z6"/>
    <w:rsid w:val="00A8449E"/>
  </w:style>
  <w:style w:type="character" w:customStyle="1" w:styleId="WW8Num23z7">
    <w:name w:val="WW8Num23z7"/>
    <w:rsid w:val="00A8449E"/>
  </w:style>
  <w:style w:type="character" w:customStyle="1" w:styleId="WW8Num23z8">
    <w:name w:val="WW8Num23z8"/>
    <w:rsid w:val="00A8449E"/>
  </w:style>
  <w:style w:type="character" w:customStyle="1" w:styleId="WW8Num24z0">
    <w:name w:val="WW8Num24z0"/>
    <w:rsid w:val="00A8449E"/>
    <w:rPr>
      <w:rFonts w:cs="Calibri" w:hint="default"/>
    </w:rPr>
  </w:style>
  <w:style w:type="character" w:customStyle="1" w:styleId="WW8Num24z3">
    <w:name w:val="WW8Num24z3"/>
    <w:rsid w:val="00A8449E"/>
    <w:rPr>
      <w:rFonts w:ascii="Symbol" w:hAnsi="Symbol" w:cs="Symbol" w:hint="default"/>
    </w:rPr>
  </w:style>
  <w:style w:type="character" w:customStyle="1" w:styleId="WW8Num24z5">
    <w:name w:val="WW8Num24z5"/>
    <w:rsid w:val="00A8449E"/>
    <w:rPr>
      <w:rFonts w:ascii="Wingdings" w:hAnsi="Wingdings" w:cs="Wingdings" w:hint="default"/>
    </w:rPr>
  </w:style>
  <w:style w:type="character" w:customStyle="1" w:styleId="WW8Num25z0">
    <w:name w:val="WW8Num25z0"/>
    <w:rsid w:val="00A8449E"/>
    <w:rPr>
      <w:rFonts w:cs="Calibri"/>
    </w:rPr>
  </w:style>
  <w:style w:type="character" w:customStyle="1" w:styleId="WW8Num25z1">
    <w:name w:val="WW8Num25z1"/>
    <w:rsid w:val="00A8449E"/>
  </w:style>
  <w:style w:type="character" w:customStyle="1" w:styleId="WW8Num25z2">
    <w:name w:val="WW8Num25z2"/>
    <w:rsid w:val="00A8449E"/>
  </w:style>
  <w:style w:type="character" w:customStyle="1" w:styleId="WW8Num25z3">
    <w:name w:val="WW8Num25z3"/>
    <w:rsid w:val="00A8449E"/>
  </w:style>
  <w:style w:type="character" w:customStyle="1" w:styleId="WW8Num25z4">
    <w:name w:val="WW8Num25z4"/>
    <w:rsid w:val="00A8449E"/>
  </w:style>
  <w:style w:type="character" w:customStyle="1" w:styleId="WW8Num25z5">
    <w:name w:val="WW8Num25z5"/>
    <w:rsid w:val="00A8449E"/>
  </w:style>
  <w:style w:type="character" w:customStyle="1" w:styleId="WW8Num25z6">
    <w:name w:val="WW8Num25z6"/>
    <w:rsid w:val="00A8449E"/>
  </w:style>
  <w:style w:type="character" w:customStyle="1" w:styleId="WW8Num25z7">
    <w:name w:val="WW8Num25z7"/>
    <w:rsid w:val="00A8449E"/>
  </w:style>
  <w:style w:type="character" w:customStyle="1" w:styleId="WW8Num25z8">
    <w:name w:val="WW8Num25z8"/>
    <w:rsid w:val="00A8449E"/>
  </w:style>
  <w:style w:type="character" w:customStyle="1" w:styleId="WW8Num26z0">
    <w:name w:val="WW8Num26z0"/>
    <w:rsid w:val="00A8449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A8449E"/>
  </w:style>
  <w:style w:type="character" w:customStyle="1" w:styleId="WW8Num26z2">
    <w:name w:val="WW8Num26z2"/>
    <w:rsid w:val="00A8449E"/>
  </w:style>
  <w:style w:type="character" w:customStyle="1" w:styleId="WW8Num26z3">
    <w:name w:val="WW8Num26z3"/>
    <w:rsid w:val="00A8449E"/>
  </w:style>
  <w:style w:type="character" w:customStyle="1" w:styleId="WW8Num26z4">
    <w:name w:val="WW8Num26z4"/>
    <w:rsid w:val="00A8449E"/>
  </w:style>
  <w:style w:type="character" w:customStyle="1" w:styleId="WW8Num26z5">
    <w:name w:val="WW8Num26z5"/>
    <w:rsid w:val="00A8449E"/>
  </w:style>
  <w:style w:type="character" w:customStyle="1" w:styleId="WW8Num26z6">
    <w:name w:val="WW8Num26z6"/>
    <w:rsid w:val="00A8449E"/>
  </w:style>
  <w:style w:type="character" w:customStyle="1" w:styleId="WW8Num26z7">
    <w:name w:val="WW8Num26z7"/>
    <w:rsid w:val="00A8449E"/>
  </w:style>
  <w:style w:type="character" w:customStyle="1" w:styleId="WW8Num26z8">
    <w:name w:val="WW8Num26z8"/>
    <w:rsid w:val="00A8449E"/>
  </w:style>
  <w:style w:type="character" w:customStyle="1" w:styleId="WW8Num27z0">
    <w:name w:val="WW8Num27z0"/>
    <w:rsid w:val="00A8449E"/>
    <w:rPr>
      <w:rFonts w:cs="Calibri" w:hint="default"/>
    </w:rPr>
  </w:style>
  <w:style w:type="character" w:customStyle="1" w:styleId="WW8Num27z3">
    <w:name w:val="WW8Num27z3"/>
    <w:rsid w:val="00A8449E"/>
    <w:rPr>
      <w:rFonts w:ascii="Symbol" w:hAnsi="Symbol" w:cs="Symbol" w:hint="default"/>
    </w:rPr>
  </w:style>
  <w:style w:type="character" w:customStyle="1" w:styleId="WW8Num27z5">
    <w:name w:val="WW8Num27z5"/>
    <w:rsid w:val="00A8449E"/>
    <w:rPr>
      <w:rFonts w:ascii="Wingdings" w:hAnsi="Wingdings" w:cs="Wingdings" w:hint="default"/>
    </w:rPr>
  </w:style>
  <w:style w:type="character" w:customStyle="1" w:styleId="WW8Num28z0">
    <w:name w:val="WW8Num28z0"/>
    <w:rsid w:val="00A8449E"/>
    <w:rPr>
      <w:rFonts w:hint="default"/>
      <w:sz w:val="20"/>
      <w:szCs w:val="20"/>
    </w:rPr>
  </w:style>
  <w:style w:type="character" w:customStyle="1" w:styleId="WW8Num28z1">
    <w:name w:val="WW8Num28z1"/>
    <w:rsid w:val="00A8449E"/>
  </w:style>
  <w:style w:type="character" w:customStyle="1" w:styleId="WW8Num28z2">
    <w:name w:val="WW8Num28z2"/>
    <w:rsid w:val="00A8449E"/>
  </w:style>
  <w:style w:type="character" w:customStyle="1" w:styleId="WW8Num28z3">
    <w:name w:val="WW8Num28z3"/>
    <w:rsid w:val="00A8449E"/>
  </w:style>
  <w:style w:type="character" w:customStyle="1" w:styleId="WW8Num28z4">
    <w:name w:val="WW8Num28z4"/>
    <w:rsid w:val="00A8449E"/>
  </w:style>
  <w:style w:type="character" w:customStyle="1" w:styleId="WW8Num28z5">
    <w:name w:val="WW8Num28z5"/>
    <w:rsid w:val="00A8449E"/>
  </w:style>
  <w:style w:type="character" w:customStyle="1" w:styleId="WW8Num28z6">
    <w:name w:val="WW8Num28z6"/>
    <w:rsid w:val="00A8449E"/>
  </w:style>
  <w:style w:type="character" w:customStyle="1" w:styleId="WW8Num28z7">
    <w:name w:val="WW8Num28z7"/>
    <w:rsid w:val="00A8449E"/>
  </w:style>
  <w:style w:type="character" w:customStyle="1" w:styleId="WW8Num28z8">
    <w:name w:val="WW8Num28z8"/>
    <w:rsid w:val="00A8449E"/>
  </w:style>
  <w:style w:type="character" w:customStyle="1" w:styleId="WW8Num29z0">
    <w:name w:val="WW8Num29z0"/>
    <w:rsid w:val="00A8449E"/>
    <w:rPr>
      <w:rFonts w:ascii="Symbol" w:hAnsi="Symbol" w:cs="Symbol" w:hint="default"/>
    </w:rPr>
  </w:style>
  <w:style w:type="character" w:customStyle="1" w:styleId="WW8Num29z1">
    <w:name w:val="WW8Num29z1"/>
    <w:rsid w:val="00A8449E"/>
    <w:rPr>
      <w:rFonts w:ascii="Courier New" w:hAnsi="Courier New" w:cs="Courier New" w:hint="default"/>
    </w:rPr>
  </w:style>
  <w:style w:type="character" w:customStyle="1" w:styleId="WW8Num29z2">
    <w:name w:val="WW8Num29z2"/>
    <w:rsid w:val="00A8449E"/>
    <w:rPr>
      <w:rFonts w:ascii="Wingdings" w:hAnsi="Wingdings" w:cs="Wingdings" w:hint="default"/>
    </w:rPr>
  </w:style>
  <w:style w:type="character" w:customStyle="1" w:styleId="WW8Num30z0">
    <w:name w:val="WW8Num30z0"/>
    <w:rsid w:val="00A8449E"/>
  </w:style>
  <w:style w:type="character" w:customStyle="1" w:styleId="WW8Num30z1">
    <w:name w:val="WW8Num30z1"/>
    <w:rsid w:val="00A8449E"/>
    <w:rPr>
      <w:rFonts w:hint="default"/>
      <w:sz w:val="20"/>
      <w:szCs w:val="20"/>
    </w:rPr>
  </w:style>
  <w:style w:type="character" w:customStyle="1" w:styleId="WW8Num30z2">
    <w:name w:val="WW8Num30z2"/>
    <w:rsid w:val="00A8449E"/>
    <w:rPr>
      <w:rFonts w:hint="default"/>
    </w:rPr>
  </w:style>
  <w:style w:type="character" w:customStyle="1" w:styleId="WW8Num31z0">
    <w:name w:val="WW8Num31z0"/>
    <w:rsid w:val="00A8449E"/>
    <w:rPr>
      <w:rFonts w:ascii="Symbol" w:hAnsi="Symbol" w:cs="Symbol" w:hint="default"/>
    </w:rPr>
  </w:style>
  <w:style w:type="character" w:customStyle="1" w:styleId="WW8Num31z1">
    <w:name w:val="WW8Num31z1"/>
    <w:rsid w:val="00A8449E"/>
    <w:rPr>
      <w:rFonts w:ascii="Courier New" w:hAnsi="Courier New" w:cs="Courier New" w:hint="default"/>
    </w:rPr>
  </w:style>
  <w:style w:type="character" w:customStyle="1" w:styleId="WW8Num31z2">
    <w:name w:val="WW8Num31z2"/>
    <w:rsid w:val="00A8449E"/>
    <w:rPr>
      <w:rFonts w:ascii="Wingdings" w:hAnsi="Wingdings" w:cs="Wingdings" w:hint="default"/>
    </w:rPr>
  </w:style>
  <w:style w:type="character" w:customStyle="1" w:styleId="WW8Num32z0">
    <w:name w:val="WW8Num32z0"/>
    <w:rsid w:val="00A8449E"/>
    <w:rPr>
      <w:rFonts w:cs="Calibri" w:hint="default"/>
      <w:i/>
    </w:rPr>
  </w:style>
  <w:style w:type="character" w:customStyle="1" w:styleId="WW8Num32z1">
    <w:name w:val="WW8Num32z1"/>
    <w:rsid w:val="00A8449E"/>
  </w:style>
  <w:style w:type="character" w:customStyle="1" w:styleId="WW8Num32z2">
    <w:name w:val="WW8Num32z2"/>
    <w:rsid w:val="00A8449E"/>
  </w:style>
  <w:style w:type="character" w:customStyle="1" w:styleId="WW8Num32z3">
    <w:name w:val="WW8Num32z3"/>
    <w:rsid w:val="00A8449E"/>
  </w:style>
  <w:style w:type="character" w:customStyle="1" w:styleId="WW8Num32z4">
    <w:name w:val="WW8Num32z4"/>
    <w:rsid w:val="00A8449E"/>
  </w:style>
  <w:style w:type="character" w:customStyle="1" w:styleId="WW8Num32z5">
    <w:name w:val="WW8Num32z5"/>
    <w:rsid w:val="00A8449E"/>
  </w:style>
  <w:style w:type="character" w:customStyle="1" w:styleId="WW8Num32z6">
    <w:name w:val="WW8Num32z6"/>
    <w:rsid w:val="00A8449E"/>
  </w:style>
  <w:style w:type="character" w:customStyle="1" w:styleId="WW8Num32z7">
    <w:name w:val="WW8Num32z7"/>
    <w:rsid w:val="00A8449E"/>
  </w:style>
  <w:style w:type="character" w:customStyle="1" w:styleId="WW8Num32z8">
    <w:name w:val="WW8Num32z8"/>
    <w:rsid w:val="00A8449E"/>
  </w:style>
  <w:style w:type="character" w:customStyle="1" w:styleId="WW8Num33z0">
    <w:name w:val="WW8Num33z0"/>
    <w:rsid w:val="00A8449E"/>
    <w:rPr>
      <w:rFonts w:cs="Calibri" w:hint="default"/>
    </w:rPr>
  </w:style>
  <w:style w:type="character" w:customStyle="1" w:styleId="WW8Num33z1">
    <w:name w:val="WW8Num33z1"/>
    <w:rsid w:val="00A8449E"/>
  </w:style>
  <w:style w:type="character" w:customStyle="1" w:styleId="WW8Num33z2">
    <w:name w:val="WW8Num33z2"/>
    <w:rsid w:val="00A8449E"/>
  </w:style>
  <w:style w:type="character" w:customStyle="1" w:styleId="WW8Num33z3">
    <w:name w:val="WW8Num33z3"/>
    <w:rsid w:val="00A8449E"/>
  </w:style>
  <w:style w:type="character" w:customStyle="1" w:styleId="WW8Num33z4">
    <w:name w:val="WW8Num33z4"/>
    <w:rsid w:val="00A8449E"/>
  </w:style>
  <w:style w:type="character" w:customStyle="1" w:styleId="WW8Num33z5">
    <w:name w:val="WW8Num33z5"/>
    <w:rsid w:val="00A8449E"/>
  </w:style>
  <w:style w:type="character" w:customStyle="1" w:styleId="WW8Num33z6">
    <w:name w:val="WW8Num33z6"/>
    <w:rsid w:val="00A8449E"/>
  </w:style>
  <w:style w:type="character" w:customStyle="1" w:styleId="WW8Num33z7">
    <w:name w:val="WW8Num33z7"/>
    <w:rsid w:val="00A8449E"/>
  </w:style>
  <w:style w:type="character" w:customStyle="1" w:styleId="WW8Num33z8">
    <w:name w:val="WW8Num33z8"/>
    <w:rsid w:val="00A8449E"/>
  </w:style>
  <w:style w:type="character" w:customStyle="1" w:styleId="WW8Num34z0">
    <w:name w:val="WW8Num34z0"/>
    <w:rsid w:val="00A8449E"/>
    <w:rPr>
      <w:rFonts w:cs="Calibri"/>
    </w:rPr>
  </w:style>
  <w:style w:type="character" w:customStyle="1" w:styleId="WW8Num34z1">
    <w:name w:val="WW8Num34z1"/>
    <w:rsid w:val="00A8449E"/>
  </w:style>
  <w:style w:type="character" w:customStyle="1" w:styleId="WW8Num34z2">
    <w:name w:val="WW8Num34z2"/>
    <w:rsid w:val="00A8449E"/>
  </w:style>
  <w:style w:type="character" w:customStyle="1" w:styleId="WW8Num34z3">
    <w:name w:val="WW8Num34z3"/>
    <w:rsid w:val="00A8449E"/>
  </w:style>
  <w:style w:type="character" w:customStyle="1" w:styleId="WW8Num34z4">
    <w:name w:val="WW8Num34z4"/>
    <w:rsid w:val="00A8449E"/>
  </w:style>
  <w:style w:type="character" w:customStyle="1" w:styleId="WW8Num34z5">
    <w:name w:val="WW8Num34z5"/>
    <w:rsid w:val="00A8449E"/>
  </w:style>
  <w:style w:type="character" w:customStyle="1" w:styleId="WW8Num34z6">
    <w:name w:val="WW8Num34z6"/>
    <w:rsid w:val="00A8449E"/>
  </w:style>
  <w:style w:type="character" w:customStyle="1" w:styleId="WW8Num34z7">
    <w:name w:val="WW8Num34z7"/>
    <w:rsid w:val="00A8449E"/>
  </w:style>
  <w:style w:type="character" w:customStyle="1" w:styleId="WW8Num34z8">
    <w:name w:val="WW8Num34z8"/>
    <w:rsid w:val="00A8449E"/>
  </w:style>
  <w:style w:type="character" w:customStyle="1" w:styleId="WW8Num35z0">
    <w:name w:val="WW8Num35z0"/>
    <w:rsid w:val="00A8449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A8449E"/>
  </w:style>
  <w:style w:type="character" w:customStyle="1" w:styleId="WW8Num35z2">
    <w:name w:val="WW8Num35z2"/>
    <w:rsid w:val="00A8449E"/>
  </w:style>
  <w:style w:type="character" w:customStyle="1" w:styleId="WW8Num35z3">
    <w:name w:val="WW8Num35z3"/>
    <w:rsid w:val="00A8449E"/>
  </w:style>
  <w:style w:type="character" w:customStyle="1" w:styleId="WW8Num35z4">
    <w:name w:val="WW8Num35z4"/>
    <w:rsid w:val="00A8449E"/>
  </w:style>
  <w:style w:type="character" w:customStyle="1" w:styleId="WW8Num35z5">
    <w:name w:val="WW8Num35z5"/>
    <w:rsid w:val="00A8449E"/>
  </w:style>
  <w:style w:type="character" w:customStyle="1" w:styleId="WW8Num35z6">
    <w:name w:val="WW8Num35z6"/>
    <w:rsid w:val="00A8449E"/>
  </w:style>
  <w:style w:type="character" w:customStyle="1" w:styleId="WW8Num35z7">
    <w:name w:val="WW8Num35z7"/>
    <w:rsid w:val="00A8449E"/>
  </w:style>
  <w:style w:type="character" w:customStyle="1" w:styleId="WW8Num35z8">
    <w:name w:val="WW8Num35z8"/>
    <w:rsid w:val="00A8449E"/>
  </w:style>
  <w:style w:type="character" w:customStyle="1" w:styleId="WW8Num36z0">
    <w:name w:val="WW8Num36z0"/>
    <w:rsid w:val="00A8449E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A8449E"/>
    <w:rPr>
      <w:rFonts w:cs="Calibri"/>
      <w:i/>
    </w:rPr>
  </w:style>
  <w:style w:type="character" w:customStyle="1" w:styleId="WW8Num37z1">
    <w:name w:val="WW8Num37z1"/>
    <w:rsid w:val="00A8449E"/>
  </w:style>
  <w:style w:type="character" w:customStyle="1" w:styleId="WW8Num37z2">
    <w:name w:val="WW8Num37z2"/>
    <w:rsid w:val="00A8449E"/>
  </w:style>
  <w:style w:type="character" w:customStyle="1" w:styleId="WW8Num37z3">
    <w:name w:val="WW8Num37z3"/>
    <w:rsid w:val="00A8449E"/>
  </w:style>
  <w:style w:type="character" w:customStyle="1" w:styleId="WW8Num37z4">
    <w:name w:val="WW8Num37z4"/>
    <w:rsid w:val="00A8449E"/>
  </w:style>
  <w:style w:type="character" w:customStyle="1" w:styleId="WW8Num37z5">
    <w:name w:val="WW8Num37z5"/>
    <w:rsid w:val="00A8449E"/>
  </w:style>
  <w:style w:type="character" w:customStyle="1" w:styleId="WW8Num37z6">
    <w:name w:val="WW8Num37z6"/>
    <w:rsid w:val="00A8449E"/>
  </w:style>
  <w:style w:type="character" w:customStyle="1" w:styleId="WW8Num37z7">
    <w:name w:val="WW8Num37z7"/>
    <w:rsid w:val="00A8449E"/>
  </w:style>
  <w:style w:type="character" w:customStyle="1" w:styleId="WW8Num37z8">
    <w:name w:val="WW8Num37z8"/>
    <w:rsid w:val="00A8449E"/>
  </w:style>
  <w:style w:type="character" w:customStyle="1" w:styleId="WW8Num38z0">
    <w:name w:val="WW8Num38z0"/>
    <w:rsid w:val="00A8449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A8449E"/>
  </w:style>
  <w:style w:type="character" w:customStyle="1" w:styleId="WW8Num38z2">
    <w:name w:val="WW8Num38z2"/>
    <w:rsid w:val="00A8449E"/>
  </w:style>
  <w:style w:type="character" w:customStyle="1" w:styleId="WW8Num38z3">
    <w:name w:val="WW8Num38z3"/>
    <w:rsid w:val="00A8449E"/>
  </w:style>
  <w:style w:type="character" w:customStyle="1" w:styleId="WW8Num38z4">
    <w:name w:val="WW8Num38z4"/>
    <w:rsid w:val="00A8449E"/>
  </w:style>
  <w:style w:type="character" w:customStyle="1" w:styleId="WW8Num38z5">
    <w:name w:val="WW8Num38z5"/>
    <w:rsid w:val="00A8449E"/>
  </w:style>
  <w:style w:type="character" w:customStyle="1" w:styleId="WW8Num38z6">
    <w:name w:val="WW8Num38z6"/>
    <w:rsid w:val="00A8449E"/>
  </w:style>
  <w:style w:type="character" w:customStyle="1" w:styleId="WW8Num38z7">
    <w:name w:val="WW8Num38z7"/>
    <w:rsid w:val="00A8449E"/>
  </w:style>
  <w:style w:type="character" w:customStyle="1" w:styleId="WW8Num38z8">
    <w:name w:val="WW8Num38z8"/>
    <w:rsid w:val="00A8449E"/>
  </w:style>
  <w:style w:type="character" w:customStyle="1" w:styleId="WW8Num39z0">
    <w:name w:val="WW8Num39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A8449E"/>
  </w:style>
  <w:style w:type="character" w:customStyle="1" w:styleId="WW8Num39z2">
    <w:name w:val="WW8Num39z2"/>
    <w:rsid w:val="00A8449E"/>
  </w:style>
  <w:style w:type="character" w:customStyle="1" w:styleId="WW8Num39z3">
    <w:name w:val="WW8Num39z3"/>
    <w:rsid w:val="00A8449E"/>
  </w:style>
  <w:style w:type="character" w:customStyle="1" w:styleId="WW8Num39z4">
    <w:name w:val="WW8Num39z4"/>
    <w:rsid w:val="00A8449E"/>
  </w:style>
  <w:style w:type="character" w:customStyle="1" w:styleId="WW8Num39z5">
    <w:name w:val="WW8Num39z5"/>
    <w:rsid w:val="00A8449E"/>
  </w:style>
  <w:style w:type="character" w:customStyle="1" w:styleId="WW8Num39z6">
    <w:name w:val="WW8Num39z6"/>
    <w:rsid w:val="00A8449E"/>
  </w:style>
  <w:style w:type="character" w:customStyle="1" w:styleId="WW8Num39z7">
    <w:name w:val="WW8Num39z7"/>
    <w:rsid w:val="00A8449E"/>
  </w:style>
  <w:style w:type="character" w:customStyle="1" w:styleId="WW8Num39z8">
    <w:name w:val="WW8Num39z8"/>
    <w:rsid w:val="00A8449E"/>
  </w:style>
  <w:style w:type="character" w:customStyle="1" w:styleId="WW8Num40z0">
    <w:name w:val="WW8Num40z0"/>
    <w:rsid w:val="00A8449E"/>
    <w:rPr>
      <w:rFonts w:cs="Calibri" w:hint="default"/>
    </w:rPr>
  </w:style>
  <w:style w:type="character" w:customStyle="1" w:styleId="WW8Num40z2">
    <w:name w:val="WW8Num40z2"/>
    <w:rsid w:val="00A8449E"/>
  </w:style>
  <w:style w:type="character" w:customStyle="1" w:styleId="WW8Num40z3">
    <w:name w:val="WW8Num40z3"/>
    <w:rsid w:val="00A8449E"/>
  </w:style>
  <w:style w:type="character" w:customStyle="1" w:styleId="WW8Num40z4">
    <w:name w:val="WW8Num40z4"/>
    <w:rsid w:val="00A8449E"/>
  </w:style>
  <w:style w:type="character" w:customStyle="1" w:styleId="WW8Num40z5">
    <w:name w:val="WW8Num40z5"/>
    <w:rsid w:val="00A8449E"/>
  </w:style>
  <w:style w:type="character" w:customStyle="1" w:styleId="WW8Num40z6">
    <w:name w:val="WW8Num40z6"/>
    <w:rsid w:val="00A8449E"/>
  </w:style>
  <w:style w:type="character" w:customStyle="1" w:styleId="WW8Num40z7">
    <w:name w:val="WW8Num40z7"/>
    <w:rsid w:val="00A8449E"/>
  </w:style>
  <w:style w:type="character" w:customStyle="1" w:styleId="WW8Num40z8">
    <w:name w:val="WW8Num40z8"/>
    <w:rsid w:val="00A8449E"/>
  </w:style>
  <w:style w:type="character" w:customStyle="1" w:styleId="WW8Num41z0">
    <w:name w:val="WW8Num41z0"/>
    <w:rsid w:val="00A8449E"/>
    <w:rPr>
      <w:rFonts w:cs="Calibri" w:hint="default"/>
    </w:rPr>
  </w:style>
  <w:style w:type="character" w:customStyle="1" w:styleId="WW8Num42z0">
    <w:name w:val="WW8Num42z0"/>
    <w:rsid w:val="00A8449E"/>
  </w:style>
  <w:style w:type="character" w:customStyle="1" w:styleId="WW8Num42z1">
    <w:name w:val="WW8Num42z1"/>
    <w:rsid w:val="00A8449E"/>
  </w:style>
  <w:style w:type="character" w:customStyle="1" w:styleId="WW8Num42z2">
    <w:name w:val="WW8Num42z2"/>
    <w:rsid w:val="00A8449E"/>
  </w:style>
  <w:style w:type="character" w:customStyle="1" w:styleId="WW8Num42z3">
    <w:name w:val="WW8Num42z3"/>
    <w:rsid w:val="00A8449E"/>
  </w:style>
  <w:style w:type="character" w:customStyle="1" w:styleId="WW8Num42z4">
    <w:name w:val="WW8Num42z4"/>
    <w:rsid w:val="00A8449E"/>
  </w:style>
  <w:style w:type="character" w:customStyle="1" w:styleId="WW8Num42z5">
    <w:name w:val="WW8Num42z5"/>
    <w:rsid w:val="00A8449E"/>
  </w:style>
  <w:style w:type="character" w:customStyle="1" w:styleId="WW8Num42z6">
    <w:name w:val="WW8Num42z6"/>
    <w:rsid w:val="00A8449E"/>
  </w:style>
  <w:style w:type="character" w:customStyle="1" w:styleId="WW8Num42z7">
    <w:name w:val="WW8Num42z7"/>
    <w:rsid w:val="00A8449E"/>
  </w:style>
  <w:style w:type="character" w:customStyle="1" w:styleId="WW8Num42z8">
    <w:name w:val="WW8Num42z8"/>
    <w:rsid w:val="00A8449E"/>
  </w:style>
  <w:style w:type="character" w:customStyle="1" w:styleId="WW8Num43z0">
    <w:name w:val="WW8Num43z0"/>
    <w:rsid w:val="00A8449E"/>
    <w:rPr>
      <w:rFonts w:hint="default"/>
      <w:b w:val="0"/>
      <w:i w:val="0"/>
    </w:rPr>
  </w:style>
  <w:style w:type="character" w:customStyle="1" w:styleId="WW8Num43z1">
    <w:name w:val="WW8Num43z1"/>
    <w:rsid w:val="00A8449E"/>
    <w:rPr>
      <w:rFonts w:cs="Calibri" w:hint="default"/>
    </w:rPr>
  </w:style>
  <w:style w:type="character" w:customStyle="1" w:styleId="WW8Num43z3">
    <w:name w:val="WW8Num43z3"/>
    <w:rsid w:val="00A8449E"/>
    <w:rPr>
      <w:rFonts w:ascii="Symbol" w:hAnsi="Symbol" w:cs="Symbol" w:hint="default"/>
    </w:rPr>
  </w:style>
  <w:style w:type="character" w:customStyle="1" w:styleId="WW8Num43z5">
    <w:name w:val="WW8Num43z5"/>
    <w:rsid w:val="00A8449E"/>
    <w:rPr>
      <w:rFonts w:ascii="Wingdings" w:hAnsi="Wingdings" w:cs="Wingdings" w:hint="default"/>
    </w:rPr>
  </w:style>
  <w:style w:type="character" w:customStyle="1" w:styleId="WW8Num44z0">
    <w:name w:val="WW8Num44z0"/>
    <w:rsid w:val="00A8449E"/>
    <w:rPr>
      <w:rFonts w:ascii="Symbol" w:hAnsi="Symbol" w:cs="Symbol" w:hint="default"/>
      <w:sz w:val="20"/>
    </w:rPr>
  </w:style>
  <w:style w:type="character" w:customStyle="1" w:styleId="WW8Num44z1">
    <w:name w:val="WW8Num44z1"/>
    <w:rsid w:val="00A8449E"/>
    <w:rPr>
      <w:rFonts w:ascii="Courier New" w:hAnsi="Courier New" w:cs="Courier New" w:hint="default"/>
    </w:rPr>
  </w:style>
  <w:style w:type="character" w:customStyle="1" w:styleId="WW8Num44z2">
    <w:name w:val="WW8Num44z2"/>
    <w:rsid w:val="00A8449E"/>
    <w:rPr>
      <w:rFonts w:ascii="Wingdings" w:hAnsi="Wingdings" w:cs="Wingdings" w:hint="default"/>
    </w:rPr>
  </w:style>
  <w:style w:type="character" w:customStyle="1" w:styleId="WW8Num45z0">
    <w:name w:val="WW8Num45z0"/>
    <w:rsid w:val="00A8449E"/>
    <w:rPr>
      <w:rFonts w:cs="Calibri" w:hint="default"/>
      <w:i/>
    </w:rPr>
  </w:style>
  <w:style w:type="character" w:customStyle="1" w:styleId="WW8Num45z1">
    <w:name w:val="WW8Num45z1"/>
    <w:rsid w:val="00A8449E"/>
  </w:style>
  <w:style w:type="character" w:customStyle="1" w:styleId="WW8Num45z2">
    <w:name w:val="WW8Num45z2"/>
    <w:rsid w:val="00A8449E"/>
  </w:style>
  <w:style w:type="character" w:customStyle="1" w:styleId="WW8Num45z3">
    <w:name w:val="WW8Num45z3"/>
    <w:rsid w:val="00A8449E"/>
  </w:style>
  <w:style w:type="character" w:customStyle="1" w:styleId="WW8Num45z4">
    <w:name w:val="WW8Num45z4"/>
    <w:rsid w:val="00A8449E"/>
  </w:style>
  <w:style w:type="character" w:customStyle="1" w:styleId="WW8Num45z5">
    <w:name w:val="WW8Num45z5"/>
    <w:rsid w:val="00A8449E"/>
  </w:style>
  <w:style w:type="character" w:customStyle="1" w:styleId="WW8Num45z6">
    <w:name w:val="WW8Num45z6"/>
    <w:rsid w:val="00A8449E"/>
  </w:style>
  <w:style w:type="character" w:customStyle="1" w:styleId="WW8Num45z7">
    <w:name w:val="WW8Num45z7"/>
    <w:rsid w:val="00A8449E"/>
  </w:style>
  <w:style w:type="character" w:customStyle="1" w:styleId="WW8Num45z8">
    <w:name w:val="WW8Num45z8"/>
    <w:rsid w:val="00A8449E"/>
  </w:style>
  <w:style w:type="character" w:customStyle="1" w:styleId="WW8Num46z0">
    <w:name w:val="WW8Num46z0"/>
    <w:rsid w:val="00A8449E"/>
    <w:rPr>
      <w:rFonts w:cs="Calibri" w:hint="default"/>
    </w:rPr>
  </w:style>
  <w:style w:type="character" w:customStyle="1" w:styleId="WW8Num46z1">
    <w:name w:val="WW8Num46z1"/>
    <w:rsid w:val="00A8449E"/>
  </w:style>
  <w:style w:type="character" w:customStyle="1" w:styleId="WW8Num46z2">
    <w:name w:val="WW8Num46z2"/>
    <w:rsid w:val="00A8449E"/>
  </w:style>
  <w:style w:type="character" w:customStyle="1" w:styleId="WW8Num46z3">
    <w:name w:val="WW8Num46z3"/>
    <w:rsid w:val="00A8449E"/>
  </w:style>
  <w:style w:type="character" w:customStyle="1" w:styleId="WW8Num46z4">
    <w:name w:val="WW8Num46z4"/>
    <w:rsid w:val="00A8449E"/>
  </w:style>
  <w:style w:type="character" w:customStyle="1" w:styleId="WW8Num46z5">
    <w:name w:val="WW8Num46z5"/>
    <w:rsid w:val="00A8449E"/>
  </w:style>
  <w:style w:type="character" w:customStyle="1" w:styleId="WW8Num46z6">
    <w:name w:val="WW8Num46z6"/>
    <w:rsid w:val="00A8449E"/>
  </w:style>
  <w:style w:type="character" w:customStyle="1" w:styleId="WW8Num46z7">
    <w:name w:val="WW8Num46z7"/>
    <w:rsid w:val="00A8449E"/>
  </w:style>
  <w:style w:type="character" w:customStyle="1" w:styleId="WW8Num46z8">
    <w:name w:val="WW8Num46z8"/>
    <w:rsid w:val="00A8449E"/>
  </w:style>
  <w:style w:type="character" w:customStyle="1" w:styleId="WW8Num47z0">
    <w:name w:val="WW8Num47z0"/>
    <w:rsid w:val="00A8449E"/>
    <w:rPr>
      <w:rFonts w:cs="Calibri" w:hint="default"/>
      <w:i/>
    </w:rPr>
  </w:style>
  <w:style w:type="character" w:customStyle="1" w:styleId="WW8Num48z0">
    <w:name w:val="WW8Num48z0"/>
    <w:rsid w:val="00A8449E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A8449E"/>
    <w:rPr>
      <w:rFonts w:cs="Calibri" w:hint="default"/>
    </w:rPr>
  </w:style>
  <w:style w:type="character" w:customStyle="1" w:styleId="WW8Num49z1">
    <w:name w:val="WW8Num49z1"/>
    <w:rsid w:val="00A8449E"/>
  </w:style>
  <w:style w:type="character" w:customStyle="1" w:styleId="WW8Num49z2">
    <w:name w:val="WW8Num49z2"/>
    <w:rsid w:val="00A8449E"/>
  </w:style>
  <w:style w:type="character" w:customStyle="1" w:styleId="WW8Num49z3">
    <w:name w:val="WW8Num49z3"/>
    <w:rsid w:val="00A8449E"/>
  </w:style>
  <w:style w:type="character" w:customStyle="1" w:styleId="WW8Num49z4">
    <w:name w:val="WW8Num49z4"/>
    <w:rsid w:val="00A8449E"/>
  </w:style>
  <w:style w:type="character" w:customStyle="1" w:styleId="WW8Num49z5">
    <w:name w:val="WW8Num49z5"/>
    <w:rsid w:val="00A8449E"/>
  </w:style>
  <w:style w:type="character" w:customStyle="1" w:styleId="WW8Num49z6">
    <w:name w:val="WW8Num49z6"/>
    <w:rsid w:val="00A8449E"/>
  </w:style>
  <w:style w:type="character" w:customStyle="1" w:styleId="WW8Num49z7">
    <w:name w:val="WW8Num49z7"/>
    <w:rsid w:val="00A8449E"/>
  </w:style>
  <w:style w:type="character" w:customStyle="1" w:styleId="WW8Num49z8">
    <w:name w:val="WW8Num49z8"/>
    <w:rsid w:val="00A8449E"/>
  </w:style>
  <w:style w:type="character" w:customStyle="1" w:styleId="WW8Num50z0">
    <w:name w:val="WW8Num50z0"/>
    <w:rsid w:val="00A8449E"/>
    <w:rPr>
      <w:rFonts w:cs="Calibri"/>
    </w:rPr>
  </w:style>
  <w:style w:type="character" w:customStyle="1" w:styleId="WW8Num50z1">
    <w:name w:val="WW8Num50z1"/>
    <w:rsid w:val="00A8449E"/>
  </w:style>
  <w:style w:type="character" w:customStyle="1" w:styleId="WW8Num50z2">
    <w:name w:val="WW8Num50z2"/>
    <w:rsid w:val="00A8449E"/>
  </w:style>
  <w:style w:type="character" w:customStyle="1" w:styleId="WW8Num50z3">
    <w:name w:val="WW8Num50z3"/>
    <w:rsid w:val="00A8449E"/>
  </w:style>
  <w:style w:type="character" w:customStyle="1" w:styleId="WW8Num50z4">
    <w:name w:val="WW8Num50z4"/>
    <w:rsid w:val="00A8449E"/>
  </w:style>
  <w:style w:type="character" w:customStyle="1" w:styleId="WW8Num50z5">
    <w:name w:val="WW8Num50z5"/>
    <w:rsid w:val="00A8449E"/>
  </w:style>
  <w:style w:type="character" w:customStyle="1" w:styleId="WW8Num50z6">
    <w:name w:val="WW8Num50z6"/>
    <w:rsid w:val="00A8449E"/>
  </w:style>
  <w:style w:type="character" w:customStyle="1" w:styleId="WW8Num50z7">
    <w:name w:val="WW8Num50z7"/>
    <w:rsid w:val="00A8449E"/>
  </w:style>
  <w:style w:type="character" w:customStyle="1" w:styleId="WW8Num50z8">
    <w:name w:val="WW8Num50z8"/>
    <w:rsid w:val="00A8449E"/>
  </w:style>
  <w:style w:type="character" w:customStyle="1" w:styleId="WW8Num51z0">
    <w:name w:val="WW8Num51z0"/>
    <w:rsid w:val="00A8449E"/>
    <w:rPr>
      <w:rFonts w:hint="default"/>
      <w:sz w:val="20"/>
      <w:szCs w:val="20"/>
    </w:rPr>
  </w:style>
  <w:style w:type="character" w:customStyle="1" w:styleId="WW8Num51z1">
    <w:name w:val="WW8Num51z1"/>
    <w:rsid w:val="00A8449E"/>
  </w:style>
  <w:style w:type="character" w:customStyle="1" w:styleId="WW8Num51z2">
    <w:name w:val="WW8Num51z2"/>
    <w:rsid w:val="00A8449E"/>
  </w:style>
  <w:style w:type="character" w:customStyle="1" w:styleId="WW8Num51z3">
    <w:name w:val="WW8Num51z3"/>
    <w:rsid w:val="00A8449E"/>
  </w:style>
  <w:style w:type="character" w:customStyle="1" w:styleId="WW8Num51z4">
    <w:name w:val="WW8Num51z4"/>
    <w:rsid w:val="00A8449E"/>
  </w:style>
  <w:style w:type="character" w:customStyle="1" w:styleId="WW8Num51z5">
    <w:name w:val="WW8Num51z5"/>
    <w:rsid w:val="00A8449E"/>
  </w:style>
  <w:style w:type="character" w:customStyle="1" w:styleId="WW8Num51z6">
    <w:name w:val="WW8Num51z6"/>
    <w:rsid w:val="00A8449E"/>
  </w:style>
  <w:style w:type="character" w:customStyle="1" w:styleId="WW8Num51z7">
    <w:name w:val="WW8Num51z7"/>
    <w:rsid w:val="00A8449E"/>
  </w:style>
  <w:style w:type="character" w:customStyle="1" w:styleId="WW8Num51z8">
    <w:name w:val="WW8Num51z8"/>
    <w:rsid w:val="00A8449E"/>
  </w:style>
  <w:style w:type="character" w:customStyle="1" w:styleId="WW8Num52z0">
    <w:name w:val="WW8Num52z0"/>
    <w:rsid w:val="00A8449E"/>
    <w:rPr>
      <w:rFonts w:cs="Calibri" w:hint="default"/>
      <w:i/>
    </w:rPr>
  </w:style>
  <w:style w:type="character" w:customStyle="1" w:styleId="WW8Num52z3">
    <w:name w:val="WW8Num52z3"/>
    <w:rsid w:val="00A8449E"/>
    <w:rPr>
      <w:rFonts w:ascii="Symbol" w:hAnsi="Symbol" w:cs="Symbol" w:hint="default"/>
    </w:rPr>
  </w:style>
  <w:style w:type="character" w:customStyle="1" w:styleId="WW8Num52z5">
    <w:name w:val="WW8Num52z5"/>
    <w:rsid w:val="00A8449E"/>
    <w:rPr>
      <w:rFonts w:ascii="Wingdings" w:hAnsi="Wingdings" w:cs="Wingdings" w:hint="default"/>
    </w:rPr>
  </w:style>
  <w:style w:type="character" w:customStyle="1" w:styleId="WW8Num53z0">
    <w:name w:val="WW8Num53z0"/>
    <w:rsid w:val="00A8449E"/>
    <w:rPr>
      <w:rFonts w:cs="Calibri" w:hint="default"/>
    </w:rPr>
  </w:style>
  <w:style w:type="character" w:customStyle="1" w:styleId="WW8Num53z3">
    <w:name w:val="WW8Num53z3"/>
    <w:rsid w:val="00A8449E"/>
    <w:rPr>
      <w:rFonts w:ascii="Symbol" w:hAnsi="Symbol" w:cs="Symbol" w:hint="default"/>
    </w:rPr>
  </w:style>
  <w:style w:type="character" w:customStyle="1" w:styleId="WW8Num53z5">
    <w:name w:val="WW8Num53z5"/>
    <w:rsid w:val="00A8449E"/>
    <w:rPr>
      <w:rFonts w:ascii="Wingdings" w:hAnsi="Wingdings" w:cs="Wingdings" w:hint="default"/>
    </w:rPr>
  </w:style>
  <w:style w:type="character" w:customStyle="1" w:styleId="WW8Num54z0">
    <w:name w:val="WW8Num54z0"/>
    <w:rsid w:val="00A8449E"/>
    <w:rPr>
      <w:rFonts w:cs="Calibri" w:hint="default"/>
    </w:rPr>
  </w:style>
  <w:style w:type="character" w:customStyle="1" w:styleId="WW8Num54z1">
    <w:name w:val="WW8Num54z1"/>
    <w:rsid w:val="00A8449E"/>
  </w:style>
  <w:style w:type="character" w:customStyle="1" w:styleId="WW8Num54z2">
    <w:name w:val="WW8Num54z2"/>
    <w:rsid w:val="00A8449E"/>
  </w:style>
  <w:style w:type="character" w:customStyle="1" w:styleId="WW8Num54z3">
    <w:name w:val="WW8Num54z3"/>
    <w:rsid w:val="00A8449E"/>
  </w:style>
  <w:style w:type="character" w:customStyle="1" w:styleId="WW8Num54z4">
    <w:name w:val="WW8Num54z4"/>
    <w:rsid w:val="00A8449E"/>
  </w:style>
  <w:style w:type="character" w:customStyle="1" w:styleId="WW8Num54z5">
    <w:name w:val="WW8Num54z5"/>
    <w:rsid w:val="00A8449E"/>
  </w:style>
  <w:style w:type="character" w:customStyle="1" w:styleId="WW8Num54z6">
    <w:name w:val="WW8Num54z6"/>
    <w:rsid w:val="00A8449E"/>
  </w:style>
  <w:style w:type="character" w:customStyle="1" w:styleId="WW8Num54z7">
    <w:name w:val="WW8Num54z7"/>
    <w:rsid w:val="00A8449E"/>
  </w:style>
  <w:style w:type="character" w:customStyle="1" w:styleId="WW8Num54z8">
    <w:name w:val="WW8Num54z8"/>
    <w:rsid w:val="00A8449E"/>
  </w:style>
  <w:style w:type="character" w:customStyle="1" w:styleId="WW8Num55z0">
    <w:name w:val="WW8Num55z0"/>
    <w:rsid w:val="00A8449E"/>
    <w:rPr>
      <w:rFonts w:cs="Calibri"/>
    </w:rPr>
  </w:style>
  <w:style w:type="character" w:customStyle="1" w:styleId="WW8Num55z1">
    <w:name w:val="WW8Num55z1"/>
    <w:rsid w:val="00A8449E"/>
  </w:style>
  <w:style w:type="character" w:customStyle="1" w:styleId="WW8Num55z2">
    <w:name w:val="WW8Num55z2"/>
    <w:rsid w:val="00A8449E"/>
  </w:style>
  <w:style w:type="character" w:customStyle="1" w:styleId="WW8Num55z3">
    <w:name w:val="WW8Num55z3"/>
    <w:rsid w:val="00A8449E"/>
  </w:style>
  <w:style w:type="character" w:customStyle="1" w:styleId="WW8Num55z4">
    <w:name w:val="WW8Num55z4"/>
    <w:rsid w:val="00A8449E"/>
  </w:style>
  <w:style w:type="character" w:customStyle="1" w:styleId="WW8Num55z5">
    <w:name w:val="WW8Num55z5"/>
    <w:rsid w:val="00A8449E"/>
  </w:style>
  <w:style w:type="character" w:customStyle="1" w:styleId="WW8Num55z6">
    <w:name w:val="WW8Num55z6"/>
    <w:rsid w:val="00A8449E"/>
  </w:style>
  <w:style w:type="character" w:customStyle="1" w:styleId="WW8Num55z7">
    <w:name w:val="WW8Num55z7"/>
    <w:rsid w:val="00A8449E"/>
  </w:style>
  <w:style w:type="character" w:customStyle="1" w:styleId="WW8Num55z8">
    <w:name w:val="WW8Num55z8"/>
    <w:rsid w:val="00A8449E"/>
  </w:style>
  <w:style w:type="character" w:customStyle="1" w:styleId="WW8Num56z0">
    <w:name w:val="WW8Num56z0"/>
    <w:rsid w:val="00A8449E"/>
    <w:rPr>
      <w:rFonts w:cs="Calibri" w:hint="default"/>
    </w:rPr>
  </w:style>
  <w:style w:type="character" w:customStyle="1" w:styleId="WW8Num56z1">
    <w:name w:val="WW8Num56z1"/>
    <w:rsid w:val="00A8449E"/>
  </w:style>
  <w:style w:type="character" w:customStyle="1" w:styleId="WW8Num56z2">
    <w:name w:val="WW8Num56z2"/>
    <w:rsid w:val="00A8449E"/>
  </w:style>
  <w:style w:type="character" w:customStyle="1" w:styleId="WW8Num56z3">
    <w:name w:val="WW8Num56z3"/>
    <w:rsid w:val="00A8449E"/>
  </w:style>
  <w:style w:type="character" w:customStyle="1" w:styleId="WW8Num56z4">
    <w:name w:val="WW8Num56z4"/>
    <w:rsid w:val="00A8449E"/>
  </w:style>
  <w:style w:type="character" w:customStyle="1" w:styleId="WW8Num56z5">
    <w:name w:val="WW8Num56z5"/>
    <w:rsid w:val="00A8449E"/>
  </w:style>
  <w:style w:type="character" w:customStyle="1" w:styleId="WW8Num56z6">
    <w:name w:val="WW8Num56z6"/>
    <w:rsid w:val="00A8449E"/>
  </w:style>
  <w:style w:type="character" w:customStyle="1" w:styleId="WW8Num56z7">
    <w:name w:val="WW8Num56z7"/>
    <w:rsid w:val="00A8449E"/>
  </w:style>
  <w:style w:type="character" w:customStyle="1" w:styleId="WW8Num56z8">
    <w:name w:val="WW8Num56z8"/>
    <w:rsid w:val="00A8449E"/>
  </w:style>
  <w:style w:type="character" w:customStyle="1" w:styleId="WW8Num57z0">
    <w:name w:val="WW8Num57z0"/>
    <w:rsid w:val="00A8449E"/>
    <w:rPr>
      <w:rFonts w:cs="Calibri" w:hint="default"/>
    </w:rPr>
  </w:style>
  <w:style w:type="character" w:customStyle="1" w:styleId="WW8Num58z0">
    <w:name w:val="WW8Num58z0"/>
    <w:rsid w:val="00A8449E"/>
    <w:rPr>
      <w:rFonts w:cs="Calibri" w:hint="default"/>
    </w:rPr>
  </w:style>
  <w:style w:type="character" w:customStyle="1" w:styleId="WW8Num59z0">
    <w:name w:val="WW8Num59z0"/>
    <w:rsid w:val="00A8449E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A8449E"/>
    <w:rPr>
      <w:rFonts w:cs="Times New Roman" w:hint="default"/>
    </w:rPr>
  </w:style>
  <w:style w:type="character" w:customStyle="1" w:styleId="WW8Num60z1">
    <w:name w:val="WW8Num60z1"/>
    <w:rsid w:val="00A8449E"/>
    <w:rPr>
      <w:rFonts w:cs="Times New Roman" w:hint="default"/>
      <w:b w:val="0"/>
    </w:rPr>
  </w:style>
  <w:style w:type="character" w:customStyle="1" w:styleId="WW8Num61z0">
    <w:name w:val="WW8Num61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A8449E"/>
    <w:rPr>
      <w:rFonts w:ascii="Courier New" w:hAnsi="Courier New" w:cs="Courier New" w:hint="default"/>
    </w:rPr>
  </w:style>
  <w:style w:type="character" w:customStyle="1" w:styleId="WW8Num61z2">
    <w:name w:val="WW8Num61z2"/>
    <w:rsid w:val="00A8449E"/>
    <w:rPr>
      <w:rFonts w:ascii="Wingdings" w:hAnsi="Wingdings" w:cs="Wingdings" w:hint="default"/>
    </w:rPr>
  </w:style>
  <w:style w:type="character" w:customStyle="1" w:styleId="WW8Num62z0">
    <w:name w:val="WW8Num62z0"/>
    <w:rsid w:val="00A8449E"/>
  </w:style>
  <w:style w:type="character" w:customStyle="1" w:styleId="WW8Num62z1">
    <w:name w:val="WW8Num62z1"/>
    <w:rsid w:val="00A8449E"/>
  </w:style>
  <w:style w:type="character" w:customStyle="1" w:styleId="WW8Num62z2">
    <w:name w:val="WW8Num62z2"/>
    <w:rsid w:val="00A8449E"/>
  </w:style>
  <w:style w:type="character" w:customStyle="1" w:styleId="WW8Num62z3">
    <w:name w:val="WW8Num62z3"/>
    <w:rsid w:val="00A8449E"/>
  </w:style>
  <w:style w:type="character" w:customStyle="1" w:styleId="WW8Num62z4">
    <w:name w:val="WW8Num62z4"/>
    <w:rsid w:val="00A8449E"/>
  </w:style>
  <w:style w:type="character" w:customStyle="1" w:styleId="WW8Num62z5">
    <w:name w:val="WW8Num62z5"/>
    <w:rsid w:val="00A8449E"/>
  </w:style>
  <w:style w:type="character" w:customStyle="1" w:styleId="WW8Num62z6">
    <w:name w:val="WW8Num62z6"/>
    <w:rsid w:val="00A8449E"/>
  </w:style>
  <w:style w:type="character" w:customStyle="1" w:styleId="WW8Num62z7">
    <w:name w:val="WW8Num62z7"/>
    <w:rsid w:val="00A8449E"/>
  </w:style>
  <w:style w:type="character" w:customStyle="1" w:styleId="WW8Num62z8">
    <w:name w:val="WW8Num62z8"/>
    <w:rsid w:val="00A8449E"/>
  </w:style>
  <w:style w:type="character" w:customStyle="1" w:styleId="WW8Num63z0">
    <w:name w:val="WW8Num63z0"/>
    <w:rsid w:val="00A8449E"/>
    <w:rPr>
      <w:rFonts w:cs="Calibri" w:hint="default"/>
      <w:b/>
    </w:rPr>
  </w:style>
  <w:style w:type="character" w:customStyle="1" w:styleId="WW8Num64z0">
    <w:name w:val="WW8Num64z0"/>
    <w:rsid w:val="00A8449E"/>
    <w:rPr>
      <w:rFonts w:cs="Calibri"/>
    </w:rPr>
  </w:style>
  <w:style w:type="character" w:customStyle="1" w:styleId="WW8Num64z1">
    <w:name w:val="WW8Num64z1"/>
    <w:rsid w:val="00A8449E"/>
  </w:style>
  <w:style w:type="character" w:customStyle="1" w:styleId="WW8Num64z2">
    <w:name w:val="WW8Num64z2"/>
    <w:rsid w:val="00A8449E"/>
  </w:style>
  <w:style w:type="character" w:customStyle="1" w:styleId="WW8Num64z3">
    <w:name w:val="WW8Num64z3"/>
    <w:rsid w:val="00A8449E"/>
  </w:style>
  <w:style w:type="character" w:customStyle="1" w:styleId="WW8Num64z4">
    <w:name w:val="WW8Num64z4"/>
    <w:rsid w:val="00A8449E"/>
  </w:style>
  <w:style w:type="character" w:customStyle="1" w:styleId="WW8Num64z5">
    <w:name w:val="WW8Num64z5"/>
    <w:rsid w:val="00A8449E"/>
  </w:style>
  <w:style w:type="character" w:customStyle="1" w:styleId="WW8Num64z6">
    <w:name w:val="WW8Num64z6"/>
    <w:rsid w:val="00A8449E"/>
  </w:style>
  <w:style w:type="character" w:customStyle="1" w:styleId="WW8Num64z7">
    <w:name w:val="WW8Num64z7"/>
    <w:rsid w:val="00A8449E"/>
  </w:style>
  <w:style w:type="character" w:customStyle="1" w:styleId="WW8Num64z8">
    <w:name w:val="WW8Num64z8"/>
    <w:rsid w:val="00A8449E"/>
  </w:style>
  <w:style w:type="character" w:customStyle="1" w:styleId="WW8Num65z0">
    <w:name w:val="WW8Num65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A8449E"/>
    <w:rPr>
      <w:rFonts w:ascii="Courier New" w:hAnsi="Courier New" w:cs="Courier New" w:hint="default"/>
    </w:rPr>
  </w:style>
  <w:style w:type="character" w:customStyle="1" w:styleId="WW8Num65z2">
    <w:name w:val="WW8Num65z2"/>
    <w:rsid w:val="00A8449E"/>
    <w:rPr>
      <w:rFonts w:ascii="Wingdings" w:hAnsi="Wingdings" w:cs="Wingdings" w:hint="default"/>
    </w:rPr>
  </w:style>
  <w:style w:type="character" w:customStyle="1" w:styleId="WW8Num66z0">
    <w:name w:val="WW8Num66z0"/>
    <w:rsid w:val="00A8449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A8449E"/>
    <w:rPr>
      <w:rFonts w:ascii="Courier New" w:hAnsi="Courier New" w:cs="Courier New" w:hint="default"/>
    </w:rPr>
  </w:style>
  <w:style w:type="character" w:customStyle="1" w:styleId="WW8Num66z2">
    <w:name w:val="WW8Num66z2"/>
    <w:rsid w:val="00A8449E"/>
    <w:rPr>
      <w:rFonts w:ascii="Wingdings" w:hAnsi="Wingdings" w:cs="Wingdings" w:hint="default"/>
    </w:rPr>
  </w:style>
  <w:style w:type="character" w:customStyle="1" w:styleId="WW8Num67z0">
    <w:name w:val="WW8Num67z0"/>
    <w:rsid w:val="00A8449E"/>
    <w:rPr>
      <w:bCs/>
    </w:rPr>
  </w:style>
  <w:style w:type="character" w:customStyle="1" w:styleId="WW8Num67z1">
    <w:name w:val="WW8Num67z1"/>
    <w:rsid w:val="00A8449E"/>
  </w:style>
  <w:style w:type="character" w:customStyle="1" w:styleId="WW8Num67z2">
    <w:name w:val="WW8Num67z2"/>
    <w:rsid w:val="00A8449E"/>
  </w:style>
  <w:style w:type="character" w:customStyle="1" w:styleId="WW8Num67z3">
    <w:name w:val="WW8Num67z3"/>
    <w:rsid w:val="00A8449E"/>
  </w:style>
  <w:style w:type="character" w:customStyle="1" w:styleId="WW8Num67z4">
    <w:name w:val="WW8Num67z4"/>
    <w:rsid w:val="00A8449E"/>
  </w:style>
  <w:style w:type="character" w:customStyle="1" w:styleId="WW8Num67z5">
    <w:name w:val="WW8Num67z5"/>
    <w:rsid w:val="00A8449E"/>
  </w:style>
  <w:style w:type="character" w:customStyle="1" w:styleId="WW8Num67z6">
    <w:name w:val="WW8Num67z6"/>
    <w:rsid w:val="00A8449E"/>
  </w:style>
  <w:style w:type="character" w:customStyle="1" w:styleId="WW8Num67z7">
    <w:name w:val="WW8Num67z7"/>
    <w:rsid w:val="00A8449E"/>
  </w:style>
  <w:style w:type="character" w:customStyle="1" w:styleId="WW8Num67z8">
    <w:name w:val="WW8Num67z8"/>
    <w:rsid w:val="00A8449E"/>
  </w:style>
  <w:style w:type="character" w:customStyle="1" w:styleId="WW8Num68z0">
    <w:name w:val="WW8Num68z0"/>
    <w:rsid w:val="00A8449E"/>
    <w:rPr>
      <w:rFonts w:cs="Calibri"/>
      <w:i w:val="0"/>
      <w:iCs/>
    </w:rPr>
  </w:style>
  <w:style w:type="character" w:customStyle="1" w:styleId="WW8Num68z1">
    <w:name w:val="WW8Num68z1"/>
    <w:rsid w:val="00A8449E"/>
  </w:style>
  <w:style w:type="character" w:customStyle="1" w:styleId="WW8Num68z2">
    <w:name w:val="WW8Num68z2"/>
    <w:rsid w:val="00A8449E"/>
  </w:style>
  <w:style w:type="character" w:customStyle="1" w:styleId="WW8Num68z3">
    <w:name w:val="WW8Num68z3"/>
    <w:rsid w:val="00A8449E"/>
  </w:style>
  <w:style w:type="character" w:customStyle="1" w:styleId="WW8Num68z4">
    <w:name w:val="WW8Num68z4"/>
    <w:rsid w:val="00A8449E"/>
  </w:style>
  <w:style w:type="character" w:customStyle="1" w:styleId="WW8Num68z5">
    <w:name w:val="WW8Num68z5"/>
    <w:rsid w:val="00A8449E"/>
  </w:style>
  <w:style w:type="character" w:customStyle="1" w:styleId="WW8Num68z6">
    <w:name w:val="WW8Num68z6"/>
    <w:rsid w:val="00A8449E"/>
  </w:style>
  <w:style w:type="character" w:customStyle="1" w:styleId="WW8Num68z7">
    <w:name w:val="WW8Num68z7"/>
    <w:rsid w:val="00A8449E"/>
  </w:style>
  <w:style w:type="character" w:customStyle="1" w:styleId="WW8Num68z8">
    <w:name w:val="WW8Num68z8"/>
    <w:rsid w:val="00A8449E"/>
  </w:style>
  <w:style w:type="character" w:customStyle="1" w:styleId="WW8Num69z0">
    <w:name w:val="WW8Num69z0"/>
    <w:rsid w:val="00A8449E"/>
    <w:rPr>
      <w:rFonts w:ascii="Symbol" w:hAnsi="Symbol" w:cs="Symbol" w:hint="default"/>
    </w:rPr>
  </w:style>
  <w:style w:type="character" w:customStyle="1" w:styleId="WW8Num69z1">
    <w:name w:val="WW8Num69z1"/>
    <w:rsid w:val="00A8449E"/>
    <w:rPr>
      <w:rFonts w:ascii="Courier New" w:hAnsi="Courier New" w:cs="Courier New" w:hint="default"/>
    </w:rPr>
  </w:style>
  <w:style w:type="character" w:customStyle="1" w:styleId="WW8Num69z2">
    <w:name w:val="WW8Num69z2"/>
    <w:rsid w:val="00A8449E"/>
    <w:rPr>
      <w:rFonts w:ascii="Wingdings" w:hAnsi="Wingdings" w:cs="Wingdings" w:hint="default"/>
    </w:rPr>
  </w:style>
  <w:style w:type="character" w:customStyle="1" w:styleId="WW8Num70z0">
    <w:name w:val="WW8Num70z0"/>
    <w:rsid w:val="00A8449E"/>
    <w:rPr>
      <w:rFonts w:cs="Calibri" w:hint="default"/>
    </w:rPr>
  </w:style>
  <w:style w:type="character" w:customStyle="1" w:styleId="WW8Num70z3">
    <w:name w:val="WW8Num70z3"/>
    <w:rsid w:val="00A8449E"/>
    <w:rPr>
      <w:rFonts w:ascii="Symbol" w:hAnsi="Symbol" w:cs="Symbol" w:hint="default"/>
    </w:rPr>
  </w:style>
  <w:style w:type="character" w:customStyle="1" w:styleId="WW8Num70z5">
    <w:name w:val="WW8Num70z5"/>
    <w:rsid w:val="00A8449E"/>
    <w:rPr>
      <w:rFonts w:ascii="Wingdings" w:hAnsi="Wingdings" w:cs="Wingdings" w:hint="default"/>
    </w:rPr>
  </w:style>
  <w:style w:type="character" w:customStyle="1" w:styleId="WW8Num71z0">
    <w:name w:val="WW8Num71z0"/>
    <w:rsid w:val="00A8449E"/>
  </w:style>
  <w:style w:type="character" w:customStyle="1" w:styleId="WW8Num71z1">
    <w:name w:val="WW8Num71z1"/>
    <w:rsid w:val="00A8449E"/>
  </w:style>
  <w:style w:type="character" w:customStyle="1" w:styleId="WW8Num71z2">
    <w:name w:val="WW8Num71z2"/>
    <w:rsid w:val="00A8449E"/>
  </w:style>
  <w:style w:type="character" w:customStyle="1" w:styleId="WW8Num71z3">
    <w:name w:val="WW8Num71z3"/>
    <w:rsid w:val="00A8449E"/>
  </w:style>
  <w:style w:type="character" w:customStyle="1" w:styleId="WW8Num71z4">
    <w:name w:val="WW8Num71z4"/>
    <w:rsid w:val="00A8449E"/>
  </w:style>
  <w:style w:type="character" w:customStyle="1" w:styleId="WW8Num71z5">
    <w:name w:val="WW8Num71z5"/>
    <w:rsid w:val="00A8449E"/>
  </w:style>
  <w:style w:type="character" w:customStyle="1" w:styleId="WW8Num71z6">
    <w:name w:val="WW8Num71z6"/>
    <w:rsid w:val="00A8449E"/>
  </w:style>
  <w:style w:type="character" w:customStyle="1" w:styleId="WW8Num71z7">
    <w:name w:val="WW8Num71z7"/>
    <w:rsid w:val="00A8449E"/>
  </w:style>
  <w:style w:type="character" w:customStyle="1" w:styleId="WW8Num71z8">
    <w:name w:val="WW8Num71z8"/>
    <w:rsid w:val="00A8449E"/>
  </w:style>
  <w:style w:type="character" w:customStyle="1" w:styleId="WW8Num72z0">
    <w:name w:val="WW8Num72z0"/>
    <w:rsid w:val="00A8449E"/>
    <w:rPr>
      <w:rFonts w:cs="Calibri" w:hint="default"/>
      <w:i/>
    </w:rPr>
  </w:style>
  <w:style w:type="character" w:customStyle="1" w:styleId="WW8Num73z0">
    <w:name w:val="WW8Num73z0"/>
    <w:rsid w:val="00A8449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A8449E"/>
    <w:rPr>
      <w:rFonts w:ascii="Courier New" w:hAnsi="Courier New" w:cs="Courier New" w:hint="default"/>
    </w:rPr>
  </w:style>
  <w:style w:type="character" w:customStyle="1" w:styleId="WW8Num73z2">
    <w:name w:val="WW8Num73z2"/>
    <w:rsid w:val="00A8449E"/>
    <w:rPr>
      <w:rFonts w:ascii="Wingdings" w:hAnsi="Wingdings" w:cs="Wingdings" w:hint="default"/>
    </w:rPr>
  </w:style>
  <w:style w:type="character" w:customStyle="1" w:styleId="WW8Num73z3">
    <w:name w:val="WW8Num73z3"/>
    <w:rsid w:val="00A8449E"/>
    <w:rPr>
      <w:rFonts w:ascii="Symbol" w:hAnsi="Symbol" w:cs="Symbol" w:hint="default"/>
    </w:rPr>
  </w:style>
  <w:style w:type="character" w:customStyle="1" w:styleId="WW8Num74z0">
    <w:name w:val="WW8Num74z0"/>
    <w:rsid w:val="00A8449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A8449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A8449E"/>
  </w:style>
  <w:style w:type="character" w:customStyle="1" w:styleId="WW8Num75z2">
    <w:name w:val="WW8Num75z2"/>
    <w:rsid w:val="00A8449E"/>
  </w:style>
  <w:style w:type="character" w:customStyle="1" w:styleId="WW8Num75z3">
    <w:name w:val="WW8Num75z3"/>
    <w:rsid w:val="00A8449E"/>
  </w:style>
  <w:style w:type="character" w:customStyle="1" w:styleId="WW8Num75z4">
    <w:name w:val="WW8Num75z4"/>
    <w:rsid w:val="00A8449E"/>
  </w:style>
  <w:style w:type="character" w:customStyle="1" w:styleId="WW8Num75z5">
    <w:name w:val="WW8Num75z5"/>
    <w:rsid w:val="00A8449E"/>
  </w:style>
  <w:style w:type="character" w:customStyle="1" w:styleId="WW8Num75z6">
    <w:name w:val="WW8Num75z6"/>
    <w:rsid w:val="00A8449E"/>
  </w:style>
  <w:style w:type="character" w:customStyle="1" w:styleId="WW8Num75z7">
    <w:name w:val="WW8Num75z7"/>
    <w:rsid w:val="00A8449E"/>
  </w:style>
  <w:style w:type="character" w:customStyle="1" w:styleId="WW8Num75z8">
    <w:name w:val="WW8Num75z8"/>
    <w:rsid w:val="00A8449E"/>
  </w:style>
  <w:style w:type="character" w:customStyle="1" w:styleId="Domylnaczcionkaakapitu1">
    <w:name w:val="Domyślna czcionka akapitu1"/>
    <w:rsid w:val="00A8449E"/>
  </w:style>
  <w:style w:type="character" w:customStyle="1" w:styleId="Odwoaniedokomentarza1">
    <w:name w:val="Odwołanie do komentarza1"/>
    <w:rsid w:val="00A8449E"/>
    <w:rPr>
      <w:sz w:val="16"/>
      <w:szCs w:val="16"/>
    </w:rPr>
  </w:style>
  <w:style w:type="character" w:customStyle="1" w:styleId="Znakiprzypiswkocowych">
    <w:name w:val="Znaki przypisów końcowych"/>
    <w:rsid w:val="00A8449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8449E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1">
    <w:name w:val="Podpis1"/>
    <w:basedOn w:val="Normalny"/>
    <w:rsid w:val="00A8449E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8449E"/>
    <w:pPr>
      <w:suppressLineNumbers/>
      <w:suppressAutoHyphens/>
    </w:pPr>
    <w:rPr>
      <w:rFonts w:cs="Lucida Sans"/>
      <w:lang w:eastAsia="ar-SA"/>
    </w:rPr>
  </w:style>
  <w:style w:type="paragraph" w:customStyle="1" w:styleId="Tekstkomentarza1">
    <w:name w:val="Tekst komentarza1"/>
    <w:basedOn w:val="Normalny"/>
    <w:rsid w:val="00A844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844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844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8449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8449E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A844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A8449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A844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A8449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8449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8449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A8449E"/>
    <w:pPr>
      <w:tabs>
        <w:tab w:val="clear" w:pos="900"/>
      </w:tabs>
      <w:suppressAutoHyphens/>
      <w:spacing w:after="120"/>
      <w:ind w:firstLine="210"/>
      <w:jc w:val="left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rsid w:val="00A8449E"/>
    <w:pPr>
      <w:tabs>
        <w:tab w:val="clear" w:pos="180"/>
        <w:tab w:val="clear" w:pos="540"/>
      </w:tabs>
      <w:suppressAutoHyphens/>
      <w:spacing w:line="240" w:lineRule="auto"/>
      <w:ind w:left="283"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ZnakZnak0">
    <w:name w:val="Znak Znak"/>
    <w:basedOn w:val="Normalny"/>
    <w:rsid w:val="00A8449E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8449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A844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8449E"/>
    <w:pPr>
      <w:suppressAutoHyphens/>
    </w:pPr>
    <w:rPr>
      <w:lang w:eastAsia="ar-SA"/>
    </w:rPr>
  </w:style>
  <w:style w:type="paragraph" w:customStyle="1" w:styleId="Normalny1">
    <w:name w:val="Normalny1"/>
    <w:rsid w:val="00A844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Standard">
    <w:name w:val="Standard"/>
    <w:rsid w:val="00B7232C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31">
    <w:name w:val="Nagłówek 31"/>
    <w:basedOn w:val="Normalny"/>
    <w:next w:val="Normalny"/>
    <w:rsid w:val="00B7232C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Times New Roman" w:eastAsia="Microsoft YaHei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Standard"/>
    <w:rsid w:val="00B7232C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ps@brzeziny-gmin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94EB-B5A9-48FE-BAE9-12198404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Nadolińska</dc:creator>
  <cp:lastModifiedBy>Gops</cp:lastModifiedBy>
  <cp:revision>5</cp:revision>
  <cp:lastPrinted>2020-11-10T07:44:00Z</cp:lastPrinted>
  <dcterms:created xsi:type="dcterms:W3CDTF">2020-11-09T09:03:00Z</dcterms:created>
  <dcterms:modified xsi:type="dcterms:W3CDTF">2020-11-10T09:11:00Z</dcterms:modified>
</cp:coreProperties>
</file>