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85FA6" w14:textId="76FD0C51" w:rsidR="00B7232C" w:rsidRPr="00B7232C" w:rsidRDefault="00EB3F22" w:rsidP="00B7232C">
      <w:pPr>
        <w:pStyle w:val="Nagwek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7232C" w:rsidRPr="00B7232C">
        <w:rPr>
          <w:sz w:val="18"/>
          <w:szCs w:val="18"/>
        </w:rPr>
        <w:t xml:space="preserve">Załącznik nr 1 do zapytania ofertowego </w:t>
      </w:r>
      <w:r w:rsidR="00694992">
        <w:rPr>
          <w:sz w:val="18"/>
          <w:szCs w:val="18"/>
        </w:rPr>
        <w:t>GOPS.252.2.2020</w:t>
      </w:r>
    </w:p>
    <w:p w14:paraId="7ECA18E0" w14:textId="77777777" w:rsidR="00B7232C" w:rsidRPr="00B7232C" w:rsidRDefault="00B7232C" w:rsidP="00B7232C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B7232C">
        <w:rPr>
          <w:rFonts w:cs="Times New Roman"/>
          <w:sz w:val="22"/>
          <w:szCs w:val="22"/>
        </w:rPr>
        <w:t>.....................................</w:t>
      </w:r>
    </w:p>
    <w:p w14:paraId="2A2944B5" w14:textId="3A7B1C31" w:rsidR="00B7232C" w:rsidRPr="00B7232C" w:rsidRDefault="00B7232C" w:rsidP="00B7232C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B7232C">
        <w:rPr>
          <w:rFonts w:cs="Times New Roman"/>
          <w:sz w:val="22"/>
          <w:szCs w:val="22"/>
        </w:rPr>
        <w:t xml:space="preserve">(pieczęć Wykonawcy)                                             </w:t>
      </w:r>
    </w:p>
    <w:p w14:paraId="0C3DACFF" w14:textId="367B1D7D" w:rsidR="00B7232C" w:rsidRPr="00B7232C" w:rsidRDefault="00B7232C" w:rsidP="00B7232C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B7232C">
        <w:rPr>
          <w:rFonts w:cs="Times New Roman"/>
          <w:sz w:val="22"/>
          <w:szCs w:val="22"/>
        </w:rPr>
        <w:t>tel. ………………………</w:t>
      </w:r>
      <w:r w:rsidR="004A182B">
        <w:rPr>
          <w:rFonts w:cs="Times New Roman"/>
          <w:sz w:val="22"/>
          <w:szCs w:val="22"/>
        </w:rPr>
        <w:t>…</w:t>
      </w:r>
    </w:p>
    <w:p w14:paraId="352272ED" w14:textId="77777777" w:rsidR="00B7232C" w:rsidRPr="00B7232C" w:rsidRDefault="00B7232C" w:rsidP="00B7232C">
      <w:pPr>
        <w:pStyle w:val="Standard"/>
        <w:spacing w:line="276" w:lineRule="auto"/>
        <w:rPr>
          <w:rFonts w:cs="Times New Roman"/>
        </w:rPr>
      </w:pPr>
      <w:r w:rsidRPr="00B7232C">
        <w:rPr>
          <w:rFonts w:cs="Times New Roman"/>
          <w:sz w:val="22"/>
          <w:szCs w:val="22"/>
        </w:rPr>
        <w:t>e-mail: ……………………..</w:t>
      </w:r>
    </w:p>
    <w:p w14:paraId="059FC219" w14:textId="77777777" w:rsidR="00B7232C" w:rsidRPr="00B7232C" w:rsidRDefault="00B7232C" w:rsidP="00B7232C">
      <w:pPr>
        <w:pStyle w:val="Nagwek31"/>
        <w:jc w:val="center"/>
        <w:rPr>
          <w:rFonts w:cs="Times New Roman"/>
        </w:rPr>
      </w:pPr>
      <w:r w:rsidRPr="00B7232C">
        <w:rPr>
          <w:rFonts w:cs="Times New Roman"/>
        </w:rPr>
        <w:t>FORMULARZ OFERTOWY</w:t>
      </w:r>
    </w:p>
    <w:p w14:paraId="798074D6" w14:textId="220A0D8E" w:rsidR="00B7232C" w:rsidRPr="001A58DB" w:rsidRDefault="00B7232C" w:rsidP="001A58DB">
      <w:pPr>
        <w:pStyle w:val="Nagwek4"/>
        <w:spacing w:line="240" w:lineRule="auto"/>
        <w:jc w:val="both"/>
        <w:rPr>
          <w:rFonts w:ascii="Times New Roman" w:hAnsi="Times New Roman"/>
          <w:b w:val="0"/>
        </w:rPr>
      </w:pPr>
      <w:r w:rsidRPr="00B7232C">
        <w:rPr>
          <w:rFonts w:ascii="Times New Roman" w:hAnsi="Times New Roman"/>
          <w:b w:val="0"/>
        </w:rPr>
        <w:t xml:space="preserve">W odpowiedzi na zapytanie ofertowe </w:t>
      </w:r>
      <w:r w:rsidR="001A58DB">
        <w:rPr>
          <w:rFonts w:ascii="Times New Roman" w:hAnsi="Times New Roman"/>
          <w:b w:val="0"/>
        </w:rPr>
        <w:t xml:space="preserve">nr </w:t>
      </w:r>
      <w:r w:rsidRPr="00B7232C">
        <w:rPr>
          <w:rFonts w:ascii="Times New Roman" w:hAnsi="Times New Roman"/>
          <w:b w:val="0"/>
        </w:rPr>
        <w:t>GOPS.</w:t>
      </w:r>
      <w:r w:rsidR="00BD7780">
        <w:rPr>
          <w:rFonts w:ascii="Times New Roman" w:hAnsi="Times New Roman"/>
          <w:b w:val="0"/>
        </w:rPr>
        <w:t>252.2.2020</w:t>
      </w:r>
      <w:r w:rsidRPr="00B7232C">
        <w:rPr>
          <w:rFonts w:ascii="Times New Roman" w:hAnsi="Times New Roman"/>
          <w:b w:val="0"/>
        </w:rPr>
        <w:t xml:space="preserve"> </w:t>
      </w:r>
      <w:bookmarkStart w:id="0" w:name="_Hlk55889244"/>
      <w:r w:rsidRPr="00B7232C">
        <w:rPr>
          <w:rFonts w:ascii="Times New Roman" w:hAnsi="Times New Roman"/>
          <w:b w:val="0"/>
        </w:rPr>
        <w:t xml:space="preserve">na zakup </w:t>
      </w:r>
      <w:r w:rsidRPr="00B7232C">
        <w:rPr>
          <w:rFonts w:ascii="Times New Roman" w:hAnsi="Times New Roman"/>
          <w:b w:val="0"/>
          <w:color w:val="000000"/>
        </w:rPr>
        <w:t xml:space="preserve">i dostawę </w:t>
      </w:r>
      <w:r w:rsidRPr="00B7232C">
        <w:rPr>
          <w:rFonts w:ascii="Times New Roman" w:hAnsi="Times New Roman"/>
          <w:b w:val="0"/>
          <w:color w:val="000000"/>
        </w:rPr>
        <w:br/>
        <w:t>środków ochrony</w:t>
      </w:r>
      <w:r w:rsidR="00F37ED6">
        <w:rPr>
          <w:rFonts w:ascii="Times New Roman" w:hAnsi="Times New Roman"/>
          <w:b w:val="0"/>
          <w:color w:val="000000"/>
        </w:rPr>
        <w:t xml:space="preserve"> indywidualnej</w:t>
      </w:r>
      <w:r w:rsidRPr="00B7232C">
        <w:rPr>
          <w:rFonts w:ascii="Times New Roman" w:hAnsi="Times New Roman"/>
          <w:b w:val="0"/>
          <w:color w:val="000000"/>
        </w:rPr>
        <w:t>: rękawiczek jednorazowych</w:t>
      </w:r>
      <w:r w:rsidR="00BD7780">
        <w:rPr>
          <w:rFonts w:ascii="Times New Roman" w:hAnsi="Times New Roman"/>
          <w:b w:val="0"/>
          <w:color w:val="000000"/>
        </w:rPr>
        <w:t>,</w:t>
      </w:r>
      <w:r w:rsidRPr="00B7232C">
        <w:rPr>
          <w:rFonts w:ascii="Times New Roman" w:hAnsi="Times New Roman"/>
          <w:b w:val="0"/>
          <w:color w:val="000000"/>
        </w:rPr>
        <w:t xml:space="preserve"> </w:t>
      </w:r>
      <w:r w:rsidR="00BD7780" w:rsidRPr="00B7232C">
        <w:rPr>
          <w:rFonts w:ascii="Times New Roman" w:hAnsi="Times New Roman"/>
          <w:b w:val="0"/>
          <w:color w:val="000000"/>
        </w:rPr>
        <w:t>maseczek jednorazowych</w:t>
      </w:r>
      <w:r w:rsidR="00BD7780">
        <w:rPr>
          <w:rFonts w:ascii="Times New Roman" w:hAnsi="Times New Roman"/>
          <w:b w:val="0"/>
          <w:color w:val="000000"/>
        </w:rPr>
        <w:t>, półmas</w:t>
      </w:r>
      <w:r w:rsidR="00A433FD">
        <w:rPr>
          <w:rFonts w:ascii="Times New Roman" w:hAnsi="Times New Roman"/>
          <w:b w:val="0"/>
          <w:color w:val="000000"/>
        </w:rPr>
        <w:t>e</w:t>
      </w:r>
      <w:r w:rsidR="00BD7780">
        <w:rPr>
          <w:rFonts w:ascii="Times New Roman" w:hAnsi="Times New Roman"/>
          <w:b w:val="0"/>
          <w:color w:val="000000"/>
        </w:rPr>
        <w:t>k ochronnej filtruj</w:t>
      </w:r>
      <w:r w:rsidR="007217DB">
        <w:rPr>
          <w:rFonts w:ascii="Times New Roman" w:hAnsi="Times New Roman"/>
          <w:b w:val="0"/>
          <w:color w:val="000000"/>
        </w:rPr>
        <w:t>ącej, półma</w:t>
      </w:r>
      <w:r w:rsidR="00DD3836">
        <w:rPr>
          <w:rFonts w:ascii="Times New Roman" w:hAnsi="Times New Roman"/>
          <w:b w:val="0"/>
          <w:color w:val="000000"/>
        </w:rPr>
        <w:t>sek</w:t>
      </w:r>
      <w:r w:rsidR="007217DB">
        <w:rPr>
          <w:rFonts w:ascii="Times New Roman" w:hAnsi="Times New Roman"/>
          <w:b w:val="0"/>
          <w:color w:val="000000"/>
        </w:rPr>
        <w:t xml:space="preserve"> filtrując</w:t>
      </w:r>
      <w:r w:rsidR="00DD3836">
        <w:rPr>
          <w:rFonts w:ascii="Times New Roman" w:hAnsi="Times New Roman"/>
          <w:b w:val="0"/>
          <w:color w:val="000000"/>
        </w:rPr>
        <w:t>ych</w:t>
      </w:r>
      <w:r w:rsidR="007217DB">
        <w:rPr>
          <w:rFonts w:ascii="Times New Roman" w:hAnsi="Times New Roman"/>
          <w:b w:val="0"/>
          <w:color w:val="000000"/>
        </w:rPr>
        <w:t xml:space="preserve"> KN95, przyłbic</w:t>
      </w:r>
      <w:r w:rsidR="00DD3836">
        <w:rPr>
          <w:rFonts w:ascii="Times New Roman" w:hAnsi="Times New Roman"/>
          <w:b w:val="0"/>
          <w:color w:val="000000"/>
        </w:rPr>
        <w:t xml:space="preserve"> ochronnych uchylnych, </w:t>
      </w:r>
      <w:proofErr w:type="spellStart"/>
      <w:r w:rsidR="00DD3836">
        <w:rPr>
          <w:rFonts w:ascii="Times New Roman" w:hAnsi="Times New Roman"/>
          <w:b w:val="0"/>
          <w:color w:val="000000"/>
        </w:rPr>
        <w:t>półprzyłbic</w:t>
      </w:r>
      <w:proofErr w:type="spellEnd"/>
      <w:r w:rsidR="00DD3836">
        <w:rPr>
          <w:rFonts w:ascii="Times New Roman" w:hAnsi="Times New Roman"/>
          <w:b w:val="0"/>
          <w:color w:val="000000"/>
        </w:rPr>
        <w:t xml:space="preserve"> ochronnych, fartuchów ochronnych</w:t>
      </w:r>
      <w:r w:rsidR="00B56B67">
        <w:rPr>
          <w:rFonts w:ascii="Times New Roman" w:hAnsi="Times New Roman"/>
          <w:b w:val="0"/>
          <w:color w:val="000000"/>
        </w:rPr>
        <w:t>, kombinezonów ochronnych, ochraniaczy na buty, gogli ochronnych,</w:t>
      </w:r>
      <w:r w:rsidR="00FB183B">
        <w:rPr>
          <w:rFonts w:ascii="Times New Roman" w:hAnsi="Times New Roman"/>
          <w:b w:val="0"/>
          <w:color w:val="000000"/>
        </w:rPr>
        <w:t xml:space="preserve"> </w:t>
      </w:r>
      <w:r w:rsidR="00B27943">
        <w:rPr>
          <w:rFonts w:ascii="Times New Roman" w:hAnsi="Times New Roman"/>
          <w:b w:val="0"/>
          <w:color w:val="000000"/>
        </w:rPr>
        <w:t xml:space="preserve">płynów i żeli do dezynfekcji </w:t>
      </w:r>
      <w:r w:rsidRPr="00B7232C">
        <w:rPr>
          <w:rFonts w:ascii="Times New Roman" w:hAnsi="Times New Roman"/>
          <w:b w:val="0"/>
        </w:rPr>
        <w:t xml:space="preserve">w ramach projektu </w:t>
      </w:r>
      <w:r w:rsidRPr="00B7232C">
        <w:rPr>
          <w:rFonts w:ascii="Times New Roman" w:hAnsi="Times New Roman"/>
          <w:b w:val="0"/>
          <w:bCs w:val="0"/>
        </w:rPr>
        <w:t xml:space="preserve">„STOP COVID-19. Bezpieczne systemy społeczne w Wielkopolsce” </w:t>
      </w:r>
      <w:r w:rsidRPr="00B7232C">
        <w:rPr>
          <w:rFonts w:ascii="Times New Roman" w:hAnsi="Times New Roman"/>
          <w:b w:val="0"/>
        </w:rPr>
        <w:t>współfinansowanego ze środków Europejskiego Funduszu Społecznego, Działanie 7.2 Usługi społeczne i zdrowotne Poddziałanie 7.2.2 Usługi społeczne i zdrowotne – projekty konkursowe oraz pozakonkursowe w zakresie epidemii COVID-19 w ramach Wielkopolskiego Regionalnego Programu Operacyjnego 2014–2020</w:t>
      </w:r>
      <w:bookmarkEnd w:id="0"/>
      <w:r w:rsidRPr="00B7232C">
        <w:rPr>
          <w:rFonts w:ascii="Times New Roman" w:hAnsi="Times New Roman"/>
          <w:lang w:eastAsia="pl-PL"/>
        </w:rPr>
        <w:t>,</w:t>
      </w:r>
      <w:r w:rsidR="001A58DB">
        <w:rPr>
          <w:rFonts w:ascii="Times New Roman" w:hAnsi="Times New Roman"/>
          <w:lang w:eastAsia="pl-PL"/>
        </w:rPr>
        <w:t xml:space="preserve"> </w:t>
      </w:r>
      <w:r w:rsidRPr="001A58DB">
        <w:rPr>
          <w:rFonts w:ascii="Times New Roman" w:hAnsi="Times New Roman"/>
          <w:b w:val="0"/>
          <w:bCs w:val="0"/>
          <w:lang w:eastAsia="pl-PL"/>
        </w:rPr>
        <w:t xml:space="preserve">zgodnie z wymaganiami określonymi w Zapytaniu ofertowym </w:t>
      </w:r>
      <w:r w:rsidRPr="001A58DB">
        <w:rPr>
          <w:rFonts w:ascii="Times New Roman" w:hAnsi="Times New Roman"/>
          <w:b w:val="0"/>
          <w:bCs w:val="0"/>
          <w:lang w:eastAsia="pl-PL"/>
        </w:rPr>
        <w:br/>
        <w:t>oraz w załącznikach do Zapytania ofertowego oświadczamy, iż:</w:t>
      </w:r>
    </w:p>
    <w:p w14:paraId="71D1E52A" w14:textId="03941141" w:rsidR="004A182B" w:rsidRPr="004A182B" w:rsidRDefault="00B7232C" w:rsidP="004A182B">
      <w:pPr>
        <w:pStyle w:val="Standard"/>
        <w:numPr>
          <w:ilvl w:val="0"/>
          <w:numId w:val="27"/>
        </w:numPr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B7232C">
        <w:rPr>
          <w:rFonts w:eastAsia="Times New Roman" w:cs="Times New Roman"/>
          <w:kern w:val="0"/>
          <w:sz w:val="22"/>
          <w:szCs w:val="22"/>
          <w:lang w:eastAsia="pl-PL"/>
        </w:rPr>
        <w:t>Oferujemy wykonanie zamówienia</w:t>
      </w:r>
    </w:p>
    <w:tbl>
      <w:tblPr>
        <w:tblW w:w="94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247"/>
        <w:gridCol w:w="1373"/>
        <w:gridCol w:w="1236"/>
        <w:gridCol w:w="1987"/>
      </w:tblGrid>
      <w:tr w:rsidR="00B7232C" w:rsidRPr="00B7232C" w14:paraId="2E3B2CD8" w14:textId="77777777" w:rsidTr="00A9130E">
        <w:trPr>
          <w:trHeight w:val="1105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67B00" w14:textId="77777777" w:rsidR="00B7232C" w:rsidRPr="00B7232C" w:rsidRDefault="00B7232C" w:rsidP="00A9130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7232C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9AB3C" w14:textId="77777777" w:rsidR="00B7232C" w:rsidRPr="00B7232C" w:rsidRDefault="00B7232C" w:rsidP="00A9130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7232C">
              <w:rPr>
                <w:rFonts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6CAD692" w14:textId="77777777" w:rsidR="00B7232C" w:rsidRPr="00B7232C" w:rsidRDefault="00B7232C" w:rsidP="00A9130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7232C">
              <w:rPr>
                <w:rFonts w:cs="Times New Roman"/>
                <w:b/>
                <w:sz w:val="20"/>
                <w:szCs w:val="20"/>
              </w:rPr>
              <w:t xml:space="preserve">Cena jednostkowa brutto </w:t>
            </w:r>
          </w:p>
          <w:p w14:paraId="2E96543D" w14:textId="77777777" w:rsidR="00B7232C" w:rsidRPr="00B7232C" w:rsidRDefault="00B7232C" w:rsidP="00A9130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7232C">
              <w:rPr>
                <w:rFonts w:cs="Times New Roman"/>
                <w:b/>
                <w:sz w:val="20"/>
                <w:szCs w:val="20"/>
              </w:rPr>
              <w:t>za sztukę / litr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A80A6" w14:textId="77777777" w:rsidR="00B7232C" w:rsidRPr="00B7232C" w:rsidRDefault="00B7232C" w:rsidP="00A9130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7232C">
              <w:rPr>
                <w:rFonts w:cs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64DFF" w14:textId="77777777" w:rsidR="00B7232C" w:rsidRPr="00B7232C" w:rsidRDefault="00B7232C" w:rsidP="00A9130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7232C">
              <w:rPr>
                <w:rFonts w:cs="Times New Roman"/>
                <w:b/>
                <w:sz w:val="20"/>
                <w:szCs w:val="20"/>
              </w:rPr>
              <w:t>Oferowana wartość brutto wraz z dostawą</w:t>
            </w:r>
          </w:p>
        </w:tc>
      </w:tr>
      <w:tr w:rsidR="00B7232C" w:rsidRPr="00B7232C" w14:paraId="709B0ADC" w14:textId="77777777" w:rsidTr="00A9130E">
        <w:trPr>
          <w:trHeight w:val="539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42207" w14:textId="77777777" w:rsidR="00B7232C" w:rsidRPr="00B7232C" w:rsidRDefault="00B7232C" w:rsidP="00A9130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232C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A2BEC" w14:textId="1665E1B5" w:rsidR="00B7232C" w:rsidRPr="00B7232C" w:rsidRDefault="00B27943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232C">
              <w:rPr>
                <w:rFonts w:cs="Times New Roman"/>
                <w:sz w:val="20"/>
                <w:szCs w:val="20"/>
              </w:rPr>
              <w:t>Rękawiczki jednorazowe</w:t>
            </w:r>
            <w:r w:rsidRPr="00B7232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67440494" w14:textId="77777777" w:rsidR="00B7232C" w:rsidRPr="00B7232C" w:rsidRDefault="00B7232C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087BE" w14:textId="232D81DE" w:rsidR="00B7232C" w:rsidRPr="00B7232C" w:rsidRDefault="00933608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3.400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3146607" w14:textId="77777777" w:rsidR="00B7232C" w:rsidRPr="00B7232C" w:rsidRDefault="00B7232C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51C11" w:rsidRPr="00B7232C" w14:paraId="07D2C209" w14:textId="77777777" w:rsidTr="00A9130E">
        <w:trPr>
          <w:trHeight w:val="748"/>
          <w:jc w:val="center"/>
        </w:trPr>
        <w:tc>
          <w:tcPr>
            <w:tcW w:w="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6C75F" w14:textId="42B974C3" w:rsidR="00251C11" w:rsidRPr="00B7232C" w:rsidRDefault="00933608" w:rsidP="00A9130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B7222" w14:textId="6AC090B3" w:rsidR="00251C11" w:rsidRPr="00B7232C" w:rsidRDefault="00933608" w:rsidP="00A9130E">
            <w:pPr>
              <w:pStyle w:val="TableContents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Maseczki medyczne jednorazowe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8E66E7A" w14:textId="77777777" w:rsidR="00251C11" w:rsidRPr="00B7232C" w:rsidRDefault="00251C11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8F5EB" w14:textId="0D6E0499" w:rsidR="00251C11" w:rsidRPr="00B7232C" w:rsidRDefault="00933608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2.550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D6F09AB" w14:textId="77777777" w:rsidR="00251C11" w:rsidRPr="00B7232C" w:rsidRDefault="00251C11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51C11" w:rsidRPr="00B7232C" w14:paraId="5D980455" w14:textId="77777777" w:rsidTr="00A9130E">
        <w:trPr>
          <w:trHeight w:val="748"/>
          <w:jc w:val="center"/>
        </w:trPr>
        <w:tc>
          <w:tcPr>
            <w:tcW w:w="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2CCE7" w14:textId="7F86C5C6" w:rsidR="00251C11" w:rsidRPr="00B7232C" w:rsidRDefault="00933608" w:rsidP="00A9130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B6FDE" w14:textId="06D50C08" w:rsidR="00251C11" w:rsidRPr="00504B33" w:rsidRDefault="00504B33" w:rsidP="00A9130E">
            <w:pPr>
              <w:pStyle w:val="TableContents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04B33">
              <w:rPr>
                <w:rFonts w:cs="Times New Roman"/>
                <w:color w:val="000000"/>
                <w:sz w:val="20"/>
                <w:szCs w:val="20"/>
              </w:rPr>
              <w:t>Półmaska ochronna filtrująca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339F6919" w14:textId="77777777" w:rsidR="00251C11" w:rsidRPr="00B7232C" w:rsidRDefault="00251C11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FA892" w14:textId="3BA89F48" w:rsidR="00251C11" w:rsidRPr="00B7232C" w:rsidRDefault="00504B33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3429D43" w14:textId="77777777" w:rsidR="00251C11" w:rsidRPr="00B7232C" w:rsidRDefault="00251C11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51C11" w:rsidRPr="00B7232C" w14:paraId="69CB590E" w14:textId="77777777" w:rsidTr="00A9130E">
        <w:trPr>
          <w:trHeight w:val="748"/>
          <w:jc w:val="center"/>
        </w:trPr>
        <w:tc>
          <w:tcPr>
            <w:tcW w:w="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9CB3B" w14:textId="6A7B398A" w:rsidR="00251C11" w:rsidRPr="00B7232C" w:rsidRDefault="00504B33" w:rsidP="00A9130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64782" w14:textId="56BB8349" w:rsidR="00251C11" w:rsidRPr="00504B33" w:rsidRDefault="00504B33" w:rsidP="00A9130E">
            <w:pPr>
              <w:pStyle w:val="TableContents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04B33">
              <w:rPr>
                <w:sz w:val="20"/>
                <w:szCs w:val="20"/>
              </w:rPr>
              <w:t>Półmaska filtrująca KN95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3C24574" w14:textId="77777777" w:rsidR="00251C11" w:rsidRPr="00B7232C" w:rsidRDefault="00251C11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F5D4F" w14:textId="2120428B" w:rsidR="00251C11" w:rsidRPr="00B7232C" w:rsidRDefault="00504B33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FDBAEBD" w14:textId="77777777" w:rsidR="00251C11" w:rsidRPr="00B7232C" w:rsidRDefault="00251C11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51C11" w:rsidRPr="00B7232C" w14:paraId="61BF95A5" w14:textId="77777777" w:rsidTr="00A9130E">
        <w:trPr>
          <w:trHeight w:val="748"/>
          <w:jc w:val="center"/>
        </w:trPr>
        <w:tc>
          <w:tcPr>
            <w:tcW w:w="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2CF5A" w14:textId="01E53A38" w:rsidR="00251C11" w:rsidRPr="00B7232C" w:rsidRDefault="00504B33" w:rsidP="00A9130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9820C" w14:textId="75678C03" w:rsidR="00251C11" w:rsidRPr="00FA13FB" w:rsidRDefault="00FA13FB" w:rsidP="00A9130E">
            <w:pPr>
              <w:pStyle w:val="TableContents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13FB">
              <w:rPr>
                <w:rFonts w:cs="Times New Roman"/>
                <w:color w:val="000000"/>
                <w:sz w:val="20"/>
                <w:szCs w:val="20"/>
              </w:rPr>
              <w:t>Przyłbica ochronna uchylna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A4EAB60" w14:textId="77777777" w:rsidR="00251C11" w:rsidRPr="00B7232C" w:rsidRDefault="00251C11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15160" w14:textId="261986E6" w:rsidR="00251C11" w:rsidRPr="00B7232C" w:rsidRDefault="00FA13FB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E6B9EFF" w14:textId="77777777" w:rsidR="00251C11" w:rsidRPr="00B7232C" w:rsidRDefault="00251C11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51C11" w:rsidRPr="00B7232C" w14:paraId="436A9095" w14:textId="77777777" w:rsidTr="00A9130E">
        <w:trPr>
          <w:trHeight w:val="748"/>
          <w:jc w:val="center"/>
        </w:trPr>
        <w:tc>
          <w:tcPr>
            <w:tcW w:w="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2FA6B" w14:textId="1182352D" w:rsidR="00251C11" w:rsidRPr="00B7232C" w:rsidRDefault="00504B33" w:rsidP="00A9130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D8B6D" w14:textId="7B3065B4" w:rsidR="00251C11" w:rsidRPr="000F6AA0" w:rsidRDefault="00FA13FB" w:rsidP="00A9130E">
            <w:pPr>
              <w:pStyle w:val="TableContents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6AA0">
              <w:rPr>
                <w:sz w:val="20"/>
                <w:szCs w:val="20"/>
              </w:rPr>
              <w:t>Pół-Przyłbica ochronna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0CAA30D" w14:textId="77777777" w:rsidR="00251C11" w:rsidRPr="00B7232C" w:rsidRDefault="00251C11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DE404" w14:textId="5C226D1E" w:rsidR="00251C11" w:rsidRPr="00B7232C" w:rsidRDefault="00893C43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381536E" w14:textId="77777777" w:rsidR="00251C11" w:rsidRPr="00B7232C" w:rsidRDefault="00251C11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51C11" w:rsidRPr="00B7232C" w14:paraId="5D9078BF" w14:textId="77777777" w:rsidTr="00A9130E">
        <w:trPr>
          <w:trHeight w:val="748"/>
          <w:jc w:val="center"/>
        </w:trPr>
        <w:tc>
          <w:tcPr>
            <w:tcW w:w="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D33F3" w14:textId="3DE68B44" w:rsidR="00251C11" w:rsidRPr="00B7232C" w:rsidRDefault="00504B33" w:rsidP="00A9130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EC113" w14:textId="7E8E68E8" w:rsidR="00251C11" w:rsidRPr="00893C43" w:rsidRDefault="00893C43" w:rsidP="00A9130E">
            <w:pPr>
              <w:pStyle w:val="TableContents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93C43">
              <w:rPr>
                <w:rFonts w:cs="Times New Roman"/>
                <w:color w:val="000000"/>
                <w:sz w:val="20"/>
                <w:szCs w:val="20"/>
              </w:rPr>
              <w:t>Fartuch ochronny z długim rękawem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4E71E0E6" w14:textId="77777777" w:rsidR="00251C11" w:rsidRPr="00B7232C" w:rsidRDefault="00251C11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DC015" w14:textId="17AB1D0C" w:rsidR="00251C11" w:rsidRPr="00B7232C" w:rsidRDefault="00893C43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4EA804" w14:textId="77777777" w:rsidR="00251C11" w:rsidRPr="00B7232C" w:rsidRDefault="00251C11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51C11" w:rsidRPr="00B7232C" w14:paraId="7A9AE13E" w14:textId="77777777" w:rsidTr="00A9130E">
        <w:trPr>
          <w:trHeight w:val="748"/>
          <w:jc w:val="center"/>
        </w:trPr>
        <w:tc>
          <w:tcPr>
            <w:tcW w:w="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11348" w14:textId="4022CC85" w:rsidR="00251C11" w:rsidRPr="00B7232C" w:rsidRDefault="00893C43" w:rsidP="00A9130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DA5AC" w14:textId="120CD180" w:rsidR="00251C11" w:rsidRPr="00893C43" w:rsidRDefault="00893C43" w:rsidP="00A9130E">
            <w:pPr>
              <w:pStyle w:val="TableContents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93C43">
              <w:rPr>
                <w:rFonts w:cs="Times New Roman"/>
                <w:color w:val="000000"/>
                <w:sz w:val="20"/>
                <w:szCs w:val="20"/>
              </w:rPr>
              <w:t>Kombinezon ochronny z polipropylenu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2D97C45" w14:textId="77777777" w:rsidR="00251C11" w:rsidRPr="00B7232C" w:rsidRDefault="00251C11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13329" w14:textId="73353079" w:rsidR="00251C11" w:rsidRPr="00B7232C" w:rsidRDefault="00893C43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394B2C5" w14:textId="77777777" w:rsidR="00251C11" w:rsidRPr="00B7232C" w:rsidRDefault="00251C11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232C" w:rsidRPr="00B7232C" w14:paraId="2BC6CE6E" w14:textId="77777777" w:rsidTr="00A9130E">
        <w:trPr>
          <w:trHeight w:val="748"/>
          <w:jc w:val="center"/>
        </w:trPr>
        <w:tc>
          <w:tcPr>
            <w:tcW w:w="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C7E8E" w14:textId="3246E05B" w:rsidR="00B7232C" w:rsidRPr="00B7232C" w:rsidRDefault="00CB6AB6" w:rsidP="00A9130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</w:t>
            </w:r>
            <w:r w:rsidR="00B7232C" w:rsidRPr="00B7232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FBEF7" w14:textId="54C0ADF0" w:rsidR="00B7232C" w:rsidRPr="00B7232C" w:rsidRDefault="00CB6AB6" w:rsidP="00A9130E">
            <w:pPr>
              <w:pStyle w:val="TableContents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Ochraniacze na buty</w:t>
            </w:r>
            <w:r w:rsidRPr="00B7232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689DD81A" w14:textId="77777777" w:rsidR="00B7232C" w:rsidRPr="00B7232C" w:rsidRDefault="00B7232C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85D80" w14:textId="40C122DA" w:rsidR="00B7232C" w:rsidRPr="00B7232C" w:rsidRDefault="00CB6AB6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6A7BB3C" w14:textId="77777777" w:rsidR="00B7232C" w:rsidRPr="00B7232C" w:rsidRDefault="00B7232C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B6AB6" w:rsidRPr="00B7232C" w14:paraId="1B5282DF" w14:textId="77777777" w:rsidTr="00A9130E">
        <w:trPr>
          <w:trHeight w:val="748"/>
          <w:jc w:val="center"/>
        </w:trPr>
        <w:tc>
          <w:tcPr>
            <w:tcW w:w="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51D05" w14:textId="5798D8E5" w:rsidR="00CB6AB6" w:rsidRPr="00B7232C" w:rsidRDefault="00CB6AB6" w:rsidP="00A9130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71DC9" w14:textId="6E98DDFC" w:rsidR="00CB6AB6" w:rsidRPr="00B7232C" w:rsidRDefault="00E41651" w:rsidP="00A9130E">
            <w:pPr>
              <w:pStyle w:val="TableContents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Gogle/okulary ochronne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4DE811C" w14:textId="77777777" w:rsidR="00CB6AB6" w:rsidRPr="00B7232C" w:rsidRDefault="00CB6AB6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BE7E4" w14:textId="1842645E" w:rsidR="00CB6AB6" w:rsidRPr="00B7232C" w:rsidRDefault="00E41651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ECBCBB3" w14:textId="77777777" w:rsidR="00CB6AB6" w:rsidRPr="00B7232C" w:rsidRDefault="00CB6AB6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232C" w:rsidRPr="00B7232C" w14:paraId="0ABDEE61" w14:textId="77777777" w:rsidTr="00A9130E">
        <w:trPr>
          <w:trHeight w:val="748"/>
          <w:jc w:val="center"/>
        </w:trPr>
        <w:tc>
          <w:tcPr>
            <w:tcW w:w="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A1F71" w14:textId="1DC5B192" w:rsidR="00B7232C" w:rsidRPr="00B7232C" w:rsidRDefault="00CB6AB6" w:rsidP="00A9130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4DE7C" w14:textId="78C209A3" w:rsidR="00B7232C" w:rsidRPr="00B7232C" w:rsidRDefault="000E1A73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Płyn do dezynfekcji rąk </w:t>
            </w:r>
            <w:r w:rsidR="0020531D">
              <w:rPr>
                <w:rFonts w:cs="Times New Roman"/>
                <w:sz w:val="20"/>
                <w:szCs w:val="20"/>
              </w:rPr>
              <w:t>o pojemności 5 l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F9809DF" w14:textId="77777777" w:rsidR="00B7232C" w:rsidRPr="00B7232C" w:rsidRDefault="00B7232C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F8D25" w14:textId="09AE05CA" w:rsidR="00B7232C" w:rsidRPr="00B7232C" w:rsidRDefault="0020531D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D96BC2E" w14:textId="77777777" w:rsidR="00B7232C" w:rsidRPr="00B7232C" w:rsidRDefault="00B7232C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531D" w:rsidRPr="00B7232C" w14:paraId="7FF38BB4" w14:textId="77777777" w:rsidTr="00A9130E">
        <w:trPr>
          <w:trHeight w:val="748"/>
          <w:jc w:val="center"/>
        </w:trPr>
        <w:tc>
          <w:tcPr>
            <w:tcW w:w="6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8AE74" w14:textId="295A09AE" w:rsidR="0020531D" w:rsidRDefault="0020531D" w:rsidP="00A9130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98B62" w14:textId="2BE51F3C" w:rsidR="0020531D" w:rsidRDefault="0020531D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Żel do dezynfekcji rąk </w:t>
            </w:r>
            <w:r>
              <w:rPr>
                <w:rFonts w:cs="Times New Roman"/>
                <w:sz w:val="20"/>
                <w:szCs w:val="20"/>
              </w:rPr>
              <w:t>o pojemności 5 l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2A4F004" w14:textId="77777777" w:rsidR="0020531D" w:rsidRPr="00B7232C" w:rsidRDefault="0020531D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892E2" w14:textId="6E2023E5" w:rsidR="0020531D" w:rsidRPr="00B7232C" w:rsidRDefault="0020531D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447C23D" w14:textId="77777777" w:rsidR="0020531D" w:rsidRPr="00B7232C" w:rsidRDefault="0020531D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7232C" w:rsidRPr="00B7232C" w14:paraId="7A42CC1C" w14:textId="77777777" w:rsidTr="00A9130E">
        <w:trPr>
          <w:trHeight w:val="466"/>
          <w:jc w:val="center"/>
        </w:trPr>
        <w:tc>
          <w:tcPr>
            <w:tcW w:w="748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EC586" w14:textId="2378AE1C" w:rsidR="00B7232C" w:rsidRPr="00B7232C" w:rsidRDefault="00B7232C" w:rsidP="00A9130E">
            <w:pPr>
              <w:pStyle w:val="TableContents"/>
              <w:spacing w:line="276" w:lineRule="auto"/>
              <w:jc w:val="right"/>
              <w:rPr>
                <w:rFonts w:cs="Times New Roman"/>
                <w:sz w:val="20"/>
                <w:szCs w:val="20"/>
              </w:rPr>
            </w:pPr>
            <w:r w:rsidRPr="00B7232C">
              <w:rPr>
                <w:rFonts w:cs="Times New Roman"/>
                <w:sz w:val="20"/>
                <w:szCs w:val="20"/>
              </w:rPr>
              <w:t>RAZEM</w:t>
            </w:r>
            <w:r w:rsidR="001A58DB">
              <w:rPr>
                <w:rFonts w:cs="Times New Roman"/>
                <w:sz w:val="20"/>
                <w:szCs w:val="20"/>
              </w:rPr>
              <w:t xml:space="preserve"> BRUTTO</w:t>
            </w:r>
            <w:r w:rsidRPr="00B7232C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C67B1" w14:textId="77777777" w:rsidR="00B7232C" w:rsidRPr="00B7232C" w:rsidRDefault="00B7232C" w:rsidP="00A9130E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6F9D5411" w14:textId="77777777" w:rsidR="00B7232C" w:rsidRPr="00B7232C" w:rsidRDefault="00B7232C" w:rsidP="00B7232C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01AF00CC" w14:textId="4608D8AC" w:rsidR="00B7232C" w:rsidRPr="00B7232C" w:rsidRDefault="00B7232C" w:rsidP="000E1A73">
      <w:pPr>
        <w:pStyle w:val="Standard"/>
        <w:jc w:val="both"/>
        <w:rPr>
          <w:rFonts w:cs="Times New Roman"/>
          <w:sz w:val="22"/>
          <w:szCs w:val="22"/>
        </w:rPr>
      </w:pPr>
      <w:r w:rsidRPr="00B7232C">
        <w:rPr>
          <w:rFonts w:cs="Times New Roman"/>
          <w:sz w:val="22"/>
          <w:szCs w:val="22"/>
        </w:rPr>
        <w:t>Słownie</w:t>
      </w:r>
      <w:r w:rsidR="001A58DB">
        <w:rPr>
          <w:rFonts w:cs="Times New Roman"/>
          <w:sz w:val="22"/>
          <w:szCs w:val="22"/>
        </w:rPr>
        <w:t xml:space="preserve"> brutto </w:t>
      </w:r>
      <w:r w:rsidRPr="00B7232C">
        <w:rPr>
          <w:rFonts w:cs="Times New Roman"/>
          <w:sz w:val="22"/>
          <w:szCs w:val="22"/>
        </w:rPr>
        <w:t>: ………………………………………………………………………………………</w:t>
      </w:r>
      <w:r w:rsidR="001A58DB">
        <w:rPr>
          <w:rFonts w:cs="Times New Roman"/>
          <w:sz w:val="22"/>
          <w:szCs w:val="22"/>
        </w:rPr>
        <w:t>…..</w:t>
      </w:r>
    </w:p>
    <w:p w14:paraId="31BE45E3" w14:textId="77777777" w:rsidR="00B7232C" w:rsidRPr="00B7232C" w:rsidRDefault="00B7232C" w:rsidP="000E1A7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232C">
        <w:rPr>
          <w:rFonts w:ascii="Times New Roman" w:eastAsia="Times New Roman" w:hAnsi="Times New Roman"/>
          <w:lang w:eastAsia="pl-PL"/>
        </w:rPr>
        <w:t xml:space="preserve">2) Oświadczamy, że w cenie naszej oferty zostały uwzględnione wszystkie koszty wykonania </w:t>
      </w:r>
    </w:p>
    <w:p w14:paraId="6B8BDCA6" w14:textId="77777777" w:rsidR="00B7232C" w:rsidRPr="00B7232C" w:rsidRDefault="00B7232C" w:rsidP="000E1A7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232C">
        <w:rPr>
          <w:rFonts w:ascii="Times New Roman" w:eastAsia="Times New Roman" w:hAnsi="Times New Roman"/>
          <w:lang w:eastAsia="pl-PL"/>
        </w:rPr>
        <w:t>zamówienia.</w:t>
      </w:r>
    </w:p>
    <w:p w14:paraId="688780A3" w14:textId="620DFFED" w:rsidR="00B7232C" w:rsidRPr="00B7232C" w:rsidRDefault="00B7232C" w:rsidP="000E1A7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232C">
        <w:rPr>
          <w:rFonts w:ascii="Times New Roman" w:eastAsia="Times New Roman" w:hAnsi="Times New Roman"/>
          <w:lang w:eastAsia="pl-PL"/>
        </w:rPr>
        <w:t>3) Oświadczamy, że zapoznaliśmy się z treścią Zapytania ofertowego oraz stanowiącymi jego integralną część załącznikami i nie wnosimy do nich zastrzeżeń oraz przyjmujemy warunki w nich zawarte.</w:t>
      </w:r>
    </w:p>
    <w:p w14:paraId="1DB0A29F" w14:textId="77777777" w:rsidR="00B7232C" w:rsidRPr="00B7232C" w:rsidRDefault="00B7232C" w:rsidP="00B7232C">
      <w:pPr>
        <w:jc w:val="both"/>
        <w:rPr>
          <w:rFonts w:ascii="Times New Roman" w:eastAsia="Times New Roman" w:hAnsi="Times New Roman"/>
          <w:lang w:eastAsia="pl-PL"/>
        </w:rPr>
      </w:pPr>
    </w:p>
    <w:p w14:paraId="1C5B64B0" w14:textId="17151F3F" w:rsidR="00B7232C" w:rsidRDefault="00B7232C" w:rsidP="00B7232C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205C6ABD" w14:textId="147786A4" w:rsidR="00C56395" w:rsidRDefault="00C56395" w:rsidP="00B7232C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4874FAF9" w14:textId="77777777" w:rsidR="00C56395" w:rsidRPr="00B7232C" w:rsidRDefault="00C56395" w:rsidP="00B7232C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79326CE1" w14:textId="77777777" w:rsidR="00B7232C" w:rsidRPr="00B7232C" w:rsidRDefault="00B7232C" w:rsidP="00B7232C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1E87F5BE" w14:textId="77777777" w:rsidR="00B7232C" w:rsidRPr="00B7232C" w:rsidRDefault="00B7232C" w:rsidP="00B7232C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B7232C">
        <w:rPr>
          <w:rFonts w:cs="Times New Roman"/>
          <w:sz w:val="22"/>
          <w:szCs w:val="22"/>
        </w:rPr>
        <w:t>………………………, dnia …………………                                     ……………………….</w:t>
      </w:r>
    </w:p>
    <w:p w14:paraId="60EB3331" w14:textId="77777777" w:rsidR="00B7232C" w:rsidRPr="00B7232C" w:rsidRDefault="00B7232C" w:rsidP="00B7232C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B7232C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podpis Wykonawcy</w:t>
      </w:r>
    </w:p>
    <w:p w14:paraId="3A17CF58" w14:textId="77777777" w:rsidR="009D490C" w:rsidRPr="00B7232C" w:rsidRDefault="009D490C" w:rsidP="00F17B0E">
      <w:pPr>
        <w:rPr>
          <w:rFonts w:ascii="Times New Roman" w:hAnsi="Times New Roman"/>
        </w:rPr>
      </w:pPr>
    </w:p>
    <w:sectPr w:rsidR="009D490C" w:rsidRPr="00B7232C" w:rsidSect="000E1A73">
      <w:headerReference w:type="default" r:id="rId8"/>
      <w:footerReference w:type="default" r:id="rId9"/>
      <w:headerReference w:type="first" r:id="rId10"/>
      <w:pgSz w:w="11906" w:h="16838" w:code="9"/>
      <w:pgMar w:top="221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D710D" w14:textId="77777777" w:rsidR="00D058B5" w:rsidRDefault="00D058B5" w:rsidP="009D490C">
      <w:pPr>
        <w:spacing w:after="0" w:line="240" w:lineRule="auto"/>
      </w:pPr>
      <w:r>
        <w:separator/>
      </w:r>
    </w:p>
  </w:endnote>
  <w:endnote w:type="continuationSeparator" w:id="0">
    <w:p w14:paraId="46F850C4" w14:textId="77777777" w:rsidR="00D058B5" w:rsidRDefault="00D058B5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9447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A41D984" w14:textId="77777777" w:rsidR="00AF314E" w:rsidRPr="00AF314E" w:rsidRDefault="001671B0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AF314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AF314E" w:rsidRPr="00AF314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F314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E1A73" w:rsidRPr="000E1A73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AF314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B425659" w14:textId="77777777" w:rsidR="00AF314E" w:rsidRDefault="00AF3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58152" w14:textId="77777777" w:rsidR="00D058B5" w:rsidRDefault="00D058B5" w:rsidP="009D490C">
      <w:pPr>
        <w:spacing w:after="0" w:line="240" w:lineRule="auto"/>
      </w:pPr>
      <w:r>
        <w:separator/>
      </w:r>
    </w:p>
  </w:footnote>
  <w:footnote w:type="continuationSeparator" w:id="0">
    <w:p w14:paraId="70CAC179" w14:textId="77777777" w:rsidR="00D058B5" w:rsidRDefault="00D058B5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E23B6" w14:textId="77777777" w:rsidR="00374E20" w:rsidRPr="00734780" w:rsidRDefault="00374E20" w:rsidP="00374E20">
    <w:pPr>
      <w:pStyle w:val="Tekstpodstawowy"/>
      <w:rPr>
        <w:rFonts w:ascii="Calibri" w:hAnsi="Calibri" w:cs="Calibri"/>
        <w:sz w:val="22"/>
        <w:szCs w:val="22"/>
      </w:rPr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6A6077D" wp14:editId="6A7A11C9">
          <wp:simplePos x="0" y="0"/>
          <wp:positionH relativeFrom="column">
            <wp:posOffset>-275590</wp:posOffset>
          </wp:positionH>
          <wp:positionV relativeFrom="paragraph">
            <wp:posOffset>6985</wp:posOffset>
          </wp:positionV>
          <wp:extent cx="1341120" cy="687070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936F7">
      <w:rPr>
        <w:rFonts w:ascii="Calibri" w:hAnsi="Calibri" w:cs="Calibri"/>
        <w:noProof/>
        <w:sz w:val="22"/>
        <w:szCs w:val="22"/>
        <w:lang w:eastAsia="pl-PL"/>
      </w:rPr>
      <w:drawing>
        <wp:anchor distT="0" distB="0" distL="114300" distR="114300" simplePos="0" relativeHeight="251672576" behindDoc="1" locked="0" layoutInCell="1" allowOverlap="1" wp14:anchorId="680941E1" wp14:editId="46314A3A">
          <wp:simplePos x="0" y="0"/>
          <wp:positionH relativeFrom="column">
            <wp:posOffset>1469390</wp:posOffset>
          </wp:positionH>
          <wp:positionV relativeFrom="paragraph">
            <wp:posOffset>142240</wp:posOffset>
          </wp:positionV>
          <wp:extent cx="1282700" cy="400050"/>
          <wp:effectExtent l="0" t="0" r="0" b="0"/>
          <wp:wrapNone/>
          <wp:docPr id="12" name="Obraz 12" descr="C:\Users\MZEMBR~1\AppData\Local\Temp\sww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ZEMBR~1\AppData\Local\Temp\swwcz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6BF965B7" wp14:editId="59C004BB">
          <wp:simplePos x="0" y="0"/>
          <wp:positionH relativeFrom="column">
            <wp:posOffset>4258310</wp:posOffset>
          </wp:positionH>
          <wp:positionV relativeFrom="paragraph">
            <wp:posOffset>8255</wp:posOffset>
          </wp:positionV>
          <wp:extent cx="1790700" cy="666750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B15FF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36825F76" wp14:editId="4295106D">
          <wp:simplePos x="0" y="0"/>
          <wp:positionH relativeFrom="column">
            <wp:posOffset>3319780</wp:posOffset>
          </wp:positionH>
          <wp:positionV relativeFrom="paragraph">
            <wp:posOffset>144145</wp:posOffset>
          </wp:positionV>
          <wp:extent cx="533400" cy="472440"/>
          <wp:effectExtent l="0" t="0" r="0" b="3810"/>
          <wp:wrapSquare wrapText="bothSides"/>
          <wp:docPr id="14" name="Obraz 14" descr="C:\Users\bnadolinska\Desktop\logo rops cz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nadolinska\Desktop\logo rops czb-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DCCB1D" w14:textId="77777777" w:rsidR="00B31578" w:rsidRPr="00374E20" w:rsidRDefault="00B31578" w:rsidP="00374E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3969C" w14:textId="77777777" w:rsidR="00AF314E" w:rsidRPr="00734780" w:rsidRDefault="00924E84" w:rsidP="00AF314E">
    <w:pPr>
      <w:pStyle w:val="Tekstpodstawowy"/>
      <w:rPr>
        <w:rFonts w:ascii="Calibri" w:hAnsi="Calibri" w:cs="Calibri"/>
        <w:sz w:val="22"/>
        <w:szCs w:val="22"/>
      </w:rPr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6BA40847" wp14:editId="0EDE6E1A">
          <wp:simplePos x="0" y="0"/>
          <wp:positionH relativeFrom="column">
            <wp:posOffset>-275590</wp:posOffset>
          </wp:positionH>
          <wp:positionV relativeFrom="paragraph">
            <wp:posOffset>6985</wp:posOffset>
          </wp:positionV>
          <wp:extent cx="1341120" cy="68707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936F7">
      <w:rPr>
        <w:rFonts w:ascii="Calibri" w:hAnsi="Calibri" w:cs="Calibri"/>
        <w:noProof/>
        <w:sz w:val="22"/>
        <w:szCs w:val="22"/>
        <w:lang w:eastAsia="pl-PL"/>
      </w:rPr>
      <w:drawing>
        <wp:anchor distT="0" distB="0" distL="114300" distR="114300" simplePos="0" relativeHeight="251667456" behindDoc="1" locked="0" layoutInCell="1" allowOverlap="1" wp14:anchorId="06329AEA" wp14:editId="5E6DB0B6">
          <wp:simplePos x="0" y="0"/>
          <wp:positionH relativeFrom="column">
            <wp:posOffset>1469390</wp:posOffset>
          </wp:positionH>
          <wp:positionV relativeFrom="paragraph">
            <wp:posOffset>142240</wp:posOffset>
          </wp:positionV>
          <wp:extent cx="1282700" cy="400050"/>
          <wp:effectExtent l="0" t="0" r="0" b="0"/>
          <wp:wrapNone/>
          <wp:docPr id="6" name="Obraz 6" descr="C:\Users\MZEMBR~1\AppData\Local\Temp\sww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ZEMBR~1\AppData\Local\Temp\swwcz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A6E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1212EAE" wp14:editId="610886A7">
          <wp:simplePos x="0" y="0"/>
          <wp:positionH relativeFrom="column">
            <wp:posOffset>4258310</wp:posOffset>
          </wp:positionH>
          <wp:positionV relativeFrom="paragraph">
            <wp:posOffset>8255</wp:posOffset>
          </wp:positionV>
          <wp:extent cx="1790700" cy="66675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A6E" w:rsidRPr="00CB15FF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F228C69" wp14:editId="0B716686">
          <wp:simplePos x="0" y="0"/>
          <wp:positionH relativeFrom="column">
            <wp:posOffset>3319780</wp:posOffset>
          </wp:positionH>
          <wp:positionV relativeFrom="paragraph">
            <wp:posOffset>144145</wp:posOffset>
          </wp:positionV>
          <wp:extent cx="533400" cy="472440"/>
          <wp:effectExtent l="0" t="0" r="0" b="3810"/>
          <wp:wrapSquare wrapText="bothSides"/>
          <wp:docPr id="9" name="Obraz 9" descr="C:\Users\bnadolinska\Desktop\logo rops cz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nadolinska\Desktop\logo rops czb-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857DC4" w14:textId="77777777" w:rsidR="00AF314E" w:rsidRDefault="00AF31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2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" w15:restartNumberingAfterBreak="0">
    <w:nsid w:val="0000000A"/>
    <w:multiLevelType w:val="multilevel"/>
    <w:tmpl w:val="3180553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</w:rPr>
    </w:lvl>
  </w:abstractNum>
  <w:abstractNum w:abstractNumId="10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3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</w:rPr>
    </w:lvl>
  </w:abstractNum>
  <w:abstractNum w:abstractNumId="34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2" w15:restartNumberingAfterBreak="0">
    <w:nsid w:val="0000002D"/>
    <w:multiLevelType w:val="multilevel"/>
    <w:tmpl w:val="3944312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5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</w:rPr>
    </w:lvl>
  </w:abstractNum>
  <w:abstractNum w:abstractNumId="46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8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4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3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5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</w:rPr>
    </w:lvl>
  </w:abstractNum>
  <w:abstractNum w:abstractNumId="57" w15:restartNumberingAfterBreak="0">
    <w:nsid w:val="0000003C"/>
    <w:multiLevelType w:val="multilevel"/>
    <w:tmpl w:val="0000003C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6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7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9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0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1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2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iCs/>
        <w:sz w:val="22"/>
        <w:szCs w:val="22"/>
      </w:rPr>
    </w:lvl>
  </w:abstractNum>
  <w:abstractNum w:abstractNumId="73" w15:restartNumberingAfterBreak="0">
    <w:nsid w:val="08E601B9"/>
    <w:multiLevelType w:val="multilevel"/>
    <w:tmpl w:val="AC12C9E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4" w15:restartNumberingAfterBreak="0">
    <w:nsid w:val="0BCD706B"/>
    <w:multiLevelType w:val="multilevel"/>
    <w:tmpl w:val="F7AC22F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5" w15:restartNumberingAfterBreak="0">
    <w:nsid w:val="101B7F45"/>
    <w:multiLevelType w:val="multilevel"/>
    <w:tmpl w:val="831E7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12242C02"/>
    <w:multiLevelType w:val="multilevel"/>
    <w:tmpl w:val="F07458E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7" w15:restartNumberingAfterBreak="0">
    <w:nsid w:val="199F2336"/>
    <w:multiLevelType w:val="multilevel"/>
    <w:tmpl w:val="266695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1F5A040B"/>
    <w:multiLevelType w:val="multilevel"/>
    <w:tmpl w:val="AF00265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9" w15:restartNumberingAfterBreak="0">
    <w:nsid w:val="23A814AD"/>
    <w:multiLevelType w:val="multilevel"/>
    <w:tmpl w:val="B2F606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1" w15:restartNumberingAfterBreak="0">
    <w:nsid w:val="2D247C8A"/>
    <w:multiLevelType w:val="multilevel"/>
    <w:tmpl w:val="272AFB9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323017C0"/>
    <w:multiLevelType w:val="multilevel"/>
    <w:tmpl w:val="A9EAEFAE"/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3" w15:restartNumberingAfterBreak="0">
    <w:nsid w:val="3AAE603D"/>
    <w:multiLevelType w:val="multilevel"/>
    <w:tmpl w:val="7E7E0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41621212"/>
    <w:multiLevelType w:val="multilevel"/>
    <w:tmpl w:val="C8C26024"/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5" w15:restartNumberingAfterBreak="0">
    <w:nsid w:val="443E2F60"/>
    <w:multiLevelType w:val="multilevel"/>
    <w:tmpl w:val="832216E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47501729"/>
    <w:multiLevelType w:val="multilevel"/>
    <w:tmpl w:val="6B6A30E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7" w15:restartNumberingAfterBreak="0">
    <w:nsid w:val="49EA4F63"/>
    <w:multiLevelType w:val="multilevel"/>
    <w:tmpl w:val="C2946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4CFC2675"/>
    <w:multiLevelType w:val="multilevel"/>
    <w:tmpl w:val="14D81D2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9" w15:restartNumberingAfterBreak="0">
    <w:nsid w:val="4D933FE4"/>
    <w:multiLevelType w:val="multilevel"/>
    <w:tmpl w:val="C3984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0" w15:restartNumberingAfterBreak="0">
    <w:nsid w:val="50231ADE"/>
    <w:multiLevelType w:val="hybridMultilevel"/>
    <w:tmpl w:val="74BA5E14"/>
    <w:lvl w:ilvl="0" w:tplc="E932B5A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41C7641"/>
    <w:multiLevelType w:val="multilevel"/>
    <w:tmpl w:val="BEFA368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5A274506"/>
    <w:multiLevelType w:val="multilevel"/>
    <w:tmpl w:val="8804A6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3" w15:restartNumberingAfterBreak="0">
    <w:nsid w:val="5A703B23"/>
    <w:multiLevelType w:val="multilevel"/>
    <w:tmpl w:val="F34C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5" w15:restartNumberingAfterBreak="0">
    <w:nsid w:val="5D066670"/>
    <w:multiLevelType w:val="multilevel"/>
    <w:tmpl w:val="60DC51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6" w15:restartNumberingAfterBreak="0">
    <w:nsid w:val="5DE264C6"/>
    <w:multiLevelType w:val="multilevel"/>
    <w:tmpl w:val="94AC0C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7" w15:restartNumberingAfterBreak="0">
    <w:nsid w:val="60305B39"/>
    <w:multiLevelType w:val="multilevel"/>
    <w:tmpl w:val="DC7C3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937419"/>
    <w:multiLevelType w:val="multilevel"/>
    <w:tmpl w:val="7354FF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7D6736E6"/>
    <w:multiLevelType w:val="multilevel"/>
    <w:tmpl w:val="A5E8599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80"/>
  </w:num>
  <w:num w:numId="2">
    <w:abstractNumId w:val="94"/>
  </w:num>
  <w:num w:numId="3">
    <w:abstractNumId w:val="93"/>
  </w:num>
  <w:num w:numId="4">
    <w:abstractNumId w:val="92"/>
  </w:num>
  <w:num w:numId="5">
    <w:abstractNumId w:val="89"/>
  </w:num>
  <w:num w:numId="6">
    <w:abstractNumId w:val="73"/>
  </w:num>
  <w:num w:numId="7">
    <w:abstractNumId w:val="77"/>
  </w:num>
  <w:num w:numId="8">
    <w:abstractNumId w:val="82"/>
  </w:num>
  <w:num w:numId="9">
    <w:abstractNumId w:val="87"/>
  </w:num>
  <w:num w:numId="10">
    <w:abstractNumId w:val="96"/>
  </w:num>
  <w:num w:numId="11">
    <w:abstractNumId w:val="97"/>
  </w:num>
  <w:num w:numId="12">
    <w:abstractNumId w:val="81"/>
  </w:num>
  <w:num w:numId="13">
    <w:abstractNumId w:val="86"/>
  </w:num>
  <w:num w:numId="14">
    <w:abstractNumId w:val="84"/>
  </w:num>
  <w:num w:numId="15">
    <w:abstractNumId w:val="95"/>
  </w:num>
  <w:num w:numId="16">
    <w:abstractNumId w:val="85"/>
  </w:num>
  <w:num w:numId="17">
    <w:abstractNumId w:val="99"/>
  </w:num>
  <w:num w:numId="18">
    <w:abstractNumId w:val="83"/>
  </w:num>
  <w:num w:numId="19">
    <w:abstractNumId w:val="88"/>
  </w:num>
  <w:num w:numId="20">
    <w:abstractNumId w:val="91"/>
  </w:num>
  <w:num w:numId="21">
    <w:abstractNumId w:val="76"/>
  </w:num>
  <w:num w:numId="22">
    <w:abstractNumId w:val="74"/>
  </w:num>
  <w:num w:numId="23">
    <w:abstractNumId w:val="78"/>
  </w:num>
  <w:num w:numId="24">
    <w:abstractNumId w:val="98"/>
  </w:num>
  <w:num w:numId="25">
    <w:abstractNumId w:val="75"/>
  </w:num>
  <w:num w:numId="26">
    <w:abstractNumId w:val="79"/>
  </w:num>
  <w:num w:numId="27">
    <w:abstractNumId w:val="9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03A9"/>
    <w:rsid w:val="0000105E"/>
    <w:rsid w:val="000025A1"/>
    <w:rsid w:val="000025B6"/>
    <w:rsid w:val="00002A0A"/>
    <w:rsid w:val="000053A9"/>
    <w:rsid w:val="00006CB1"/>
    <w:rsid w:val="00006E33"/>
    <w:rsid w:val="000075D5"/>
    <w:rsid w:val="000076C6"/>
    <w:rsid w:val="00007CAD"/>
    <w:rsid w:val="00012DF4"/>
    <w:rsid w:val="000147F4"/>
    <w:rsid w:val="00014E55"/>
    <w:rsid w:val="000165F5"/>
    <w:rsid w:val="00016C0E"/>
    <w:rsid w:val="00017C1A"/>
    <w:rsid w:val="00017D08"/>
    <w:rsid w:val="00017F56"/>
    <w:rsid w:val="000209B6"/>
    <w:rsid w:val="00024B29"/>
    <w:rsid w:val="00024F85"/>
    <w:rsid w:val="00031C64"/>
    <w:rsid w:val="000329A4"/>
    <w:rsid w:val="0003481D"/>
    <w:rsid w:val="00036B50"/>
    <w:rsid w:val="00036BD5"/>
    <w:rsid w:val="0004008E"/>
    <w:rsid w:val="00040EC0"/>
    <w:rsid w:val="00041F77"/>
    <w:rsid w:val="00042412"/>
    <w:rsid w:val="000533EC"/>
    <w:rsid w:val="00053A3D"/>
    <w:rsid w:val="000550AA"/>
    <w:rsid w:val="00055D2E"/>
    <w:rsid w:val="00056E97"/>
    <w:rsid w:val="000606CC"/>
    <w:rsid w:val="0006247C"/>
    <w:rsid w:val="00062F1A"/>
    <w:rsid w:val="0006367F"/>
    <w:rsid w:val="00063F36"/>
    <w:rsid w:val="0006466A"/>
    <w:rsid w:val="00064C62"/>
    <w:rsid w:val="00064CA6"/>
    <w:rsid w:val="00066BD5"/>
    <w:rsid w:val="0007037E"/>
    <w:rsid w:val="000726F3"/>
    <w:rsid w:val="000747E9"/>
    <w:rsid w:val="00075B4D"/>
    <w:rsid w:val="00076C57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0811"/>
    <w:rsid w:val="00092529"/>
    <w:rsid w:val="000928B7"/>
    <w:rsid w:val="000936F7"/>
    <w:rsid w:val="00093E32"/>
    <w:rsid w:val="0009422B"/>
    <w:rsid w:val="00097D24"/>
    <w:rsid w:val="000A0BF2"/>
    <w:rsid w:val="000A1C39"/>
    <w:rsid w:val="000A372A"/>
    <w:rsid w:val="000A5D7E"/>
    <w:rsid w:val="000A7473"/>
    <w:rsid w:val="000B1AB3"/>
    <w:rsid w:val="000B1DFC"/>
    <w:rsid w:val="000B3349"/>
    <w:rsid w:val="000B5285"/>
    <w:rsid w:val="000B54F9"/>
    <w:rsid w:val="000C0CB0"/>
    <w:rsid w:val="000C1351"/>
    <w:rsid w:val="000C2B30"/>
    <w:rsid w:val="000C362A"/>
    <w:rsid w:val="000C36B5"/>
    <w:rsid w:val="000C7036"/>
    <w:rsid w:val="000D058E"/>
    <w:rsid w:val="000D24A4"/>
    <w:rsid w:val="000D3146"/>
    <w:rsid w:val="000D3294"/>
    <w:rsid w:val="000D5BAF"/>
    <w:rsid w:val="000D6069"/>
    <w:rsid w:val="000E1A73"/>
    <w:rsid w:val="000E208C"/>
    <w:rsid w:val="000E34A3"/>
    <w:rsid w:val="000E3F91"/>
    <w:rsid w:val="000E4CBF"/>
    <w:rsid w:val="000E570C"/>
    <w:rsid w:val="000E599A"/>
    <w:rsid w:val="000E61CF"/>
    <w:rsid w:val="000E61F6"/>
    <w:rsid w:val="000E744F"/>
    <w:rsid w:val="000F08F4"/>
    <w:rsid w:val="000F1131"/>
    <w:rsid w:val="000F1A33"/>
    <w:rsid w:val="000F2275"/>
    <w:rsid w:val="000F3FF4"/>
    <w:rsid w:val="000F522D"/>
    <w:rsid w:val="000F59AF"/>
    <w:rsid w:val="000F6AA0"/>
    <w:rsid w:val="001009DD"/>
    <w:rsid w:val="00103671"/>
    <w:rsid w:val="00107075"/>
    <w:rsid w:val="00110CA5"/>
    <w:rsid w:val="00111063"/>
    <w:rsid w:val="001113CA"/>
    <w:rsid w:val="00111FB6"/>
    <w:rsid w:val="0011229C"/>
    <w:rsid w:val="0011260C"/>
    <w:rsid w:val="00114F64"/>
    <w:rsid w:val="001152EE"/>
    <w:rsid w:val="00115564"/>
    <w:rsid w:val="001159FC"/>
    <w:rsid w:val="0011646D"/>
    <w:rsid w:val="00121FF3"/>
    <w:rsid w:val="001226F5"/>
    <w:rsid w:val="00122D6F"/>
    <w:rsid w:val="00124788"/>
    <w:rsid w:val="001248C2"/>
    <w:rsid w:val="001258E8"/>
    <w:rsid w:val="00125E43"/>
    <w:rsid w:val="0012619B"/>
    <w:rsid w:val="0012686C"/>
    <w:rsid w:val="00126D3F"/>
    <w:rsid w:val="0012758A"/>
    <w:rsid w:val="00132354"/>
    <w:rsid w:val="0013330E"/>
    <w:rsid w:val="001339C0"/>
    <w:rsid w:val="00134DF9"/>
    <w:rsid w:val="00135872"/>
    <w:rsid w:val="001361BE"/>
    <w:rsid w:val="001405DA"/>
    <w:rsid w:val="00144A26"/>
    <w:rsid w:val="0014610D"/>
    <w:rsid w:val="00146F29"/>
    <w:rsid w:val="00150A22"/>
    <w:rsid w:val="00151054"/>
    <w:rsid w:val="0015164E"/>
    <w:rsid w:val="001532FA"/>
    <w:rsid w:val="0015457A"/>
    <w:rsid w:val="001546B1"/>
    <w:rsid w:val="00156D05"/>
    <w:rsid w:val="00157FB9"/>
    <w:rsid w:val="001610FB"/>
    <w:rsid w:val="00161AD4"/>
    <w:rsid w:val="00161EE2"/>
    <w:rsid w:val="00161F3E"/>
    <w:rsid w:val="001622AB"/>
    <w:rsid w:val="00162F56"/>
    <w:rsid w:val="0016395B"/>
    <w:rsid w:val="001643BC"/>
    <w:rsid w:val="0016468E"/>
    <w:rsid w:val="0016519B"/>
    <w:rsid w:val="00165268"/>
    <w:rsid w:val="00165CD5"/>
    <w:rsid w:val="00166F9D"/>
    <w:rsid w:val="001671B0"/>
    <w:rsid w:val="0017079C"/>
    <w:rsid w:val="0017094C"/>
    <w:rsid w:val="001720CE"/>
    <w:rsid w:val="00173B40"/>
    <w:rsid w:val="00174DCC"/>
    <w:rsid w:val="00175066"/>
    <w:rsid w:val="0017628B"/>
    <w:rsid w:val="00177499"/>
    <w:rsid w:val="001805B6"/>
    <w:rsid w:val="00182E54"/>
    <w:rsid w:val="00184C96"/>
    <w:rsid w:val="001901DA"/>
    <w:rsid w:val="00190D39"/>
    <w:rsid w:val="00191307"/>
    <w:rsid w:val="00192771"/>
    <w:rsid w:val="00192F98"/>
    <w:rsid w:val="0019533E"/>
    <w:rsid w:val="00195990"/>
    <w:rsid w:val="00197840"/>
    <w:rsid w:val="001A41ED"/>
    <w:rsid w:val="001A422A"/>
    <w:rsid w:val="001A4340"/>
    <w:rsid w:val="001A575E"/>
    <w:rsid w:val="001A58DB"/>
    <w:rsid w:val="001A7853"/>
    <w:rsid w:val="001B10EE"/>
    <w:rsid w:val="001B1C33"/>
    <w:rsid w:val="001B503C"/>
    <w:rsid w:val="001B5F29"/>
    <w:rsid w:val="001B6533"/>
    <w:rsid w:val="001B6AB8"/>
    <w:rsid w:val="001B72A9"/>
    <w:rsid w:val="001B7466"/>
    <w:rsid w:val="001C0399"/>
    <w:rsid w:val="001C04D4"/>
    <w:rsid w:val="001C070E"/>
    <w:rsid w:val="001C0C0F"/>
    <w:rsid w:val="001C0DAE"/>
    <w:rsid w:val="001C1527"/>
    <w:rsid w:val="001C25D0"/>
    <w:rsid w:val="001C39EC"/>
    <w:rsid w:val="001C49B2"/>
    <w:rsid w:val="001C5C65"/>
    <w:rsid w:val="001C613F"/>
    <w:rsid w:val="001C7C44"/>
    <w:rsid w:val="001D0602"/>
    <w:rsid w:val="001D0CC5"/>
    <w:rsid w:val="001D102F"/>
    <w:rsid w:val="001D1535"/>
    <w:rsid w:val="001D1F58"/>
    <w:rsid w:val="001D3F2F"/>
    <w:rsid w:val="001D4CF7"/>
    <w:rsid w:val="001D5373"/>
    <w:rsid w:val="001D711A"/>
    <w:rsid w:val="001D7D6B"/>
    <w:rsid w:val="001E18C1"/>
    <w:rsid w:val="001E27A4"/>
    <w:rsid w:val="001E3116"/>
    <w:rsid w:val="001E567F"/>
    <w:rsid w:val="001E6817"/>
    <w:rsid w:val="001E6DC4"/>
    <w:rsid w:val="001E7D9B"/>
    <w:rsid w:val="001F09DE"/>
    <w:rsid w:val="001F0F79"/>
    <w:rsid w:val="001F345E"/>
    <w:rsid w:val="001F4AD8"/>
    <w:rsid w:val="001F6F34"/>
    <w:rsid w:val="00200122"/>
    <w:rsid w:val="0020152B"/>
    <w:rsid w:val="00201FF1"/>
    <w:rsid w:val="00203811"/>
    <w:rsid w:val="00203ECA"/>
    <w:rsid w:val="002046EF"/>
    <w:rsid w:val="00204F6A"/>
    <w:rsid w:val="0020531D"/>
    <w:rsid w:val="002063E8"/>
    <w:rsid w:val="002069AB"/>
    <w:rsid w:val="00206CCA"/>
    <w:rsid w:val="00206CDE"/>
    <w:rsid w:val="00206F45"/>
    <w:rsid w:val="002107CC"/>
    <w:rsid w:val="00211D29"/>
    <w:rsid w:val="00212AE3"/>
    <w:rsid w:val="002144DF"/>
    <w:rsid w:val="00215096"/>
    <w:rsid w:val="00220555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903"/>
    <w:rsid w:val="002339AA"/>
    <w:rsid w:val="00233A31"/>
    <w:rsid w:val="00234366"/>
    <w:rsid w:val="0023732D"/>
    <w:rsid w:val="00240416"/>
    <w:rsid w:val="00240431"/>
    <w:rsid w:val="0024053B"/>
    <w:rsid w:val="00240A6E"/>
    <w:rsid w:val="0024224D"/>
    <w:rsid w:val="00246453"/>
    <w:rsid w:val="002508D6"/>
    <w:rsid w:val="00250E14"/>
    <w:rsid w:val="00251322"/>
    <w:rsid w:val="00251C11"/>
    <w:rsid w:val="002521FE"/>
    <w:rsid w:val="00252899"/>
    <w:rsid w:val="00252CE6"/>
    <w:rsid w:val="0025424D"/>
    <w:rsid w:val="00255D4C"/>
    <w:rsid w:val="00255FA4"/>
    <w:rsid w:val="00257D69"/>
    <w:rsid w:val="0026058D"/>
    <w:rsid w:val="002617AF"/>
    <w:rsid w:val="00262FF2"/>
    <w:rsid w:val="00263AA7"/>
    <w:rsid w:val="00266B75"/>
    <w:rsid w:val="00270589"/>
    <w:rsid w:val="00272A9E"/>
    <w:rsid w:val="00273A52"/>
    <w:rsid w:val="0027589D"/>
    <w:rsid w:val="00280308"/>
    <w:rsid w:val="00284A43"/>
    <w:rsid w:val="00287080"/>
    <w:rsid w:val="00287985"/>
    <w:rsid w:val="00287E10"/>
    <w:rsid w:val="00292835"/>
    <w:rsid w:val="00292AB1"/>
    <w:rsid w:val="00292D2F"/>
    <w:rsid w:val="00294768"/>
    <w:rsid w:val="00297EB2"/>
    <w:rsid w:val="002A0DD3"/>
    <w:rsid w:val="002A1922"/>
    <w:rsid w:val="002A1EDA"/>
    <w:rsid w:val="002A24BB"/>
    <w:rsid w:val="002A3BFF"/>
    <w:rsid w:val="002A48A1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B63DD"/>
    <w:rsid w:val="002C0908"/>
    <w:rsid w:val="002C0F8C"/>
    <w:rsid w:val="002C35C8"/>
    <w:rsid w:val="002C4BA6"/>
    <w:rsid w:val="002C4C28"/>
    <w:rsid w:val="002C5C41"/>
    <w:rsid w:val="002C6DE4"/>
    <w:rsid w:val="002D1341"/>
    <w:rsid w:val="002D19DC"/>
    <w:rsid w:val="002D1FFA"/>
    <w:rsid w:val="002D2C0C"/>
    <w:rsid w:val="002D3471"/>
    <w:rsid w:val="002D35B6"/>
    <w:rsid w:val="002D4D3E"/>
    <w:rsid w:val="002D6836"/>
    <w:rsid w:val="002D7FEE"/>
    <w:rsid w:val="002E042A"/>
    <w:rsid w:val="002E24C0"/>
    <w:rsid w:val="002E4747"/>
    <w:rsid w:val="002E5222"/>
    <w:rsid w:val="002E5339"/>
    <w:rsid w:val="002E6B65"/>
    <w:rsid w:val="002E7D34"/>
    <w:rsid w:val="002F0257"/>
    <w:rsid w:val="002F11FE"/>
    <w:rsid w:val="002F2B93"/>
    <w:rsid w:val="002F327E"/>
    <w:rsid w:val="002F47E8"/>
    <w:rsid w:val="002F4DE3"/>
    <w:rsid w:val="002F7438"/>
    <w:rsid w:val="00301880"/>
    <w:rsid w:val="003051F4"/>
    <w:rsid w:val="00305AD8"/>
    <w:rsid w:val="00306CDA"/>
    <w:rsid w:val="00306D1C"/>
    <w:rsid w:val="00306F53"/>
    <w:rsid w:val="00307D13"/>
    <w:rsid w:val="00310E63"/>
    <w:rsid w:val="00311728"/>
    <w:rsid w:val="0031302D"/>
    <w:rsid w:val="00314075"/>
    <w:rsid w:val="00314D84"/>
    <w:rsid w:val="003166F5"/>
    <w:rsid w:val="003168EF"/>
    <w:rsid w:val="00323557"/>
    <w:rsid w:val="0032678C"/>
    <w:rsid w:val="00326D7A"/>
    <w:rsid w:val="003276AE"/>
    <w:rsid w:val="00330312"/>
    <w:rsid w:val="0033329A"/>
    <w:rsid w:val="00334FBF"/>
    <w:rsid w:val="003350C4"/>
    <w:rsid w:val="00343E31"/>
    <w:rsid w:val="00345AEE"/>
    <w:rsid w:val="00346AF3"/>
    <w:rsid w:val="00351B34"/>
    <w:rsid w:val="0035217C"/>
    <w:rsid w:val="00352AA4"/>
    <w:rsid w:val="00353F5A"/>
    <w:rsid w:val="00355E23"/>
    <w:rsid w:val="00356921"/>
    <w:rsid w:val="00357E15"/>
    <w:rsid w:val="00360D04"/>
    <w:rsid w:val="00361541"/>
    <w:rsid w:val="00365390"/>
    <w:rsid w:val="003708E8"/>
    <w:rsid w:val="00371239"/>
    <w:rsid w:val="00372589"/>
    <w:rsid w:val="00372BBF"/>
    <w:rsid w:val="0037388B"/>
    <w:rsid w:val="00374E20"/>
    <w:rsid w:val="003752C4"/>
    <w:rsid w:val="0037579A"/>
    <w:rsid w:val="003764B6"/>
    <w:rsid w:val="00383BBF"/>
    <w:rsid w:val="00386BB3"/>
    <w:rsid w:val="00387FC7"/>
    <w:rsid w:val="00391B3C"/>
    <w:rsid w:val="003928DD"/>
    <w:rsid w:val="00393082"/>
    <w:rsid w:val="003939B1"/>
    <w:rsid w:val="00394355"/>
    <w:rsid w:val="00394542"/>
    <w:rsid w:val="0039503C"/>
    <w:rsid w:val="00395305"/>
    <w:rsid w:val="0039553C"/>
    <w:rsid w:val="00395991"/>
    <w:rsid w:val="00395ED5"/>
    <w:rsid w:val="00396360"/>
    <w:rsid w:val="00397B9C"/>
    <w:rsid w:val="003A2173"/>
    <w:rsid w:val="003A3082"/>
    <w:rsid w:val="003A3749"/>
    <w:rsid w:val="003A45DA"/>
    <w:rsid w:val="003B0167"/>
    <w:rsid w:val="003B4863"/>
    <w:rsid w:val="003B53F1"/>
    <w:rsid w:val="003B6053"/>
    <w:rsid w:val="003C08D8"/>
    <w:rsid w:val="003C173C"/>
    <w:rsid w:val="003C26B2"/>
    <w:rsid w:val="003C4C1C"/>
    <w:rsid w:val="003C538A"/>
    <w:rsid w:val="003C5CC8"/>
    <w:rsid w:val="003C6E62"/>
    <w:rsid w:val="003D05AD"/>
    <w:rsid w:val="003D06C6"/>
    <w:rsid w:val="003D2580"/>
    <w:rsid w:val="003D34B4"/>
    <w:rsid w:val="003D5AE8"/>
    <w:rsid w:val="003D6705"/>
    <w:rsid w:val="003D75AD"/>
    <w:rsid w:val="003D7F7E"/>
    <w:rsid w:val="003E0F1C"/>
    <w:rsid w:val="003E4E58"/>
    <w:rsid w:val="003E52D8"/>
    <w:rsid w:val="003E5D09"/>
    <w:rsid w:val="003E690C"/>
    <w:rsid w:val="003F0B7C"/>
    <w:rsid w:val="003F1312"/>
    <w:rsid w:val="003F1CE7"/>
    <w:rsid w:val="003F2044"/>
    <w:rsid w:val="003F32A2"/>
    <w:rsid w:val="003F3BF0"/>
    <w:rsid w:val="003F3D2F"/>
    <w:rsid w:val="003F442F"/>
    <w:rsid w:val="003F497C"/>
    <w:rsid w:val="003F5116"/>
    <w:rsid w:val="004014FF"/>
    <w:rsid w:val="00402387"/>
    <w:rsid w:val="004051F8"/>
    <w:rsid w:val="004055E8"/>
    <w:rsid w:val="00405714"/>
    <w:rsid w:val="00405FEB"/>
    <w:rsid w:val="00406139"/>
    <w:rsid w:val="004129C2"/>
    <w:rsid w:val="00414F38"/>
    <w:rsid w:val="0041577F"/>
    <w:rsid w:val="00415E75"/>
    <w:rsid w:val="00415EE2"/>
    <w:rsid w:val="004208BB"/>
    <w:rsid w:val="0042175A"/>
    <w:rsid w:val="00424BC0"/>
    <w:rsid w:val="00426C15"/>
    <w:rsid w:val="00427BD7"/>
    <w:rsid w:val="00434F16"/>
    <w:rsid w:val="004354F0"/>
    <w:rsid w:val="00435688"/>
    <w:rsid w:val="00442D08"/>
    <w:rsid w:val="00442F0A"/>
    <w:rsid w:val="00444C18"/>
    <w:rsid w:val="004450E0"/>
    <w:rsid w:val="00445923"/>
    <w:rsid w:val="00447057"/>
    <w:rsid w:val="00447B76"/>
    <w:rsid w:val="00447EF9"/>
    <w:rsid w:val="00452A4B"/>
    <w:rsid w:val="00453C91"/>
    <w:rsid w:val="00455805"/>
    <w:rsid w:val="0046035E"/>
    <w:rsid w:val="004611C0"/>
    <w:rsid w:val="004617A2"/>
    <w:rsid w:val="0046279A"/>
    <w:rsid w:val="00462BFE"/>
    <w:rsid w:val="004630A0"/>
    <w:rsid w:val="004647FD"/>
    <w:rsid w:val="00464D7B"/>
    <w:rsid w:val="00464E9D"/>
    <w:rsid w:val="00467F9E"/>
    <w:rsid w:val="00470603"/>
    <w:rsid w:val="00472113"/>
    <w:rsid w:val="00472C7A"/>
    <w:rsid w:val="00473753"/>
    <w:rsid w:val="004751C3"/>
    <w:rsid w:val="00477CE5"/>
    <w:rsid w:val="0048025C"/>
    <w:rsid w:val="0048159B"/>
    <w:rsid w:val="00481BE5"/>
    <w:rsid w:val="00482A93"/>
    <w:rsid w:val="004832AD"/>
    <w:rsid w:val="00483B0E"/>
    <w:rsid w:val="004846C8"/>
    <w:rsid w:val="00485B90"/>
    <w:rsid w:val="00491BDF"/>
    <w:rsid w:val="004925DB"/>
    <w:rsid w:val="00492CCF"/>
    <w:rsid w:val="0049338A"/>
    <w:rsid w:val="00493D5F"/>
    <w:rsid w:val="0049454F"/>
    <w:rsid w:val="00496965"/>
    <w:rsid w:val="004A1656"/>
    <w:rsid w:val="004A182B"/>
    <w:rsid w:val="004A3291"/>
    <w:rsid w:val="004A3380"/>
    <w:rsid w:val="004A39A4"/>
    <w:rsid w:val="004A4648"/>
    <w:rsid w:val="004B1BA6"/>
    <w:rsid w:val="004B22E7"/>
    <w:rsid w:val="004B4510"/>
    <w:rsid w:val="004C1DD8"/>
    <w:rsid w:val="004C2887"/>
    <w:rsid w:val="004C2FAD"/>
    <w:rsid w:val="004C3666"/>
    <w:rsid w:val="004C3C1D"/>
    <w:rsid w:val="004C4298"/>
    <w:rsid w:val="004D1ED8"/>
    <w:rsid w:val="004D626D"/>
    <w:rsid w:val="004D66EB"/>
    <w:rsid w:val="004D726A"/>
    <w:rsid w:val="004E275F"/>
    <w:rsid w:val="004E286E"/>
    <w:rsid w:val="004E28E0"/>
    <w:rsid w:val="004E738A"/>
    <w:rsid w:val="004F1AC7"/>
    <w:rsid w:val="004F45F9"/>
    <w:rsid w:val="004F57F1"/>
    <w:rsid w:val="004F6F1D"/>
    <w:rsid w:val="00500E32"/>
    <w:rsid w:val="00501863"/>
    <w:rsid w:val="00501AE3"/>
    <w:rsid w:val="00504076"/>
    <w:rsid w:val="00504B33"/>
    <w:rsid w:val="00505352"/>
    <w:rsid w:val="00506151"/>
    <w:rsid w:val="005063B1"/>
    <w:rsid w:val="00507016"/>
    <w:rsid w:val="00507F5C"/>
    <w:rsid w:val="00511BF9"/>
    <w:rsid w:val="005123E2"/>
    <w:rsid w:val="00512B48"/>
    <w:rsid w:val="00513A54"/>
    <w:rsid w:val="00513DA5"/>
    <w:rsid w:val="005147BA"/>
    <w:rsid w:val="00514DD9"/>
    <w:rsid w:val="005157CD"/>
    <w:rsid w:val="00515954"/>
    <w:rsid w:val="00516586"/>
    <w:rsid w:val="00516A15"/>
    <w:rsid w:val="00516F79"/>
    <w:rsid w:val="005179F0"/>
    <w:rsid w:val="0052183F"/>
    <w:rsid w:val="0052255D"/>
    <w:rsid w:val="00522D20"/>
    <w:rsid w:val="00523123"/>
    <w:rsid w:val="00526717"/>
    <w:rsid w:val="00526C3E"/>
    <w:rsid w:val="00531133"/>
    <w:rsid w:val="00532A9F"/>
    <w:rsid w:val="00535771"/>
    <w:rsid w:val="005363B7"/>
    <w:rsid w:val="0054181E"/>
    <w:rsid w:val="00542DD9"/>
    <w:rsid w:val="0054305C"/>
    <w:rsid w:val="005431C1"/>
    <w:rsid w:val="00544EDA"/>
    <w:rsid w:val="00545131"/>
    <w:rsid w:val="005451E0"/>
    <w:rsid w:val="005468AE"/>
    <w:rsid w:val="0054706E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4A8"/>
    <w:rsid w:val="00560E94"/>
    <w:rsid w:val="00561D4E"/>
    <w:rsid w:val="00562D2E"/>
    <w:rsid w:val="00562DDD"/>
    <w:rsid w:val="00563252"/>
    <w:rsid w:val="00564029"/>
    <w:rsid w:val="0056459E"/>
    <w:rsid w:val="005649F5"/>
    <w:rsid w:val="005679BF"/>
    <w:rsid w:val="00570D48"/>
    <w:rsid w:val="00570F71"/>
    <w:rsid w:val="00571B0B"/>
    <w:rsid w:val="00573760"/>
    <w:rsid w:val="0057779D"/>
    <w:rsid w:val="00577CC0"/>
    <w:rsid w:val="00577FAD"/>
    <w:rsid w:val="00582DB6"/>
    <w:rsid w:val="00582EA5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1FF6"/>
    <w:rsid w:val="00592BC0"/>
    <w:rsid w:val="00592FC8"/>
    <w:rsid w:val="00595CB7"/>
    <w:rsid w:val="005964FC"/>
    <w:rsid w:val="005971D3"/>
    <w:rsid w:val="005A0B9D"/>
    <w:rsid w:val="005A0CDB"/>
    <w:rsid w:val="005A20D1"/>
    <w:rsid w:val="005A2DA3"/>
    <w:rsid w:val="005A37BE"/>
    <w:rsid w:val="005A3D31"/>
    <w:rsid w:val="005A43D8"/>
    <w:rsid w:val="005A4817"/>
    <w:rsid w:val="005A4BAF"/>
    <w:rsid w:val="005A568B"/>
    <w:rsid w:val="005A61BB"/>
    <w:rsid w:val="005A6FD2"/>
    <w:rsid w:val="005B00E0"/>
    <w:rsid w:val="005B2724"/>
    <w:rsid w:val="005B2AAD"/>
    <w:rsid w:val="005B3081"/>
    <w:rsid w:val="005B3641"/>
    <w:rsid w:val="005B4898"/>
    <w:rsid w:val="005B52D8"/>
    <w:rsid w:val="005C233C"/>
    <w:rsid w:val="005C3A51"/>
    <w:rsid w:val="005D1DED"/>
    <w:rsid w:val="005D23CB"/>
    <w:rsid w:val="005D2C9E"/>
    <w:rsid w:val="005D36A9"/>
    <w:rsid w:val="005D7F2A"/>
    <w:rsid w:val="005E0503"/>
    <w:rsid w:val="005E0658"/>
    <w:rsid w:val="005E10D7"/>
    <w:rsid w:val="005E1673"/>
    <w:rsid w:val="005E2EFA"/>
    <w:rsid w:val="005E3177"/>
    <w:rsid w:val="005E35B7"/>
    <w:rsid w:val="005E3B74"/>
    <w:rsid w:val="005E4082"/>
    <w:rsid w:val="005E42EB"/>
    <w:rsid w:val="005E4B9A"/>
    <w:rsid w:val="005E572D"/>
    <w:rsid w:val="005E64BD"/>
    <w:rsid w:val="005E76AC"/>
    <w:rsid w:val="005F0084"/>
    <w:rsid w:val="005F0825"/>
    <w:rsid w:val="005F0B8D"/>
    <w:rsid w:val="005F1E44"/>
    <w:rsid w:val="005F2B2A"/>
    <w:rsid w:val="005F316C"/>
    <w:rsid w:val="005F3434"/>
    <w:rsid w:val="005F35CF"/>
    <w:rsid w:val="005F4238"/>
    <w:rsid w:val="005F4591"/>
    <w:rsid w:val="005F51F9"/>
    <w:rsid w:val="005F6312"/>
    <w:rsid w:val="005F67D2"/>
    <w:rsid w:val="005F7A90"/>
    <w:rsid w:val="00600D7C"/>
    <w:rsid w:val="00600DAE"/>
    <w:rsid w:val="00600E28"/>
    <w:rsid w:val="00601B6A"/>
    <w:rsid w:val="0060430B"/>
    <w:rsid w:val="00604F1D"/>
    <w:rsid w:val="006058B0"/>
    <w:rsid w:val="006059EF"/>
    <w:rsid w:val="00606033"/>
    <w:rsid w:val="00610EC0"/>
    <w:rsid w:val="00612E71"/>
    <w:rsid w:val="0061339D"/>
    <w:rsid w:val="00616345"/>
    <w:rsid w:val="00620289"/>
    <w:rsid w:val="0062192E"/>
    <w:rsid w:val="00622547"/>
    <w:rsid w:val="006228B5"/>
    <w:rsid w:val="00625330"/>
    <w:rsid w:val="006262F6"/>
    <w:rsid w:val="006365A2"/>
    <w:rsid w:val="0063670A"/>
    <w:rsid w:val="00636E27"/>
    <w:rsid w:val="006371B1"/>
    <w:rsid w:val="00640072"/>
    <w:rsid w:val="0064127E"/>
    <w:rsid w:val="006428C9"/>
    <w:rsid w:val="00643B80"/>
    <w:rsid w:val="00644491"/>
    <w:rsid w:val="00645411"/>
    <w:rsid w:val="00646660"/>
    <w:rsid w:val="00646AF7"/>
    <w:rsid w:val="006474D6"/>
    <w:rsid w:val="0064772E"/>
    <w:rsid w:val="00650887"/>
    <w:rsid w:val="0065104F"/>
    <w:rsid w:val="0065164D"/>
    <w:rsid w:val="00651859"/>
    <w:rsid w:val="0065205B"/>
    <w:rsid w:val="0065597C"/>
    <w:rsid w:val="00656235"/>
    <w:rsid w:val="00656AFC"/>
    <w:rsid w:val="0065702A"/>
    <w:rsid w:val="006570F6"/>
    <w:rsid w:val="006577C9"/>
    <w:rsid w:val="00657DA4"/>
    <w:rsid w:val="00660C20"/>
    <w:rsid w:val="00662242"/>
    <w:rsid w:val="006622FD"/>
    <w:rsid w:val="00662CA7"/>
    <w:rsid w:val="00670737"/>
    <w:rsid w:val="00671811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3540"/>
    <w:rsid w:val="00684543"/>
    <w:rsid w:val="00686137"/>
    <w:rsid w:val="006868B0"/>
    <w:rsid w:val="00686B95"/>
    <w:rsid w:val="00690642"/>
    <w:rsid w:val="00690973"/>
    <w:rsid w:val="00691387"/>
    <w:rsid w:val="00692B8F"/>
    <w:rsid w:val="006938F4"/>
    <w:rsid w:val="00694992"/>
    <w:rsid w:val="006951D7"/>
    <w:rsid w:val="006A06D3"/>
    <w:rsid w:val="006A0C52"/>
    <w:rsid w:val="006A4416"/>
    <w:rsid w:val="006A7ECE"/>
    <w:rsid w:val="006B33BC"/>
    <w:rsid w:val="006B487C"/>
    <w:rsid w:val="006B58F6"/>
    <w:rsid w:val="006B5AF7"/>
    <w:rsid w:val="006B71F7"/>
    <w:rsid w:val="006B7E7D"/>
    <w:rsid w:val="006C07C2"/>
    <w:rsid w:val="006C0F36"/>
    <w:rsid w:val="006C1F46"/>
    <w:rsid w:val="006C3399"/>
    <w:rsid w:val="006C475B"/>
    <w:rsid w:val="006C6740"/>
    <w:rsid w:val="006C6EFE"/>
    <w:rsid w:val="006D0990"/>
    <w:rsid w:val="006D4643"/>
    <w:rsid w:val="006D4798"/>
    <w:rsid w:val="006D5162"/>
    <w:rsid w:val="006D52BB"/>
    <w:rsid w:val="006D63BE"/>
    <w:rsid w:val="006D6BB0"/>
    <w:rsid w:val="006E3216"/>
    <w:rsid w:val="006E36F5"/>
    <w:rsid w:val="006E433D"/>
    <w:rsid w:val="006E4377"/>
    <w:rsid w:val="006E4AF8"/>
    <w:rsid w:val="006E530D"/>
    <w:rsid w:val="006E56D5"/>
    <w:rsid w:val="006E5989"/>
    <w:rsid w:val="006E718F"/>
    <w:rsid w:val="006F00F4"/>
    <w:rsid w:val="006F08AD"/>
    <w:rsid w:val="006F26D9"/>
    <w:rsid w:val="006F3AF8"/>
    <w:rsid w:val="006F420B"/>
    <w:rsid w:val="006F656E"/>
    <w:rsid w:val="00700630"/>
    <w:rsid w:val="00701DEB"/>
    <w:rsid w:val="0070292D"/>
    <w:rsid w:val="007030E1"/>
    <w:rsid w:val="00704625"/>
    <w:rsid w:val="00705117"/>
    <w:rsid w:val="00705D12"/>
    <w:rsid w:val="00710C57"/>
    <w:rsid w:val="00715504"/>
    <w:rsid w:val="0071617A"/>
    <w:rsid w:val="00716857"/>
    <w:rsid w:val="007168FF"/>
    <w:rsid w:val="00717075"/>
    <w:rsid w:val="007217DB"/>
    <w:rsid w:val="0072228A"/>
    <w:rsid w:val="0072393D"/>
    <w:rsid w:val="00723A44"/>
    <w:rsid w:val="007263AA"/>
    <w:rsid w:val="007265E0"/>
    <w:rsid w:val="0073022F"/>
    <w:rsid w:val="00730861"/>
    <w:rsid w:val="00730E5A"/>
    <w:rsid w:val="00732774"/>
    <w:rsid w:val="00734006"/>
    <w:rsid w:val="00734780"/>
    <w:rsid w:val="0073550A"/>
    <w:rsid w:val="00737137"/>
    <w:rsid w:val="007406B0"/>
    <w:rsid w:val="00741D68"/>
    <w:rsid w:val="007420C6"/>
    <w:rsid w:val="00742850"/>
    <w:rsid w:val="00744986"/>
    <w:rsid w:val="00746DF0"/>
    <w:rsid w:val="0075084F"/>
    <w:rsid w:val="00754EF5"/>
    <w:rsid w:val="00756EB6"/>
    <w:rsid w:val="007578FF"/>
    <w:rsid w:val="00760018"/>
    <w:rsid w:val="007610DE"/>
    <w:rsid w:val="00761588"/>
    <w:rsid w:val="00762F88"/>
    <w:rsid w:val="007651E5"/>
    <w:rsid w:val="00771EFE"/>
    <w:rsid w:val="00772C40"/>
    <w:rsid w:val="00773F00"/>
    <w:rsid w:val="00774460"/>
    <w:rsid w:val="00774E54"/>
    <w:rsid w:val="00775154"/>
    <w:rsid w:val="0077659E"/>
    <w:rsid w:val="00776CF7"/>
    <w:rsid w:val="007774FA"/>
    <w:rsid w:val="00780241"/>
    <w:rsid w:val="007803DF"/>
    <w:rsid w:val="007809FE"/>
    <w:rsid w:val="00781D06"/>
    <w:rsid w:val="00783110"/>
    <w:rsid w:val="00783F0A"/>
    <w:rsid w:val="00784731"/>
    <w:rsid w:val="00784C3E"/>
    <w:rsid w:val="00785119"/>
    <w:rsid w:val="0078575C"/>
    <w:rsid w:val="00785960"/>
    <w:rsid w:val="00785A2D"/>
    <w:rsid w:val="007913B1"/>
    <w:rsid w:val="007918EC"/>
    <w:rsid w:val="0079209B"/>
    <w:rsid w:val="00795802"/>
    <w:rsid w:val="00796733"/>
    <w:rsid w:val="007967BC"/>
    <w:rsid w:val="007972AF"/>
    <w:rsid w:val="00797AAD"/>
    <w:rsid w:val="007A025D"/>
    <w:rsid w:val="007A50E5"/>
    <w:rsid w:val="007A590E"/>
    <w:rsid w:val="007A6490"/>
    <w:rsid w:val="007A651F"/>
    <w:rsid w:val="007A6C7C"/>
    <w:rsid w:val="007B1772"/>
    <w:rsid w:val="007B2461"/>
    <w:rsid w:val="007B2E72"/>
    <w:rsid w:val="007B3F63"/>
    <w:rsid w:val="007B5550"/>
    <w:rsid w:val="007C00A7"/>
    <w:rsid w:val="007C16E6"/>
    <w:rsid w:val="007C4B85"/>
    <w:rsid w:val="007C4B99"/>
    <w:rsid w:val="007C711A"/>
    <w:rsid w:val="007C7A44"/>
    <w:rsid w:val="007D38F6"/>
    <w:rsid w:val="007D4830"/>
    <w:rsid w:val="007D48A9"/>
    <w:rsid w:val="007D4F92"/>
    <w:rsid w:val="007D52D8"/>
    <w:rsid w:val="007D6C37"/>
    <w:rsid w:val="007D777D"/>
    <w:rsid w:val="007E3B45"/>
    <w:rsid w:val="007E437B"/>
    <w:rsid w:val="007E5E52"/>
    <w:rsid w:val="007E6506"/>
    <w:rsid w:val="007E718E"/>
    <w:rsid w:val="007F1F1E"/>
    <w:rsid w:val="007F283F"/>
    <w:rsid w:val="007F4B34"/>
    <w:rsid w:val="007F64A0"/>
    <w:rsid w:val="007F7FB4"/>
    <w:rsid w:val="008018A1"/>
    <w:rsid w:val="00801D11"/>
    <w:rsid w:val="0080205F"/>
    <w:rsid w:val="00802A1A"/>
    <w:rsid w:val="008043D7"/>
    <w:rsid w:val="00804CDD"/>
    <w:rsid w:val="008064CA"/>
    <w:rsid w:val="00811F08"/>
    <w:rsid w:val="0081354D"/>
    <w:rsid w:val="00813596"/>
    <w:rsid w:val="00813DF0"/>
    <w:rsid w:val="00813FBC"/>
    <w:rsid w:val="0081404B"/>
    <w:rsid w:val="00814103"/>
    <w:rsid w:val="00814221"/>
    <w:rsid w:val="0081498D"/>
    <w:rsid w:val="00814DC7"/>
    <w:rsid w:val="00815753"/>
    <w:rsid w:val="00815D67"/>
    <w:rsid w:val="00816F66"/>
    <w:rsid w:val="00820168"/>
    <w:rsid w:val="00820BDC"/>
    <w:rsid w:val="00821842"/>
    <w:rsid w:val="00832CF7"/>
    <w:rsid w:val="00833677"/>
    <w:rsid w:val="00834F88"/>
    <w:rsid w:val="0083613E"/>
    <w:rsid w:val="008363B6"/>
    <w:rsid w:val="008416E1"/>
    <w:rsid w:val="00841853"/>
    <w:rsid w:val="00843C25"/>
    <w:rsid w:val="00843F5E"/>
    <w:rsid w:val="008456A5"/>
    <w:rsid w:val="008501B0"/>
    <w:rsid w:val="0085179C"/>
    <w:rsid w:val="00853D52"/>
    <w:rsid w:val="00853E1B"/>
    <w:rsid w:val="0085419A"/>
    <w:rsid w:val="00854624"/>
    <w:rsid w:val="008549A3"/>
    <w:rsid w:val="00854C71"/>
    <w:rsid w:val="00854D8F"/>
    <w:rsid w:val="0085500D"/>
    <w:rsid w:val="00855DC5"/>
    <w:rsid w:val="0086097F"/>
    <w:rsid w:val="00860DA3"/>
    <w:rsid w:val="00863424"/>
    <w:rsid w:val="00864B3E"/>
    <w:rsid w:val="00867522"/>
    <w:rsid w:val="00872982"/>
    <w:rsid w:val="00872EED"/>
    <w:rsid w:val="00873F67"/>
    <w:rsid w:val="00874104"/>
    <w:rsid w:val="008752C0"/>
    <w:rsid w:val="0087531B"/>
    <w:rsid w:val="008757D2"/>
    <w:rsid w:val="00875910"/>
    <w:rsid w:val="00877707"/>
    <w:rsid w:val="0087773B"/>
    <w:rsid w:val="008815BB"/>
    <w:rsid w:val="00882A2B"/>
    <w:rsid w:val="00882C6A"/>
    <w:rsid w:val="008864A6"/>
    <w:rsid w:val="00886667"/>
    <w:rsid w:val="00887BF3"/>
    <w:rsid w:val="0089068C"/>
    <w:rsid w:val="008914D7"/>
    <w:rsid w:val="00893C43"/>
    <w:rsid w:val="008964D7"/>
    <w:rsid w:val="0089679C"/>
    <w:rsid w:val="008973D7"/>
    <w:rsid w:val="008A0445"/>
    <w:rsid w:val="008A08CB"/>
    <w:rsid w:val="008A0DA7"/>
    <w:rsid w:val="008A3E38"/>
    <w:rsid w:val="008A49B7"/>
    <w:rsid w:val="008A596C"/>
    <w:rsid w:val="008A7206"/>
    <w:rsid w:val="008A75F6"/>
    <w:rsid w:val="008A7CD1"/>
    <w:rsid w:val="008B0471"/>
    <w:rsid w:val="008B0A44"/>
    <w:rsid w:val="008B19A5"/>
    <w:rsid w:val="008B43F8"/>
    <w:rsid w:val="008B5096"/>
    <w:rsid w:val="008B6377"/>
    <w:rsid w:val="008B6852"/>
    <w:rsid w:val="008C2577"/>
    <w:rsid w:val="008C5BCF"/>
    <w:rsid w:val="008C7021"/>
    <w:rsid w:val="008D1290"/>
    <w:rsid w:val="008D2715"/>
    <w:rsid w:val="008D4976"/>
    <w:rsid w:val="008D72CE"/>
    <w:rsid w:val="008E1745"/>
    <w:rsid w:val="008E19C3"/>
    <w:rsid w:val="008E53A5"/>
    <w:rsid w:val="008F11E9"/>
    <w:rsid w:val="008F14A3"/>
    <w:rsid w:val="008F14E9"/>
    <w:rsid w:val="008F35EF"/>
    <w:rsid w:val="008F4793"/>
    <w:rsid w:val="008F5D11"/>
    <w:rsid w:val="008F76C9"/>
    <w:rsid w:val="00900013"/>
    <w:rsid w:val="00901C7F"/>
    <w:rsid w:val="00903298"/>
    <w:rsid w:val="0090353C"/>
    <w:rsid w:val="0090481E"/>
    <w:rsid w:val="00904C54"/>
    <w:rsid w:val="0090554A"/>
    <w:rsid w:val="00907106"/>
    <w:rsid w:val="0090719D"/>
    <w:rsid w:val="00907CDF"/>
    <w:rsid w:val="009113C2"/>
    <w:rsid w:val="00911665"/>
    <w:rsid w:val="009148FA"/>
    <w:rsid w:val="00914F87"/>
    <w:rsid w:val="00921F5F"/>
    <w:rsid w:val="00922B0A"/>
    <w:rsid w:val="00924E84"/>
    <w:rsid w:val="00924F78"/>
    <w:rsid w:val="00926460"/>
    <w:rsid w:val="00930441"/>
    <w:rsid w:val="00931CE2"/>
    <w:rsid w:val="00932167"/>
    <w:rsid w:val="00933608"/>
    <w:rsid w:val="0093646B"/>
    <w:rsid w:val="00936E36"/>
    <w:rsid w:val="00940CE1"/>
    <w:rsid w:val="00941D70"/>
    <w:rsid w:val="00945782"/>
    <w:rsid w:val="009475A5"/>
    <w:rsid w:val="0095026C"/>
    <w:rsid w:val="00953D36"/>
    <w:rsid w:val="00954716"/>
    <w:rsid w:val="009563F6"/>
    <w:rsid w:val="00957135"/>
    <w:rsid w:val="009571CB"/>
    <w:rsid w:val="00960395"/>
    <w:rsid w:val="00961743"/>
    <w:rsid w:val="00961FB8"/>
    <w:rsid w:val="00962F92"/>
    <w:rsid w:val="0096355D"/>
    <w:rsid w:val="00963FDE"/>
    <w:rsid w:val="00964AB3"/>
    <w:rsid w:val="009652D4"/>
    <w:rsid w:val="00965562"/>
    <w:rsid w:val="009672F8"/>
    <w:rsid w:val="00970787"/>
    <w:rsid w:val="00971019"/>
    <w:rsid w:val="00972D7F"/>
    <w:rsid w:val="0097390D"/>
    <w:rsid w:val="0097416E"/>
    <w:rsid w:val="00974D1F"/>
    <w:rsid w:val="00975246"/>
    <w:rsid w:val="00975B25"/>
    <w:rsid w:val="00976764"/>
    <w:rsid w:val="00976CD0"/>
    <w:rsid w:val="00976D78"/>
    <w:rsid w:val="00980163"/>
    <w:rsid w:val="009801E7"/>
    <w:rsid w:val="009820AC"/>
    <w:rsid w:val="00982937"/>
    <w:rsid w:val="00984FB8"/>
    <w:rsid w:val="009859A5"/>
    <w:rsid w:val="009865E2"/>
    <w:rsid w:val="009866B8"/>
    <w:rsid w:val="00987F4B"/>
    <w:rsid w:val="00987F8D"/>
    <w:rsid w:val="009911DB"/>
    <w:rsid w:val="00993210"/>
    <w:rsid w:val="00993A69"/>
    <w:rsid w:val="00994B79"/>
    <w:rsid w:val="00994C4A"/>
    <w:rsid w:val="00995C43"/>
    <w:rsid w:val="00995F0C"/>
    <w:rsid w:val="009961BA"/>
    <w:rsid w:val="009968B9"/>
    <w:rsid w:val="009A0809"/>
    <w:rsid w:val="009A090B"/>
    <w:rsid w:val="009A095F"/>
    <w:rsid w:val="009A1D7F"/>
    <w:rsid w:val="009A1F61"/>
    <w:rsid w:val="009A3855"/>
    <w:rsid w:val="009A3B15"/>
    <w:rsid w:val="009A54F5"/>
    <w:rsid w:val="009B001B"/>
    <w:rsid w:val="009B15AB"/>
    <w:rsid w:val="009B1703"/>
    <w:rsid w:val="009B252E"/>
    <w:rsid w:val="009B5841"/>
    <w:rsid w:val="009B7B98"/>
    <w:rsid w:val="009C1C0A"/>
    <w:rsid w:val="009C2266"/>
    <w:rsid w:val="009C249C"/>
    <w:rsid w:val="009C2956"/>
    <w:rsid w:val="009C3480"/>
    <w:rsid w:val="009C6A92"/>
    <w:rsid w:val="009D3418"/>
    <w:rsid w:val="009D490C"/>
    <w:rsid w:val="009D4D43"/>
    <w:rsid w:val="009D5364"/>
    <w:rsid w:val="009D5970"/>
    <w:rsid w:val="009D6713"/>
    <w:rsid w:val="009D7EA3"/>
    <w:rsid w:val="009E1F10"/>
    <w:rsid w:val="009E2DFB"/>
    <w:rsid w:val="009E3D02"/>
    <w:rsid w:val="009E71F7"/>
    <w:rsid w:val="009E74E1"/>
    <w:rsid w:val="009F12BF"/>
    <w:rsid w:val="009F31F7"/>
    <w:rsid w:val="009F3243"/>
    <w:rsid w:val="009F4E20"/>
    <w:rsid w:val="00A01468"/>
    <w:rsid w:val="00A0146C"/>
    <w:rsid w:val="00A035A3"/>
    <w:rsid w:val="00A0480A"/>
    <w:rsid w:val="00A051DB"/>
    <w:rsid w:val="00A05AEB"/>
    <w:rsid w:val="00A05F59"/>
    <w:rsid w:val="00A07933"/>
    <w:rsid w:val="00A14A9F"/>
    <w:rsid w:val="00A174FC"/>
    <w:rsid w:val="00A17F91"/>
    <w:rsid w:val="00A20987"/>
    <w:rsid w:val="00A21C96"/>
    <w:rsid w:val="00A23C57"/>
    <w:rsid w:val="00A25452"/>
    <w:rsid w:val="00A270DF"/>
    <w:rsid w:val="00A278EE"/>
    <w:rsid w:val="00A32EAF"/>
    <w:rsid w:val="00A33021"/>
    <w:rsid w:val="00A3349B"/>
    <w:rsid w:val="00A33C95"/>
    <w:rsid w:val="00A34E0A"/>
    <w:rsid w:val="00A350C7"/>
    <w:rsid w:val="00A361CB"/>
    <w:rsid w:val="00A37F9D"/>
    <w:rsid w:val="00A42419"/>
    <w:rsid w:val="00A433FD"/>
    <w:rsid w:val="00A43653"/>
    <w:rsid w:val="00A47296"/>
    <w:rsid w:val="00A47E16"/>
    <w:rsid w:val="00A47E7B"/>
    <w:rsid w:val="00A522BC"/>
    <w:rsid w:val="00A5512B"/>
    <w:rsid w:val="00A55504"/>
    <w:rsid w:val="00A56F5D"/>
    <w:rsid w:val="00A62780"/>
    <w:rsid w:val="00A6416F"/>
    <w:rsid w:val="00A6669E"/>
    <w:rsid w:val="00A66EE6"/>
    <w:rsid w:val="00A6760C"/>
    <w:rsid w:val="00A73A7C"/>
    <w:rsid w:val="00A73F7B"/>
    <w:rsid w:val="00A76970"/>
    <w:rsid w:val="00A76E8A"/>
    <w:rsid w:val="00A77021"/>
    <w:rsid w:val="00A77720"/>
    <w:rsid w:val="00A77D82"/>
    <w:rsid w:val="00A80082"/>
    <w:rsid w:val="00A80148"/>
    <w:rsid w:val="00A83F13"/>
    <w:rsid w:val="00A8449E"/>
    <w:rsid w:val="00A84D80"/>
    <w:rsid w:val="00A85C7D"/>
    <w:rsid w:val="00A91B86"/>
    <w:rsid w:val="00A925CF"/>
    <w:rsid w:val="00A926EA"/>
    <w:rsid w:val="00A93541"/>
    <w:rsid w:val="00A9377E"/>
    <w:rsid w:val="00A973A9"/>
    <w:rsid w:val="00A97FCB"/>
    <w:rsid w:val="00AA044F"/>
    <w:rsid w:val="00AA209D"/>
    <w:rsid w:val="00AA23FC"/>
    <w:rsid w:val="00AA4768"/>
    <w:rsid w:val="00AA5661"/>
    <w:rsid w:val="00AA6F76"/>
    <w:rsid w:val="00AA7AD2"/>
    <w:rsid w:val="00AB2F33"/>
    <w:rsid w:val="00AB2FFB"/>
    <w:rsid w:val="00AB3662"/>
    <w:rsid w:val="00AB496B"/>
    <w:rsid w:val="00AB4A6C"/>
    <w:rsid w:val="00AB7B59"/>
    <w:rsid w:val="00AC0F9D"/>
    <w:rsid w:val="00AC6197"/>
    <w:rsid w:val="00AC794D"/>
    <w:rsid w:val="00AD0535"/>
    <w:rsid w:val="00AD0CF5"/>
    <w:rsid w:val="00AD1BFB"/>
    <w:rsid w:val="00AD2509"/>
    <w:rsid w:val="00AD272B"/>
    <w:rsid w:val="00AD272C"/>
    <w:rsid w:val="00AD3356"/>
    <w:rsid w:val="00AD3CA7"/>
    <w:rsid w:val="00AD40E7"/>
    <w:rsid w:val="00AD5012"/>
    <w:rsid w:val="00AD66A8"/>
    <w:rsid w:val="00AD6A32"/>
    <w:rsid w:val="00AD70C4"/>
    <w:rsid w:val="00AE0BA7"/>
    <w:rsid w:val="00AE2F50"/>
    <w:rsid w:val="00AE4B2C"/>
    <w:rsid w:val="00AE51FF"/>
    <w:rsid w:val="00AE65BF"/>
    <w:rsid w:val="00AE7247"/>
    <w:rsid w:val="00AF1DF4"/>
    <w:rsid w:val="00AF2092"/>
    <w:rsid w:val="00AF300B"/>
    <w:rsid w:val="00AF314E"/>
    <w:rsid w:val="00AF6E6C"/>
    <w:rsid w:val="00B01A12"/>
    <w:rsid w:val="00B02FD3"/>
    <w:rsid w:val="00B034BB"/>
    <w:rsid w:val="00B03797"/>
    <w:rsid w:val="00B0414E"/>
    <w:rsid w:val="00B04437"/>
    <w:rsid w:val="00B04F59"/>
    <w:rsid w:val="00B05BEE"/>
    <w:rsid w:val="00B05D07"/>
    <w:rsid w:val="00B070C8"/>
    <w:rsid w:val="00B0792E"/>
    <w:rsid w:val="00B10137"/>
    <w:rsid w:val="00B10908"/>
    <w:rsid w:val="00B1307B"/>
    <w:rsid w:val="00B1634B"/>
    <w:rsid w:val="00B16676"/>
    <w:rsid w:val="00B16985"/>
    <w:rsid w:val="00B171D1"/>
    <w:rsid w:val="00B17EC4"/>
    <w:rsid w:val="00B20F4B"/>
    <w:rsid w:val="00B2131D"/>
    <w:rsid w:val="00B27943"/>
    <w:rsid w:val="00B308B7"/>
    <w:rsid w:val="00B31578"/>
    <w:rsid w:val="00B316F2"/>
    <w:rsid w:val="00B350A9"/>
    <w:rsid w:val="00B36A83"/>
    <w:rsid w:val="00B37300"/>
    <w:rsid w:val="00B3773A"/>
    <w:rsid w:val="00B37929"/>
    <w:rsid w:val="00B404A2"/>
    <w:rsid w:val="00B40677"/>
    <w:rsid w:val="00B44AE8"/>
    <w:rsid w:val="00B456BB"/>
    <w:rsid w:val="00B47170"/>
    <w:rsid w:val="00B47EE2"/>
    <w:rsid w:val="00B52C14"/>
    <w:rsid w:val="00B53459"/>
    <w:rsid w:val="00B54274"/>
    <w:rsid w:val="00B55025"/>
    <w:rsid w:val="00B55999"/>
    <w:rsid w:val="00B56B67"/>
    <w:rsid w:val="00B56B6A"/>
    <w:rsid w:val="00B633A2"/>
    <w:rsid w:val="00B6380B"/>
    <w:rsid w:val="00B63BCA"/>
    <w:rsid w:val="00B67DA1"/>
    <w:rsid w:val="00B67FA5"/>
    <w:rsid w:val="00B70662"/>
    <w:rsid w:val="00B71312"/>
    <w:rsid w:val="00B7232C"/>
    <w:rsid w:val="00B73854"/>
    <w:rsid w:val="00B742E6"/>
    <w:rsid w:val="00B75D10"/>
    <w:rsid w:val="00B76F71"/>
    <w:rsid w:val="00B81EC3"/>
    <w:rsid w:val="00B851E1"/>
    <w:rsid w:val="00B85907"/>
    <w:rsid w:val="00B865D7"/>
    <w:rsid w:val="00B86C41"/>
    <w:rsid w:val="00B90EEF"/>
    <w:rsid w:val="00B911E4"/>
    <w:rsid w:val="00B91228"/>
    <w:rsid w:val="00B91368"/>
    <w:rsid w:val="00B9252C"/>
    <w:rsid w:val="00B963CB"/>
    <w:rsid w:val="00B970A2"/>
    <w:rsid w:val="00B97CE6"/>
    <w:rsid w:val="00BA0186"/>
    <w:rsid w:val="00BA04E5"/>
    <w:rsid w:val="00BA07DF"/>
    <w:rsid w:val="00BA0A90"/>
    <w:rsid w:val="00BA1F00"/>
    <w:rsid w:val="00BA3332"/>
    <w:rsid w:val="00BA3573"/>
    <w:rsid w:val="00BA4186"/>
    <w:rsid w:val="00BA4860"/>
    <w:rsid w:val="00BA5004"/>
    <w:rsid w:val="00BA5443"/>
    <w:rsid w:val="00BB127F"/>
    <w:rsid w:val="00BB1E45"/>
    <w:rsid w:val="00BB368A"/>
    <w:rsid w:val="00BB50E4"/>
    <w:rsid w:val="00BB7330"/>
    <w:rsid w:val="00BB7677"/>
    <w:rsid w:val="00BC101B"/>
    <w:rsid w:val="00BC349A"/>
    <w:rsid w:val="00BC34F0"/>
    <w:rsid w:val="00BC6C17"/>
    <w:rsid w:val="00BC7F35"/>
    <w:rsid w:val="00BD023D"/>
    <w:rsid w:val="00BD28A7"/>
    <w:rsid w:val="00BD311E"/>
    <w:rsid w:val="00BD3C97"/>
    <w:rsid w:val="00BD4117"/>
    <w:rsid w:val="00BD4CF9"/>
    <w:rsid w:val="00BD4D67"/>
    <w:rsid w:val="00BD51DE"/>
    <w:rsid w:val="00BD64EB"/>
    <w:rsid w:val="00BD6D50"/>
    <w:rsid w:val="00BD7780"/>
    <w:rsid w:val="00BE07F7"/>
    <w:rsid w:val="00BE17B5"/>
    <w:rsid w:val="00BE232D"/>
    <w:rsid w:val="00BE23EB"/>
    <w:rsid w:val="00BE3A28"/>
    <w:rsid w:val="00BE5E0C"/>
    <w:rsid w:val="00BE66CC"/>
    <w:rsid w:val="00BE6C23"/>
    <w:rsid w:val="00BF1678"/>
    <w:rsid w:val="00BF1B8C"/>
    <w:rsid w:val="00BF2344"/>
    <w:rsid w:val="00BF3B52"/>
    <w:rsid w:val="00BF4E07"/>
    <w:rsid w:val="00BF548C"/>
    <w:rsid w:val="00BF56BF"/>
    <w:rsid w:val="00BF5E73"/>
    <w:rsid w:val="00BF7162"/>
    <w:rsid w:val="00C009A7"/>
    <w:rsid w:val="00C01510"/>
    <w:rsid w:val="00C02C29"/>
    <w:rsid w:val="00C050B8"/>
    <w:rsid w:val="00C10AAB"/>
    <w:rsid w:val="00C11A8F"/>
    <w:rsid w:val="00C15DCC"/>
    <w:rsid w:val="00C177AA"/>
    <w:rsid w:val="00C2053E"/>
    <w:rsid w:val="00C22697"/>
    <w:rsid w:val="00C23417"/>
    <w:rsid w:val="00C235DE"/>
    <w:rsid w:val="00C23E49"/>
    <w:rsid w:val="00C244AD"/>
    <w:rsid w:val="00C3041F"/>
    <w:rsid w:val="00C3105A"/>
    <w:rsid w:val="00C32C73"/>
    <w:rsid w:val="00C32E93"/>
    <w:rsid w:val="00C3410E"/>
    <w:rsid w:val="00C358F2"/>
    <w:rsid w:val="00C37F9B"/>
    <w:rsid w:val="00C400FF"/>
    <w:rsid w:val="00C42610"/>
    <w:rsid w:val="00C4300B"/>
    <w:rsid w:val="00C4456C"/>
    <w:rsid w:val="00C44835"/>
    <w:rsid w:val="00C47054"/>
    <w:rsid w:val="00C4791E"/>
    <w:rsid w:val="00C5193D"/>
    <w:rsid w:val="00C51BE2"/>
    <w:rsid w:val="00C5271F"/>
    <w:rsid w:val="00C527FC"/>
    <w:rsid w:val="00C53EC5"/>
    <w:rsid w:val="00C54F72"/>
    <w:rsid w:val="00C56395"/>
    <w:rsid w:val="00C608BC"/>
    <w:rsid w:val="00C612D5"/>
    <w:rsid w:val="00C63C77"/>
    <w:rsid w:val="00C65EB1"/>
    <w:rsid w:val="00C66AC8"/>
    <w:rsid w:val="00C66F3A"/>
    <w:rsid w:val="00C67DEB"/>
    <w:rsid w:val="00C70598"/>
    <w:rsid w:val="00C7085B"/>
    <w:rsid w:val="00C70CA3"/>
    <w:rsid w:val="00C71F0C"/>
    <w:rsid w:val="00C751BA"/>
    <w:rsid w:val="00C80483"/>
    <w:rsid w:val="00C83EB4"/>
    <w:rsid w:val="00C84C4F"/>
    <w:rsid w:val="00C860FD"/>
    <w:rsid w:val="00C86590"/>
    <w:rsid w:val="00C876A6"/>
    <w:rsid w:val="00C929DB"/>
    <w:rsid w:val="00C93F33"/>
    <w:rsid w:val="00C959E7"/>
    <w:rsid w:val="00C965B8"/>
    <w:rsid w:val="00C96601"/>
    <w:rsid w:val="00CA3223"/>
    <w:rsid w:val="00CA3EFC"/>
    <w:rsid w:val="00CA48BE"/>
    <w:rsid w:val="00CA58B1"/>
    <w:rsid w:val="00CA5A95"/>
    <w:rsid w:val="00CA68D9"/>
    <w:rsid w:val="00CB0A32"/>
    <w:rsid w:val="00CB11E3"/>
    <w:rsid w:val="00CB15FF"/>
    <w:rsid w:val="00CB2F5C"/>
    <w:rsid w:val="00CB4B7B"/>
    <w:rsid w:val="00CB4D71"/>
    <w:rsid w:val="00CB6AB6"/>
    <w:rsid w:val="00CB7D64"/>
    <w:rsid w:val="00CC070F"/>
    <w:rsid w:val="00CC2ED8"/>
    <w:rsid w:val="00CC30FA"/>
    <w:rsid w:val="00CD037A"/>
    <w:rsid w:val="00CD1D43"/>
    <w:rsid w:val="00CD2062"/>
    <w:rsid w:val="00CD2494"/>
    <w:rsid w:val="00CD62DF"/>
    <w:rsid w:val="00CD79AA"/>
    <w:rsid w:val="00CD7DAB"/>
    <w:rsid w:val="00CD7DE5"/>
    <w:rsid w:val="00CE0345"/>
    <w:rsid w:val="00CE591B"/>
    <w:rsid w:val="00CE6096"/>
    <w:rsid w:val="00CE63F3"/>
    <w:rsid w:val="00CF1C2B"/>
    <w:rsid w:val="00CF1DDB"/>
    <w:rsid w:val="00CF1FC1"/>
    <w:rsid w:val="00CF5FCA"/>
    <w:rsid w:val="00D02FBA"/>
    <w:rsid w:val="00D0380F"/>
    <w:rsid w:val="00D03E9D"/>
    <w:rsid w:val="00D058B5"/>
    <w:rsid w:val="00D063E4"/>
    <w:rsid w:val="00D067A3"/>
    <w:rsid w:val="00D07FB6"/>
    <w:rsid w:val="00D10244"/>
    <w:rsid w:val="00D11876"/>
    <w:rsid w:val="00D11BCE"/>
    <w:rsid w:val="00D12999"/>
    <w:rsid w:val="00D12DDF"/>
    <w:rsid w:val="00D12DE9"/>
    <w:rsid w:val="00D13029"/>
    <w:rsid w:val="00D13C48"/>
    <w:rsid w:val="00D14CA8"/>
    <w:rsid w:val="00D178A5"/>
    <w:rsid w:val="00D20D08"/>
    <w:rsid w:val="00D219D6"/>
    <w:rsid w:val="00D227D9"/>
    <w:rsid w:val="00D22A15"/>
    <w:rsid w:val="00D24072"/>
    <w:rsid w:val="00D24DD6"/>
    <w:rsid w:val="00D25AF6"/>
    <w:rsid w:val="00D25C58"/>
    <w:rsid w:val="00D2723B"/>
    <w:rsid w:val="00D27393"/>
    <w:rsid w:val="00D27EF3"/>
    <w:rsid w:val="00D319D9"/>
    <w:rsid w:val="00D33B1E"/>
    <w:rsid w:val="00D33CFD"/>
    <w:rsid w:val="00D35766"/>
    <w:rsid w:val="00D37AFE"/>
    <w:rsid w:val="00D40B84"/>
    <w:rsid w:val="00D41174"/>
    <w:rsid w:val="00D44259"/>
    <w:rsid w:val="00D45452"/>
    <w:rsid w:val="00D45C51"/>
    <w:rsid w:val="00D46645"/>
    <w:rsid w:val="00D47302"/>
    <w:rsid w:val="00D47393"/>
    <w:rsid w:val="00D54396"/>
    <w:rsid w:val="00D55620"/>
    <w:rsid w:val="00D56CC9"/>
    <w:rsid w:val="00D57258"/>
    <w:rsid w:val="00D578E1"/>
    <w:rsid w:val="00D57993"/>
    <w:rsid w:val="00D579D1"/>
    <w:rsid w:val="00D57FAC"/>
    <w:rsid w:val="00D6293C"/>
    <w:rsid w:val="00D62D82"/>
    <w:rsid w:val="00D64814"/>
    <w:rsid w:val="00D66488"/>
    <w:rsid w:val="00D7002F"/>
    <w:rsid w:val="00D70A36"/>
    <w:rsid w:val="00D72161"/>
    <w:rsid w:val="00D73404"/>
    <w:rsid w:val="00D750E2"/>
    <w:rsid w:val="00D752DA"/>
    <w:rsid w:val="00D7542E"/>
    <w:rsid w:val="00D75910"/>
    <w:rsid w:val="00D813B3"/>
    <w:rsid w:val="00D83C1A"/>
    <w:rsid w:val="00D865DF"/>
    <w:rsid w:val="00D90FF8"/>
    <w:rsid w:val="00D914AE"/>
    <w:rsid w:val="00D95666"/>
    <w:rsid w:val="00D95E86"/>
    <w:rsid w:val="00D97FDE"/>
    <w:rsid w:val="00DA2CE9"/>
    <w:rsid w:val="00DA4116"/>
    <w:rsid w:val="00DA5B8D"/>
    <w:rsid w:val="00DA5F99"/>
    <w:rsid w:val="00DA6C85"/>
    <w:rsid w:val="00DB1137"/>
    <w:rsid w:val="00DB250A"/>
    <w:rsid w:val="00DB3147"/>
    <w:rsid w:val="00DB4C7B"/>
    <w:rsid w:val="00DB4E2F"/>
    <w:rsid w:val="00DB4FE1"/>
    <w:rsid w:val="00DB7FDF"/>
    <w:rsid w:val="00DC1E89"/>
    <w:rsid w:val="00DC21B7"/>
    <w:rsid w:val="00DC3856"/>
    <w:rsid w:val="00DC4122"/>
    <w:rsid w:val="00DC45AE"/>
    <w:rsid w:val="00DC4EEE"/>
    <w:rsid w:val="00DC509E"/>
    <w:rsid w:val="00DC5615"/>
    <w:rsid w:val="00DC582C"/>
    <w:rsid w:val="00DC5B56"/>
    <w:rsid w:val="00DC726F"/>
    <w:rsid w:val="00DD0238"/>
    <w:rsid w:val="00DD13AB"/>
    <w:rsid w:val="00DD3836"/>
    <w:rsid w:val="00DD38A6"/>
    <w:rsid w:val="00DD4498"/>
    <w:rsid w:val="00DD5E89"/>
    <w:rsid w:val="00DD642C"/>
    <w:rsid w:val="00DD66D9"/>
    <w:rsid w:val="00DD68A3"/>
    <w:rsid w:val="00DD6D7D"/>
    <w:rsid w:val="00DE1B82"/>
    <w:rsid w:val="00DE2283"/>
    <w:rsid w:val="00DE4DAB"/>
    <w:rsid w:val="00DE5813"/>
    <w:rsid w:val="00DE5C3F"/>
    <w:rsid w:val="00DE5F49"/>
    <w:rsid w:val="00DE64A7"/>
    <w:rsid w:val="00DE6AD6"/>
    <w:rsid w:val="00DE6C4D"/>
    <w:rsid w:val="00DF3C96"/>
    <w:rsid w:val="00DF565D"/>
    <w:rsid w:val="00DF6065"/>
    <w:rsid w:val="00DF6237"/>
    <w:rsid w:val="00DF6FE3"/>
    <w:rsid w:val="00E00D26"/>
    <w:rsid w:val="00E02429"/>
    <w:rsid w:val="00E02B78"/>
    <w:rsid w:val="00E0301B"/>
    <w:rsid w:val="00E04AB1"/>
    <w:rsid w:val="00E04C7F"/>
    <w:rsid w:val="00E05B7D"/>
    <w:rsid w:val="00E108B4"/>
    <w:rsid w:val="00E122EC"/>
    <w:rsid w:val="00E14A34"/>
    <w:rsid w:val="00E14F5A"/>
    <w:rsid w:val="00E16397"/>
    <w:rsid w:val="00E17547"/>
    <w:rsid w:val="00E178E6"/>
    <w:rsid w:val="00E21361"/>
    <w:rsid w:val="00E23BC3"/>
    <w:rsid w:val="00E23DE6"/>
    <w:rsid w:val="00E24625"/>
    <w:rsid w:val="00E24DDD"/>
    <w:rsid w:val="00E25153"/>
    <w:rsid w:val="00E26C2A"/>
    <w:rsid w:val="00E27C75"/>
    <w:rsid w:val="00E3189E"/>
    <w:rsid w:val="00E32656"/>
    <w:rsid w:val="00E336F5"/>
    <w:rsid w:val="00E34387"/>
    <w:rsid w:val="00E358DD"/>
    <w:rsid w:val="00E36EED"/>
    <w:rsid w:val="00E373C1"/>
    <w:rsid w:val="00E405DD"/>
    <w:rsid w:val="00E415B2"/>
    <w:rsid w:val="00E41651"/>
    <w:rsid w:val="00E43AE5"/>
    <w:rsid w:val="00E43C7D"/>
    <w:rsid w:val="00E458B9"/>
    <w:rsid w:val="00E46805"/>
    <w:rsid w:val="00E4693F"/>
    <w:rsid w:val="00E46F17"/>
    <w:rsid w:val="00E51C1B"/>
    <w:rsid w:val="00E52102"/>
    <w:rsid w:val="00E523C2"/>
    <w:rsid w:val="00E5290B"/>
    <w:rsid w:val="00E53334"/>
    <w:rsid w:val="00E546D3"/>
    <w:rsid w:val="00E5669D"/>
    <w:rsid w:val="00E56715"/>
    <w:rsid w:val="00E56B6C"/>
    <w:rsid w:val="00E56D1A"/>
    <w:rsid w:val="00E603F0"/>
    <w:rsid w:val="00E6237E"/>
    <w:rsid w:val="00E63FA4"/>
    <w:rsid w:val="00E6588B"/>
    <w:rsid w:val="00E66026"/>
    <w:rsid w:val="00E67FB9"/>
    <w:rsid w:val="00E705BA"/>
    <w:rsid w:val="00E70C88"/>
    <w:rsid w:val="00E7435F"/>
    <w:rsid w:val="00E7441F"/>
    <w:rsid w:val="00E76934"/>
    <w:rsid w:val="00E80FF4"/>
    <w:rsid w:val="00E821EB"/>
    <w:rsid w:val="00E82922"/>
    <w:rsid w:val="00E829EC"/>
    <w:rsid w:val="00E85904"/>
    <w:rsid w:val="00E85AD1"/>
    <w:rsid w:val="00E87C2D"/>
    <w:rsid w:val="00E91935"/>
    <w:rsid w:val="00E93D84"/>
    <w:rsid w:val="00E9411F"/>
    <w:rsid w:val="00E96D86"/>
    <w:rsid w:val="00EA1962"/>
    <w:rsid w:val="00EA2E81"/>
    <w:rsid w:val="00EA3989"/>
    <w:rsid w:val="00EA3AD1"/>
    <w:rsid w:val="00EA3F90"/>
    <w:rsid w:val="00EB1949"/>
    <w:rsid w:val="00EB2110"/>
    <w:rsid w:val="00EB3305"/>
    <w:rsid w:val="00EB3CEF"/>
    <w:rsid w:val="00EB3F22"/>
    <w:rsid w:val="00EB4071"/>
    <w:rsid w:val="00EB4DBD"/>
    <w:rsid w:val="00EB5C71"/>
    <w:rsid w:val="00EC0CD5"/>
    <w:rsid w:val="00EC107D"/>
    <w:rsid w:val="00EC365A"/>
    <w:rsid w:val="00EC47BF"/>
    <w:rsid w:val="00EC5F0A"/>
    <w:rsid w:val="00EC62AA"/>
    <w:rsid w:val="00EC6999"/>
    <w:rsid w:val="00ED2164"/>
    <w:rsid w:val="00ED332E"/>
    <w:rsid w:val="00ED3DD5"/>
    <w:rsid w:val="00ED5F61"/>
    <w:rsid w:val="00ED643C"/>
    <w:rsid w:val="00ED6C5A"/>
    <w:rsid w:val="00ED7DEA"/>
    <w:rsid w:val="00EE357B"/>
    <w:rsid w:val="00EE596F"/>
    <w:rsid w:val="00EF02CA"/>
    <w:rsid w:val="00EF0313"/>
    <w:rsid w:val="00EF202B"/>
    <w:rsid w:val="00EF3048"/>
    <w:rsid w:val="00EF4702"/>
    <w:rsid w:val="00EF68DF"/>
    <w:rsid w:val="00F01816"/>
    <w:rsid w:val="00F01FA5"/>
    <w:rsid w:val="00F03873"/>
    <w:rsid w:val="00F03D7B"/>
    <w:rsid w:val="00F059FB"/>
    <w:rsid w:val="00F07146"/>
    <w:rsid w:val="00F07B68"/>
    <w:rsid w:val="00F10E9E"/>
    <w:rsid w:val="00F128BD"/>
    <w:rsid w:val="00F13498"/>
    <w:rsid w:val="00F13A50"/>
    <w:rsid w:val="00F14875"/>
    <w:rsid w:val="00F17B0E"/>
    <w:rsid w:val="00F21B4A"/>
    <w:rsid w:val="00F23FD0"/>
    <w:rsid w:val="00F25FB3"/>
    <w:rsid w:val="00F27B45"/>
    <w:rsid w:val="00F30F1A"/>
    <w:rsid w:val="00F30F83"/>
    <w:rsid w:val="00F316ED"/>
    <w:rsid w:val="00F32C75"/>
    <w:rsid w:val="00F33DDD"/>
    <w:rsid w:val="00F34E1F"/>
    <w:rsid w:val="00F3754D"/>
    <w:rsid w:val="00F37ED6"/>
    <w:rsid w:val="00F412E2"/>
    <w:rsid w:val="00F422A0"/>
    <w:rsid w:val="00F42E98"/>
    <w:rsid w:val="00F431E7"/>
    <w:rsid w:val="00F441D1"/>
    <w:rsid w:val="00F449B2"/>
    <w:rsid w:val="00F44DAE"/>
    <w:rsid w:val="00F46CC8"/>
    <w:rsid w:val="00F47758"/>
    <w:rsid w:val="00F50D54"/>
    <w:rsid w:val="00F51166"/>
    <w:rsid w:val="00F5402D"/>
    <w:rsid w:val="00F5614D"/>
    <w:rsid w:val="00F56FF8"/>
    <w:rsid w:val="00F6125B"/>
    <w:rsid w:val="00F61907"/>
    <w:rsid w:val="00F61FDE"/>
    <w:rsid w:val="00F64E27"/>
    <w:rsid w:val="00F6698F"/>
    <w:rsid w:val="00F70509"/>
    <w:rsid w:val="00F725B2"/>
    <w:rsid w:val="00F74350"/>
    <w:rsid w:val="00F74A86"/>
    <w:rsid w:val="00F758DF"/>
    <w:rsid w:val="00F76054"/>
    <w:rsid w:val="00F76412"/>
    <w:rsid w:val="00F76A3A"/>
    <w:rsid w:val="00F77156"/>
    <w:rsid w:val="00F8186C"/>
    <w:rsid w:val="00F828DD"/>
    <w:rsid w:val="00F833B0"/>
    <w:rsid w:val="00F84344"/>
    <w:rsid w:val="00F8662C"/>
    <w:rsid w:val="00F86DEB"/>
    <w:rsid w:val="00F91140"/>
    <w:rsid w:val="00F93843"/>
    <w:rsid w:val="00F96863"/>
    <w:rsid w:val="00F97CC0"/>
    <w:rsid w:val="00F97DF3"/>
    <w:rsid w:val="00FA0CF0"/>
    <w:rsid w:val="00FA13FB"/>
    <w:rsid w:val="00FA4160"/>
    <w:rsid w:val="00FA5890"/>
    <w:rsid w:val="00FA59C8"/>
    <w:rsid w:val="00FA6836"/>
    <w:rsid w:val="00FA7053"/>
    <w:rsid w:val="00FA7233"/>
    <w:rsid w:val="00FA7C59"/>
    <w:rsid w:val="00FA7DC3"/>
    <w:rsid w:val="00FB086F"/>
    <w:rsid w:val="00FB183B"/>
    <w:rsid w:val="00FB22E8"/>
    <w:rsid w:val="00FB66D1"/>
    <w:rsid w:val="00FB6A7E"/>
    <w:rsid w:val="00FB7AEB"/>
    <w:rsid w:val="00FC333B"/>
    <w:rsid w:val="00FC7263"/>
    <w:rsid w:val="00FD11EF"/>
    <w:rsid w:val="00FD1CBC"/>
    <w:rsid w:val="00FD2D7F"/>
    <w:rsid w:val="00FD34A4"/>
    <w:rsid w:val="00FD3A9B"/>
    <w:rsid w:val="00FD4C8E"/>
    <w:rsid w:val="00FD59A0"/>
    <w:rsid w:val="00FD5CB1"/>
    <w:rsid w:val="00FD6E47"/>
    <w:rsid w:val="00FE0371"/>
    <w:rsid w:val="00FE25FE"/>
    <w:rsid w:val="00FE2822"/>
    <w:rsid w:val="00FE3A17"/>
    <w:rsid w:val="00FE6459"/>
    <w:rsid w:val="00FE79FA"/>
    <w:rsid w:val="00FF0E7C"/>
    <w:rsid w:val="00FF1F41"/>
    <w:rsid w:val="00FF2345"/>
    <w:rsid w:val="00FF4592"/>
    <w:rsid w:val="00FF4771"/>
    <w:rsid w:val="00FF4B1D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CCE77"/>
  <w15:docId w15:val="{5A01D0BC-77D6-4FAD-AF5F-9C190784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3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9D490C"/>
    <w:rPr>
      <w:b/>
      <w:bCs/>
    </w:rPr>
  </w:style>
  <w:style w:type="character" w:customStyle="1" w:styleId="TematkomentarzaZnak">
    <w:name w:val="Temat komentarza Znak"/>
    <w:link w:val="Tematkomentarza"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customStyle="1" w:styleId="Znakiprzypiswdolnych">
    <w:name w:val="Znaki przypisów dolnych"/>
    <w:rsid w:val="00DB4E2F"/>
    <w:rPr>
      <w:vertAlign w:val="superscript"/>
    </w:rPr>
  </w:style>
  <w:style w:type="character" w:customStyle="1" w:styleId="TekstkomentarzaZnak1">
    <w:name w:val="Tekst komentarza Znak1"/>
    <w:uiPriority w:val="99"/>
    <w:semiHidden/>
    <w:rsid w:val="00251322"/>
    <w:rPr>
      <w:rFonts w:ascii="Calibri" w:eastAsia="Calibri" w:hAnsi="Calibri"/>
      <w:lang w:eastAsia="ar-SA"/>
    </w:rPr>
  </w:style>
  <w:style w:type="character" w:customStyle="1" w:styleId="WW8Num1z0">
    <w:name w:val="WW8Num1z0"/>
    <w:rsid w:val="00A8449E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A8449E"/>
  </w:style>
  <w:style w:type="character" w:customStyle="1" w:styleId="WW8Num1z2">
    <w:name w:val="WW8Num1z2"/>
    <w:rsid w:val="00A8449E"/>
  </w:style>
  <w:style w:type="character" w:customStyle="1" w:styleId="WW8Num1z3">
    <w:name w:val="WW8Num1z3"/>
    <w:rsid w:val="00A8449E"/>
  </w:style>
  <w:style w:type="character" w:customStyle="1" w:styleId="WW8Num1z4">
    <w:name w:val="WW8Num1z4"/>
    <w:rsid w:val="00A8449E"/>
  </w:style>
  <w:style w:type="character" w:customStyle="1" w:styleId="WW8Num1z5">
    <w:name w:val="WW8Num1z5"/>
    <w:rsid w:val="00A8449E"/>
  </w:style>
  <w:style w:type="character" w:customStyle="1" w:styleId="WW8Num1z6">
    <w:name w:val="WW8Num1z6"/>
    <w:rsid w:val="00A8449E"/>
  </w:style>
  <w:style w:type="character" w:customStyle="1" w:styleId="WW8Num1z7">
    <w:name w:val="WW8Num1z7"/>
    <w:rsid w:val="00A8449E"/>
  </w:style>
  <w:style w:type="character" w:customStyle="1" w:styleId="WW8Num1z8">
    <w:name w:val="WW8Num1z8"/>
    <w:rsid w:val="00A8449E"/>
  </w:style>
  <w:style w:type="character" w:customStyle="1" w:styleId="WW8Num2z0">
    <w:name w:val="WW8Num2z0"/>
    <w:rsid w:val="00A8449E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A8449E"/>
    <w:rPr>
      <w:rFonts w:ascii="Courier New" w:hAnsi="Courier New" w:cs="Courier New" w:hint="default"/>
    </w:rPr>
  </w:style>
  <w:style w:type="character" w:customStyle="1" w:styleId="WW8Num2z2">
    <w:name w:val="WW8Num2z2"/>
    <w:rsid w:val="00A8449E"/>
    <w:rPr>
      <w:rFonts w:ascii="Wingdings" w:hAnsi="Wingdings" w:cs="Wingdings" w:hint="default"/>
    </w:rPr>
  </w:style>
  <w:style w:type="character" w:customStyle="1" w:styleId="WW8Num3z0">
    <w:name w:val="WW8Num3z0"/>
    <w:rsid w:val="00A8449E"/>
    <w:rPr>
      <w:rFonts w:cs="Calibri" w:hint="default"/>
    </w:rPr>
  </w:style>
  <w:style w:type="character" w:customStyle="1" w:styleId="WW8Num4z0">
    <w:name w:val="WW8Num4z0"/>
    <w:rsid w:val="00A8449E"/>
    <w:rPr>
      <w:rFonts w:cs="Calibri" w:hint="default"/>
      <w:b w:val="0"/>
      <w:i w:val="0"/>
    </w:rPr>
  </w:style>
  <w:style w:type="character" w:customStyle="1" w:styleId="WW8Num4z1">
    <w:name w:val="WW8Num4z1"/>
    <w:rsid w:val="00A8449E"/>
  </w:style>
  <w:style w:type="character" w:customStyle="1" w:styleId="WW8Num4z2">
    <w:name w:val="WW8Num4z2"/>
    <w:rsid w:val="00A8449E"/>
  </w:style>
  <w:style w:type="character" w:customStyle="1" w:styleId="WW8Num4z3">
    <w:name w:val="WW8Num4z3"/>
    <w:rsid w:val="00A8449E"/>
  </w:style>
  <w:style w:type="character" w:customStyle="1" w:styleId="WW8Num4z4">
    <w:name w:val="WW8Num4z4"/>
    <w:rsid w:val="00A8449E"/>
  </w:style>
  <w:style w:type="character" w:customStyle="1" w:styleId="WW8Num4z5">
    <w:name w:val="WW8Num4z5"/>
    <w:rsid w:val="00A8449E"/>
  </w:style>
  <w:style w:type="character" w:customStyle="1" w:styleId="WW8Num4z6">
    <w:name w:val="WW8Num4z6"/>
    <w:rsid w:val="00A8449E"/>
  </w:style>
  <w:style w:type="character" w:customStyle="1" w:styleId="WW8Num4z7">
    <w:name w:val="WW8Num4z7"/>
    <w:rsid w:val="00A8449E"/>
  </w:style>
  <w:style w:type="character" w:customStyle="1" w:styleId="WW8Num4z8">
    <w:name w:val="WW8Num4z8"/>
    <w:rsid w:val="00A8449E"/>
  </w:style>
  <w:style w:type="character" w:customStyle="1" w:styleId="WW8Num5z0">
    <w:name w:val="WW8Num5z0"/>
    <w:rsid w:val="00A8449E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A8449E"/>
    <w:rPr>
      <w:rFonts w:cs="Calibri" w:hint="default"/>
    </w:rPr>
  </w:style>
  <w:style w:type="character" w:customStyle="1" w:styleId="WW8Num6z1">
    <w:name w:val="WW8Num6z1"/>
    <w:rsid w:val="00A8449E"/>
  </w:style>
  <w:style w:type="character" w:customStyle="1" w:styleId="WW8Num6z2">
    <w:name w:val="WW8Num6z2"/>
    <w:rsid w:val="00A8449E"/>
  </w:style>
  <w:style w:type="character" w:customStyle="1" w:styleId="WW8Num6z3">
    <w:name w:val="WW8Num6z3"/>
    <w:rsid w:val="00A8449E"/>
  </w:style>
  <w:style w:type="character" w:customStyle="1" w:styleId="WW8Num6z4">
    <w:name w:val="WW8Num6z4"/>
    <w:rsid w:val="00A8449E"/>
  </w:style>
  <w:style w:type="character" w:customStyle="1" w:styleId="WW8Num6z5">
    <w:name w:val="WW8Num6z5"/>
    <w:rsid w:val="00A8449E"/>
  </w:style>
  <w:style w:type="character" w:customStyle="1" w:styleId="WW8Num6z6">
    <w:name w:val="WW8Num6z6"/>
    <w:rsid w:val="00A8449E"/>
  </w:style>
  <w:style w:type="character" w:customStyle="1" w:styleId="WW8Num6z7">
    <w:name w:val="WW8Num6z7"/>
    <w:rsid w:val="00A8449E"/>
  </w:style>
  <w:style w:type="character" w:customStyle="1" w:styleId="WW8Num6z8">
    <w:name w:val="WW8Num6z8"/>
    <w:rsid w:val="00A8449E"/>
  </w:style>
  <w:style w:type="character" w:customStyle="1" w:styleId="WW8Num7z0">
    <w:name w:val="WW8Num7z0"/>
    <w:rsid w:val="00A8449E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A8449E"/>
  </w:style>
  <w:style w:type="character" w:customStyle="1" w:styleId="WW8Num7z2">
    <w:name w:val="WW8Num7z2"/>
    <w:rsid w:val="00A8449E"/>
  </w:style>
  <w:style w:type="character" w:customStyle="1" w:styleId="WW8Num7z3">
    <w:name w:val="WW8Num7z3"/>
    <w:rsid w:val="00A8449E"/>
    <w:rPr>
      <w:rFonts w:cs="Calibri"/>
      <w:i w:val="0"/>
    </w:rPr>
  </w:style>
  <w:style w:type="character" w:customStyle="1" w:styleId="WW8Num7z4">
    <w:name w:val="WW8Num7z4"/>
    <w:rsid w:val="00A8449E"/>
  </w:style>
  <w:style w:type="character" w:customStyle="1" w:styleId="WW8Num7z5">
    <w:name w:val="WW8Num7z5"/>
    <w:rsid w:val="00A8449E"/>
  </w:style>
  <w:style w:type="character" w:customStyle="1" w:styleId="WW8Num7z6">
    <w:name w:val="WW8Num7z6"/>
    <w:rsid w:val="00A8449E"/>
  </w:style>
  <w:style w:type="character" w:customStyle="1" w:styleId="WW8Num7z7">
    <w:name w:val="WW8Num7z7"/>
    <w:rsid w:val="00A8449E"/>
  </w:style>
  <w:style w:type="character" w:customStyle="1" w:styleId="WW8Num7z8">
    <w:name w:val="WW8Num7z8"/>
    <w:rsid w:val="00A8449E"/>
  </w:style>
  <w:style w:type="character" w:customStyle="1" w:styleId="WW8Num8z0">
    <w:name w:val="WW8Num8z0"/>
    <w:rsid w:val="00A8449E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A8449E"/>
    <w:rPr>
      <w:rFonts w:cs="Calibri" w:hint="default"/>
    </w:rPr>
  </w:style>
  <w:style w:type="character" w:customStyle="1" w:styleId="WW8Num9z0">
    <w:name w:val="WW8Num9z0"/>
    <w:rsid w:val="00A8449E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A8449E"/>
    <w:rPr>
      <w:rFonts w:cs="Calibri" w:hint="default"/>
    </w:rPr>
  </w:style>
  <w:style w:type="character" w:customStyle="1" w:styleId="WW8Num11z0">
    <w:name w:val="WW8Num11z0"/>
    <w:rsid w:val="00A8449E"/>
    <w:rPr>
      <w:rFonts w:eastAsia="Times New Roman" w:hint="default"/>
      <w:b/>
      <w:bCs/>
      <w:iCs/>
      <w:sz w:val="24"/>
      <w:szCs w:val="24"/>
    </w:rPr>
  </w:style>
  <w:style w:type="character" w:customStyle="1" w:styleId="WW8Num12z0">
    <w:name w:val="WW8Num12z0"/>
    <w:rsid w:val="00A8449E"/>
    <w:rPr>
      <w:rFonts w:cs="Calibri" w:hint="default"/>
    </w:rPr>
  </w:style>
  <w:style w:type="character" w:customStyle="1" w:styleId="WW8Num13z0">
    <w:name w:val="WW8Num13z0"/>
    <w:rsid w:val="00A8449E"/>
    <w:rPr>
      <w:rFonts w:cs="Calibri" w:hint="default"/>
    </w:rPr>
  </w:style>
  <w:style w:type="character" w:customStyle="1" w:styleId="WW8Num14z0">
    <w:name w:val="WW8Num14z0"/>
    <w:rsid w:val="00A8449E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A8449E"/>
    <w:rPr>
      <w:rFonts w:cs="Calibri" w:hint="default"/>
      <w:b w:val="0"/>
      <w:i w:val="0"/>
    </w:rPr>
  </w:style>
  <w:style w:type="character" w:customStyle="1" w:styleId="WW8Num15z1">
    <w:name w:val="WW8Num15z1"/>
    <w:rsid w:val="00A8449E"/>
    <w:rPr>
      <w:rFonts w:cs="Calibri" w:hint="default"/>
    </w:rPr>
  </w:style>
  <w:style w:type="character" w:customStyle="1" w:styleId="WW8Num15z3">
    <w:name w:val="WW8Num15z3"/>
    <w:rsid w:val="00A8449E"/>
    <w:rPr>
      <w:rFonts w:ascii="Symbol" w:hAnsi="Symbol" w:cs="Symbol" w:hint="default"/>
    </w:rPr>
  </w:style>
  <w:style w:type="character" w:customStyle="1" w:styleId="WW8Num15z5">
    <w:name w:val="WW8Num15z5"/>
    <w:rsid w:val="00A8449E"/>
    <w:rPr>
      <w:rFonts w:ascii="Wingdings" w:hAnsi="Wingdings" w:cs="Wingdings" w:hint="default"/>
    </w:rPr>
  </w:style>
  <w:style w:type="character" w:customStyle="1" w:styleId="WW8Num16z0">
    <w:name w:val="WW8Num16z0"/>
    <w:rsid w:val="00A8449E"/>
    <w:rPr>
      <w:rFonts w:cs="Times New Roman"/>
    </w:rPr>
  </w:style>
  <w:style w:type="character" w:customStyle="1" w:styleId="WW8Num17z0">
    <w:name w:val="WW8Num17z0"/>
    <w:rsid w:val="00A8449E"/>
    <w:rPr>
      <w:rFonts w:cs="Calibri" w:hint="default"/>
      <w:i w:val="0"/>
    </w:rPr>
  </w:style>
  <w:style w:type="character" w:customStyle="1" w:styleId="WW8Num17z1">
    <w:name w:val="WW8Num17z1"/>
    <w:rsid w:val="00A8449E"/>
    <w:rPr>
      <w:rFonts w:hint="default"/>
    </w:rPr>
  </w:style>
  <w:style w:type="character" w:customStyle="1" w:styleId="WW8Num18z0">
    <w:name w:val="WW8Num18z0"/>
    <w:rsid w:val="00A8449E"/>
    <w:rPr>
      <w:rFonts w:ascii="Symbol" w:hAnsi="Symbol" w:cs="Symbol" w:hint="default"/>
    </w:rPr>
  </w:style>
  <w:style w:type="character" w:customStyle="1" w:styleId="WW8Num18z1">
    <w:name w:val="WW8Num18z1"/>
    <w:rsid w:val="00A8449E"/>
    <w:rPr>
      <w:rFonts w:ascii="Courier New" w:hAnsi="Courier New" w:cs="Courier New" w:hint="default"/>
    </w:rPr>
  </w:style>
  <w:style w:type="character" w:customStyle="1" w:styleId="WW8Num18z2">
    <w:name w:val="WW8Num18z2"/>
    <w:rsid w:val="00A8449E"/>
    <w:rPr>
      <w:rFonts w:ascii="Wingdings" w:hAnsi="Wingdings" w:cs="Wingdings" w:hint="default"/>
    </w:rPr>
  </w:style>
  <w:style w:type="character" w:customStyle="1" w:styleId="WW8Num19z0">
    <w:name w:val="WW8Num19z0"/>
    <w:rsid w:val="00A8449E"/>
    <w:rPr>
      <w:rFonts w:eastAsia="Times New Roman"/>
      <w:b/>
      <w:bCs/>
      <w:iCs/>
      <w:sz w:val="20"/>
      <w:szCs w:val="20"/>
    </w:rPr>
  </w:style>
  <w:style w:type="character" w:customStyle="1" w:styleId="WW8Num19z1">
    <w:name w:val="WW8Num19z1"/>
    <w:rsid w:val="00A8449E"/>
  </w:style>
  <w:style w:type="character" w:customStyle="1" w:styleId="WW8Num19z2">
    <w:name w:val="WW8Num19z2"/>
    <w:rsid w:val="00A8449E"/>
  </w:style>
  <w:style w:type="character" w:customStyle="1" w:styleId="WW8Num19z3">
    <w:name w:val="WW8Num19z3"/>
    <w:rsid w:val="00A8449E"/>
  </w:style>
  <w:style w:type="character" w:customStyle="1" w:styleId="WW8Num19z4">
    <w:name w:val="WW8Num19z4"/>
    <w:rsid w:val="00A8449E"/>
  </w:style>
  <w:style w:type="character" w:customStyle="1" w:styleId="WW8Num19z5">
    <w:name w:val="WW8Num19z5"/>
    <w:rsid w:val="00A8449E"/>
  </w:style>
  <w:style w:type="character" w:customStyle="1" w:styleId="WW8Num19z6">
    <w:name w:val="WW8Num19z6"/>
    <w:rsid w:val="00A8449E"/>
  </w:style>
  <w:style w:type="character" w:customStyle="1" w:styleId="WW8Num19z7">
    <w:name w:val="WW8Num19z7"/>
    <w:rsid w:val="00A8449E"/>
  </w:style>
  <w:style w:type="character" w:customStyle="1" w:styleId="WW8Num19z8">
    <w:name w:val="WW8Num19z8"/>
    <w:rsid w:val="00A8449E"/>
  </w:style>
  <w:style w:type="character" w:customStyle="1" w:styleId="WW8Num20z0">
    <w:name w:val="WW8Num20z0"/>
    <w:rsid w:val="00A8449E"/>
    <w:rPr>
      <w:rFonts w:hint="default"/>
    </w:rPr>
  </w:style>
  <w:style w:type="character" w:customStyle="1" w:styleId="WW8Num20z1">
    <w:name w:val="WW8Num20z1"/>
    <w:rsid w:val="00A8449E"/>
    <w:rPr>
      <w:rFonts w:ascii="Tahoma" w:hAnsi="Tahoma" w:cs="Tahoma" w:hint="default"/>
    </w:rPr>
  </w:style>
  <w:style w:type="character" w:customStyle="1" w:styleId="WW8Num21z0">
    <w:name w:val="WW8Num21z0"/>
    <w:rsid w:val="00A8449E"/>
    <w:rPr>
      <w:rFonts w:cs="Calibri" w:hint="default"/>
    </w:rPr>
  </w:style>
  <w:style w:type="character" w:customStyle="1" w:styleId="WW8Num21z1">
    <w:name w:val="WW8Num21z1"/>
    <w:rsid w:val="00A8449E"/>
  </w:style>
  <w:style w:type="character" w:customStyle="1" w:styleId="WW8Num21z2">
    <w:name w:val="WW8Num21z2"/>
    <w:rsid w:val="00A8449E"/>
  </w:style>
  <w:style w:type="character" w:customStyle="1" w:styleId="WW8Num21z3">
    <w:name w:val="WW8Num21z3"/>
    <w:rsid w:val="00A8449E"/>
  </w:style>
  <w:style w:type="character" w:customStyle="1" w:styleId="WW8Num21z4">
    <w:name w:val="WW8Num21z4"/>
    <w:rsid w:val="00A8449E"/>
  </w:style>
  <w:style w:type="character" w:customStyle="1" w:styleId="WW8Num21z5">
    <w:name w:val="WW8Num21z5"/>
    <w:rsid w:val="00A8449E"/>
  </w:style>
  <w:style w:type="character" w:customStyle="1" w:styleId="WW8Num21z6">
    <w:name w:val="WW8Num21z6"/>
    <w:rsid w:val="00A8449E"/>
  </w:style>
  <w:style w:type="character" w:customStyle="1" w:styleId="WW8Num21z7">
    <w:name w:val="WW8Num21z7"/>
    <w:rsid w:val="00A8449E"/>
  </w:style>
  <w:style w:type="character" w:customStyle="1" w:styleId="WW8Num21z8">
    <w:name w:val="WW8Num21z8"/>
    <w:rsid w:val="00A8449E"/>
  </w:style>
  <w:style w:type="character" w:customStyle="1" w:styleId="WW8Num22z0">
    <w:name w:val="WW8Num22z0"/>
    <w:rsid w:val="00A8449E"/>
    <w:rPr>
      <w:rFonts w:ascii="Symbol" w:hAnsi="Symbol" w:cs="Symbol" w:hint="default"/>
    </w:rPr>
  </w:style>
  <w:style w:type="character" w:customStyle="1" w:styleId="WW8Num22z1">
    <w:name w:val="WW8Num22z1"/>
    <w:rsid w:val="00A8449E"/>
    <w:rPr>
      <w:rFonts w:ascii="Courier New" w:hAnsi="Courier New" w:cs="Courier New" w:hint="default"/>
    </w:rPr>
  </w:style>
  <w:style w:type="character" w:customStyle="1" w:styleId="WW8Num22z2">
    <w:name w:val="WW8Num22z2"/>
    <w:rsid w:val="00A8449E"/>
    <w:rPr>
      <w:rFonts w:ascii="Wingdings" w:hAnsi="Wingdings" w:cs="Wingdings" w:hint="default"/>
    </w:rPr>
  </w:style>
  <w:style w:type="character" w:customStyle="1" w:styleId="WW8Num23z0">
    <w:name w:val="WW8Num23z0"/>
    <w:rsid w:val="00A8449E"/>
  </w:style>
  <w:style w:type="character" w:customStyle="1" w:styleId="WW8Num23z1">
    <w:name w:val="WW8Num23z1"/>
    <w:rsid w:val="00A8449E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A8449E"/>
  </w:style>
  <w:style w:type="character" w:customStyle="1" w:styleId="WW8Num23z3">
    <w:name w:val="WW8Num23z3"/>
    <w:rsid w:val="00A8449E"/>
  </w:style>
  <w:style w:type="character" w:customStyle="1" w:styleId="WW8Num23z4">
    <w:name w:val="WW8Num23z4"/>
    <w:rsid w:val="00A8449E"/>
  </w:style>
  <w:style w:type="character" w:customStyle="1" w:styleId="WW8Num23z5">
    <w:name w:val="WW8Num23z5"/>
    <w:rsid w:val="00A8449E"/>
  </w:style>
  <w:style w:type="character" w:customStyle="1" w:styleId="WW8Num23z6">
    <w:name w:val="WW8Num23z6"/>
    <w:rsid w:val="00A8449E"/>
  </w:style>
  <w:style w:type="character" w:customStyle="1" w:styleId="WW8Num23z7">
    <w:name w:val="WW8Num23z7"/>
    <w:rsid w:val="00A8449E"/>
  </w:style>
  <w:style w:type="character" w:customStyle="1" w:styleId="WW8Num23z8">
    <w:name w:val="WW8Num23z8"/>
    <w:rsid w:val="00A8449E"/>
  </w:style>
  <w:style w:type="character" w:customStyle="1" w:styleId="WW8Num24z0">
    <w:name w:val="WW8Num24z0"/>
    <w:rsid w:val="00A8449E"/>
    <w:rPr>
      <w:rFonts w:cs="Calibri" w:hint="default"/>
    </w:rPr>
  </w:style>
  <w:style w:type="character" w:customStyle="1" w:styleId="WW8Num24z3">
    <w:name w:val="WW8Num24z3"/>
    <w:rsid w:val="00A8449E"/>
    <w:rPr>
      <w:rFonts w:ascii="Symbol" w:hAnsi="Symbol" w:cs="Symbol" w:hint="default"/>
    </w:rPr>
  </w:style>
  <w:style w:type="character" w:customStyle="1" w:styleId="WW8Num24z5">
    <w:name w:val="WW8Num24z5"/>
    <w:rsid w:val="00A8449E"/>
    <w:rPr>
      <w:rFonts w:ascii="Wingdings" w:hAnsi="Wingdings" w:cs="Wingdings" w:hint="default"/>
    </w:rPr>
  </w:style>
  <w:style w:type="character" w:customStyle="1" w:styleId="WW8Num25z0">
    <w:name w:val="WW8Num25z0"/>
    <w:rsid w:val="00A8449E"/>
    <w:rPr>
      <w:rFonts w:cs="Calibri"/>
    </w:rPr>
  </w:style>
  <w:style w:type="character" w:customStyle="1" w:styleId="WW8Num25z1">
    <w:name w:val="WW8Num25z1"/>
    <w:rsid w:val="00A8449E"/>
  </w:style>
  <w:style w:type="character" w:customStyle="1" w:styleId="WW8Num25z2">
    <w:name w:val="WW8Num25z2"/>
    <w:rsid w:val="00A8449E"/>
  </w:style>
  <w:style w:type="character" w:customStyle="1" w:styleId="WW8Num25z3">
    <w:name w:val="WW8Num25z3"/>
    <w:rsid w:val="00A8449E"/>
  </w:style>
  <w:style w:type="character" w:customStyle="1" w:styleId="WW8Num25z4">
    <w:name w:val="WW8Num25z4"/>
    <w:rsid w:val="00A8449E"/>
  </w:style>
  <w:style w:type="character" w:customStyle="1" w:styleId="WW8Num25z5">
    <w:name w:val="WW8Num25z5"/>
    <w:rsid w:val="00A8449E"/>
  </w:style>
  <w:style w:type="character" w:customStyle="1" w:styleId="WW8Num25z6">
    <w:name w:val="WW8Num25z6"/>
    <w:rsid w:val="00A8449E"/>
  </w:style>
  <w:style w:type="character" w:customStyle="1" w:styleId="WW8Num25z7">
    <w:name w:val="WW8Num25z7"/>
    <w:rsid w:val="00A8449E"/>
  </w:style>
  <w:style w:type="character" w:customStyle="1" w:styleId="WW8Num25z8">
    <w:name w:val="WW8Num25z8"/>
    <w:rsid w:val="00A8449E"/>
  </w:style>
  <w:style w:type="character" w:customStyle="1" w:styleId="WW8Num26z0">
    <w:name w:val="WW8Num26z0"/>
    <w:rsid w:val="00A8449E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A8449E"/>
  </w:style>
  <w:style w:type="character" w:customStyle="1" w:styleId="WW8Num26z2">
    <w:name w:val="WW8Num26z2"/>
    <w:rsid w:val="00A8449E"/>
  </w:style>
  <w:style w:type="character" w:customStyle="1" w:styleId="WW8Num26z3">
    <w:name w:val="WW8Num26z3"/>
    <w:rsid w:val="00A8449E"/>
  </w:style>
  <w:style w:type="character" w:customStyle="1" w:styleId="WW8Num26z4">
    <w:name w:val="WW8Num26z4"/>
    <w:rsid w:val="00A8449E"/>
  </w:style>
  <w:style w:type="character" w:customStyle="1" w:styleId="WW8Num26z5">
    <w:name w:val="WW8Num26z5"/>
    <w:rsid w:val="00A8449E"/>
  </w:style>
  <w:style w:type="character" w:customStyle="1" w:styleId="WW8Num26z6">
    <w:name w:val="WW8Num26z6"/>
    <w:rsid w:val="00A8449E"/>
  </w:style>
  <w:style w:type="character" w:customStyle="1" w:styleId="WW8Num26z7">
    <w:name w:val="WW8Num26z7"/>
    <w:rsid w:val="00A8449E"/>
  </w:style>
  <w:style w:type="character" w:customStyle="1" w:styleId="WW8Num26z8">
    <w:name w:val="WW8Num26z8"/>
    <w:rsid w:val="00A8449E"/>
  </w:style>
  <w:style w:type="character" w:customStyle="1" w:styleId="WW8Num27z0">
    <w:name w:val="WW8Num27z0"/>
    <w:rsid w:val="00A8449E"/>
    <w:rPr>
      <w:rFonts w:cs="Calibri" w:hint="default"/>
    </w:rPr>
  </w:style>
  <w:style w:type="character" w:customStyle="1" w:styleId="WW8Num27z3">
    <w:name w:val="WW8Num27z3"/>
    <w:rsid w:val="00A8449E"/>
    <w:rPr>
      <w:rFonts w:ascii="Symbol" w:hAnsi="Symbol" w:cs="Symbol" w:hint="default"/>
    </w:rPr>
  </w:style>
  <w:style w:type="character" w:customStyle="1" w:styleId="WW8Num27z5">
    <w:name w:val="WW8Num27z5"/>
    <w:rsid w:val="00A8449E"/>
    <w:rPr>
      <w:rFonts w:ascii="Wingdings" w:hAnsi="Wingdings" w:cs="Wingdings" w:hint="default"/>
    </w:rPr>
  </w:style>
  <w:style w:type="character" w:customStyle="1" w:styleId="WW8Num28z0">
    <w:name w:val="WW8Num28z0"/>
    <w:rsid w:val="00A8449E"/>
    <w:rPr>
      <w:rFonts w:hint="default"/>
      <w:sz w:val="20"/>
      <w:szCs w:val="20"/>
    </w:rPr>
  </w:style>
  <w:style w:type="character" w:customStyle="1" w:styleId="WW8Num28z1">
    <w:name w:val="WW8Num28z1"/>
    <w:rsid w:val="00A8449E"/>
  </w:style>
  <w:style w:type="character" w:customStyle="1" w:styleId="WW8Num28z2">
    <w:name w:val="WW8Num28z2"/>
    <w:rsid w:val="00A8449E"/>
  </w:style>
  <w:style w:type="character" w:customStyle="1" w:styleId="WW8Num28z3">
    <w:name w:val="WW8Num28z3"/>
    <w:rsid w:val="00A8449E"/>
  </w:style>
  <w:style w:type="character" w:customStyle="1" w:styleId="WW8Num28z4">
    <w:name w:val="WW8Num28z4"/>
    <w:rsid w:val="00A8449E"/>
  </w:style>
  <w:style w:type="character" w:customStyle="1" w:styleId="WW8Num28z5">
    <w:name w:val="WW8Num28z5"/>
    <w:rsid w:val="00A8449E"/>
  </w:style>
  <w:style w:type="character" w:customStyle="1" w:styleId="WW8Num28z6">
    <w:name w:val="WW8Num28z6"/>
    <w:rsid w:val="00A8449E"/>
  </w:style>
  <w:style w:type="character" w:customStyle="1" w:styleId="WW8Num28z7">
    <w:name w:val="WW8Num28z7"/>
    <w:rsid w:val="00A8449E"/>
  </w:style>
  <w:style w:type="character" w:customStyle="1" w:styleId="WW8Num28z8">
    <w:name w:val="WW8Num28z8"/>
    <w:rsid w:val="00A8449E"/>
  </w:style>
  <w:style w:type="character" w:customStyle="1" w:styleId="WW8Num29z0">
    <w:name w:val="WW8Num29z0"/>
    <w:rsid w:val="00A8449E"/>
    <w:rPr>
      <w:rFonts w:ascii="Symbol" w:hAnsi="Symbol" w:cs="Symbol" w:hint="default"/>
    </w:rPr>
  </w:style>
  <w:style w:type="character" w:customStyle="1" w:styleId="WW8Num29z1">
    <w:name w:val="WW8Num29z1"/>
    <w:rsid w:val="00A8449E"/>
    <w:rPr>
      <w:rFonts w:ascii="Courier New" w:hAnsi="Courier New" w:cs="Courier New" w:hint="default"/>
    </w:rPr>
  </w:style>
  <w:style w:type="character" w:customStyle="1" w:styleId="WW8Num29z2">
    <w:name w:val="WW8Num29z2"/>
    <w:rsid w:val="00A8449E"/>
    <w:rPr>
      <w:rFonts w:ascii="Wingdings" w:hAnsi="Wingdings" w:cs="Wingdings" w:hint="default"/>
    </w:rPr>
  </w:style>
  <w:style w:type="character" w:customStyle="1" w:styleId="WW8Num30z0">
    <w:name w:val="WW8Num30z0"/>
    <w:rsid w:val="00A8449E"/>
  </w:style>
  <w:style w:type="character" w:customStyle="1" w:styleId="WW8Num30z1">
    <w:name w:val="WW8Num30z1"/>
    <w:rsid w:val="00A8449E"/>
    <w:rPr>
      <w:rFonts w:hint="default"/>
      <w:sz w:val="20"/>
      <w:szCs w:val="20"/>
    </w:rPr>
  </w:style>
  <w:style w:type="character" w:customStyle="1" w:styleId="WW8Num30z2">
    <w:name w:val="WW8Num30z2"/>
    <w:rsid w:val="00A8449E"/>
    <w:rPr>
      <w:rFonts w:hint="default"/>
    </w:rPr>
  </w:style>
  <w:style w:type="character" w:customStyle="1" w:styleId="WW8Num31z0">
    <w:name w:val="WW8Num31z0"/>
    <w:rsid w:val="00A8449E"/>
    <w:rPr>
      <w:rFonts w:ascii="Symbol" w:hAnsi="Symbol" w:cs="Symbol" w:hint="default"/>
    </w:rPr>
  </w:style>
  <w:style w:type="character" w:customStyle="1" w:styleId="WW8Num31z1">
    <w:name w:val="WW8Num31z1"/>
    <w:rsid w:val="00A8449E"/>
    <w:rPr>
      <w:rFonts w:ascii="Courier New" w:hAnsi="Courier New" w:cs="Courier New" w:hint="default"/>
    </w:rPr>
  </w:style>
  <w:style w:type="character" w:customStyle="1" w:styleId="WW8Num31z2">
    <w:name w:val="WW8Num31z2"/>
    <w:rsid w:val="00A8449E"/>
    <w:rPr>
      <w:rFonts w:ascii="Wingdings" w:hAnsi="Wingdings" w:cs="Wingdings" w:hint="default"/>
    </w:rPr>
  </w:style>
  <w:style w:type="character" w:customStyle="1" w:styleId="WW8Num32z0">
    <w:name w:val="WW8Num32z0"/>
    <w:rsid w:val="00A8449E"/>
    <w:rPr>
      <w:rFonts w:cs="Calibri" w:hint="default"/>
      <w:i/>
    </w:rPr>
  </w:style>
  <w:style w:type="character" w:customStyle="1" w:styleId="WW8Num32z1">
    <w:name w:val="WW8Num32z1"/>
    <w:rsid w:val="00A8449E"/>
  </w:style>
  <w:style w:type="character" w:customStyle="1" w:styleId="WW8Num32z2">
    <w:name w:val="WW8Num32z2"/>
    <w:rsid w:val="00A8449E"/>
  </w:style>
  <w:style w:type="character" w:customStyle="1" w:styleId="WW8Num32z3">
    <w:name w:val="WW8Num32z3"/>
    <w:rsid w:val="00A8449E"/>
  </w:style>
  <w:style w:type="character" w:customStyle="1" w:styleId="WW8Num32z4">
    <w:name w:val="WW8Num32z4"/>
    <w:rsid w:val="00A8449E"/>
  </w:style>
  <w:style w:type="character" w:customStyle="1" w:styleId="WW8Num32z5">
    <w:name w:val="WW8Num32z5"/>
    <w:rsid w:val="00A8449E"/>
  </w:style>
  <w:style w:type="character" w:customStyle="1" w:styleId="WW8Num32z6">
    <w:name w:val="WW8Num32z6"/>
    <w:rsid w:val="00A8449E"/>
  </w:style>
  <w:style w:type="character" w:customStyle="1" w:styleId="WW8Num32z7">
    <w:name w:val="WW8Num32z7"/>
    <w:rsid w:val="00A8449E"/>
  </w:style>
  <w:style w:type="character" w:customStyle="1" w:styleId="WW8Num32z8">
    <w:name w:val="WW8Num32z8"/>
    <w:rsid w:val="00A8449E"/>
  </w:style>
  <w:style w:type="character" w:customStyle="1" w:styleId="WW8Num33z0">
    <w:name w:val="WW8Num33z0"/>
    <w:rsid w:val="00A8449E"/>
    <w:rPr>
      <w:rFonts w:cs="Calibri" w:hint="default"/>
    </w:rPr>
  </w:style>
  <w:style w:type="character" w:customStyle="1" w:styleId="WW8Num33z1">
    <w:name w:val="WW8Num33z1"/>
    <w:rsid w:val="00A8449E"/>
  </w:style>
  <w:style w:type="character" w:customStyle="1" w:styleId="WW8Num33z2">
    <w:name w:val="WW8Num33z2"/>
    <w:rsid w:val="00A8449E"/>
  </w:style>
  <w:style w:type="character" w:customStyle="1" w:styleId="WW8Num33z3">
    <w:name w:val="WW8Num33z3"/>
    <w:rsid w:val="00A8449E"/>
  </w:style>
  <w:style w:type="character" w:customStyle="1" w:styleId="WW8Num33z4">
    <w:name w:val="WW8Num33z4"/>
    <w:rsid w:val="00A8449E"/>
  </w:style>
  <w:style w:type="character" w:customStyle="1" w:styleId="WW8Num33z5">
    <w:name w:val="WW8Num33z5"/>
    <w:rsid w:val="00A8449E"/>
  </w:style>
  <w:style w:type="character" w:customStyle="1" w:styleId="WW8Num33z6">
    <w:name w:val="WW8Num33z6"/>
    <w:rsid w:val="00A8449E"/>
  </w:style>
  <w:style w:type="character" w:customStyle="1" w:styleId="WW8Num33z7">
    <w:name w:val="WW8Num33z7"/>
    <w:rsid w:val="00A8449E"/>
  </w:style>
  <w:style w:type="character" w:customStyle="1" w:styleId="WW8Num33z8">
    <w:name w:val="WW8Num33z8"/>
    <w:rsid w:val="00A8449E"/>
  </w:style>
  <w:style w:type="character" w:customStyle="1" w:styleId="WW8Num34z0">
    <w:name w:val="WW8Num34z0"/>
    <w:rsid w:val="00A8449E"/>
    <w:rPr>
      <w:rFonts w:cs="Calibri"/>
    </w:rPr>
  </w:style>
  <w:style w:type="character" w:customStyle="1" w:styleId="WW8Num34z1">
    <w:name w:val="WW8Num34z1"/>
    <w:rsid w:val="00A8449E"/>
  </w:style>
  <w:style w:type="character" w:customStyle="1" w:styleId="WW8Num34z2">
    <w:name w:val="WW8Num34z2"/>
    <w:rsid w:val="00A8449E"/>
  </w:style>
  <w:style w:type="character" w:customStyle="1" w:styleId="WW8Num34z3">
    <w:name w:val="WW8Num34z3"/>
    <w:rsid w:val="00A8449E"/>
  </w:style>
  <w:style w:type="character" w:customStyle="1" w:styleId="WW8Num34z4">
    <w:name w:val="WW8Num34z4"/>
    <w:rsid w:val="00A8449E"/>
  </w:style>
  <w:style w:type="character" w:customStyle="1" w:styleId="WW8Num34z5">
    <w:name w:val="WW8Num34z5"/>
    <w:rsid w:val="00A8449E"/>
  </w:style>
  <w:style w:type="character" w:customStyle="1" w:styleId="WW8Num34z6">
    <w:name w:val="WW8Num34z6"/>
    <w:rsid w:val="00A8449E"/>
  </w:style>
  <w:style w:type="character" w:customStyle="1" w:styleId="WW8Num34z7">
    <w:name w:val="WW8Num34z7"/>
    <w:rsid w:val="00A8449E"/>
  </w:style>
  <w:style w:type="character" w:customStyle="1" w:styleId="WW8Num34z8">
    <w:name w:val="WW8Num34z8"/>
    <w:rsid w:val="00A8449E"/>
  </w:style>
  <w:style w:type="character" w:customStyle="1" w:styleId="WW8Num35z0">
    <w:name w:val="WW8Num35z0"/>
    <w:rsid w:val="00A8449E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A8449E"/>
  </w:style>
  <w:style w:type="character" w:customStyle="1" w:styleId="WW8Num35z2">
    <w:name w:val="WW8Num35z2"/>
    <w:rsid w:val="00A8449E"/>
  </w:style>
  <w:style w:type="character" w:customStyle="1" w:styleId="WW8Num35z3">
    <w:name w:val="WW8Num35z3"/>
    <w:rsid w:val="00A8449E"/>
  </w:style>
  <w:style w:type="character" w:customStyle="1" w:styleId="WW8Num35z4">
    <w:name w:val="WW8Num35z4"/>
    <w:rsid w:val="00A8449E"/>
  </w:style>
  <w:style w:type="character" w:customStyle="1" w:styleId="WW8Num35z5">
    <w:name w:val="WW8Num35z5"/>
    <w:rsid w:val="00A8449E"/>
  </w:style>
  <w:style w:type="character" w:customStyle="1" w:styleId="WW8Num35z6">
    <w:name w:val="WW8Num35z6"/>
    <w:rsid w:val="00A8449E"/>
  </w:style>
  <w:style w:type="character" w:customStyle="1" w:styleId="WW8Num35z7">
    <w:name w:val="WW8Num35z7"/>
    <w:rsid w:val="00A8449E"/>
  </w:style>
  <w:style w:type="character" w:customStyle="1" w:styleId="WW8Num35z8">
    <w:name w:val="WW8Num35z8"/>
    <w:rsid w:val="00A8449E"/>
  </w:style>
  <w:style w:type="character" w:customStyle="1" w:styleId="WW8Num36z0">
    <w:name w:val="WW8Num36z0"/>
    <w:rsid w:val="00A8449E"/>
    <w:rPr>
      <w:rFonts w:eastAsia="Times New Roman" w:hint="default"/>
      <w:b/>
      <w:bCs/>
      <w:iCs/>
      <w:sz w:val="20"/>
      <w:szCs w:val="20"/>
    </w:rPr>
  </w:style>
  <w:style w:type="character" w:customStyle="1" w:styleId="WW8Num37z0">
    <w:name w:val="WW8Num37z0"/>
    <w:rsid w:val="00A8449E"/>
    <w:rPr>
      <w:rFonts w:cs="Calibri"/>
      <w:i/>
    </w:rPr>
  </w:style>
  <w:style w:type="character" w:customStyle="1" w:styleId="WW8Num37z1">
    <w:name w:val="WW8Num37z1"/>
    <w:rsid w:val="00A8449E"/>
  </w:style>
  <w:style w:type="character" w:customStyle="1" w:styleId="WW8Num37z2">
    <w:name w:val="WW8Num37z2"/>
    <w:rsid w:val="00A8449E"/>
  </w:style>
  <w:style w:type="character" w:customStyle="1" w:styleId="WW8Num37z3">
    <w:name w:val="WW8Num37z3"/>
    <w:rsid w:val="00A8449E"/>
  </w:style>
  <w:style w:type="character" w:customStyle="1" w:styleId="WW8Num37z4">
    <w:name w:val="WW8Num37z4"/>
    <w:rsid w:val="00A8449E"/>
  </w:style>
  <w:style w:type="character" w:customStyle="1" w:styleId="WW8Num37z5">
    <w:name w:val="WW8Num37z5"/>
    <w:rsid w:val="00A8449E"/>
  </w:style>
  <w:style w:type="character" w:customStyle="1" w:styleId="WW8Num37z6">
    <w:name w:val="WW8Num37z6"/>
    <w:rsid w:val="00A8449E"/>
  </w:style>
  <w:style w:type="character" w:customStyle="1" w:styleId="WW8Num37z7">
    <w:name w:val="WW8Num37z7"/>
    <w:rsid w:val="00A8449E"/>
  </w:style>
  <w:style w:type="character" w:customStyle="1" w:styleId="WW8Num37z8">
    <w:name w:val="WW8Num37z8"/>
    <w:rsid w:val="00A8449E"/>
  </w:style>
  <w:style w:type="character" w:customStyle="1" w:styleId="WW8Num38z0">
    <w:name w:val="WW8Num38z0"/>
    <w:rsid w:val="00A8449E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A8449E"/>
  </w:style>
  <w:style w:type="character" w:customStyle="1" w:styleId="WW8Num38z2">
    <w:name w:val="WW8Num38z2"/>
    <w:rsid w:val="00A8449E"/>
  </w:style>
  <w:style w:type="character" w:customStyle="1" w:styleId="WW8Num38z3">
    <w:name w:val="WW8Num38z3"/>
    <w:rsid w:val="00A8449E"/>
  </w:style>
  <w:style w:type="character" w:customStyle="1" w:styleId="WW8Num38z4">
    <w:name w:val="WW8Num38z4"/>
    <w:rsid w:val="00A8449E"/>
  </w:style>
  <w:style w:type="character" w:customStyle="1" w:styleId="WW8Num38z5">
    <w:name w:val="WW8Num38z5"/>
    <w:rsid w:val="00A8449E"/>
  </w:style>
  <w:style w:type="character" w:customStyle="1" w:styleId="WW8Num38z6">
    <w:name w:val="WW8Num38z6"/>
    <w:rsid w:val="00A8449E"/>
  </w:style>
  <w:style w:type="character" w:customStyle="1" w:styleId="WW8Num38z7">
    <w:name w:val="WW8Num38z7"/>
    <w:rsid w:val="00A8449E"/>
  </w:style>
  <w:style w:type="character" w:customStyle="1" w:styleId="WW8Num38z8">
    <w:name w:val="WW8Num38z8"/>
    <w:rsid w:val="00A8449E"/>
  </w:style>
  <w:style w:type="character" w:customStyle="1" w:styleId="WW8Num39z0">
    <w:name w:val="WW8Num39z0"/>
    <w:rsid w:val="00A8449E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A8449E"/>
  </w:style>
  <w:style w:type="character" w:customStyle="1" w:styleId="WW8Num39z2">
    <w:name w:val="WW8Num39z2"/>
    <w:rsid w:val="00A8449E"/>
  </w:style>
  <w:style w:type="character" w:customStyle="1" w:styleId="WW8Num39z3">
    <w:name w:val="WW8Num39z3"/>
    <w:rsid w:val="00A8449E"/>
  </w:style>
  <w:style w:type="character" w:customStyle="1" w:styleId="WW8Num39z4">
    <w:name w:val="WW8Num39z4"/>
    <w:rsid w:val="00A8449E"/>
  </w:style>
  <w:style w:type="character" w:customStyle="1" w:styleId="WW8Num39z5">
    <w:name w:val="WW8Num39z5"/>
    <w:rsid w:val="00A8449E"/>
  </w:style>
  <w:style w:type="character" w:customStyle="1" w:styleId="WW8Num39z6">
    <w:name w:val="WW8Num39z6"/>
    <w:rsid w:val="00A8449E"/>
  </w:style>
  <w:style w:type="character" w:customStyle="1" w:styleId="WW8Num39z7">
    <w:name w:val="WW8Num39z7"/>
    <w:rsid w:val="00A8449E"/>
  </w:style>
  <w:style w:type="character" w:customStyle="1" w:styleId="WW8Num39z8">
    <w:name w:val="WW8Num39z8"/>
    <w:rsid w:val="00A8449E"/>
  </w:style>
  <w:style w:type="character" w:customStyle="1" w:styleId="WW8Num40z0">
    <w:name w:val="WW8Num40z0"/>
    <w:rsid w:val="00A8449E"/>
    <w:rPr>
      <w:rFonts w:cs="Calibri" w:hint="default"/>
    </w:rPr>
  </w:style>
  <w:style w:type="character" w:customStyle="1" w:styleId="WW8Num40z2">
    <w:name w:val="WW8Num40z2"/>
    <w:rsid w:val="00A8449E"/>
  </w:style>
  <w:style w:type="character" w:customStyle="1" w:styleId="WW8Num40z3">
    <w:name w:val="WW8Num40z3"/>
    <w:rsid w:val="00A8449E"/>
  </w:style>
  <w:style w:type="character" w:customStyle="1" w:styleId="WW8Num40z4">
    <w:name w:val="WW8Num40z4"/>
    <w:rsid w:val="00A8449E"/>
  </w:style>
  <w:style w:type="character" w:customStyle="1" w:styleId="WW8Num40z5">
    <w:name w:val="WW8Num40z5"/>
    <w:rsid w:val="00A8449E"/>
  </w:style>
  <w:style w:type="character" w:customStyle="1" w:styleId="WW8Num40z6">
    <w:name w:val="WW8Num40z6"/>
    <w:rsid w:val="00A8449E"/>
  </w:style>
  <w:style w:type="character" w:customStyle="1" w:styleId="WW8Num40z7">
    <w:name w:val="WW8Num40z7"/>
    <w:rsid w:val="00A8449E"/>
  </w:style>
  <w:style w:type="character" w:customStyle="1" w:styleId="WW8Num40z8">
    <w:name w:val="WW8Num40z8"/>
    <w:rsid w:val="00A8449E"/>
  </w:style>
  <w:style w:type="character" w:customStyle="1" w:styleId="WW8Num41z0">
    <w:name w:val="WW8Num41z0"/>
    <w:rsid w:val="00A8449E"/>
    <w:rPr>
      <w:rFonts w:cs="Calibri" w:hint="default"/>
    </w:rPr>
  </w:style>
  <w:style w:type="character" w:customStyle="1" w:styleId="WW8Num42z0">
    <w:name w:val="WW8Num42z0"/>
    <w:rsid w:val="00A8449E"/>
  </w:style>
  <w:style w:type="character" w:customStyle="1" w:styleId="WW8Num42z1">
    <w:name w:val="WW8Num42z1"/>
    <w:rsid w:val="00A8449E"/>
  </w:style>
  <w:style w:type="character" w:customStyle="1" w:styleId="WW8Num42z2">
    <w:name w:val="WW8Num42z2"/>
    <w:rsid w:val="00A8449E"/>
  </w:style>
  <w:style w:type="character" w:customStyle="1" w:styleId="WW8Num42z3">
    <w:name w:val="WW8Num42z3"/>
    <w:rsid w:val="00A8449E"/>
  </w:style>
  <w:style w:type="character" w:customStyle="1" w:styleId="WW8Num42z4">
    <w:name w:val="WW8Num42z4"/>
    <w:rsid w:val="00A8449E"/>
  </w:style>
  <w:style w:type="character" w:customStyle="1" w:styleId="WW8Num42z5">
    <w:name w:val="WW8Num42z5"/>
    <w:rsid w:val="00A8449E"/>
  </w:style>
  <w:style w:type="character" w:customStyle="1" w:styleId="WW8Num42z6">
    <w:name w:val="WW8Num42z6"/>
    <w:rsid w:val="00A8449E"/>
  </w:style>
  <w:style w:type="character" w:customStyle="1" w:styleId="WW8Num42z7">
    <w:name w:val="WW8Num42z7"/>
    <w:rsid w:val="00A8449E"/>
  </w:style>
  <w:style w:type="character" w:customStyle="1" w:styleId="WW8Num42z8">
    <w:name w:val="WW8Num42z8"/>
    <w:rsid w:val="00A8449E"/>
  </w:style>
  <w:style w:type="character" w:customStyle="1" w:styleId="WW8Num43z0">
    <w:name w:val="WW8Num43z0"/>
    <w:rsid w:val="00A8449E"/>
    <w:rPr>
      <w:rFonts w:hint="default"/>
      <w:b w:val="0"/>
      <w:i w:val="0"/>
    </w:rPr>
  </w:style>
  <w:style w:type="character" w:customStyle="1" w:styleId="WW8Num43z1">
    <w:name w:val="WW8Num43z1"/>
    <w:rsid w:val="00A8449E"/>
    <w:rPr>
      <w:rFonts w:cs="Calibri" w:hint="default"/>
    </w:rPr>
  </w:style>
  <w:style w:type="character" w:customStyle="1" w:styleId="WW8Num43z3">
    <w:name w:val="WW8Num43z3"/>
    <w:rsid w:val="00A8449E"/>
    <w:rPr>
      <w:rFonts w:ascii="Symbol" w:hAnsi="Symbol" w:cs="Symbol" w:hint="default"/>
    </w:rPr>
  </w:style>
  <w:style w:type="character" w:customStyle="1" w:styleId="WW8Num43z5">
    <w:name w:val="WW8Num43z5"/>
    <w:rsid w:val="00A8449E"/>
    <w:rPr>
      <w:rFonts w:ascii="Wingdings" w:hAnsi="Wingdings" w:cs="Wingdings" w:hint="default"/>
    </w:rPr>
  </w:style>
  <w:style w:type="character" w:customStyle="1" w:styleId="WW8Num44z0">
    <w:name w:val="WW8Num44z0"/>
    <w:rsid w:val="00A8449E"/>
    <w:rPr>
      <w:rFonts w:ascii="Symbol" w:hAnsi="Symbol" w:cs="Symbol" w:hint="default"/>
      <w:sz w:val="20"/>
    </w:rPr>
  </w:style>
  <w:style w:type="character" w:customStyle="1" w:styleId="WW8Num44z1">
    <w:name w:val="WW8Num44z1"/>
    <w:rsid w:val="00A8449E"/>
    <w:rPr>
      <w:rFonts w:ascii="Courier New" w:hAnsi="Courier New" w:cs="Courier New" w:hint="default"/>
    </w:rPr>
  </w:style>
  <w:style w:type="character" w:customStyle="1" w:styleId="WW8Num44z2">
    <w:name w:val="WW8Num44z2"/>
    <w:rsid w:val="00A8449E"/>
    <w:rPr>
      <w:rFonts w:ascii="Wingdings" w:hAnsi="Wingdings" w:cs="Wingdings" w:hint="default"/>
    </w:rPr>
  </w:style>
  <w:style w:type="character" w:customStyle="1" w:styleId="WW8Num45z0">
    <w:name w:val="WW8Num45z0"/>
    <w:rsid w:val="00A8449E"/>
    <w:rPr>
      <w:rFonts w:cs="Calibri" w:hint="default"/>
      <w:i/>
    </w:rPr>
  </w:style>
  <w:style w:type="character" w:customStyle="1" w:styleId="WW8Num45z1">
    <w:name w:val="WW8Num45z1"/>
    <w:rsid w:val="00A8449E"/>
  </w:style>
  <w:style w:type="character" w:customStyle="1" w:styleId="WW8Num45z2">
    <w:name w:val="WW8Num45z2"/>
    <w:rsid w:val="00A8449E"/>
  </w:style>
  <w:style w:type="character" w:customStyle="1" w:styleId="WW8Num45z3">
    <w:name w:val="WW8Num45z3"/>
    <w:rsid w:val="00A8449E"/>
  </w:style>
  <w:style w:type="character" w:customStyle="1" w:styleId="WW8Num45z4">
    <w:name w:val="WW8Num45z4"/>
    <w:rsid w:val="00A8449E"/>
  </w:style>
  <w:style w:type="character" w:customStyle="1" w:styleId="WW8Num45z5">
    <w:name w:val="WW8Num45z5"/>
    <w:rsid w:val="00A8449E"/>
  </w:style>
  <w:style w:type="character" w:customStyle="1" w:styleId="WW8Num45z6">
    <w:name w:val="WW8Num45z6"/>
    <w:rsid w:val="00A8449E"/>
  </w:style>
  <w:style w:type="character" w:customStyle="1" w:styleId="WW8Num45z7">
    <w:name w:val="WW8Num45z7"/>
    <w:rsid w:val="00A8449E"/>
  </w:style>
  <w:style w:type="character" w:customStyle="1" w:styleId="WW8Num45z8">
    <w:name w:val="WW8Num45z8"/>
    <w:rsid w:val="00A8449E"/>
  </w:style>
  <w:style w:type="character" w:customStyle="1" w:styleId="WW8Num46z0">
    <w:name w:val="WW8Num46z0"/>
    <w:rsid w:val="00A8449E"/>
    <w:rPr>
      <w:rFonts w:cs="Calibri" w:hint="default"/>
    </w:rPr>
  </w:style>
  <w:style w:type="character" w:customStyle="1" w:styleId="WW8Num46z1">
    <w:name w:val="WW8Num46z1"/>
    <w:rsid w:val="00A8449E"/>
  </w:style>
  <w:style w:type="character" w:customStyle="1" w:styleId="WW8Num46z2">
    <w:name w:val="WW8Num46z2"/>
    <w:rsid w:val="00A8449E"/>
  </w:style>
  <w:style w:type="character" w:customStyle="1" w:styleId="WW8Num46z3">
    <w:name w:val="WW8Num46z3"/>
    <w:rsid w:val="00A8449E"/>
  </w:style>
  <w:style w:type="character" w:customStyle="1" w:styleId="WW8Num46z4">
    <w:name w:val="WW8Num46z4"/>
    <w:rsid w:val="00A8449E"/>
  </w:style>
  <w:style w:type="character" w:customStyle="1" w:styleId="WW8Num46z5">
    <w:name w:val="WW8Num46z5"/>
    <w:rsid w:val="00A8449E"/>
  </w:style>
  <w:style w:type="character" w:customStyle="1" w:styleId="WW8Num46z6">
    <w:name w:val="WW8Num46z6"/>
    <w:rsid w:val="00A8449E"/>
  </w:style>
  <w:style w:type="character" w:customStyle="1" w:styleId="WW8Num46z7">
    <w:name w:val="WW8Num46z7"/>
    <w:rsid w:val="00A8449E"/>
  </w:style>
  <w:style w:type="character" w:customStyle="1" w:styleId="WW8Num46z8">
    <w:name w:val="WW8Num46z8"/>
    <w:rsid w:val="00A8449E"/>
  </w:style>
  <w:style w:type="character" w:customStyle="1" w:styleId="WW8Num47z0">
    <w:name w:val="WW8Num47z0"/>
    <w:rsid w:val="00A8449E"/>
    <w:rPr>
      <w:rFonts w:cs="Calibri" w:hint="default"/>
      <w:i/>
    </w:rPr>
  </w:style>
  <w:style w:type="character" w:customStyle="1" w:styleId="WW8Num48z0">
    <w:name w:val="WW8Num48z0"/>
    <w:rsid w:val="00A8449E"/>
    <w:rPr>
      <w:rFonts w:eastAsia="Times New Roman" w:hint="default"/>
      <w:b/>
      <w:bCs/>
      <w:sz w:val="20"/>
      <w:szCs w:val="20"/>
    </w:rPr>
  </w:style>
  <w:style w:type="character" w:customStyle="1" w:styleId="WW8Num49z0">
    <w:name w:val="WW8Num49z0"/>
    <w:rsid w:val="00A8449E"/>
    <w:rPr>
      <w:rFonts w:cs="Calibri" w:hint="default"/>
    </w:rPr>
  </w:style>
  <w:style w:type="character" w:customStyle="1" w:styleId="WW8Num49z1">
    <w:name w:val="WW8Num49z1"/>
    <w:rsid w:val="00A8449E"/>
  </w:style>
  <w:style w:type="character" w:customStyle="1" w:styleId="WW8Num49z2">
    <w:name w:val="WW8Num49z2"/>
    <w:rsid w:val="00A8449E"/>
  </w:style>
  <w:style w:type="character" w:customStyle="1" w:styleId="WW8Num49z3">
    <w:name w:val="WW8Num49z3"/>
    <w:rsid w:val="00A8449E"/>
  </w:style>
  <w:style w:type="character" w:customStyle="1" w:styleId="WW8Num49z4">
    <w:name w:val="WW8Num49z4"/>
    <w:rsid w:val="00A8449E"/>
  </w:style>
  <w:style w:type="character" w:customStyle="1" w:styleId="WW8Num49z5">
    <w:name w:val="WW8Num49z5"/>
    <w:rsid w:val="00A8449E"/>
  </w:style>
  <w:style w:type="character" w:customStyle="1" w:styleId="WW8Num49z6">
    <w:name w:val="WW8Num49z6"/>
    <w:rsid w:val="00A8449E"/>
  </w:style>
  <w:style w:type="character" w:customStyle="1" w:styleId="WW8Num49z7">
    <w:name w:val="WW8Num49z7"/>
    <w:rsid w:val="00A8449E"/>
  </w:style>
  <w:style w:type="character" w:customStyle="1" w:styleId="WW8Num49z8">
    <w:name w:val="WW8Num49z8"/>
    <w:rsid w:val="00A8449E"/>
  </w:style>
  <w:style w:type="character" w:customStyle="1" w:styleId="WW8Num50z0">
    <w:name w:val="WW8Num50z0"/>
    <w:rsid w:val="00A8449E"/>
    <w:rPr>
      <w:rFonts w:cs="Calibri"/>
    </w:rPr>
  </w:style>
  <w:style w:type="character" w:customStyle="1" w:styleId="WW8Num50z1">
    <w:name w:val="WW8Num50z1"/>
    <w:rsid w:val="00A8449E"/>
  </w:style>
  <w:style w:type="character" w:customStyle="1" w:styleId="WW8Num50z2">
    <w:name w:val="WW8Num50z2"/>
    <w:rsid w:val="00A8449E"/>
  </w:style>
  <w:style w:type="character" w:customStyle="1" w:styleId="WW8Num50z3">
    <w:name w:val="WW8Num50z3"/>
    <w:rsid w:val="00A8449E"/>
  </w:style>
  <w:style w:type="character" w:customStyle="1" w:styleId="WW8Num50z4">
    <w:name w:val="WW8Num50z4"/>
    <w:rsid w:val="00A8449E"/>
  </w:style>
  <w:style w:type="character" w:customStyle="1" w:styleId="WW8Num50z5">
    <w:name w:val="WW8Num50z5"/>
    <w:rsid w:val="00A8449E"/>
  </w:style>
  <w:style w:type="character" w:customStyle="1" w:styleId="WW8Num50z6">
    <w:name w:val="WW8Num50z6"/>
    <w:rsid w:val="00A8449E"/>
  </w:style>
  <w:style w:type="character" w:customStyle="1" w:styleId="WW8Num50z7">
    <w:name w:val="WW8Num50z7"/>
    <w:rsid w:val="00A8449E"/>
  </w:style>
  <w:style w:type="character" w:customStyle="1" w:styleId="WW8Num50z8">
    <w:name w:val="WW8Num50z8"/>
    <w:rsid w:val="00A8449E"/>
  </w:style>
  <w:style w:type="character" w:customStyle="1" w:styleId="WW8Num51z0">
    <w:name w:val="WW8Num51z0"/>
    <w:rsid w:val="00A8449E"/>
    <w:rPr>
      <w:rFonts w:hint="default"/>
      <w:sz w:val="20"/>
      <w:szCs w:val="20"/>
    </w:rPr>
  </w:style>
  <w:style w:type="character" w:customStyle="1" w:styleId="WW8Num51z1">
    <w:name w:val="WW8Num51z1"/>
    <w:rsid w:val="00A8449E"/>
  </w:style>
  <w:style w:type="character" w:customStyle="1" w:styleId="WW8Num51z2">
    <w:name w:val="WW8Num51z2"/>
    <w:rsid w:val="00A8449E"/>
  </w:style>
  <w:style w:type="character" w:customStyle="1" w:styleId="WW8Num51z3">
    <w:name w:val="WW8Num51z3"/>
    <w:rsid w:val="00A8449E"/>
  </w:style>
  <w:style w:type="character" w:customStyle="1" w:styleId="WW8Num51z4">
    <w:name w:val="WW8Num51z4"/>
    <w:rsid w:val="00A8449E"/>
  </w:style>
  <w:style w:type="character" w:customStyle="1" w:styleId="WW8Num51z5">
    <w:name w:val="WW8Num51z5"/>
    <w:rsid w:val="00A8449E"/>
  </w:style>
  <w:style w:type="character" w:customStyle="1" w:styleId="WW8Num51z6">
    <w:name w:val="WW8Num51z6"/>
    <w:rsid w:val="00A8449E"/>
  </w:style>
  <w:style w:type="character" w:customStyle="1" w:styleId="WW8Num51z7">
    <w:name w:val="WW8Num51z7"/>
    <w:rsid w:val="00A8449E"/>
  </w:style>
  <w:style w:type="character" w:customStyle="1" w:styleId="WW8Num51z8">
    <w:name w:val="WW8Num51z8"/>
    <w:rsid w:val="00A8449E"/>
  </w:style>
  <w:style w:type="character" w:customStyle="1" w:styleId="WW8Num52z0">
    <w:name w:val="WW8Num52z0"/>
    <w:rsid w:val="00A8449E"/>
    <w:rPr>
      <w:rFonts w:cs="Calibri" w:hint="default"/>
      <w:i/>
    </w:rPr>
  </w:style>
  <w:style w:type="character" w:customStyle="1" w:styleId="WW8Num52z3">
    <w:name w:val="WW8Num52z3"/>
    <w:rsid w:val="00A8449E"/>
    <w:rPr>
      <w:rFonts w:ascii="Symbol" w:hAnsi="Symbol" w:cs="Symbol" w:hint="default"/>
    </w:rPr>
  </w:style>
  <w:style w:type="character" w:customStyle="1" w:styleId="WW8Num52z5">
    <w:name w:val="WW8Num52z5"/>
    <w:rsid w:val="00A8449E"/>
    <w:rPr>
      <w:rFonts w:ascii="Wingdings" w:hAnsi="Wingdings" w:cs="Wingdings" w:hint="default"/>
    </w:rPr>
  </w:style>
  <w:style w:type="character" w:customStyle="1" w:styleId="WW8Num53z0">
    <w:name w:val="WW8Num53z0"/>
    <w:rsid w:val="00A8449E"/>
    <w:rPr>
      <w:rFonts w:cs="Calibri" w:hint="default"/>
    </w:rPr>
  </w:style>
  <w:style w:type="character" w:customStyle="1" w:styleId="WW8Num53z3">
    <w:name w:val="WW8Num53z3"/>
    <w:rsid w:val="00A8449E"/>
    <w:rPr>
      <w:rFonts w:ascii="Symbol" w:hAnsi="Symbol" w:cs="Symbol" w:hint="default"/>
    </w:rPr>
  </w:style>
  <w:style w:type="character" w:customStyle="1" w:styleId="WW8Num53z5">
    <w:name w:val="WW8Num53z5"/>
    <w:rsid w:val="00A8449E"/>
    <w:rPr>
      <w:rFonts w:ascii="Wingdings" w:hAnsi="Wingdings" w:cs="Wingdings" w:hint="default"/>
    </w:rPr>
  </w:style>
  <w:style w:type="character" w:customStyle="1" w:styleId="WW8Num54z0">
    <w:name w:val="WW8Num54z0"/>
    <w:rsid w:val="00A8449E"/>
    <w:rPr>
      <w:rFonts w:cs="Calibri" w:hint="default"/>
    </w:rPr>
  </w:style>
  <w:style w:type="character" w:customStyle="1" w:styleId="WW8Num54z1">
    <w:name w:val="WW8Num54z1"/>
    <w:rsid w:val="00A8449E"/>
  </w:style>
  <w:style w:type="character" w:customStyle="1" w:styleId="WW8Num54z2">
    <w:name w:val="WW8Num54z2"/>
    <w:rsid w:val="00A8449E"/>
  </w:style>
  <w:style w:type="character" w:customStyle="1" w:styleId="WW8Num54z3">
    <w:name w:val="WW8Num54z3"/>
    <w:rsid w:val="00A8449E"/>
  </w:style>
  <w:style w:type="character" w:customStyle="1" w:styleId="WW8Num54z4">
    <w:name w:val="WW8Num54z4"/>
    <w:rsid w:val="00A8449E"/>
  </w:style>
  <w:style w:type="character" w:customStyle="1" w:styleId="WW8Num54z5">
    <w:name w:val="WW8Num54z5"/>
    <w:rsid w:val="00A8449E"/>
  </w:style>
  <w:style w:type="character" w:customStyle="1" w:styleId="WW8Num54z6">
    <w:name w:val="WW8Num54z6"/>
    <w:rsid w:val="00A8449E"/>
  </w:style>
  <w:style w:type="character" w:customStyle="1" w:styleId="WW8Num54z7">
    <w:name w:val="WW8Num54z7"/>
    <w:rsid w:val="00A8449E"/>
  </w:style>
  <w:style w:type="character" w:customStyle="1" w:styleId="WW8Num54z8">
    <w:name w:val="WW8Num54z8"/>
    <w:rsid w:val="00A8449E"/>
  </w:style>
  <w:style w:type="character" w:customStyle="1" w:styleId="WW8Num55z0">
    <w:name w:val="WW8Num55z0"/>
    <w:rsid w:val="00A8449E"/>
    <w:rPr>
      <w:rFonts w:cs="Calibri"/>
    </w:rPr>
  </w:style>
  <w:style w:type="character" w:customStyle="1" w:styleId="WW8Num55z1">
    <w:name w:val="WW8Num55z1"/>
    <w:rsid w:val="00A8449E"/>
  </w:style>
  <w:style w:type="character" w:customStyle="1" w:styleId="WW8Num55z2">
    <w:name w:val="WW8Num55z2"/>
    <w:rsid w:val="00A8449E"/>
  </w:style>
  <w:style w:type="character" w:customStyle="1" w:styleId="WW8Num55z3">
    <w:name w:val="WW8Num55z3"/>
    <w:rsid w:val="00A8449E"/>
  </w:style>
  <w:style w:type="character" w:customStyle="1" w:styleId="WW8Num55z4">
    <w:name w:val="WW8Num55z4"/>
    <w:rsid w:val="00A8449E"/>
  </w:style>
  <w:style w:type="character" w:customStyle="1" w:styleId="WW8Num55z5">
    <w:name w:val="WW8Num55z5"/>
    <w:rsid w:val="00A8449E"/>
  </w:style>
  <w:style w:type="character" w:customStyle="1" w:styleId="WW8Num55z6">
    <w:name w:val="WW8Num55z6"/>
    <w:rsid w:val="00A8449E"/>
  </w:style>
  <w:style w:type="character" w:customStyle="1" w:styleId="WW8Num55z7">
    <w:name w:val="WW8Num55z7"/>
    <w:rsid w:val="00A8449E"/>
  </w:style>
  <w:style w:type="character" w:customStyle="1" w:styleId="WW8Num55z8">
    <w:name w:val="WW8Num55z8"/>
    <w:rsid w:val="00A8449E"/>
  </w:style>
  <w:style w:type="character" w:customStyle="1" w:styleId="WW8Num56z0">
    <w:name w:val="WW8Num56z0"/>
    <w:rsid w:val="00A8449E"/>
    <w:rPr>
      <w:rFonts w:cs="Calibri" w:hint="default"/>
    </w:rPr>
  </w:style>
  <w:style w:type="character" w:customStyle="1" w:styleId="WW8Num56z1">
    <w:name w:val="WW8Num56z1"/>
    <w:rsid w:val="00A8449E"/>
  </w:style>
  <w:style w:type="character" w:customStyle="1" w:styleId="WW8Num56z2">
    <w:name w:val="WW8Num56z2"/>
    <w:rsid w:val="00A8449E"/>
  </w:style>
  <w:style w:type="character" w:customStyle="1" w:styleId="WW8Num56z3">
    <w:name w:val="WW8Num56z3"/>
    <w:rsid w:val="00A8449E"/>
  </w:style>
  <w:style w:type="character" w:customStyle="1" w:styleId="WW8Num56z4">
    <w:name w:val="WW8Num56z4"/>
    <w:rsid w:val="00A8449E"/>
  </w:style>
  <w:style w:type="character" w:customStyle="1" w:styleId="WW8Num56z5">
    <w:name w:val="WW8Num56z5"/>
    <w:rsid w:val="00A8449E"/>
  </w:style>
  <w:style w:type="character" w:customStyle="1" w:styleId="WW8Num56z6">
    <w:name w:val="WW8Num56z6"/>
    <w:rsid w:val="00A8449E"/>
  </w:style>
  <w:style w:type="character" w:customStyle="1" w:styleId="WW8Num56z7">
    <w:name w:val="WW8Num56z7"/>
    <w:rsid w:val="00A8449E"/>
  </w:style>
  <w:style w:type="character" w:customStyle="1" w:styleId="WW8Num56z8">
    <w:name w:val="WW8Num56z8"/>
    <w:rsid w:val="00A8449E"/>
  </w:style>
  <w:style w:type="character" w:customStyle="1" w:styleId="WW8Num57z0">
    <w:name w:val="WW8Num57z0"/>
    <w:rsid w:val="00A8449E"/>
    <w:rPr>
      <w:rFonts w:cs="Calibri" w:hint="default"/>
    </w:rPr>
  </w:style>
  <w:style w:type="character" w:customStyle="1" w:styleId="WW8Num58z0">
    <w:name w:val="WW8Num58z0"/>
    <w:rsid w:val="00A8449E"/>
    <w:rPr>
      <w:rFonts w:cs="Calibri" w:hint="default"/>
    </w:rPr>
  </w:style>
  <w:style w:type="character" w:customStyle="1" w:styleId="WW8Num59z0">
    <w:name w:val="WW8Num59z0"/>
    <w:rsid w:val="00A8449E"/>
    <w:rPr>
      <w:rFonts w:eastAsia="Times New Roman" w:hint="default"/>
      <w:b/>
      <w:bCs/>
      <w:sz w:val="20"/>
      <w:szCs w:val="26"/>
    </w:rPr>
  </w:style>
  <w:style w:type="character" w:customStyle="1" w:styleId="WW8Num60z0">
    <w:name w:val="WW8Num60z0"/>
    <w:rsid w:val="00A8449E"/>
    <w:rPr>
      <w:rFonts w:cs="Times New Roman" w:hint="default"/>
    </w:rPr>
  </w:style>
  <w:style w:type="character" w:customStyle="1" w:styleId="WW8Num60z1">
    <w:name w:val="WW8Num60z1"/>
    <w:rsid w:val="00A8449E"/>
    <w:rPr>
      <w:rFonts w:cs="Times New Roman" w:hint="default"/>
      <w:b w:val="0"/>
    </w:rPr>
  </w:style>
  <w:style w:type="character" w:customStyle="1" w:styleId="WW8Num61z0">
    <w:name w:val="WW8Num61z0"/>
    <w:rsid w:val="00A8449E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A8449E"/>
    <w:rPr>
      <w:rFonts w:ascii="Courier New" w:hAnsi="Courier New" w:cs="Courier New" w:hint="default"/>
    </w:rPr>
  </w:style>
  <w:style w:type="character" w:customStyle="1" w:styleId="WW8Num61z2">
    <w:name w:val="WW8Num61z2"/>
    <w:rsid w:val="00A8449E"/>
    <w:rPr>
      <w:rFonts w:ascii="Wingdings" w:hAnsi="Wingdings" w:cs="Wingdings" w:hint="default"/>
    </w:rPr>
  </w:style>
  <w:style w:type="character" w:customStyle="1" w:styleId="WW8Num62z0">
    <w:name w:val="WW8Num62z0"/>
    <w:rsid w:val="00A8449E"/>
  </w:style>
  <w:style w:type="character" w:customStyle="1" w:styleId="WW8Num62z1">
    <w:name w:val="WW8Num62z1"/>
    <w:rsid w:val="00A8449E"/>
  </w:style>
  <w:style w:type="character" w:customStyle="1" w:styleId="WW8Num62z2">
    <w:name w:val="WW8Num62z2"/>
    <w:rsid w:val="00A8449E"/>
  </w:style>
  <w:style w:type="character" w:customStyle="1" w:styleId="WW8Num62z3">
    <w:name w:val="WW8Num62z3"/>
    <w:rsid w:val="00A8449E"/>
  </w:style>
  <w:style w:type="character" w:customStyle="1" w:styleId="WW8Num62z4">
    <w:name w:val="WW8Num62z4"/>
    <w:rsid w:val="00A8449E"/>
  </w:style>
  <w:style w:type="character" w:customStyle="1" w:styleId="WW8Num62z5">
    <w:name w:val="WW8Num62z5"/>
    <w:rsid w:val="00A8449E"/>
  </w:style>
  <w:style w:type="character" w:customStyle="1" w:styleId="WW8Num62z6">
    <w:name w:val="WW8Num62z6"/>
    <w:rsid w:val="00A8449E"/>
  </w:style>
  <w:style w:type="character" w:customStyle="1" w:styleId="WW8Num62z7">
    <w:name w:val="WW8Num62z7"/>
    <w:rsid w:val="00A8449E"/>
  </w:style>
  <w:style w:type="character" w:customStyle="1" w:styleId="WW8Num62z8">
    <w:name w:val="WW8Num62z8"/>
    <w:rsid w:val="00A8449E"/>
  </w:style>
  <w:style w:type="character" w:customStyle="1" w:styleId="WW8Num63z0">
    <w:name w:val="WW8Num63z0"/>
    <w:rsid w:val="00A8449E"/>
    <w:rPr>
      <w:rFonts w:cs="Calibri" w:hint="default"/>
      <w:b/>
    </w:rPr>
  </w:style>
  <w:style w:type="character" w:customStyle="1" w:styleId="WW8Num64z0">
    <w:name w:val="WW8Num64z0"/>
    <w:rsid w:val="00A8449E"/>
    <w:rPr>
      <w:rFonts w:cs="Calibri"/>
    </w:rPr>
  </w:style>
  <w:style w:type="character" w:customStyle="1" w:styleId="WW8Num64z1">
    <w:name w:val="WW8Num64z1"/>
    <w:rsid w:val="00A8449E"/>
  </w:style>
  <w:style w:type="character" w:customStyle="1" w:styleId="WW8Num64z2">
    <w:name w:val="WW8Num64z2"/>
    <w:rsid w:val="00A8449E"/>
  </w:style>
  <w:style w:type="character" w:customStyle="1" w:styleId="WW8Num64z3">
    <w:name w:val="WW8Num64z3"/>
    <w:rsid w:val="00A8449E"/>
  </w:style>
  <w:style w:type="character" w:customStyle="1" w:styleId="WW8Num64z4">
    <w:name w:val="WW8Num64z4"/>
    <w:rsid w:val="00A8449E"/>
  </w:style>
  <w:style w:type="character" w:customStyle="1" w:styleId="WW8Num64z5">
    <w:name w:val="WW8Num64z5"/>
    <w:rsid w:val="00A8449E"/>
  </w:style>
  <w:style w:type="character" w:customStyle="1" w:styleId="WW8Num64z6">
    <w:name w:val="WW8Num64z6"/>
    <w:rsid w:val="00A8449E"/>
  </w:style>
  <w:style w:type="character" w:customStyle="1" w:styleId="WW8Num64z7">
    <w:name w:val="WW8Num64z7"/>
    <w:rsid w:val="00A8449E"/>
  </w:style>
  <w:style w:type="character" w:customStyle="1" w:styleId="WW8Num64z8">
    <w:name w:val="WW8Num64z8"/>
    <w:rsid w:val="00A8449E"/>
  </w:style>
  <w:style w:type="character" w:customStyle="1" w:styleId="WW8Num65z0">
    <w:name w:val="WW8Num65z0"/>
    <w:rsid w:val="00A8449E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A8449E"/>
    <w:rPr>
      <w:rFonts w:ascii="Courier New" w:hAnsi="Courier New" w:cs="Courier New" w:hint="default"/>
    </w:rPr>
  </w:style>
  <w:style w:type="character" w:customStyle="1" w:styleId="WW8Num65z2">
    <w:name w:val="WW8Num65z2"/>
    <w:rsid w:val="00A8449E"/>
    <w:rPr>
      <w:rFonts w:ascii="Wingdings" w:hAnsi="Wingdings" w:cs="Wingdings" w:hint="default"/>
    </w:rPr>
  </w:style>
  <w:style w:type="character" w:customStyle="1" w:styleId="WW8Num66z0">
    <w:name w:val="WW8Num66z0"/>
    <w:rsid w:val="00A8449E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A8449E"/>
    <w:rPr>
      <w:rFonts w:ascii="Courier New" w:hAnsi="Courier New" w:cs="Courier New" w:hint="default"/>
    </w:rPr>
  </w:style>
  <w:style w:type="character" w:customStyle="1" w:styleId="WW8Num66z2">
    <w:name w:val="WW8Num66z2"/>
    <w:rsid w:val="00A8449E"/>
    <w:rPr>
      <w:rFonts w:ascii="Wingdings" w:hAnsi="Wingdings" w:cs="Wingdings" w:hint="default"/>
    </w:rPr>
  </w:style>
  <w:style w:type="character" w:customStyle="1" w:styleId="WW8Num67z0">
    <w:name w:val="WW8Num67z0"/>
    <w:rsid w:val="00A8449E"/>
    <w:rPr>
      <w:bCs/>
    </w:rPr>
  </w:style>
  <w:style w:type="character" w:customStyle="1" w:styleId="WW8Num67z1">
    <w:name w:val="WW8Num67z1"/>
    <w:rsid w:val="00A8449E"/>
  </w:style>
  <w:style w:type="character" w:customStyle="1" w:styleId="WW8Num67z2">
    <w:name w:val="WW8Num67z2"/>
    <w:rsid w:val="00A8449E"/>
  </w:style>
  <w:style w:type="character" w:customStyle="1" w:styleId="WW8Num67z3">
    <w:name w:val="WW8Num67z3"/>
    <w:rsid w:val="00A8449E"/>
  </w:style>
  <w:style w:type="character" w:customStyle="1" w:styleId="WW8Num67z4">
    <w:name w:val="WW8Num67z4"/>
    <w:rsid w:val="00A8449E"/>
  </w:style>
  <w:style w:type="character" w:customStyle="1" w:styleId="WW8Num67z5">
    <w:name w:val="WW8Num67z5"/>
    <w:rsid w:val="00A8449E"/>
  </w:style>
  <w:style w:type="character" w:customStyle="1" w:styleId="WW8Num67z6">
    <w:name w:val="WW8Num67z6"/>
    <w:rsid w:val="00A8449E"/>
  </w:style>
  <w:style w:type="character" w:customStyle="1" w:styleId="WW8Num67z7">
    <w:name w:val="WW8Num67z7"/>
    <w:rsid w:val="00A8449E"/>
  </w:style>
  <w:style w:type="character" w:customStyle="1" w:styleId="WW8Num67z8">
    <w:name w:val="WW8Num67z8"/>
    <w:rsid w:val="00A8449E"/>
  </w:style>
  <w:style w:type="character" w:customStyle="1" w:styleId="WW8Num68z0">
    <w:name w:val="WW8Num68z0"/>
    <w:rsid w:val="00A8449E"/>
    <w:rPr>
      <w:rFonts w:cs="Calibri"/>
      <w:i w:val="0"/>
      <w:iCs/>
    </w:rPr>
  </w:style>
  <w:style w:type="character" w:customStyle="1" w:styleId="WW8Num68z1">
    <w:name w:val="WW8Num68z1"/>
    <w:rsid w:val="00A8449E"/>
  </w:style>
  <w:style w:type="character" w:customStyle="1" w:styleId="WW8Num68z2">
    <w:name w:val="WW8Num68z2"/>
    <w:rsid w:val="00A8449E"/>
  </w:style>
  <w:style w:type="character" w:customStyle="1" w:styleId="WW8Num68z3">
    <w:name w:val="WW8Num68z3"/>
    <w:rsid w:val="00A8449E"/>
  </w:style>
  <w:style w:type="character" w:customStyle="1" w:styleId="WW8Num68z4">
    <w:name w:val="WW8Num68z4"/>
    <w:rsid w:val="00A8449E"/>
  </w:style>
  <w:style w:type="character" w:customStyle="1" w:styleId="WW8Num68z5">
    <w:name w:val="WW8Num68z5"/>
    <w:rsid w:val="00A8449E"/>
  </w:style>
  <w:style w:type="character" w:customStyle="1" w:styleId="WW8Num68z6">
    <w:name w:val="WW8Num68z6"/>
    <w:rsid w:val="00A8449E"/>
  </w:style>
  <w:style w:type="character" w:customStyle="1" w:styleId="WW8Num68z7">
    <w:name w:val="WW8Num68z7"/>
    <w:rsid w:val="00A8449E"/>
  </w:style>
  <w:style w:type="character" w:customStyle="1" w:styleId="WW8Num68z8">
    <w:name w:val="WW8Num68z8"/>
    <w:rsid w:val="00A8449E"/>
  </w:style>
  <w:style w:type="character" w:customStyle="1" w:styleId="WW8Num69z0">
    <w:name w:val="WW8Num69z0"/>
    <w:rsid w:val="00A8449E"/>
    <w:rPr>
      <w:rFonts w:ascii="Symbol" w:hAnsi="Symbol" w:cs="Symbol" w:hint="default"/>
    </w:rPr>
  </w:style>
  <w:style w:type="character" w:customStyle="1" w:styleId="WW8Num69z1">
    <w:name w:val="WW8Num69z1"/>
    <w:rsid w:val="00A8449E"/>
    <w:rPr>
      <w:rFonts w:ascii="Courier New" w:hAnsi="Courier New" w:cs="Courier New" w:hint="default"/>
    </w:rPr>
  </w:style>
  <w:style w:type="character" w:customStyle="1" w:styleId="WW8Num69z2">
    <w:name w:val="WW8Num69z2"/>
    <w:rsid w:val="00A8449E"/>
    <w:rPr>
      <w:rFonts w:ascii="Wingdings" w:hAnsi="Wingdings" w:cs="Wingdings" w:hint="default"/>
    </w:rPr>
  </w:style>
  <w:style w:type="character" w:customStyle="1" w:styleId="WW8Num70z0">
    <w:name w:val="WW8Num70z0"/>
    <w:rsid w:val="00A8449E"/>
    <w:rPr>
      <w:rFonts w:cs="Calibri" w:hint="default"/>
    </w:rPr>
  </w:style>
  <w:style w:type="character" w:customStyle="1" w:styleId="WW8Num70z3">
    <w:name w:val="WW8Num70z3"/>
    <w:rsid w:val="00A8449E"/>
    <w:rPr>
      <w:rFonts w:ascii="Symbol" w:hAnsi="Symbol" w:cs="Symbol" w:hint="default"/>
    </w:rPr>
  </w:style>
  <w:style w:type="character" w:customStyle="1" w:styleId="WW8Num70z5">
    <w:name w:val="WW8Num70z5"/>
    <w:rsid w:val="00A8449E"/>
    <w:rPr>
      <w:rFonts w:ascii="Wingdings" w:hAnsi="Wingdings" w:cs="Wingdings" w:hint="default"/>
    </w:rPr>
  </w:style>
  <w:style w:type="character" w:customStyle="1" w:styleId="WW8Num71z0">
    <w:name w:val="WW8Num71z0"/>
    <w:rsid w:val="00A8449E"/>
  </w:style>
  <w:style w:type="character" w:customStyle="1" w:styleId="WW8Num71z1">
    <w:name w:val="WW8Num71z1"/>
    <w:rsid w:val="00A8449E"/>
  </w:style>
  <w:style w:type="character" w:customStyle="1" w:styleId="WW8Num71z2">
    <w:name w:val="WW8Num71z2"/>
    <w:rsid w:val="00A8449E"/>
  </w:style>
  <w:style w:type="character" w:customStyle="1" w:styleId="WW8Num71z3">
    <w:name w:val="WW8Num71z3"/>
    <w:rsid w:val="00A8449E"/>
  </w:style>
  <w:style w:type="character" w:customStyle="1" w:styleId="WW8Num71z4">
    <w:name w:val="WW8Num71z4"/>
    <w:rsid w:val="00A8449E"/>
  </w:style>
  <w:style w:type="character" w:customStyle="1" w:styleId="WW8Num71z5">
    <w:name w:val="WW8Num71z5"/>
    <w:rsid w:val="00A8449E"/>
  </w:style>
  <w:style w:type="character" w:customStyle="1" w:styleId="WW8Num71z6">
    <w:name w:val="WW8Num71z6"/>
    <w:rsid w:val="00A8449E"/>
  </w:style>
  <w:style w:type="character" w:customStyle="1" w:styleId="WW8Num71z7">
    <w:name w:val="WW8Num71z7"/>
    <w:rsid w:val="00A8449E"/>
  </w:style>
  <w:style w:type="character" w:customStyle="1" w:styleId="WW8Num71z8">
    <w:name w:val="WW8Num71z8"/>
    <w:rsid w:val="00A8449E"/>
  </w:style>
  <w:style w:type="character" w:customStyle="1" w:styleId="WW8Num72z0">
    <w:name w:val="WW8Num72z0"/>
    <w:rsid w:val="00A8449E"/>
    <w:rPr>
      <w:rFonts w:cs="Calibri" w:hint="default"/>
      <w:i/>
    </w:rPr>
  </w:style>
  <w:style w:type="character" w:customStyle="1" w:styleId="WW8Num73z0">
    <w:name w:val="WW8Num73z0"/>
    <w:rsid w:val="00A8449E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A8449E"/>
    <w:rPr>
      <w:rFonts w:ascii="Courier New" w:hAnsi="Courier New" w:cs="Courier New" w:hint="default"/>
    </w:rPr>
  </w:style>
  <w:style w:type="character" w:customStyle="1" w:styleId="WW8Num73z2">
    <w:name w:val="WW8Num73z2"/>
    <w:rsid w:val="00A8449E"/>
    <w:rPr>
      <w:rFonts w:ascii="Wingdings" w:hAnsi="Wingdings" w:cs="Wingdings" w:hint="default"/>
    </w:rPr>
  </w:style>
  <w:style w:type="character" w:customStyle="1" w:styleId="WW8Num73z3">
    <w:name w:val="WW8Num73z3"/>
    <w:rsid w:val="00A8449E"/>
    <w:rPr>
      <w:rFonts w:ascii="Symbol" w:hAnsi="Symbol" w:cs="Symbol" w:hint="default"/>
    </w:rPr>
  </w:style>
  <w:style w:type="character" w:customStyle="1" w:styleId="WW8Num74z0">
    <w:name w:val="WW8Num74z0"/>
    <w:rsid w:val="00A8449E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A8449E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A8449E"/>
  </w:style>
  <w:style w:type="character" w:customStyle="1" w:styleId="WW8Num75z2">
    <w:name w:val="WW8Num75z2"/>
    <w:rsid w:val="00A8449E"/>
  </w:style>
  <w:style w:type="character" w:customStyle="1" w:styleId="WW8Num75z3">
    <w:name w:val="WW8Num75z3"/>
    <w:rsid w:val="00A8449E"/>
  </w:style>
  <w:style w:type="character" w:customStyle="1" w:styleId="WW8Num75z4">
    <w:name w:val="WW8Num75z4"/>
    <w:rsid w:val="00A8449E"/>
  </w:style>
  <w:style w:type="character" w:customStyle="1" w:styleId="WW8Num75z5">
    <w:name w:val="WW8Num75z5"/>
    <w:rsid w:val="00A8449E"/>
  </w:style>
  <w:style w:type="character" w:customStyle="1" w:styleId="WW8Num75z6">
    <w:name w:val="WW8Num75z6"/>
    <w:rsid w:val="00A8449E"/>
  </w:style>
  <w:style w:type="character" w:customStyle="1" w:styleId="WW8Num75z7">
    <w:name w:val="WW8Num75z7"/>
    <w:rsid w:val="00A8449E"/>
  </w:style>
  <w:style w:type="character" w:customStyle="1" w:styleId="WW8Num75z8">
    <w:name w:val="WW8Num75z8"/>
    <w:rsid w:val="00A8449E"/>
  </w:style>
  <w:style w:type="character" w:customStyle="1" w:styleId="Domylnaczcionkaakapitu1">
    <w:name w:val="Domyślna czcionka akapitu1"/>
    <w:rsid w:val="00A8449E"/>
  </w:style>
  <w:style w:type="character" w:customStyle="1" w:styleId="Odwoaniedokomentarza1">
    <w:name w:val="Odwołanie do komentarza1"/>
    <w:rsid w:val="00A8449E"/>
    <w:rPr>
      <w:sz w:val="16"/>
      <w:szCs w:val="16"/>
    </w:rPr>
  </w:style>
  <w:style w:type="character" w:customStyle="1" w:styleId="Znakiprzypiswkocowych">
    <w:name w:val="Znaki przypisów końcowych"/>
    <w:rsid w:val="00A8449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8449E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1">
    <w:name w:val="Podpis1"/>
    <w:basedOn w:val="Normalny"/>
    <w:rsid w:val="00A8449E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8449E"/>
    <w:pPr>
      <w:suppressLineNumbers/>
      <w:suppressAutoHyphens/>
    </w:pPr>
    <w:rPr>
      <w:rFonts w:cs="Lucida Sans"/>
      <w:lang w:eastAsia="ar-SA"/>
    </w:rPr>
  </w:style>
  <w:style w:type="paragraph" w:customStyle="1" w:styleId="Tekstkomentarza1">
    <w:name w:val="Tekst komentarza1"/>
    <w:basedOn w:val="Normalny"/>
    <w:rsid w:val="00A8449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8449E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8449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8449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A8449E"/>
    <w:pPr>
      <w:tabs>
        <w:tab w:val="left" w:pos="180"/>
      </w:tabs>
      <w:suppressAutoHyphens/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Zwykytekst1">
    <w:name w:val="Zwykły tekst1"/>
    <w:basedOn w:val="Normalny"/>
    <w:rsid w:val="00A844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21">
    <w:name w:val="Lista 21"/>
    <w:basedOn w:val="Normalny"/>
    <w:rsid w:val="00A8449E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A8449E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punktowana1">
    <w:name w:val="Lista punktowana1"/>
    <w:basedOn w:val="Normalny"/>
    <w:rsid w:val="00A8449E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8449E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8449E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A8449E"/>
    <w:pPr>
      <w:tabs>
        <w:tab w:val="clear" w:pos="900"/>
      </w:tabs>
      <w:suppressAutoHyphens/>
      <w:spacing w:after="120"/>
      <w:ind w:firstLine="210"/>
      <w:jc w:val="left"/>
    </w:pPr>
    <w:rPr>
      <w:lang w:eastAsia="ar-SA"/>
    </w:rPr>
  </w:style>
  <w:style w:type="paragraph" w:customStyle="1" w:styleId="Tekstpodstawowyzwciciem21">
    <w:name w:val="Tekst podstawowy z wcięciem 21"/>
    <w:basedOn w:val="Tekstpodstawowywcity"/>
    <w:rsid w:val="00A8449E"/>
    <w:pPr>
      <w:tabs>
        <w:tab w:val="clear" w:pos="180"/>
        <w:tab w:val="clear" w:pos="540"/>
      </w:tabs>
      <w:suppressAutoHyphens/>
      <w:spacing w:line="240" w:lineRule="auto"/>
      <w:ind w:left="283"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ZnakZnak0">
    <w:name w:val="Znak Znak"/>
    <w:basedOn w:val="Normalny"/>
    <w:rsid w:val="00A8449E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8449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A8449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8449E"/>
    <w:pPr>
      <w:suppressAutoHyphens/>
    </w:pPr>
    <w:rPr>
      <w:lang w:eastAsia="ar-SA"/>
    </w:rPr>
  </w:style>
  <w:style w:type="paragraph" w:customStyle="1" w:styleId="Normalny1">
    <w:name w:val="Normalny1"/>
    <w:rsid w:val="00A8449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Standard">
    <w:name w:val="Standard"/>
    <w:rsid w:val="00B7232C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agwek31">
    <w:name w:val="Nagłówek 31"/>
    <w:basedOn w:val="Normalny"/>
    <w:next w:val="Normalny"/>
    <w:rsid w:val="00B7232C"/>
    <w:pPr>
      <w:keepNext/>
      <w:suppressAutoHyphens/>
      <w:autoSpaceDN w:val="0"/>
      <w:spacing w:before="140" w:after="120" w:line="240" w:lineRule="auto"/>
      <w:textAlignment w:val="baseline"/>
      <w:outlineLvl w:val="2"/>
    </w:pPr>
    <w:rPr>
      <w:rFonts w:ascii="Times New Roman" w:eastAsia="Microsoft YaHei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ableContents">
    <w:name w:val="Table Contents"/>
    <w:basedOn w:val="Standard"/>
    <w:rsid w:val="00B7232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94EB-B5A9-48FE-BAE9-12198404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Nadolińska</dc:creator>
  <cp:lastModifiedBy>Gops</cp:lastModifiedBy>
  <cp:revision>2</cp:revision>
  <cp:lastPrinted>2020-11-10T07:44:00Z</cp:lastPrinted>
  <dcterms:created xsi:type="dcterms:W3CDTF">2020-11-10T09:13:00Z</dcterms:created>
  <dcterms:modified xsi:type="dcterms:W3CDTF">2020-11-10T09:13:00Z</dcterms:modified>
</cp:coreProperties>
</file>