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DAAC" w14:textId="77777777" w:rsidR="00A65499" w:rsidRDefault="00A65499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6DBE3C1A" w14:textId="77777777" w:rsidR="00A65499" w:rsidRDefault="00A65499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4F32CA31" w14:textId="77777777" w:rsidR="00A65499" w:rsidRDefault="00A65499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5578E41A" w14:textId="79FE5DEE" w:rsidR="00A65499" w:rsidRDefault="008E7507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  <w:r>
        <w:rPr>
          <w:noProof/>
        </w:rPr>
        <w:drawing>
          <wp:inline distT="0" distB="0" distL="0" distR="0" wp14:anchorId="2E665F82" wp14:editId="286AD55F">
            <wp:extent cx="5753100" cy="655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8AF0" w14:textId="77777777" w:rsidR="00A65499" w:rsidRDefault="00A65499" w:rsidP="00A65499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1D39C42F" w14:textId="438B891F" w:rsidR="00A65499" w:rsidRDefault="009C2EE6" w:rsidP="00A65499">
      <w:pPr>
        <w:pStyle w:val="Tretekstu"/>
        <w:jc w:val="right"/>
        <w:rPr>
          <w:rFonts w:ascii="Arial" w:hAnsi="Arial" w:cs="Arial"/>
          <w:iCs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</w:t>
      </w:r>
      <w:r w:rsidR="00C451C7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:</w:t>
      </w:r>
      <w:r w:rsidR="00A6549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</w:t>
      </w:r>
      <w:r w:rsidR="00A65499" w:rsidRPr="00C451C7">
        <w:rPr>
          <w:rFonts w:ascii="Arial" w:hAnsi="Arial" w:cs="Arial"/>
          <w:iCs/>
          <w:sz w:val="22"/>
          <w:szCs w:val="22"/>
        </w:rPr>
        <w:t>RIZ.271.34.2023</w:t>
      </w:r>
    </w:p>
    <w:p w14:paraId="2B71AF44" w14:textId="4C281039" w:rsidR="00A65499" w:rsidRDefault="00A65499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47E6DB59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7E79AE02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1D158A46" w14:textId="37852B8B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D608D5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2A681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D608D5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2A681A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710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E666988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7989D802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3830B75E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3FF767B1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8BD2355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5B01319E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57D96E03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B5E4D58" w14:textId="216DEDC3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</w:t>
      </w:r>
    </w:p>
    <w:p w14:paraId="100E4E8C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proofErr w:type="spellStart"/>
      <w:r w:rsidR="00C51F4C"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="00C51F4C"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14:paraId="0FE80670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69809D28" w14:textId="77777777" w:rsidR="00BD322D" w:rsidRPr="00BD322D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</w:t>
      </w:r>
    </w:p>
    <w:p w14:paraId="534BA54B" w14:textId="3D2B4EFD" w:rsidR="00C51F4C" w:rsidRPr="00BD322D" w:rsidRDefault="00C51F4C" w:rsidP="00BD322D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</w:p>
    <w:p w14:paraId="5C5EFD09" w14:textId="0816D6E1" w:rsidR="00BD322D" w:rsidRPr="00BD322D" w:rsidRDefault="00BD322D" w:rsidP="00BD322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b w:val="0"/>
          <w:bCs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7 ust.1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ustawy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z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dnia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13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kwietnia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Pr="00BD322D">
        <w:rPr>
          <w:rFonts w:ascii="Arial" w:hAnsi="Arial" w:cs="Arial"/>
          <w:b w:val="0"/>
          <w:bCs w:val="0"/>
          <w:sz w:val="22"/>
          <w:szCs w:val="22"/>
        </w:rPr>
        <w:t>2022r.</w:t>
      </w:r>
      <w:proofErr w:type="gram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o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szczególnych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rozwiązaniach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w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zakresie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przeciwdziałania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wspieraniu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agresji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Ukrainę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oraz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służących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ochronie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bezpieczeństwa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D322D">
        <w:rPr>
          <w:rFonts w:ascii="Arial" w:hAnsi="Arial" w:cs="Arial"/>
          <w:b w:val="0"/>
          <w:bCs w:val="0"/>
          <w:sz w:val="22"/>
          <w:szCs w:val="22"/>
        </w:rPr>
        <w:t>narodowego</w:t>
      </w:r>
      <w:proofErr w:type="spellEnd"/>
      <w:r w:rsidRPr="00BD322D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8110757" w14:textId="07755E7A"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605346F5" w14:textId="6126EACF" w:rsidR="007D73C0" w:rsidRDefault="00DF39F7" w:rsidP="00BD322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</w:t>
      </w:r>
      <w:proofErr w:type="spellStart"/>
      <w:r w:rsidRPr="00C51F4C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EA6A46">
        <w:rPr>
          <w:rFonts w:ascii="Arial" w:hAnsi="Arial" w:cs="Arial"/>
          <w:b w:val="0"/>
          <w:bCs w:val="0"/>
          <w:sz w:val="22"/>
          <w:szCs w:val="22"/>
          <w:lang w:val="pl-PL"/>
        </w:rPr>
        <w:t>wskazać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podstawę wykluczenia spośród wymienionych w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 ust. 1 pkt 1,</w:t>
      </w:r>
      <w:r w:rsidR="0040473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2 i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 </w:t>
      </w:r>
      <w:proofErr w:type="spellStart"/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lub art. 109 ust.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 pkt 4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</w:p>
    <w:p w14:paraId="75D6013D" w14:textId="77777777" w:rsidR="00AD06A9" w:rsidRPr="00FA0C4B" w:rsidRDefault="00AD06A9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DFA7201" w14:textId="2042E8F0" w:rsidR="00CB0A19" w:rsidRDefault="00335A28" w:rsidP="00BD322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40" w:lineRule="aut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99421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994214">
        <w:rPr>
          <w:rFonts w:ascii="Arial" w:hAnsi="Arial"/>
          <w:sz w:val="22"/>
          <w:szCs w:val="22"/>
        </w:rPr>
        <w:t>iż</w:t>
      </w:r>
      <w:proofErr w:type="spellEnd"/>
      <w:r w:rsidR="00AD06A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spełniam</w:t>
      </w:r>
      <w:proofErr w:type="spellEnd"/>
      <w:r w:rsidR="00AD06A9" w:rsidRPr="00994214">
        <w:rPr>
          <w:rFonts w:ascii="Arial" w:hAnsi="Arial"/>
          <w:sz w:val="22"/>
          <w:szCs w:val="22"/>
        </w:rPr>
        <w:t>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proofErr w:type="spellStart"/>
      <w:r w:rsidR="00AD06A9" w:rsidRPr="00994214">
        <w:rPr>
          <w:rFonts w:ascii="Arial" w:hAnsi="Arial"/>
          <w:sz w:val="22"/>
          <w:szCs w:val="22"/>
        </w:rPr>
        <w:t>warunek</w:t>
      </w:r>
      <w:proofErr w:type="spellEnd"/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7D73C0" w:rsidRPr="00994214">
        <w:rPr>
          <w:rFonts w:ascii="Arial" w:hAnsi="Arial"/>
          <w:sz w:val="22"/>
          <w:szCs w:val="22"/>
        </w:rPr>
        <w:t>udziału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7D73C0" w:rsidRPr="00994214">
        <w:rPr>
          <w:rFonts w:ascii="Arial" w:hAnsi="Arial"/>
          <w:sz w:val="22"/>
          <w:szCs w:val="22"/>
        </w:rPr>
        <w:t>postępowaniu</w:t>
      </w:r>
      <w:proofErr w:type="spellEnd"/>
      <w:r w:rsidR="007D73C0" w:rsidRPr="00994214">
        <w:rPr>
          <w:rFonts w:ascii="Arial" w:hAnsi="Arial"/>
          <w:sz w:val="22"/>
          <w:szCs w:val="22"/>
        </w:rPr>
        <w:t xml:space="preserve">, </w:t>
      </w:r>
      <w:r w:rsidR="00816DFA" w:rsidRPr="00994214">
        <w:rPr>
          <w:rFonts w:ascii="Arial" w:hAnsi="Arial"/>
          <w:sz w:val="22"/>
          <w:szCs w:val="22"/>
        </w:rPr>
        <w:t xml:space="preserve">w </w:t>
      </w:r>
      <w:proofErr w:type="spellStart"/>
      <w:r w:rsidR="00816DFA" w:rsidRPr="00994214">
        <w:rPr>
          <w:rFonts w:ascii="Arial" w:hAnsi="Arial"/>
          <w:sz w:val="22"/>
          <w:szCs w:val="22"/>
        </w:rPr>
        <w:t>zakresie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w </w:t>
      </w:r>
      <w:proofErr w:type="spellStart"/>
      <w:r w:rsidR="00816DFA" w:rsidRPr="00994214">
        <w:rPr>
          <w:rFonts w:ascii="Arial" w:hAnsi="Arial"/>
          <w:sz w:val="22"/>
          <w:szCs w:val="22"/>
        </w:rPr>
        <w:t>jakim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Wykonawca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powołuje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się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na </w:t>
      </w:r>
      <w:proofErr w:type="spellStart"/>
      <w:r w:rsidR="00816DFA" w:rsidRPr="00994214">
        <w:rPr>
          <w:rFonts w:ascii="Arial" w:hAnsi="Arial"/>
          <w:sz w:val="22"/>
          <w:szCs w:val="22"/>
        </w:rPr>
        <w:t>moje</w:t>
      </w:r>
      <w:proofErr w:type="spellEnd"/>
      <w:r w:rsidR="00816DFA" w:rsidRPr="00994214">
        <w:rPr>
          <w:rFonts w:ascii="Arial" w:hAnsi="Arial"/>
          <w:sz w:val="22"/>
          <w:szCs w:val="22"/>
        </w:rPr>
        <w:t>/</w:t>
      </w:r>
      <w:proofErr w:type="spellStart"/>
      <w:r w:rsidR="00816DFA" w:rsidRPr="00994214">
        <w:rPr>
          <w:rFonts w:ascii="Arial" w:hAnsi="Arial"/>
          <w:sz w:val="22"/>
          <w:szCs w:val="22"/>
        </w:rPr>
        <w:t>nasze</w:t>
      </w:r>
      <w:proofErr w:type="spellEnd"/>
      <w:r w:rsidR="00816DFA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816DFA" w:rsidRPr="00994214">
        <w:rPr>
          <w:rFonts w:ascii="Arial" w:hAnsi="Arial"/>
          <w:sz w:val="22"/>
          <w:szCs w:val="22"/>
        </w:rPr>
        <w:t>zasoby</w:t>
      </w:r>
      <w:proofErr w:type="spellEnd"/>
      <w:r w:rsidR="00CB0A19">
        <w:rPr>
          <w:rFonts w:ascii="Arial" w:hAnsi="Arial"/>
          <w:sz w:val="22"/>
          <w:szCs w:val="22"/>
        </w:rPr>
        <w:t xml:space="preserve">,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tj</w:t>
      </w:r>
      <w:proofErr w:type="spellEnd"/>
      <w:r w:rsidR="00CB0A19" w:rsidRPr="00994214">
        <w:rPr>
          <w:rFonts w:ascii="Arial" w:hAnsi="Arial"/>
          <w:b w:val="0"/>
          <w:sz w:val="22"/>
          <w:szCs w:val="22"/>
        </w:rPr>
        <w:t xml:space="preserve">. w </w:t>
      </w:r>
      <w:proofErr w:type="spellStart"/>
      <w:r w:rsidR="00CB0A19" w:rsidRPr="00994214">
        <w:rPr>
          <w:rFonts w:ascii="Arial" w:hAnsi="Arial"/>
          <w:b w:val="0"/>
          <w:sz w:val="22"/>
          <w:szCs w:val="22"/>
        </w:rPr>
        <w:t>zakresie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wymaganej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zdolności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technicznej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lub</w:t>
      </w:r>
      <w:proofErr w:type="spellEnd"/>
      <w:r w:rsidR="00CB0A19" w:rsidRPr="00994214">
        <w:rPr>
          <w:rFonts w:ascii="Arial" w:hAnsi="Arial"/>
          <w:sz w:val="22"/>
          <w:szCs w:val="22"/>
        </w:rPr>
        <w:t xml:space="preserve"> </w:t>
      </w:r>
      <w:proofErr w:type="spellStart"/>
      <w:r w:rsidR="00CB0A19" w:rsidRPr="00994214">
        <w:rPr>
          <w:rFonts w:ascii="Arial" w:hAnsi="Arial"/>
          <w:sz w:val="22"/>
          <w:szCs w:val="22"/>
        </w:rPr>
        <w:t>zawodowej</w:t>
      </w:r>
      <w:proofErr w:type="spellEnd"/>
      <w:r>
        <w:rPr>
          <w:rFonts w:ascii="Arial" w:hAnsi="Arial"/>
          <w:b w:val="0"/>
          <w:sz w:val="22"/>
          <w:szCs w:val="22"/>
        </w:rPr>
        <w:t>.</w:t>
      </w:r>
    </w:p>
    <w:p w14:paraId="7BF4591E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680BBC0C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253A04C8" w14:textId="4AFA19CA" w:rsidR="007D73C0" w:rsidRDefault="00F06D7D" w:rsidP="00BD322D">
      <w:pPr>
        <w:pStyle w:val="Tretekstu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i/>
          <w:sz w:val="22"/>
          <w:szCs w:val="22"/>
        </w:rPr>
        <w:t xml:space="preserve">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BD322D">
        <w:rPr>
          <w:rFonts w:ascii="Arial" w:hAnsi="Arial" w:cs="Arial"/>
          <w:sz w:val="22"/>
          <w:szCs w:val="22"/>
          <w:lang w:val="pl-PL"/>
        </w:rPr>
        <w:t xml:space="preserve">z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prawdą oraz zostały przedstawione z pełną świadomością konsekwencji wprowadzenia Zamawiającego w błąd przy przedstawieniu informacji.</w:t>
      </w:r>
    </w:p>
    <w:p w14:paraId="3DD64020" w14:textId="056C3775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3983675" w14:textId="77777777" w:rsidR="008E7507" w:rsidRDefault="008E7507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17DE4589" w14:textId="4885D84F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Podpisać kwalifikowanym podpisem elektronicznym</w:t>
      </w:r>
    </w:p>
    <w:p w14:paraId="451E4D85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70E53515" w14:textId="77777777" w:rsidR="008E7507" w:rsidRDefault="008E750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3B0340BD" w14:textId="114721B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- niepotrzebne skreślić</w:t>
      </w:r>
    </w:p>
    <w:sectPr w:rsidR="006B3521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8D5A" w14:textId="77777777" w:rsidR="00402A87" w:rsidRDefault="00402A87" w:rsidP="00C63813">
      <w:r>
        <w:separator/>
      </w:r>
    </w:p>
  </w:endnote>
  <w:endnote w:type="continuationSeparator" w:id="0">
    <w:p w14:paraId="516E260C" w14:textId="77777777" w:rsidR="00402A87" w:rsidRDefault="00402A8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4982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23CE68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FB11" w14:textId="77777777" w:rsidR="00C51FF7" w:rsidRDefault="00C51FF7">
    <w:pPr>
      <w:pStyle w:val="Stopka"/>
      <w:jc w:val="right"/>
    </w:pPr>
  </w:p>
  <w:p w14:paraId="4739C797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B1F1" w14:textId="77777777" w:rsidR="00402A87" w:rsidRDefault="00402A87" w:rsidP="00C63813">
      <w:r>
        <w:separator/>
      </w:r>
    </w:p>
  </w:footnote>
  <w:footnote w:type="continuationSeparator" w:id="0">
    <w:p w14:paraId="4D40EECE" w14:textId="77777777" w:rsidR="00402A87" w:rsidRDefault="00402A8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4EF46246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038360480">
    <w:abstractNumId w:val="0"/>
  </w:num>
  <w:num w:numId="2" w16cid:durableId="1343703581">
    <w:abstractNumId w:val="1"/>
  </w:num>
  <w:num w:numId="3" w16cid:durableId="1587377603">
    <w:abstractNumId w:val="2"/>
  </w:num>
  <w:num w:numId="4" w16cid:durableId="792746937">
    <w:abstractNumId w:val="3"/>
  </w:num>
  <w:num w:numId="5" w16cid:durableId="2090956217">
    <w:abstractNumId w:val="4"/>
  </w:num>
  <w:num w:numId="6" w16cid:durableId="1708331729">
    <w:abstractNumId w:val="5"/>
  </w:num>
  <w:num w:numId="7" w16cid:durableId="273488043">
    <w:abstractNumId w:val="6"/>
  </w:num>
  <w:num w:numId="8" w16cid:durableId="197400944">
    <w:abstractNumId w:val="7"/>
  </w:num>
  <w:num w:numId="9" w16cid:durableId="1874071964">
    <w:abstractNumId w:val="8"/>
  </w:num>
  <w:num w:numId="10" w16cid:durableId="550768042">
    <w:abstractNumId w:val="9"/>
  </w:num>
  <w:num w:numId="11" w16cid:durableId="1063218141">
    <w:abstractNumId w:val="10"/>
  </w:num>
  <w:num w:numId="12" w16cid:durableId="749540371">
    <w:abstractNumId w:val="11"/>
  </w:num>
  <w:num w:numId="13" w16cid:durableId="130557964">
    <w:abstractNumId w:val="12"/>
  </w:num>
  <w:num w:numId="14" w16cid:durableId="1346712635">
    <w:abstractNumId w:val="13"/>
  </w:num>
  <w:num w:numId="15" w16cid:durableId="1767771030">
    <w:abstractNumId w:val="14"/>
  </w:num>
  <w:num w:numId="16" w16cid:durableId="6098411">
    <w:abstractNumId w:val="21"/>
  </w:num>
  <w:num w:numId="17" w16cid:durableId="1250627011">
    <w:abstractNumId w:val="22"/>
  </w:num>
  <w:num w:numId="18" w16cid:durableId="675309921">
    <w:abstractNumId w:val="23"/>
  </w:num>
  <w:num w:numId="19" w16cid:durableId="1263564462">
    <w:abstractNumId w:val="17"/>
  </w:num>
  <w:num w:numId="20" w16cid:durableId="550265969">
    <w:abstractNumId w:val="15"/>
  </w:num>
  <w:num w:numId="21" w16cid:durableId="956563806">
    <w:abstractNumId w:val="18"/>
  </w:num>
  <w:num w:numId="22" w16cid:durableId="1123770997">
    <w:abstractNumId w:val="24"/>
  </w:num>
  <w:num w:numId="23" w16cid:durableId="542013257">
    <w:abstractNumId w:val="20"/>
  </w:num>
  <w:num w:numId="24" w16cid:durableId="785005101">
    <w:abstractNumId w:val="25"/>
  </w:num>
  <w:num w:numId="25" w16cid:durableId="311954138">
    <w:abstractNumId w:val="16"/>
  </w:num>
  <w:num w:numId="26" w16cid:durableId="28117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668BF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14F4"/>
    <w:rsid w:val="002A288F"/>
    <w:rsid w:val="002A38BB"/>
    <w:rsid w:val="002A4F1F"/>
    <w:rsid w:val="002A681A"/>
    <w:rsid w:val="002A714C"/>
    <w:rsid w:val="002B0BE7"/>
    <w:rsid w:val="002B2DFF"/>
    <w:rsid w:val="002B302F"/>
    <w:rsid w:val="002B33A4"/>
    <w:rsid w:val="002B3D7D"/>
    <w:rsid w:val="002C5ACB"/>
    <w:rsid w:val="002D4F1F"/>
    <w:rsid w:val="002D76F4"/>
    <w:rsid w:val="002D7E52"/>
    <w:rsid w:val="002E0F48"/>
    <w:rsid w:val="002E27FA"/>
    <w:rsid w:val="002F5067"/>
    <w:rsid w:val="00322749"/>
    <w:rsid w:val="00327FD2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2A87"/>
    <w:rsid w:val="0040473C"/>
    <w:rsid w:val="004047B5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23EE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1F56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E7507"/>
    <w:rsid w:val="008F036E"/>
    <w:rsid w:val="008F042A"/>
    <w:rsid w:val="008F2521"/>
    <w:rsid w:val="00900122"/>
    <w:rsid w:val="00913F8B"/>
    <w:rsid w:val="00916AF0"/>
    <w:rsid w:val="00924700"/>
    <w:rsid w:val="0092490E"/>
    <w:rsid w:val="009300B4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5499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22D"/>
    <w:rsid w:val="00BD34DF"/>
    <w:rsid w:val="00C06E6A"/>
    <w:rsid w:val="00C239F5"/>
    <w:rsid w:val="00C2617A"/>
    <w:rsid w:val="00C30FFA"/>
    <w:rsid w:val="00C42E6F"/>
    <w:rsid w:val="00C451C7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08D5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4C77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2652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156B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C1170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BD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Gmina Strzelno</cp:lastModifiedBy>
  <cp:revision>36</cp:revision>
  <cp:lastPrinted>2021-02-22T11:37:00Z</cp:lastPrinted>
  <dcterms:created xsi:type="dcterms:W3CDTF">2021-03-22T17:26:00Z</dcterms:created>
  <dcterms:modified xsi:type="dcterms:W3CDTF">2023-04-27T06:59:00Z</dcterms:modified>
</cp:coreProperties>
</file>