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EURONA UBEZPIECZENIE ZAMAWIAJĄCEGO</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6B1E96">
        <w:rPr>
          <w:rFonts w:ascii="Tahoma" w:hAnsi="Tahoma" w:cs="Tahoma"/>
          <w:b/>
        </w:rPr>
        <w:t>Strzelno</w:t>
      </w:r>
    </w:p>
    <w:p w:rsidR="006B1E96" w:rsidRDefault="006B1E96"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Cieślewicza 2</w:t>
      </w:r>
    </w:p>
    <w:p w:rsidR="006B1E96" w:rsidRDefault="006B1E96"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88-320 Strzelno</w:t>
      </w:r>
    </w:p>
    <w:p w:rsidR="006B1E96" w:rsidRDefault="006B1E96"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NIP: 557-16-74-651</w:t>
      </w:r>
    </w:p>
    <w:p w:rsidR="0066187E" w:rsidRPr="00252FC7" w:rsidRDefault="006B1E96"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REGON: 092350850</w:t>
      </w:r>
    </w:p>
    <w:p w:rsidR="00642022" w:rsidRDefault="0073517F" w:rsidP="00F83F7C">
      <w:pPr>
        <w:pStyle w:val="Tytu"/>
        <w:rPr>
          <w:rFonts w:ascii="Tahoma" w:hAnsi="Tahoma" w:cs="Tahoma"/>
          <w:sz w:val="20"/>
        </w:rPr>
      </w:pPr>
      <w:r>
        <w:rPr>
          <w:rFonts w:ascii="Tahoma" w:hAnsi="Tahoma" w:cs="Tahoma"/>
          <w:sz w:val="20"/>
        </w:rPr>
        <w:t>UBEZPI</w:t>
      </w:r>
      <w:r w:rsidR="0029624D">
        <w:rPr>
          <w:rFonts w:ascii="Tahoma" w:hAnsi="Tahoma" w:cs="Tahoma"/>
          <w:sz w:val="20"/>
        </w:rPr>
        <w:t>ECZENIE MIENIA GMINY STRZELNO NA ROK 2021</w:t>
      </w:r>
    </w:p>
    <w:p w:rsidR="00AD2313" w:rsidRPr="00AD2313" w:rsidRDefault="00AD2313" w:rsidP="00AD2313">
      <w:pPr>
        <w:pStyle w:val="Podtytu"/>
        <w:rPr>
          <w:rFonts w:ascii="Tahoma" w:hAnsi="Tahoma" w:cs="Tahoma"/>
          <w:b/>
        </w:rPr>
      </w:pPr>
      <w:r w:rsidRPr="00AD2313">
        <w:rPr>
          <w:rFonts w:ascii="Tahoma" w:hAnsi="Tahoma" w:cs="Tahoma"/>
          <w:b/>
        </w:rPr>
        <w:t>ROR-3041-13-2020</w:t>
      </w:r>
    </w:p>
    <w:p w:rsidR="0066187E" w:rsidRDefault="0066187E" w:rsidP="00F83F7C">
      <w:pPr>
        <w:pStyle w:val="Tytu"/>
        <w:rPr>
          <w:rFonts w:ascii="Tahoma" w:hAnsi="Tahoma" w:cs="Tahoma"/>
          <w:sz w:val="20"/>
        </w:rPr>
      </w:pPr>
      <w:r w:rsidRPr="00252FC7">
        <w:rPr>
          <w:rFonts w:ascii="Tahoma" w:hAnsi="Tahoma" w:cs="Tahoma"/>
          <w:sz w:val="20"/>
        </w:rPr>
        <w:t>ZAMÓWIENIE OBEJMUJE:</w:t>
      </w:r>
    </w:p>
    <w:p w:rsidR="00AA049A" w:rsidRPr="00437B5E" w:rsidRDefault="00AA049A" w:rsidP="00AA049A">
      <w:pPr>
        <w:pStyle w:val="Podtytu"/>
        <w:rPr>
          <w:sz w:val="20"/>
          <w:szCs w:val="20"/>
        </w:rPr>
      </w:pPr>
    </w:p>
    <w:p w:rsidR="0066187E" w:rsidRPr="00642022" w:rsidRDefault="001A535C" w:rsidP="00F83F7C">
      <w:pPr>
        <w:tabs>
          <w:tab w:val="left" w:pos="5245"/>
        </w:tabs>
        <w:jc w:val="center"/>
        <w:rPr>
          <w:rFonts w:ascii="Tahoma" w:hAnsi="Tahoma" w:cs="Tahoma"/>
          <w:b/>
          <w:u w:val="single"/>
        </w:rPr>
      </w:pPr>
      <w:r w:rsidRPr="00642022">
        <w:rPr>
          <w:rFonts w:ascii="Tahoma" w:hAnsi="Tahoma" w:cs="Tahoma"/>
          <w:b/>
          <w:u w:val="single"/>
        </w:rPr>
        <w:t>Część I Zamówienia:</w:t>
      </w:r>
    </w:p>
    <w:p w:rsidR="00AA049A" w:rsidRPr="00642022" w:rsidRDefault="00AA049A" w:rsidP="00963AF2">
      <w:pPr>
        <w:pStyle w:val="Podtytu"/>
        <w:rPr>
          <w:rFonts w:ascii="Tahoma" w:hAnsi="Tahoma" w:cs="Tahoma"/>
          <w:bCs/>
          <w:sz w:val="20"/>
          <w:szCs w:val="20"/>
        </w:rPr>
      </w:pPr>
      <w:r w:rsidRPr="00642022">
        <w:rPr>
          <w:rFonts w:ascii="Tahoma" w:hAnsi="Tahoma" w:cs="Tahoma"/>
          <w:bCs/>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642022">
        <w:rPr>
          <w:rFonts w:ascii="Tahoma" w:hAnsi="Tahoma" w:cs="Tahoma"/>
          <w:b/>
        </w:rPr>
        <w:t>.</w:t>
      </w:r>
    </w:p>
    <w:p w:rsidR="00EC34F5"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642022" w:rsidRDefault="009E2CF9" w:rsidP="009E2CF9">
      <w:pPr>
        <w:tabs>
          <w:tab w:val="left" w:pos="5245"/>
        </w:tabs>
        <w:rPr>
          <w:rFonts w:ascii="Tahoma" w:hAnsi="Tahoma" w:cs="Tahoma"/>
        </w:rPr>
      </w:pPr>
    </w:p>
    <w:p w:rsidR="009E2CF9" w:rsidRPr="00642022" w:rsidRDefault="009E2CF9" w:rsidP="009E2CF9">
      <w:pPr>
        <w:tabs>
          <w:tab w:val="left" w:pos="5245"/>
        </w:tabs>
        <w:ind w:left="900"/>
        <w:rPr>
          <w:rFonts w:ascii="Tahoma" w:hAnsi="Tahoma" w:cs="Tahoma"/>
          <w:b/>
        </w:rPr>
      </w:pPr>
    </w:p>
    <w:p w:rsidR="001A535C" w:rsidRPr="00642022" w:rsidRDefault="001A535C" w:rsidP="001A535C">
      <w:pPr>
        <w:tabs>
          <w:tab w:val="left" w:pos="5245"/>
        </w:tabs>
        <w:jc w:val="center"/>
        <w:rPr>
          <w:rFonts w:ascii="Tahoma" w:hAnsi="Tahoma" w:cs="Tahoma"/>
          <w:b/>
        </w:rPr>
      </w:pPr>
      <w:r w:rsidRPr="00642022">
        <w:rPr>
          <w:rFonts w:ascii="Tahoma" w:hAnsi="Tahoma" w:cs="Tahoma"/>
          <w:b/>
          <w:u w:val="single"/>
        </w:rPr>
        <w:t>Część II Zamówienia</w:t>
      </w:r>
      <w:r w:rsidRPr="00642022">
        <w:rPr>
          <w:rFonts w:ascii="Tahoma" w:hAnsi="Tahoma" w:cs="Tahoma"/>
          <w:b/>
        </w:rPr>
        <w:t>:</w:t>
      </w:r>
    </w:p>
    <w:p w:rsidR="00AA049A" w:rsidRPr="00642022" w:rsidRDefault="00AA049A" w:rsidP="001A535C">
      <w:pPr>
        <w:tabs>
          <w:tab w:val="left" w:pos="5245"/>
        </w:tabs>
        <w:jc w:val="center"/>
        <w:rPr>
          <w:rFonts w:ascii="Tahoma" w:hAnsi="Tahoma" w:cs="Tahoma"/>
          <w:bCs/>
        </w:rPr>
      </w:pPr>
      <w:r w:rsidRPr="00642022">
        <w:rPr>
          <w:rFonts w:ascii="Tahoma" w:hAnsi="Tahoma" w:cs="Tahoma"/>
          <w:bCs/>
        </w:rPr>
        <w:t>Ubezpieczenie pojazdów Zamawiającego w zakresie:</w:t>
      </w:r>
    </w:p>
    <w:p w:rsidR="00C56BFA" w:rsidRPr="007F4B7C" w:rsidRDefault="00C56BFA" w:rsidP="00C56BFA">
      <w:pPr>
        <w:autoSpaceDE w:val="0"/>
        <w:ind w:left="993"/>
        <w:rPr>
          <w:rFonts w:ascii="Tahoma" w:hAnsi="Tahoma" w:cs="Tahoma"/>
          <w:b/>
        </w:rPr>
      </w:pPr>
      <w:r w:rsidRPr="007F4B7C">
        <w:rPr>
          <w:rFonts w:ascii="Tahoma" w:hAnsi="Tahoma" w:cs="Tahoma"/>
          <w:b/>
        </w:rPr>
        <w:t>Ubezpieczeni</w:t>
      </w:r>
      <w:r w:rsidR="00963AF2" w:rsidRPr="007F4B7C">
        <w:rPr>
          <w:rFonts w:ascii="Tahoma" w:hAnsi="Tahoma" w:cs="Tahoma"/>
          <w:b/>
        </w:rPr>
        <w:t>a</w:t>
      </w:r>
      <w:r w:rsidRPr="007F4B7C">
        <w:rPr>
          <w:rFonts w:ascii="Tahoma" w:hAnsi="Tahoma" w:cs="Tahoma"/>
          <w:b/>
        </w:rPr>
        <w:t xml:space="preserve"> odpowiedzialności cywilnej posiadaczy pojazdów mechanicznych,</w:t>
      </w:r>
    </w:p>
    <w:p w:rsidR="00C56BFA" w:rsidRPr="007F4B7C" w:rsidRDefault="00C56BFA" w:rsidP="00C56BFA">
      <w:pPr>
        <w:autoSpaceDE w:val="0"/>
        <w:ind w:left="993"/>
        <w:rPr>
          <w:rFonts w:ascii="Tahoma" w:hAnsi="Tahoma" w:cs="Tahoma"/>
          <w:b/>
        </w:rPr>
      </w:pPr>
      <w:r w:rsidRPr="007F4B7C">
        <w:rPr>
          <w:rFonts w:ascii="Tahoma" w:hAnsi="Tahoma" w:cs="Tahoma"/>
          <w:b/>
        </w:rPr>
        <w:t>Ubezpieczeni</w:t>
      </w:r>
      <w:r w:rsidR="00963AF2" w:rsidRPr="007F4B7C">
        <w:rPr>
          <w:rFonts w:ascii="Tahoma" w:hAnsi="Tahoma" w:cs="Tahoma"/>
          <w:b/>
        </w:rPr>
        <w:t>a</w:t>
      </w:r>
      <w:r w:rsidR="007F4B7C" w:rsidRPr="007F4B7C">
        <w:rPr>
          <w:rFonts w:ascii="Tahoma" w:hAnsi="Tahoma" w:cs="Tahoma"/>
          <w:b/>
        </w:rPr>
        <w:t>A</w:t>
      </w:r>
      <w:r w:rsidRPr="007F4B7C">
        <w:rPr>
          <w:rFonts w:ascii="Tahoma" w:hAnsi="Tahoma" w:cs="Tahoma"/>
          <w:b/>
        </w:rPr>
        <w:t>utocasco,</w:t>
      </w:r>
    </w:p>
    <w:p w:rsidR="00C56BFA" w:rsidRPr="00642022" w:rsidRDefault="00C56BFA" w:rsidP="00C56BFA">
      <w:pPr>
        <w:autoSpaceDE w:val="0"/>
        <w:ind w:left="993"/>
        <w:rPr>
          <w:rFonts w:ascii="Tahoma" w:hAnsi="Tahoma" w:cs="Tahoma"/>
          <w:b/>
        </w:rPr>
      </w:pPr>
      <w:r w:rsidRPr="007F4B7C">
        <w:rPr>
          <w:rFonts w:ascii="Tahoma" w:hAnsi="Tahoma" w:cs="Tahoma"/>
          <w:b/>
        </w:rPr>
        <w:t>Ubezpieczeni</w:t>
      </w:r>
      <w:r w:rsidR="00963AF2" w:rsidRPr="007F4B7C">
        <w:rPr>
          <w:rFonts w:ascii="Tahoma" w:hAnsi="Tahoma" w:cs="Tahoma"/>
          <w:b/>
        </w:rPr>
        <w:t xml:space="preserve">a </w:t>
      </w:r>
      <w:r w:rsidRPr="007F4B7C">
        <w:rPr>
          <w:rFonts w:ascii="Tahoma" w:hAnsi="Tahoma" w:cs="Tahoma"/>
          <w:b/>
        </w:rPr>
        <w:t>następstw nieszczęśliwych</w:t>
      </w:r>
      <w:r w:rsidRPr="00642022">
        <w:rPr>
          <w:rFonts w:ascii="Tahoma" w:hAnsi="Tahoma" w:cs="Tahoma"/>
          <w:b/>
        </w:rPr>
        <w:t xml:space="preserve"> wypadków kierowcy i pasażerów,</w:t>
      </w:r>
    </w:p>
    <w:p w:rsidR="00642022" w:rsidRDefault="00642022" w:rsidP="00642022">
      <w:pPr>
        <w:jc w:val="center"/>
        <w:rPr>
          <w:rFonts w:ascii="Tahoma" w:hAnsi="Tahoma" w:cs="Tahoma"/>
          <w:b/>
        </w:rPr>
      </w:pPr>
    </w:p>
    <w:p w:rsidR="00642022" w:rsidRPr="00252FC7" w:rsidRDefault="00642022" w:rsidP="00642022">
      <w:pPr>
        <w:jc w:val="center"/>
        <w:rPr>
          <w:rFonts w:ascii="Tahoma" w:hAnsi="Tahoma" w:cs="Tahoma"/>
          <w:b/>
        </w:rPr>
      </w:pPr>
      <w:r w:rsidRPr="00252FC7">
        <w:rPr>
          <w:rFonts w:ascii="Tahoma" w:hAnsi="Tahoma" w:cs="Tahoma"/>
          <w:b/>
        </w:rPr>
        <w:t>Wspólny Słownik Zamówień (CPV): 66510000-8</w:t>
      </w:r>
    </w:p>
    <w:p w:rsidR="00C56BFA" w:rsidRPr="00642022" w:rsidRDefault="00C56BFA" w:rsidP="00C56BFA">
      <w:pPr>
        <w:tabs>
          <w:tab w:val="left" w:pos="5245"/>
        </w:tabs>
        <w:rPr>
          <w:rFonts w:ascii="Tahoma" w:hAnsi="Tahoma" w:cs="Tahoma"/>
          <w:bCs/>
        </w:rPr>
      </w:pPr>
    </w:p>
    <w:p w:rsidR="001A535C" w:rsidRPr="00642022" w:rsidRDefault="001A535C" w:rsidP="001A535C">
      <w:pPr>
        <w:tabs>
          <w:tab w:val="left" w:pos="5245"/>
        </w:tabs>
        <w:rPr>
          <w:rFonts w:ascii="Tahoma" w:hAnsi="Tahoma" w:cs="Tahoma"/>
          <w:u w:val="single"/>
        </w:rPr>
      </w:pPr>
      <w:r w:rsidRPr="00642022">
        <w:rPr>
          <w:rFonts w:ascii="Tahoma" w:hAnsi="Tahoma" w:cs="Tahoma"/>
          <w:u w:val="single"/>
        </w:rPr>
        <w:t>Przedmiot główny:</w:t>
      </w:r>
    </w:p>
    <w:p w:rsidR="001A535C" w:rsidRPr="00642022" w:rsidRDefault="001A535C" w:rsidP="001A535C">
      <w:pPr>
        <w:tabs>
          <w:tab w:val="left" w:pos="5245"/>
        </w:tabs>
        <w:rPr>
          <w:rFonts w:ascii="Tahoma" w:hAnsi="Tahoma" w:cs="Tahoma"/>
        </w:rPr>
      </w:pPr>
      <w:r w:rsidRPr="00642022">
        <w:rPr>
          <w:rFonts w:ascii="Tahoma" w:hAnsi="Tahoma" w:cs="Tahoma"/>
        </w:rPr>
        <w:t>CPV: 66.51.00.00-8</w:t>
      </w:r>
    </w:p>
    <w:p w:rsidR="001A535C" w:rsidRPr="00642022" w:rsidRDefault="001A535C" w:rsidP="001A535C">
      <w:pPr>
        <w:tabs>
          <w:tab w:val="left" w:pos="5245"/>
        </w:tabs>
        <w:rPr>
          <w:rFonts w:ascii="Tahoma" w:hAnsi="Tahoma" w:cs="Tahoma"/>
        </w:rPr>
      </w:pPr>
      <w:r w:rsidRPr="00642022">
        <w:rPr>
          <w:rFonts w:ascii="Tahoma" w:hAnsi="Tahoma" w:cs="Tahoma"/>
        </w:rPr>
        <w:t>Nazewnictwo wg CPV: usługi ubezpieczeniowe</w:t>
      </w:r>
    </w:p>
    <w:p w:rsidR="001A535C" w:rsidRPr="00642022" w:rsidRDefault="001A535C" w:rsidP="001A535C">
      <w:pPr>
        <w:tabs>
          <w:tab w:val="left" w:pos="5245"/>
        </w:tabs>
        <w:rPr>
          <w:rFonts w:ascii="Tahoma" w:hAnsi="Tahoma" w:cs="Tahoma"/>
          <w:highlight w:val="green"/>
        </w:rPr>
      </w:pPr>
    </w:p>
    <w:p w:rsidR="001A535C" w:rsidRDefault="001A535C" w:rsidP="00F83F7C">
      <w:pPr>
        <w:jc w:val="both"/>
        <w:rPr>
          <w:rFonts w:ascii="Tahoma" w:hAnsi="Tahoma" w:cs="Tahoma"/>
        </w:rPr>
      </w:pPr>
    </w:p>
    <w:p w:rsidR="00642022" w:rsidRDefault="00642022" w:rsidP="00F83F7C">
      <w:pPr>
        <w:jc w:val="both"/>
        <w:rPr>
          <w:rFonts w:ascii="Tahoma" w:hAnsi="Tahoma" w:cs="Tahoma"/>
        </w:rPr>
      </w:pPr>
    </w:p>
    <w:p w:rsidR="00642022" w:rsidRDefault="00642022" w:rsidP="00F83F7C">
      <w:pPr>
        <w:jc w:val="both"/>
        <w:rPr>
          <w:rFonts w:ascii="Tahoma" w:hAnsi="Tahoma" w:cs="Tahoma"/>
        </w:rPr>
      </w:pPr>
    </w:p>
    <w:p w:rsidR="00642022" w:rsidRPr="00252FC7" w:rsidRDefault="00642022" w:rsidP="00F83F7C">
      <w:pPr>
        <w:jc w:val="both"/>
        <w:rPr>
          <w:rFonts w:ascii="Tahoma" w:hAnsi="Tahoma" w:cs="Tahoma"/>
        </w:rPr>
      </w:pPr>
    </w:p>
    <w:p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późn.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rsidR="0066187E" w:rsidRDefault="0066187E" w:rsidP="00F83F7C">
      <w:pPr>
        <w:jc w:val="both"/>
        <w:rPr>
          <w:rFonts w:ascii="Tahoma" w:hAnsi="Tahoma" w:cs="Tahoma"/>
        </w:rPr>
      </w:pPr>
    </w:p>
    <w:p w:rsidR="00642022" w:rsidRDefault="00642022" w:rsidP="00F83F7C">
      <w:pPr>
        <w:jc w:val="both"/>
        <w:rPr>
          <w:rFonts w:ascii="Tahoma" w:hAnsi="Tahoma" w:cs="Tahoma"/>
        </w:rPr>
      </w:pPr>
    </w:p>
    <w:p w:rsidR="00642022" w:rsidRPr="00252FC7" w:rsidRDefault="00642022" w:rsidP="00F83F7C">
      <w:pPr>
        <w:jc w:val="both"/>
        <w:rPr>
          <w:rFonts w:ascii="Tahoma" w:hAnsi="Tahoma" w:cs="Tahoma"/>
        </w:rPr>
      </w:pPr>
    </w:p>
    <w:p w:rsidR="0066187E" w:rsidRDefault="0066187E" w:rsidP="00D9271C">
      <w:pPr>
        <w:jc w:val="both"/>
        <w:rPr>
          <w:rFonts w:ascii="Tahoma" w:hAnsi="Tahoma" w:cs="Tahoma"/>
        </w:rPr>
      </w:pPr>
      <w:r w:rsidRPr="00252FC7">
        <w:rPr>
          <w:rFonts w:ascii="Tahoma" w:hAnsi="Tahoma" w:cs="Tahoma"/>
        </w:rPr>
        <w:t>Zatwierdził:</w:t>
      </w:r>
      <w:r w:rsidR="00642022">
        <w:rPr>
          <w:rFonts w:ascii="Tahoma" w:hAnsi="Tahoma" w:cs="Tahoma"/>
        </w:rPr>
        <w:t xml:space="preserve"> Burmistrz Gminy Strzelno</w:t>
      </w:r>
    </w:p>
    <w:p w:rsidR="00642022" w:rsidRDefault="00642022" w:rsidP="00D9271C">
      <w:pPr>
        <w:jc w:val="both"/>
        <w:rPr>
          <w:rFonts w:ascii="Tahoma" w:hAnsi="Tahoma" w:cs="Tahoma"/>
        </w:rPr>
      </w:pPr>
    </w:p>
    <w:p w:rsidR="00642022" w:rsidRPr="00252FC7" w:rsidRDefault="00642022" w:rsidP="00D9271C">
      <w:pPr>
        <w:jc w:val="both"/>
        <w:rPr>
          <w:rFonts w:ascii="Tahoma" w:hAnsi="Tahoma" w:cs="Tahoma"/>
        </w:rPr>
      </w:pPr>
    </w:p>
    <w:p w:rsidR="004E1BB3" w:rsidRPr="00252FC7" w:rsidRDefault="004E1BB3" w:rsidP="00D9271C">
      <w:pPr>
        <w:jc w:val="both"/>
        <w:rPr>
          <w:rFonts w:ascii="Tahoma" w:hAnsi="Tahoma" w:cs="Tahoma"/>
        </w:rPr>
      </w:pPr>
    </w:p>
    <w:p w:rsidR="0040289A" w:rsidRPr="00252FC7" w:rsidRDefault="00642022" w:rsidP="0040289A">
      <w:pPr>
        <w:jc w:val="center"/>
        <w:outlineLvl w:val="0"/>
        <w:rPr>
          <w:rFonts w:ascii="Tahoma" w:hAnsi="Tahoma" w:cs="Tahoma"/>
        </w:rPr>
      </w:pPr>
      <w:r>
        <w:rPr>
          <w:rFonts w:ascii="Tahoma" w:hAnsi="Tahoma" w:cs="Tahoma"/>
        </w:rPr>
        <w:t>Strzelno 2020</w:t>
      </w:r>
    </w:p>
    <w:p w:rsidR="006A565A" w:rsidRDefault="0066187E" w:rsidP="00F83F7C">
      <w:pPr>
        <w:rPr>
          <w:rFonts w:ascii="Tahoma" w:hAnsi="Tahoma" w:cs="Tahoma"/>
          <w:color w:val="0070C0"/>
        </w:rPr>
      </w:pPr>
      <w:r w:rsidRPr="00252FC7">
        <w:rPr>
          <w:rFonts w:ascii="Tahoma" w:hAnsi="Tahoma" w:cs="Tahoma"/>
          <w:color w:val="0070C0"/>
        </w:rPr>
        <w:br w:type="page"/>
      </w:r>
    </w:p>
    <w:p w:rsidR="007C2F01" w:rsidRPr="00252FC7" w:rsidRDefault="007C2F01" w:rsidP="00F83F7C">
      <w:pPr>
        <w:rPr>
          <w:rFonts w:ascii="Tahoma" w:hAnsi="Tahoma" w:cs="Tahoma"/>
          <w:b/>
          <w:u w:val="single"/>
        </w:rPr>
      </w:pPr>
      <w:r w:rsidRPr="00252FC7">
        <w:rPr>
          <w:rFonts w:ascii="Tahoma" w:hAnsi="Tahoma" w:cs="Tahoma"/>
          <w:b/>
          <w:u w:val="single"/>
        </w:rPr>
        <w:lastRenderedPageBreak/>
        <w:t xml:space="preserve">Zawartość  </w:t>
      </w:r>
      <w:r w:rsidR="00224DE7" w:rsidRPr="00252FC7">
        <w:rPr>
          <w:rFonts w:ascii="Tahoma" w:hAnsi="Tahoma" w:cs="Tahoma"/>
          <w:b/>
          <w:u w:val="single"/>
        </w:rPr>
        <w:t>SIWZ</w:t>
      </w:r>
      <w:r w:rsidRPr="00252FC7">
        <w:rPr>
          <w:rFonts w:ascii="Tahoma" w:hAnsi="Tahoma" w:cs="Tahoma"/>
          <w:b/>
          <w:u w:val="single"/>
        </w:rPr>
        <w:t>:</w:t>
      </w:r>
    </w:p>
    <w:p w:rsidR="00201314" w:rsidRPr="00252FC7" w:rsidRDefault="0020131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Tryb udzielania zamówienia.</w:t>
      </w:r>
    </w:p>
    <w:p w:rsidR="0063407F" w:rsidRPr="00252FC7" w:rsidRDefault="0063407F"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Opis przedmiotu zamówienia.</w:t>
      </w:r>
    </w:p>
    <w:p w:rsidR="00C04434" w:rsidRPr="005063E7" w:rsidRDefault="0020131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Termin wykonania zamówienia.</w:t>
      </w:r>
    </w:p>
    <w:p w:rsidR="00201314" w:rsidRPr="005063E7" w:rsidRDefault="00563200"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73517F">
      <w:pPr>
        <w:numPr>
          <w:ilvl w:val="0"/>
          <w:numId w:val="1"/>
        </w:numPr>
        <w:tabs>
          <w:tab w:val="clear" w:pos="786"/>
          <w:tab w:val="num" w:pos="284"/>
        </w:tabs>
        <w:ind w:left="284" w:hanging="284"/>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 Wymagania dotyczące wadium.</w:t>
      </w:r>
    </w:p>
    <w:p w:rsidR="00201314" w:rsidRPr="00252FC7" w:rsidRDefault="00C0443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 Termin związania ofertą.</w:t>
      </w:r>
    </w:p>
    <w:p w:rsidR="00201314" w:rsidRPr="00252FC7" w:rsidRDefault="0020131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860966" w:rsidRPr="005063E7">
        <w:rPr>
          <w:rFonts w:ascii="Tahoma" w:hAnsi="Tahoma" w:cs="Tahoma"/>
        </w:rPr>
        <w:t>Wykonaw</w:t>
      </w:r>
      <w:r w:rsidR="00C04434" w:rsidRPr="005063E7">
        <w:rPr>
          <w:rFonts w:ascii="Tahoma" w:hAnsi="Tahoma" w:cs="Tahoma"/>
        </w:rPr>
        <w:t>cą.</w:t>
      </w:r>
    </w:p>
    <w:p w:rsidR="00E82ED5" w:rsidRPr="005063E7" w:rsidRDefault="0003724E"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73517F">
      <w:pPr>
        <w:numPr>
          <w:ilvl w:val="0"/>
          <w:numId w:val="1"/>
        </w:numPr>
        <w:tabs>
          <w:tab w:val="clear" w:pos="786"/>
          <w:tab w:val="num" w:pos="284"/>
        </w:tabs>
        <w:ind w:left="284" w:hanging="284"/>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73517F">
      <w:pPr>
        <w:numPr>
          <w:ilvl w:val="0"/>
          <w:numId w:val="1"/>
        </w:numPr>
        <w:tabs>
          <w:tab w:val="clear" w:pos="786"/>
          <w:tab w:val="num" w:pos="284"/>
        </w:tabs>
        <w:ind w:left="284" w:hanging="284"/>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73517F">
      <w:pPr>
        <w:pStyle w:val="Normalny15pt"/>
        <w:tabs>
          <w:tab w:val="clear" w:pos="786"/>
          <w:tab w:val="num" w:pos="284"/>
        </w:tabs>
        <w:spacing w:line="240" w:lineRule="auto"/>
        <w:ind w:left="284" w:hanging="284"/>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73517F">
      <w:pPr>
        <w:pStyle w:val="Normalny15pt"/>
        <w:tabs>
          <w:tab w:val="clear" w:pos="786"/>
          <w:tab w:val="num" w:pos="284"/>
        </w:tabs>
        <w:spacing w:line="240" w:lineRule="auto"/>
        <w:ind w:left="284" w:hanging="284"/>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530FA8" w:rsidRPr="00252FC7" w:rsidRDefault="00DB2821" w:rsidP="0073517F">
      <w:pPr>
        <w:pStyle w:val="Tekstpodstawowywcity3"/>
        <w:spacing w:line="240" w:lineRule="auto"/>
        <w:ind w:left="0"/>
        <w:rPr>
          <w:rFonts w:ascii="Tahoma" w:hAnsi="Tahoma" w:cs="Tahoma"/>
          <w:sz w:val="20"/>
        </w:rPr>
      </w:pPr>
      <w:r w:rsidRPr="00252FC7">
        <w:rPr>
          <w:rFonts w:ascii="Tahoma" w:hAnsi="Tahoma" w:cs="Tahoma"/>
          <w:sz w:val="20"/>
        </w:rPr>
        <w:t xml:space="preserve">Gmina </w:t>
      </w:r>
      <w:r w:rsidR="0073517F">
        <w:rPr>
          <w:rFonts w:ascii="Tahoma" w:hAnsi="Tahoma" w:cs="Tahoma"/>
          <w:sz w:val="20"/>
        </w:rPr>
        <w:t>Strzelno</w:t>
      </w:r>
    </w:p>
    <w:p w:rsidR="00145BAF" w:rsidRPr="0073517F" w:rsidRDefault="00DB2821" w:rsidP="0073517F">
      <w:pPr>
        <w:pStyle w:val="Tekstpodstawowywcity3"/>
        <w:spacing w:line="240" w:lineRule="auto"/>
        <w:ind w:left="0"/>
        <w:rPr>
          <w:rFonts w:ascii="Tahoma" w:hAnsi="Tahoma" w:cs="Tahoma"/>
          <w:sz w:val="20"/>
        </w:rPr>
      </w:pPr>
      <w:r w:rsidRPr="00252FC7">
        <w:rPr>
          <w:rFonts w:ascii="Tahoma" w:hAnsi="Tahoma" w:cs="Tahoma"/>
          <w:sz w:val="20"/>
        </w:rPr>
        <w:t xml:space="preserve">ul. </w:t>
      </w:r>
      <w:r w:rsidR="0073517F">
        <w:rPr>
          <w:rFonts w:ascii="Tahoma" w:hAnsi="Tahoma" w:cs="Tahoma"/>
          <w:sz w:val="20"/>
        </w:rPr>
        <w:t>Cieślewicza 2, 88-320 Strzelno</w:t>
      </w: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73517F"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73517F">
        <w:rPr>
          <w:rFonts w:ascii="Tahoma" w:hAnsi="Tahoma" w:cs="Tahoma"/>
          <w:sz w:val="20"/>
          <w:szCs w:val="20"/>
        </w:rPr>
        <w:t>reasekuracyjnej (Dz. U. z 201</w:t>
      </w:r>
      <w:r w:rsidR="00C635AF" w:rsidRPr="0073517F">
        <w:rPr>
          <w:rFonts w:ascii="Tahoma" w:hAnsi="Tahoma" w:cs="Tahoma"/>
          <w:sz w:val="20"/>
          <w:szCs w:val="20"/>
        </w:rPr>
        <w:t>9</w:t>
      </w:r>
      <w:r w:rsidRPr="0073517F">
        <w:rPr>
          <w:rFonts w:ascii="Tahoma" w:hAnsi="Tahoma" w:cs="Tahoma"/>
          <w:sz w:val="20"/>
          <w:szCs w:val="20"/>
        </w:rPr>
        <w:t xml:space="preserve"> r. poz. </w:t>
      </w:r>
      <w:r w:rsidR="00C635AF" w:rsidRPr="0073517F">
        <w:rPr>
          <w:rFonts w:ascii="Tahoma" w:hAnsi="Tahoma" w:cs="Tahoma"/>
          <w:sz w:val="20"/>
          <w:szCs w:val="20"/>
        </w:rPr>
        <w:t>381</w:t>
      </w:r>
      <w:r w:rsidR="00512D9C" w:rsidRPr="0073517F">
        <w:rPr>
          <w:rFonts w:ascii="Tahoma" w:hAnsi="Tahoma" w:cs="Tahoma"/>
          <w:sz w:val="20"/>
          <w:szCs w:val="20"/>
        </w:rPr>
        <w:t xml:space="preserve"> z późn. zm</w:t>
      </w:r>
      <w:r w:rsidRPr="0073517F">
        <w:rPr>
          <w:rFonts w:ascii="Tahoma" w:hAnsi="Tahoma" w:cs="Tahoma"/>
          <w:sz w:val="20"/>
          <w:szCs w:val="20"/>
        </w:rPr>
        <w:t>)</w:t>
      </w:r>
      <w:r w:rsidR="003F0049" w:rsidRPr="0073517F">
        <w:rPr>
          <w:rFonts w:ascii="Tahoma" w:hAnsi="Tahoma" w:cs="Tahoma"/>
          <w:sz w:val="20"/>
          <w:szCs w:val="20"/>
        </w:rPr>
        <w:t>.</w:t>
      </w:r>
    </w:p>
    <w:p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73517F">
        <w:rPr>
          <w:rFonts w:ascii="Tahoma" w:hAnsi="Tahoma" w:cs="Tahoma"/>
          <w:sz w:val="20"/>
          <w:szCs w:val="20"/>
        </w:rPr>
        <w:t>Wykonawca musi posiadać ogólne (szczególne) warunki</w:t>
      </w:r>
      <w:r w:rsidR="00AD2313">
        <w:rPr>
          <w:rFonts w:ascii="Tahoma" w:hAnsi="Tahoma" w:cs="Tahoma"/>
          <w:sz w:val="20"/>
          <w:szCs w:val="20"/>
        </w:rPr>
        <w:t xml:space="preserve">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lastRenderedPageBreak/>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4178D9" w:rsidRPr="0073517F" w:rsidRDefault="005063E7" w:rsidP="0073517F">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5F6A6C" w:rsidRPr="00252FC7" w:rsidRDefault="005F6A6C" w:rsidP="00523285">
      <w:pPr>
        <w:jc w:val="both"/>
        <w:rPr>
          <w:rFonts w:ascii="Tahoma" w:hAnsi="Tahoma" w:cs="Tahoma"/>
        </w:rPr>
      </w:pPr>
    </w:p>
    <w:p w:rsidR="00A86B25" w:rsidRPr="00523285" w:rsidRDefault="005F6A6C" w:rsidP="00523285">
      <w:pPr>
        <w:jc w:val="both"/>
        <w:rPr>
          <w:rFonts w:ascii="Tahoma" w:hAnsi="Tahoma" w:cs="Tahoma"/>
          <w:b/>
        </w:rPr>
      </w:pPr>
      <w:r w:rsidRPr="00523285">
        <w:rPr>
          <w:rFonts w:ascii="Tahoma" w:hAnsi="Tahoma" w:cs="Tahoma"/>
          <w:b/>
        </w:rPr>
        <w:t>Dopuszcza się s</w:t>
      </w:r>
      <w:r w:rsidR="00332D6B" w:rsidRPr="00523285">
        <w:rPr>
          <w:rFonts w:ascii="Tahoma" w:hAnsi="Tahoma" w:cs="Tahoma"/>
          <w:b/>
        </w:rPr>
        <w:t>k</w:t>
      </w:r>
      <w:r w:rsidRPr="00523285">
        <w:rPr>
          <w:rFonts w:ascii="Tahoma" w:hAnsi="Tahoma" w:cs="Tahoma"/>
          <w:b/>
        </w:rPr>
        <w:t>ładani</w:t>
      </w:r>
      <w:r w:rsidR="00F95D7F" w:rsidRPr="00523285">
        <w:rPr>
          <w:rFonts w:ascii="Tahoma" w:hAnsi="Tahoma" w:cs="Tahoma"/>
          <w:b/>
        </w:rPr>
        <w:t>e</w:t>
      </w:r>
      <w:r w:rsidR="00A86B25" w:rsidRPr="00523285">
        <w:rPr>
          <w:rFonts w:ascii="Tahoma" w:hAnsi="Tahoma" w:cs="Tahoma"/>
          <w:b/>
        </w:rPr>
        <w:t xml:space="preserve"> ofert częściowych. </w:t>
      </w:r>
    </w:p>
    <w:p w:rsidR="009110A5" w:rsidRPr="00523285" w:rsidRDefault="009110A5" w:rsidP="00523285">
      <w:pPr>
        <w:jc w:val="both"/>
        <w:rPr>
          <w:rFonts w:ascii="Tahoma" w:hAnsi="Tahoma" w:cs="Tahoma"/>
          <w:b/>
        </w:rPr>
      </w:pPr>
    </w:p>
    <w:p w:rsidR="00A86B25" w:rsidRPr="00523285" w:rsidRDefault="00A86B25" w:rsidP="00523285">
      <w:pPr>
        <w:jc w:val="both"/>
        <w:rPr>
          <w:rFonts w:ascii="Tahoma" w:hAnsi="Tahoma" w:cs="Tahoma"/>
          <w:b/>
        </w:rPr>
      </w:pPr>
      <w:r w:rsidRPr="00523285">
        <w:rPr>
          <w:rFonts w:ascii="Tahoma" w:hAnsi="Tahoma" w:cs="Tahoma"/>
        </w:rPr>
        <w:t>Szczegółowy opis części zamówienia zawarty jest</w:t>
      </w:r>
      <w:r w:rsidRPr="00523285">
        <w:rPr>
          <w:rFonts w:ascii="Tahoma" w:hAnsi="Tahoma" w:cs="Tahoma"/>
          <w:b/>
        </w:rPr>
        <w:t xml:space="preserve"> w Załączniku Nr 5 – Program Ubezpieczenia</w:t>
      </w:r>
    </w:p>
    <w:p w:rsidR="00A86B25" w:rsidRPr="00523285" w:rsidRDefault="00A86B25" w:rsidP="00523285">
      <w:pPr>
        <w:jc w:val="both"/>
        <w:rPr>
          <w:rFonts w:ascii="Tahoma" w:hAnsi="Tahoma" w:cs="Tahoma"/>
          <w:b/>
        </w:rPr>
      </w:pPr>
    </w:p>
    <w:p w:rsidR="00A86B25" w:rsidRPr="00523285" w:rsidRDefault="00A86B25" w:rsidP="002F26E1">
      <w:pPr>
        <w:jc w:val="both"/>
        <w:rPr>
          <w:rFonts w:ascii="Tahoma" w:hAnsi="Tahoma" w:cs="Tahoma"/>
          <w:b/>
        </w:rPr>
      </w:pPr>
      <w:r w:rsidRPr="00523285">
        <w:rPr>
          <w:rFonts w:ascii="Tahoma" w:hAnsi="Tahoma" w:cs="Tahoma"/>
          <w:b/>
        </w:rPr>
        <w:t xml:space="preserve">Wykonawca może złożyć ofertę na wszystkie części zamówienia bądź też na wybrane części zamówienia. Każda z części będzie oceniana odrębnie. </w:t>
      </w: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523285">
      <w:pPr>
        <w:tabs>
          <w:tab w:val="left" w:pos="720"/>
        </w:tabs>
        <w:suppressAutoHyphens/>
        <w:jc w:val="both"/>
        <w:rPr>
          <w:rFonts w:ascii="Tahoma" w:hAnsi="Tahoma"/>
        </w:rPr>
      </w:pPr>
    </w:p>
    <w:p w:rsidR="009256F9" w:rsidRDefault="003F5AB9" w:rsidP="009256F9">
      <w:pPr>
        <w:tabs>
          <w:tab w:val="left" w:pos="720"/>
        </w:tabs>
        <w:suppressAutoHyphens/>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rPr>
        <w:t>i podania przez wykonawcę firm podwykonawców</w:t>
      </w:r>
      <w:r w:rsidR="00A549FD" w:rsidRPr="005063E7">
        <w:rPr>
          <w:rFonts w:ascii="Tahoma" w:hAnsi="Tahoma" w:cs="Tahoma"/>
        </w:rPr>
        <w:t>.</w:t>
      </w: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DC3648" w:rsidRDefault="00DC3648" w:rsidP="00BE0BC9">
      <w:pPr>
        <w:ind w:left="284"/>
        <w:jc w:val="both"/>
        <w:rPr>
          <w:rFonts w:ascii="Tahoma" w:hAnsi="Tahoma" w:cs="Tahoma"/>
          <w:highlight w:val="red"/>
        </w:rPr>
      </w:pPr>
    </w:p>
    <w:p w:rsidR="005063E7" w:rsidRPr="002F26E1"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AD2313">
        <w:rPr>
          <w:rFonts w:ascii="Tahoma" w:hAnsi="Tahoma" w:cs="Tahoma"/>
          <w:sz w:val="20"/>
        </w:rPr>
        <w:t xml:space="preserve"> </w:t>
      </w:r>
      <w:r w:rsidRPr="00A549FD">
        <w:rPr>
          <w:rFonts w:ascii="Tahoma" w:hAnsi="Tahoma" w:cs="Tahoma"/>
          <w:sz w:val="20"/>
        </w:rPr>
        <w:t>na zasadach określonych w art. 67 ust. 1 pkt 6 Ustawy.</w:t>
      </w: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523285" w:rsidRDefault="0076701A" w:rsidP="00F83F7C">
      <w:pPr>
        <w:jc w:val="both"/>
        <w:outlineLvl w:val="0"/>
        <w:rPr>
          <w:rFonts w:ascii="Tahoma" w:hAnsi="Tahoma" w:cs="Tahoma"/>
          <w:i/>
          <w:u w:val="single"/>
        </w:rPr>
      </w:pPr>
    </w:p>
    <w:p w:rsidR="001A535C" w:rsidRPr="00A1436B" w:rsidRDefault="001A535C" w:rsidP="001A535C">
      <w:pPr>
        <w:jc w:val="both"/>
        <w:outlineLvl w:val="0"/>
        <w:rPr>
          <w:rFonts w:ascii="Tahoma" w:hAnsi="Tahoma" w:cs="Tahoma"/>
          <w:u w:val="single"/>
        </w:rPr>
      </w:pPr>
      <w:r w:rsidRPr="00523285">
        <w:rPr>
          <w:rFonts w:ascii="Tahoma" w:hAnsi="Tahoma" w:cs="Tahoma"/>
          <w:b/>
          <w:u w:val="single"/>
        </w:rPr>
        <w:t xml:space="preserve">Dotyczy </w:t>
      </w:r>
      <w:r w:rsidR="00675A43" w:rsidRPr="00523285">
        <w:rPr>
          <w:rFonts w:ascii="Tahoma" w:hAnsi="Tahoma" w:cs="Tahoma"/>
          <w:b/>
          <w:u w:val="single"/>
        </w:rPr>
        <w:t xml:space="preserve">wszystkich </w:t>
      </w:r>
      <w:r w:rsidRPr="00523285">
        <w:rPr>
          <w:rFonts w:ascii="Tahoma" w:hAnsi="Tahoma" w:cs="Tahoma"/>
          <w:b/>
          <w:u w:val="single"/>
        </w:rPr>
        <w:t>części zamówienia:</w:t>
      </w:r>
    </w:p>
    <w:p w:rsidR="001A535C" w:rsidRPr="00A1436B" w:rsidRDefault="001A535C" w:rsidP="00F83F7C">
      <w:pPr>
        <w:ind w:left="284"/>
        <w:jc w:val="both"/>
        <w:outlineLvl w:val="0"/>
        <w:rPr>
          <w:rFonts w:ascii="Tahoma" w:hAnsi="Tahoma" w:cs="Tahoma"/>
        </w:rPr>
      </w:pPr>
    </w:p>
    <w:p w:rsidR="00EB18C6" w:rsidRPr="007F4B7C" w:rsidRDefault="00EF71CB" w:rsidP="00934CE2">
      <w:pPr>
        <w:pStyle w:val="Akapitzlist"/>
        <w:numPr>
          <w:ilvl w:val="0"/>
          <w:numId w:val="56"/>
        </w:numPr>
        <w:ind w:left="426" w:hanging="426"/>
        <w:jc w:val="both"/>
        <w:outlineLvl w:val="0"/>
        <w:rPr>
          <w:rFonts w:ascii="Tahoma" w:hAnsi="Tahoma" w:cs="Tahoma"/>
          <w:sz w:val="20"/>
          <w:szCs w:val="20"/>
        </w:rPr>
      </w:pPr>
      <w:r w:rsidRPr="007F4B7C">
        <w:rPr>
          <w:rFonts w:ascii="Tahoma" w:hAnsi="Tahoma" w:cs="Tahoma"/>
          <w:sz w:val="20"/>
          <w:szCs w:val="20"/>
        </w:rPr>
        <w:t>Te</w:t>
      </w:r>
      <w:r w:rsidR="00FB07ED" w:rsidRPr="007F4B7C">
        <w:rPr>
          <w:rFonts w:ascii="Tahoma" w:hAnsi="Tahoma" w:cs="Tahoma"/>
          <w:sz w:val="20"/>
          <w:szCs w:val="20"/>
        </w:rPr>
        <w:t>rmin realizacji zamówienia</w:t>
      </w:r>
      <w:r w:rsidR="00714B50" w:rsidRPr="007F4B7C">
        <w:rPr>
          <w:rFonts w:ascii="Tahoma" w:hAnsi="Tahoma" w:cs="Tahoma"/>
          <w:sz w:val="20"/>
          <w:szCs w:val="20"/>
        </w:rPr>
        <w:t xml:space="preserve">: </w:t>
      </w:r>
      <w:r w:rsidR="007F4B7C" w:rsidRPr="007F4B7C">
        <w:rPr>
          <w:rFonts w:ascii="Tahoma" w:hAnsi="Tahoma" w:cs="Tahoma"/>
          <w:sz w:val="20"/>
          <w:szCs w:val="20"/>
        </w:rPr>
        <w:t>12</w:t>
      </w:r>
      <w:r w:rsidR="0043704F" w:rsidRPr="007F4B7C">
        <w:rPr>
          <w:rFonts w:ascii="Tahoma" w:hAnsi="Tahoma" w:cs="Tahoma"/>
          <w:sz w:val="20"/>
          <w:szCs w:val="20"/>
        </w:rPr>
        <w:t xml:space="preserve"> miesięcy, przewidywany okres ubezpieczenia</w:t>
      </w:r>
      <w:r w:rsidR="0068508E" w:rsidRPr="007F4B7C">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7F4B7C">
        <w:rPr>
          <w:rFonts w:ascii="Tahoma" w:hAnsi="Tahoma" w:cs="Tahoma"/>
          <w:b/>
        </w:rPr>
        <w:t xml:space="preserve">od dnia </w:t>
      </w:r>
      <w:r w:rsidR="00225F74" w:rsidRPr="007F4B7C">
        <w:rPr>
          <w:rFonts w:ascii="Tahoma" w:hAnsi="Tahoma" w:cs="Tahoma"/>
          <w:b/>
        </w:rPr>
        <w:t>01.01.2021</w:t>
      </w:r>
      <w:r w:rsidRPr="007F4B7C">
        <w:rPr>
          <w:rFonts w:ascii="Tahoma" w:hAnsi="Tahoma" w:cs="Tahoma"/>
          <w:b/>
        </w:rPr>
        <w:t xml:space="preserve">r. do dnia </w:t>
      </w:r>
      <w:r w:rsidR="00225F74" w:rsidRPr="007F4B7C">
        <w:rPr>
          <w:rFonts w:ascii="Tahoma" w:hAnsi="Tahoma" w:cs="Tahoma"/>
          <w:b/>
        </w:rPr>
        <w:t>31.12.202</w:t>
      </w:r>
      <w:r w:rsidR="007F4B7C" w:rsidRPr="007F4B7C">
        <w:rPr>
          <w:rFonts w:ascii="Tahoma" w:hAnsi="Tahoma" w:cs="Tahoma"/>
          <w:b/>
        </w:rPr>
        <w:t>1</w:t>
      </w:r>
      <w:r w:rsidRPr="007F4B7C">
        <w:rPr>
          <w:rFonts w:ascii="Tahoma" w:hAnsi="Tahoma" w:cs="Tahoma"/>
          <w:b/>
        </w:rPr>
        <w:t>r.</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w:t>
      </w:r>
    </w:p>
    <w:p w:rsidR="00911EAC" w:rsidRPr="007F4B7C" w:rsidRDefault="00911EAC" w:rsidP="0068508E">
      <w:pPr>
        <w:ind w:left="426"/>
        <w:jc w:val="both"/>
        <w:outlineLvl w:val="0"/>
        <w:rPr>
          <w:rFonts w:ascii="Tahoma" w:hAnsi="Tahoma" w:cs="Tahoma"/>
          <w:b/>
        </w:rPr>
      </w:pPr>
      <w:r w:rsidRPr="007F4B7C">
        <w:rPr>
          <w:rFonts w:ascii="Tahoma" w:hAnsi="Tahoma" w:cs="Tahoma"/>
          <w:b/>
        </w:rPr>
        <w:t xml:space="preserve">od </w:t>
      </w:r>
      <w:r w:rsidR="006A565A" w:rsidRPr="007F4B7C">
        <w:rPr>
          <w:rFonts w:ascii="Tahoma" w:hAnsi="Tahoma" w:cs="Tahoma"/>
          <w:b/>
        </w:rPr>
        <w:t>01.01.2021</w:t>
      </w:r>
      <w:r w:rsidRPr="007F4B7C">
        <w:rPr>
          <w:rFonts w:ascii="Tahoma" w:hAnsi="Tahoma" w:cs="Tahoma"/>
          <w:b/>
        </w:rPr>
        <w:t xml:space="preserve">r. do </w:t>
      </w:r>
      <w:r w:rsidR="006A565A" w:rsidRPr="007F4B7C">
        <w:rPr>
          <w:rFonts w:ascii="Tahoma" w:hAnsi="Tahoma" w:cs="Tahoma"/>
          <w:b/>
        </w:rPr>
        <w:t>31.12.2021</w:t>
      </w:r>
      <w:r w:rsidRPr="007F4B7C">
        <w:rPr>
          <w:rFonts w:ascii="Tahoma" w:hAnsi="Tahoma" w:cs="Tahoma"/>
          <w:b/>
        </w:rPr>
        <w:t xml:space="preserve">r. </w:t>
      </w:r>
    </w:p>
    <w:p w:rsidR="00392114" w:rsidRPr="00A1436B" w:rsidRDefault="00392114" w:rsidP="00F83F7C">
      <w:pPr>
        <w:ind w:left="360"/>
        <w:jc w:val="both"/>
        <w:rPr>
          <w:rFonts w:ascii="Tahoma" w:hAnsi="Tahoma" w:cs="Tahoma"/>
        </w:rPr>
      </w:pPr>
    </w:p>
    <w:p w:rsidR="00911EAC" w:rsidRPr="007F4B7C"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w:t>
      </w:r>
      <w:r w:rsidRPr="007F4B7C">
        <w:rPr>
          <w:rFonts w:ascii="Tahoma" w:hAnsi="Tahoma" w:cs="Tahoma"/>
          <w:sz w:val="20"/>
          <w:szCs w:val="20"/>
        </w:rPr>
        <w:t xml:space="preserve">rodzaju ubezpieczenia obejmując ochroną wszystkie </w:t>
      </w:r>
      <w:r w:rsidR="0082744F" w:rsidRPr="007F4B7C">
        <w:rPr>
          <w:rFonts w:ascii="Tahoma" w:hAnsi="Tahoma" w:cs="Tahoma"/>
          <w:sz w:val="20"/>
          <w:szCs w:val="20"/>
        </w:rPr>
        <w:t xml:space="preserve">podmioty podlegające wspólnemu ubezpieczeniu </w:t>
      </w:r>
      <w:r w:rsidRPr="007F4B7C">
        <w:rPr>
          <w:rFonts w:ascii="Tahoma" w:hAnsi="Tahoma" w:cs="Tahoma"/>
          <w:sz w:val="20"/>
          <w:szCs w:val="20"/>
        </w:rPr>
        <w:t>na okres</w:t>
      </w:r>
      <w:r w:rsidR="00911EAC" w:rsidRPr="007F4B7C">
        <w:rPr>
          <w:rFonts w:ascii="Tahoma" w:hAnsi="Tahoma" w:cs="Tahoma"/>
          <w:sz w:val="20"/>
          <w:szCs w:val="20"/>
        </w:rPr>
        <w:t>:</w:t>
      </w:r>
    </w:p>
    <w:p w:rsidR="006A565A" w:rsidRPr="007F4B7C" w:rsidRDefault="006A565A" w:rsidP="006A565A">
      <w:pPr>
        <w:ind w:left="284" w:firstLine="142"/>
        <w:jc w:val="both"/>
        <w:outlineLvl w:val="0"/>
        <w:rPr>
          <w:rFonts w:ascii="Tahoma" w:hAnsi="Tahoma" w:cs="Tahoma"/>
          <w:b/>
        </w:rPr>
      </w:pPr>
      <w:r w:rsidRPr="007F4B7C">
        <w:rPr>
          <w:rFonts w:ascii="Tahoma" w:hAnsi="Tahoma" w:cs="Tahoma"/>
          <w:b/>
        </w:rPr>
        <w:t xml:space="preserve">od 01.01.2021r. do 31.12.2021r. </w:t>
      </w:r>
    </w:p>
    <w:p w:rsidR="007F4B7C" w:rsidRPr="007F4B7C" w:rsidRDefault="007F4B7C" w:rsidP="006A565A">
      <w:pPr>
        <w:ind w:left="284" w:firstLine="142"/>
        <w:jc w:val="both"/>
        <w:outlineLvl w:val="0"/>
        <w:rPr>
          <w:rFonts w:ascii="Tahoma" w:hAnsi="Tahoma" w:cs="Tahoma"/>
          <w:b/>
        </w:rPr>
      </w:pPr>
    </w:p>
    <w:p w:rsidR="00B8563D" w:rsidRPr="007F4B7C" w:rsidRDefault="00392114" w:rsidP="00934CE2">
      <w:pPr>
        <w:pStyle w:val="Akapitzlist"/>
        <w:numPr>
          <w:ilvl w:val="0"/>
          <w:numId w:val="56"/>
        </w:numPr>
        <w:ind w:left="426" w:hanging="426"/>
        <w:jc w:val="both"/>
        <w:rPr>
          <w:rFonts w:ascii="Tahoma" w:hAnsi="Tahoma" w:cs="Tahoma"/>
          <w:sz w:val="20"/>
          <w:szCs w:val="20"/>
        </w:rPr>
      </w:pPr>
      <w:r w:rsidRPr="007F4B7C">
        <w:rPr>
          <w:rFonts w:ascii="Tahoma" w:hAnsi="Tahoma" w:cs="Tahoma"/>
          <w:sz w:val="20"/>
          <w:szCs w:val="20"/>
        </w:rPr>
        <w:t>Polisy dla ubezpieczeń komunikacyjnych będą wystawione na</w:t>
      </w:r>
      <w:r w:rsidR="007F4B7C" w:rsidRPr="007F4B7C">
        <w:rPr>
          <w:rFonts w:ascii="Tahoma" w:hAnsi="Tahoma" w:cs="Tahoma"/>
          <w:b/>
          <w:bCs/>
          <w:sz w:val="20"/>
          <w:szCs w:val="20"/>
        </w:rPr>
        <w:t>jeden</w:t>
      </w:r>
      <w:r w:rsidRPr="007F4B7C">
        <w:rPr>
          <w:rFonts w:ascii="Tahoma" w:hAnsi="Tahoma" w:cs="Tahoma"/>
          <w:sz w:val="20"/>
          <w:szCs w:val="20"/>
        </w:rPr>
        <w:t>okres roczn</w:t>
      </w:r>
      <w:r w:rsidR="007F4B7C" w:rsidRPr="007F4B7C">
        <w:rPr>
          <w:rFonts w:ascii="Tahoma" w:hAnsi="Tahoma" w:cs="Tahoma"/>
          <w:sz w:val="20"/>
          <w:szCs w:val="20"/>
        </w:rPr>
        <w:t>y</w:t>
      </w:r>
      <w:r w:rsidRPr="007F4B7C">
        <w:rPr>
          <w:rFonts w:ascii="Tahoma" w:hAnsi="Tahoma" w:cs="Tahoma"/>
          <w:sz w:val="20"/>
          <w:szCs w:val="20"/>
        </w:rPr>
        <w:t xml:space="preserve"> określon</w:t>
      </w:r>
      <w:r w:rsidR="00415C9B" w:rsidRPr="007F4B7C">
        <w:rPr>
          <w:rFonts w:ascii="Tahoma" w:hAnsi="Tahoma" w:cs="Tahoma"/>
          <w:sz w:val="20"/>
          <w:szCs w:val="20"/>
        </w:rPr>
        <w:t>e</w:t>
      </w:r>
      <w:r w:rsidRPr="007F4B7C">
        <w:rPr>
          <w:rFonts w:ascii="Tahoma" w:hAnsi="Tahoma" w:cs="Tahoma"/>
          <w:sz w:val="20"/>
          <w:szCs w:val="20"/>
        </w:rPr>
        <w:t xml:space="preserve"> indywidualnie dla każdego pojazdu i wskazan</w:t>
      </w:r>
      <w:r w:rsidR="00415C9B" w:rsidRPr="007F4B7C">
        <w:rPr>
          <w:rFonts w:ascii="Tahoma" w:hAnsi="Tahoma" w:cs="Tahoma"/>
          <w:sz w:val="20"/>
          <w:szCs w:val="20"/>
        </w:rPr>
        <w:t>e</w:t>
      </w:r>
      <w:r w:rsidRPr="007F4B7C">
        <w:rPr>
          <w:rFonts w:ascii="Tahoma" w:hAnsi="Tahoma" w:cs="Tahoma"/>
          <w:sz w:val="20"/>
          <w:szCs w:val="20"/>
        </w:rPr>
        <w:t xml:space="preserve"> w załącznikach zawierających wykazy pojazdów. </w:t>
      </w:r>
      <w:r w:rsidR="004C16EC" w:rsidRPr="007F4B7C">
        <w:rPr>
          <w:rFonts w:ascii="Tahoma" w:hAnsi="Tahoma" w:cs="Tahoma"/>
          <w:sz w:val="20"/>
          <w:szCs w:val="20"/>
        </w:rPr>
        <w:t>Ubezpieczenia pojazdów nabywanych w trakcie trwania umowy o udzielenie zamówienia</w:t>
      </w:r>
      <w:r w:rsidR="004C16EC" w:rsidRPr="0068508E">
        <w:rPr>
          <w:rFonts w:ascii="Tahoma" w:hAnsi="Tahoma" w:cs="Tahoma"/>
          <w:sz w:val="20"/>
          <w:szCs w:val="20"/>
        </w:rPr>
        <w:t xml:space="preserve"> będą zawierane na okresy roczne zgodnie z  wnioskiem </w:t>
      </w:r>
      <w:r w:rsidR="004C16EC" w:rsidRPr="007F4B7C">
        <w:rPr>
          <w:rFonts w:ascii="Tahoma" w:hAnsi="Tahoma" w:cs="Tahoma"/>
          <w:sz w:val="20"/>
          <w:szCs w:val="20"/>
        </w:rPr>
        <w:t xml:space="preserve">Zamawiającego. </w:t>
      </w:r>
    </w:p>
    <w:p w:rsidR="00B8563D" w:rsidRPr="007F4B7C" w:rsidRDefault="004C16EC" w:rsidP="0068508E">
      <w:pPr>
        <w:ind w:left="426"/>
        <w:jc w:val="both"/>
        <w:outlineLvl w:val="0"/>
        <w:rPr>
          <w:rFonts w:ascii="Tahoma" w:hAnsi="Tahoma" w:cs="Tahoma"/>
          <w:b/>
        </w:rPr>
      </w:pPr>
      <w:r w:rsidRPr="007F4B7C">
        <w:rPr>
          <w:rFonts w:ascii="Tahoma" w:hAnsi="Tahoma" w:cs="Tahoma"/>
        </w:rPr>
        <w:t>Ostatnim dniem umożliwiającym ubezpieczenie pojazdu na warunkach umowy o udzieleni</w:t>
      </w:r>
      <w:r w:rsidR="00B8563D" w:rsidRPr="007F4B7C">
        <w:rPr>
          <w:rFonts w:ascii="Tahoma" w:hAnsi="Tahoma" w:cs="Tahoma"/>
        </w:rPr>
        <w:t>e</w:t>
      </w:r>
      <w:r w:rsidRPr="007F4B7C">
        <w:rPr>
          <w:rFonts w:ascii="Tahoma" w:hAnsi="Tahoma" w:cs="Tahoma"/>
        </w:rPr>
        <w:t xml:space="preserve"> zamówienia publicznego jest ostatni dzień obowiązywania umowy</w:t>
      </w:r>
      <w:r w:rsidR="00B8563D" w:rsidRPr="007F4B7C">
        <w:rPr>
          <w:rFonts w:ascii="Tahoma" w:hAnsi="Tahoma" w:cs="Tahoma"/>
        </w:rPr>
        <w:t>,</w:t>
      </w:r>
      <w:r w:rsidRPr="007F4B7C">
        <w:rPr>
          <w:rFonts w:ascii="Tahoma" w:hAnsi="Tahoma" w:cs="Tahoma"/>
        </w:rPr>
        <w:t xml:space="preserve"> to jest </w:t>
      </w:r>
      <w:r w:rsidR="006A565A" w:rsidRPr="007F4B7C">
        <w:rPr>
          <w:rFonts w:ascii="Tahoma" w:hAnsi="Tahoma" w:cs="Tahoma"/>
        </w:rPr>
        <w:t>31.12.202</w:t>
      </w:r>
      <w:r w:rsidR="007F4B7C" w:rsidRPr="007F4B7C">
        <w:rPr>
          <w:rFonts w:ascii="Tahoma" w:hAnsi="Tahoma" w:cs="Tahoma"/>
        </w:rPr>
        <w:t>1</w:t>
      </w:r>
      <w:r w:rsidR="006A565A" w:rsidRPr="007F4B7C">
        <w:rPr>
          <w:rFonts w:ascii="Tahoma" w:hAnsi="Tahoma" w:cs="Tahoma"/>
        </w:rPr>
        <w:t>r.</w:t>
      </w:r>
    </w:p>
    <w:p w:rsidR="00392114" w:rsidRPr="00A1436B" w:rsidRDefault="00392114" w:rsidP="0068508E">
      <w:pPr>
        <w:ind w:left="426"/>
        <w:jc w:val="both"/>
        <w:rPr>
          <w:rFonts w:ascii="Tahoma" w:hAnsi="Tahoma" w:cs="Tahoma"/>
        </w:rPr>
      </w:pPr>
      <w:r w:rsidRPr="007F4B7C">
        <w:rPr>
          <w:rFonts w:ascii="Tahoma" w:hAnsi="Tahoma" w:cs="Tahoma"/>
        </w:rPr>
        <w:t>Maksymalnie okres ubezpiecze</w:t>
      </w:r>
      <w:r w:rsidR="00B8563D" w:rsidRPr="007F4B7C">
        <w:rPr>
          <w:rFonts w:ascii="Tahoma" w:hAnsi="Tahoma" w:cs="Tahoma"/>
        </w:rPr>
        <w:t xml:space="preserve">niapojazdów </w:t>
      </w:r>
      <w:r w:rsidRPr="007F4B7C">
        <w:rPr>
          <w:rFonts w:ascii="Tahoma" w:hAnsi="Tahoma" w:cs="Tahoma"/>
        </w:rPr>
        <w:t xml:space="preserve">zakończy się </w:t>
      </w:r>
      <w:r w:rsidRPr="007F4B7C">
        <w:rPr>
          <w:rFonts w:ascii="Tahoma" w:hAnsi="Tahoma" w:cs="Tahoma"/>
          <w:b/>
        </w:rPr>
        <w:t xml:space="preserve">dnia </w:t>
      </w:r>
      <w:r w:rsidR="006A565A" w:rsidRPr="007F4B7C">
        <w:rPr>
          <w:rFonts w:ascii="Tahoma" w:hAnsi="Tahoma" w:cs="Tahoma"/>
          <w:b/>
        </w:rPr>
        <w:t>30.12.202</w:t>
      </w:r>
      <w:r w:rsidR="007F4B7C" w:rsidRPr="007F4B7C">
        <w:rPr>
          <w:rFonts w:ascii="Tahoma" w:hAnsi="Tahoma" w:cs="Tahoma"/>
          <w:b/>
        </w:rPr>
        <w:t>2</w:t>
      </w:r>
      <w:r w:rsidRPr="007F4B7C">
        <w:rPr>
          <w:rFonts w:ascii="Tahoma" w:hAnsi="Tahoma" w:cs="Tahoma"/>
          <w:b/>
        </w:rPr>
        <w:t>r</w:t>
      </w:r>
      <w:r w:rsidR="00911EAC" w:rsidRPr="007F4B7C">
        <w:rPr>
          <w:rFonts w:ascii="Tahoma" w:hAnsi="Tahoma" w:cs="Tahoma"/>
          <w:b/>
        </w:rPr>
        <w:t>.</w:t>
      </w:r>
    </w:p>
    <w:p w:rsidR="00A14100" w:rsidRPr="006A565A" w:rsidRDefault="00A14100" w:rsidP="00A14100">
      <w:pPr>
        <w:ind w:left="360"/>
        <w:jc w:val="both"/>
        <w:rPr>
          <w:rFonts w:ascii="Tahoma" w:hAnsi="Tahoma" w:cs="Tahoma"/>
          <w:b/>
          <w:bCs/>
        </w:rPr>
      </w:pPr>
    </w:p>
    <w:p w:rsidR="0068508E" w:rsidRPr="00FF782F" w:rsidRDefault="00A14100" w:rsidP="00FF782F">
      <w:pPr>
        <w:ind w:left="426"/>
        <w:jc w:val="both"/>
        <w:rPr>
          <w:rFonts w:ascii="Tahoma" w:hAnsi="Tahoma" w:cs="Tahoma"/>
          <w:b/>
        </w:rPr>
      </w:pPr>
      <w:r w:rsidRPr="006A565A">
        <w:rPr>
          <w:rFonts w:ascii="Tahoma" w:hAnsi="Tahoma" w:cs="Tahoma"/>
          <w:b/>
          <w:bCs/>
        </w:rPr>
        <w:t xml:space="preserve">UWAGA: Zamawiający zastrzega sobie prawo zmiany sposobu wystawienia polis ubezpieczeniowych po rozstrzygnięciu przetargu: </w:t>
      </w:r>
      <w:r w:rsidRPr="006A565A">
        <w:rPr>
          <w:rFonts w:ascii="Tahoma" w:hAnsi="Tahoma" w:cs="Tahoma"/>
          <w:b/>
        </w:rPr>
        <w:t xml:space="preserve">dla ubezpieczeń majątkowych (indywidualnych i wspólnych) może zostać wystawiona jedna polisa obejmująca ochroną wszystkie </w:t>
      </w:r>
      <w:r w:rsidR="0082744F" w:rsidRPr="006A565A">
        <w:rPr>
          <w:rFonts w:ascii="Tahoma" w:hAnsi="Tahoma" w:cs="Tahoma"/>
          <w:b/>
        </w:rPr>
        <w:t xml:space="preserve">ubezpieczone podmioty </w:t>
      </w:r>
      <w:r w:rsidRPr="006A565A">
        <w:rPr>
          <w:rFonts w:ascii="Tahoma" w:hAnsi="Tahoma" w:cs="Tahoma"/>
          <w:b/>
        </w:rPr>
        <w:t>w SIWZ.</w:t>
      </w: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lastRenderedPageBreak/>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p>
    <w:p w:rsidR="0076701A" w:rsidRPr="00894EEB" w:rsidRDefault="0076701A" w:rsidP="00F83F7C">
      <w:pPr>
        <w:ind w:left="142"/>
        <w:jc w:val="both"/>
        <w:outlineLvl w:val="0"/>
        <w:rPr>
          <w:rFonts w:ascii="Tahoma" w:hAnsi="Tahoma" w:cs="Tahoma"/>
        </w:rPr>
      </w:pPr>
    </w:p>
    <w:p w:rsidR="00273CFC" w:rsidRPr="00A1436B" w:rsidRDefault="00273CFC" w:rsidP="00273CFC">
      <w:pPr>
        <w:jc w:val="both"/>
        <w:outlineLvl w:val="0"/>
        <w:rPr>
          <w:rFonts w:ascii="Tahoma" w:hAnsi="Tahoma" w:cs="Tahoma"/>
          <w:b/>
          <w:u w:val="single"/>
        </w:rPr>
      </w:pPr>
      <w:r w:rsidRPr="00894EEB">
        <w:rPr>
          <w:rFonts w:ascii="Tahoma" w:hAnsi="Tahoma" w:cs="Tahoma"/>
          <w:b/>
          <w:u w:val="single"/>
        </w:rPr>
        <w:t xml:space="preserve">Dotyczy </w:t>
      </w:r>
      <w:r w:rsidR="00675A43" w:rsidRPr="00894EEB">
        <w:rPr>
          <w:rFonts w:ascii="Tahoma" w:hAnsi="Tahoma" w:cs="Tahoma"/>
          <w:b/>
          <w:u w:val="single"/>
        </w:rPr>
        <w:t>wszystkich</w:t>
      </w:r>
      <w:r w:rsidRPr="00894EEB">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5063E7" w:rsidRDefault="00E7002B" w:rsidP="00F05A20">
      <w:pPr>
        <w:tabs>
          <w:tab w:val="left" w:pos="540"/>
        </w:tabs>
        <w:jc w:val="both"/>
        <w:rPr>
          <w:rFonts w:ascii="Tahoma" w:hAnsi="Tahoma" w:cs="Tahoma"/>
          <w:b/>
        </w:rPr>
      </w:pPr>
      <w:r w:rsidRPr="005063E7">
        <w:rPr>
          <w:rFonts w:ascii="Tahoma" w:hAnsi="Tahoma" w:cs="Tahoma"/>
        </w:rPr>
        <w:t>8.2.</w:t>
      </w:r>
      <w:r w:rsidR="00F05A20" w:rsidRPr="005063E7">
        <w:rPr>
          <w:rFonts w:ascii="Tahoma" w:hAnsi="Tahoma" w:cs="Tahoma"/>
          <w:b/>
        </w:rPr>
        <w:t>Podstawy wykluczenia, o któr</w:t>
      </w:r>
      <w:r w:rsidR="00A549FD" w:rsidRPr="005063E7">
        <w:rPr>
          <w:rFonts w:ascii="Tahoma" w:hAnsi="Tahoma" w:cs="Tahoma"/>
          <w:b/>
        </w:rPr>
        <w:t>ych mowa w art. 24 ust. 5 pkt 1</w:t>
      </w:r>
    </w:p>
    <w:p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2F26E1" w:rsidRPr="00894EEB" w:rsidRDefault="00D74C6D" w:rsidP="00894EEB">
      <w:pPr>
        <w:pStyle w:val="Tekstpodstawowywcity2"/>
        <w:spacing w:line="240" w:lineRule="auto"/>
        <w:ind w:left="284" w:firstLine="0"/>
        <w:rPr>
          <w:rFonts w:ascii="Tahoma" w:hAnsi="Tahoma" w:cs="Tahoma"/>
          <w:strike/>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p>
    <w:p w:rsidR="0047518E" w:rsidRPr="003A5484"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xml:space="preserve">. WYKAZ OŚWIADCZEŃ LUB DOKUMENTÓW, POTWIERDZAJĄCYCH SPEŁNIANIE WARUNKÓW </w:t>
      </w:r>
      <w:r w:rsidRPr="003A5484">
        <w:rPr>
          <w:rFonts w:ascii="Tahoma" w:hAnsi="Tahoma" w:cs="Tahoma"/>
          <w:sz w:val="20"/>
          <w:u w:val="none"/>
        </w:rPr>
        <w:t>UDZIAŁU W POSTĘPOWANIU ORAZ BRAK PODSTAW WYKLUCZENIA</w:t>
      </w:r>
    </w:p>
    <w:p w:rsidR="0047518E" w:rsidRPr="003A5484" w:rsidRDefault="0047518E" w:rsidP="0047518E">
      <w:pPr>
        <w:jc w:val="both"/>
        <w:rPr>
          <w:rFonts w:ascii="Tahoma" w:hAnsi="Tahoma" w:cs="Tahoma"/>
          <w:i/>
        </w:rPr>
      </w:pPr>
    </w:p>
    <w:p w:rsidR="0047518E" w:rsidRPr="003A5484" w:rsidRDefault="0047518E" w:rsidP="0047518E">
      <w:pPr>
        <w:jc w:val="both"/>
        <w:rPr>
          <w:rFonts w:ascii="Tahoma" w:hAnsi="Tahoma" w:cs="Tahoma"/>
          <w:b/>
          <w:u w:val="single"/>
        </w:rPr>
      </w:pPr>
      <w:r w:rsidRPr="003A5484">
        <w:rPr>
          <w:rFonts w:ascii="Tahoma" w:hAnsi="Tahoma" w:cs="Tahoma"/>
          <w:b/>
          <w:u w:val="single"/>
        </w:rPr>
        <w:t>Dotyczy wszystkich części zamówienia:</w:t>
      </w:r>
    </w:p>
    <w:p w:rsidR="0047518E" w:rsidRPr="00692713"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 xml:space="preserve">oświadczeń lub dokumentów potwierdzających spełnianie warunków udziału w postępowaniu oraz brak podstaw wykluczenia określa ROZPORZĄDZENIE MINISTRA ROZWOJUz dnia 26 lipca 2016 r. w sprawie rodzajów dokumentów, jakich może żądać zamawiający od wykonawcy w postępowaniu o udzielenie zamówienia </w:t>
      </w:r>
      <w:r w:rsidR="00CB7E4A" w:rsidRPr="00692713">
        <w:rPr>
          <w:rFonts w:ascii="Tahoma" w:hAnsi="Tahoma" w:cs="Tahoma"/>
          <w:sz w:val="20"/>
        </w:rPr>
        <w:t>(Dz.U. z 2016 r. poz. 1126</w:t>
      </w:r>
      <w:r w:rsidR="00743938" w:rsidRPr="00692713">
        <w:rPr>
          <w:rFonts w:ascii="Tahoma" w:hAnsi="Tahoma" w:cs="Tahoma"/>
          <w:sz w:val="20"/>
        </w:rPr>
        <w:t xml:space="preserve"> z późn. zm.).</w:t>
      </w:r>
    </w:p>
    <w:p w:rsidR="00B22552" w:rsidRPr="00692713" w:rsidRDefault="00B22552" w:rsidP="0079459B">
      <w:pPr>
        <w:pStyle w:val="Tekstpodstawowywcity2"/>
        <w:spacing w:line="240" w:lineRule="auto"/>
        <w:ind w:left="0" w:firstLine="0"/>
        <w:rPr>
          <w:rFonts w:ascii="Tahoma" w:hAnsi="Tahoma" w:cs="Tahoma"/>
          <w:sz w:val="20"/>
        </w:rPr>
      </w:pPr>
      <w:r w:rsidRPr="00692713">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rsidR="00B22552" w:rsidRPr="00692713" w:rsidRDefault="00B22552" w:rsidP="0079459B">
      <w:pPr>
        <w:pStyle w:val="Tekstpodstawowywcity2"/>
        <w:spacing w:line="240" w:lineRule="auto"/>
        <w:ind w:left="0" w:firstLine="0"/>
        <w:rPr>
          <w:rFonts w:ascii="Tahoma" w:hAnsi="Tahoma" w:cs="Tahoma"/>
          <w:sz w:val="20"/>
        </w:rPr>
      </w:pPr>
      <w:r w:rsidRPr="00692713">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rsidR="006E6A23" w:rsidRPr="00692713" w:rsidRDefault="006E6A23" w:rsidP="00F313A5">
      <w:pPr>
        <w:pStyle w:val="Tekstpodstawowywcity2"/>
        <w:spacing w:line="240" w:lineRule="auto"/>
        <w:ind w:firstLine="0"/>
        <w:rPr>
          <w:rFonts w:ascii="Tahoma" w:hAnsi="Tahoma" w:cs="Tahoma"/>
          <w:sz w:val="20"/>
        </w:rPr>
      </w:pPr>
    </w:p>
    <w:p w:rsidR="0079459B" w:rsidRPr="0031103B" w:rsidRDefault="0079459B" w:rsidP="0079459B">
      <w:pPr>
        <w:pStyle w:val="Tekstpodstawowywcity22"/>
        <w:tabs>
          <w:tab w:val="left" w:pos="8730"/>
        </w:tabs>
        <w:spacing w:line="240" w:lineRule="auto"/>
        <w:ind w:left="0" w:firstLine="0"/>
        <w:rPr>
          <w:rFonts w:ascii="Tahoma" w:hAnsi="Tahoma" w:cs="Tahoma"/>
          <w:sz w:val="20"/>
        </w:rPr>
      </w:pPr>
      <w:r w:rsidRPr="00692713">
        <w:rPr>
          <w:rFonts w:ascii="Tahoma" w:eastAsia="Garamond" w:hAnsi="Tahoma" w:cs="Garamond"/>
          <w:iCs/>
          <w:sz w:val="20"/>
        </w:rPr>
        <w:t>9.2.</w:t>
      </w:r>
      <w:r w:rsidRPr="00692713">
        <w:rPr>
          <w:rFonts w:ascii="Tahoma" w:hAnsi="Tahoma" w:cs="Tahoma"/>
          <w:sz w:val="20"/>
        </w:rPr>
        <w:t xml:space="preserve"> Zamawiający może żądać </w:t>
      </w:r>
      <w:r w:rsidRPr="00692713">
        <w:rPr>
          <w:rFonts w:ascii="Tahoma" w:hAnsi="Tahoma" w:cs="Tahoma"/>
          <w:sz w:val="20"/>
          <w:lang w:eastAsia="pl-PL"/>
        </w:rPr>
        <w:t>przedstawienia oryginału lub notarialnie poświadczonej kopii dokumentów lub oświadczeń wyłącznie wtedy, gdy złożona kopia dokumentu jest nieczytelna lub budzi wątpliwości co do jej prawdziwości. Dokumenty lub oświadczenia sporządzone</w:t>
      </w:r>
      <w:r w:rsidRPr="00692713">
        <w:rPr>
          <w:rFonts w:ascii="Tahoma" w:hAnsi="Tahoma" w:cs="Tahoma"/>
          <w:sz w:val="20"/>
        </w:rPr>
        <w:t xml:space="preserve"> w języku obcym są składane wraz z tłumaczeniem na język polski.</w:t>
      </w:r>
    </w:p>
    <w:p w:rsidR="0079459B" w:rsidRPr="00692713" w:rsidRDefault="0079459B" w:rsidP="0079459B">
      <w:pPr>
        <w:pStyle w:val="Tekstpodstawowywcity22"/>
        <w:tabs>
          <w:tab w:val="left" w:pos="8730"/>
        </w:tabs>
        <w:spacing w:line="240" w:lineRule="auto"/>
        <w:rPr>
          <w:rFonts w:ascii="Tahoma" w:eastAsia="Garamond" w:hAnsi="Tahoma" w:cs="Garamond"/>
          <w:b/>
          <w:iCs/>
          <w:strike/>
          <w:sz w:val="20"/>
        </w:rPr>
      </w:pPr>
    </w:p>
    <w:p w:rsidR="0079459B" w:rsidRPr="001E2164" w:rsidRDefault="0079459B" w:rsidP="0079459B">
      <w:pPr>
        <w:pStyle w:val="Tekstpodstawowywcity2"/>
        <w:spacing w:line="240" w:lineRule="auto"/>
        <w:ind w:left="0" w:firstLine="0"/>
        <w:rPr>
          <w:rFonts w:ascii="Tahoma" w:hAnsi="Tahoma" w:cs="Tahoma"/>
          <w:sz w:val="20"/>
        </w:rPr>
      </w:pPr>
      <w:r w:rsidRPr="00692713">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w:t>
      </w:r>
    </w:p>
    <w:p w:rsidR="0047518E" w:rsidRPr="00692713" w:rsidRDefault="0047518E" w:rsidP="0047518E">
      <w:pPr>
        <w:pStyle w:val="Tekstpodstawowywcity2"/>
        <w:tabs>
          <w:tab w:val="left" w:pos="8730"/>
        </w:tabs>
        <w:spacing w:line="240" w:lineRule="auto"/>
        <w:ind w:left="0" w:firstLine="0"/>
        <w:rPr>
          <w:rFonts w:ascii="Tahoma" w:hAnsi="Tahoma" w:cs="Tahoma"/>
          <w:sz w:val="20"/>
        </w:rPr>
      </w:pPr>
    </w:p>
    <w:p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692713">
      <w:pPr>
        <w:pStyle w:val="Tekstpodstawowywcity2"/>
        <w:tabs>
          <w:tab w:val="left" w:pos="993"/>
        </w:tabs>
        <w:spacing w:line="240" w:lineRule="auto"/>
        <w:ind w:left="426" w:firstLine="0"/>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 xml:space="preserve">.1. Oświadczenie o braku podstaw wykluczenia oraz o spełnieniu warunków udziału w postępowaniu składa każdy z Wykonawców wspólnie ubiegających się o zamówienie. Dokument ten potwierdza spełnianie </w:t>
      </w:r>
      <w:r w:rsidR="0047518E" w:rsidRPr="001E2164">
        <w:rPr>
          <w:rFonts w:ascii="Tahoma" w:hAnsi="Tahoma" w:cs="Tahoma"/>
          <w:sz w:val="20"/>
        </w:rPr>
        <w:lastRenderedPageBreak/>
        <w:t>warunków udziału w postępowaniu, brak podstaw wykluczenia w zakresie, w którym każdy z Wykonawców wykazuje spełnianie warunków udziału w postępowaniu.</w:t>
      </w:r>
    </w:p>
    <w:p w:rsidR="0047518E" w:rsidRDefault="0047518E" w:rsidP="00692713">
      <w:pPr>
        <w:pStyle w:val="Tekstpodstawowywcity2"/>
        <w:tabs>
          <w:tab w:val="left" w:pos="993"/>
        </w:tabs>
        <w:spacing w:line="240" w:lineRule="auto"/>
        <w:ind w:left="426" w:firstLine="0"/>
        <w:rPr>
          <w:rFonts w:ascii="Tahoma" w:hAnsi="Tahoma" w:cs="Tahoma"/>
          <w:sz w:val="20"/>
        </w:rPr>
      </w:pPr>
    </w:p>
    <w:p w:rsidR="0047518E" w:rsidRPr="00537D37" w:rsidRDefault="00DF7F41" w:rsidP="00692713">
      <w:pPr>
        <w:pStyle w:val="Tekstpodstawowywcity2"/>
        <w:tabs>
          <w:tab w:val="left" w:pos="993"/>
        </w:tabs>
        <w:spacing w:line="240" w:lineRule="auto"/>
        <w:ind w:left="426" w:firstLine="0"/>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692713">
      <w:pPr>
        <w:pStyle w:val="Styl1"/>
        <w:widowControl/>
        <w:tabs>
          <w:tab w:val="left" w:pos="993"/>
        </w:tabs>
        <w:spacing w:before="0"/>
        <w:ind w:left="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692713">
      <w:pPr>
        <w:pStyle w:val="Styl1"/>
        <w:widowControl/>
        <w:tabs>
          <w:tab w:val="left" w:pos="993"/>
        </w:tabs>
        <w:spacing w:before="0"/>
        <w:ind w:left="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Pr="00692713" w:rsidRDefault="0047518E" w:rsidP="0047518E">
      <w:pPr>
        <w:pStyle w:val="Tekstpodstawowywcity22"/>
        <w:tabs>
          <w:tab w:val="left" w:pos="8730"/>
        </w:tabs>
        <w:spacing w:line="240" w:lineRule="auto"/>
        <w:ind w:left="0" w:firstLine="0"/>
        <w:rPr>
          <w:rFonts w:ascii="Tahoma" w:eastAsia="Garamond" w:hAnsi="Tahoma" w:cs="Garamond"/>
          <w:b/>
          <w:iCs/>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sidRPr="00E536F4">
        <w:rPr>
          <w:rFonts w:ascii="Tahoma" w:hAnsi="Tahoma" w:cs="Tahoma"/>
          <w:b/>
        </w:rPr>
        <w:t>Pozostałe dokumenty i oświadczenia, jakie zobowiązani są złożyć Wykonawcy:</w:t>
      </w:r>
    </w:p>
    <w:p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692713" w:rsidRDefault="00395DD1" w:rsidP="0047518E">
      <w:pPr>
        <w:pStyle w:val="Tekstpodstawowywcity22"/>
        <w:tabs>
          <w:tab w:val="left" w:pos="8730"/>
        </w:tabs>
        <w:spacing w:line="240" w:lineRule="auto"/>
        <w:ind w:left="0" w:firstLine="0"/>
        <w:rPr>
          <w:rFonts w:ascii="Tahoma" w:eastAsia="Garamond" w:hAnsi="Tahoma" w:cs="Garamond"/>
          <w:iCs/>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Pr="00692713" w:rsidRDefault="0047518E" w:rsidP="0047518E">
      <w:pPr>
        <w:pStyle w:val="Tekstpodstawowywcity2"/>
        <w:spacing w:line="240" w:lineRule="auto"/>
        <w:rPr>
          <w:rFonts w:ascii="Tahoma" w:hAnsi="Tahoma" w:cs="Tahoma"/>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t>
      </w:r>
      <w:r w:rsidR="00AD2313">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692713">
      <w:pPr>
        <w:ind w:left="426"/>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(Dz. U. z 2019 r. poz. 381 z późn. zm),</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692713">
      <w:pPr>
        <w:ind w:left="426"/>
        <w:jc w:val="both"/>
        <w:rPr>
          <w:rFonts w:ascii="Tahoma" w:hAnsi="Tahoma" w:cs="Tahoma"/>
          <w:i/>
        </w:rPr>
      </w:pPr>
    </w:p>
    <w:p w:rsidR="0047518E" w:rsidRPr="001E2164" w:rsidRDefault="00FB57D5" w:rsidP="00692713">
      <w:pPr>
        <w:ind w:left="426"/>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wątpliwości co do treści dokumentu złożonego przez Wykonawcę, Zamawiający może zwrócić się do właściwych organów odpowiednio kraju, w którym wykonawca ma siedzibę lub miejsce zamieszkania lub miejsce </w:t>
      </w:r>
      <w:r w:rsidRPr="001E2164">
        <w:rPr>
          <w:rFonts w:ascii="Tahoma" w:hAnsi="Tahoma" w:cs="Tahoma"/>
          <w:sz w:val="20"/>
        </w:rPr>
        <w:lastRenderedPageBreak/>
        <w:t>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0 z późn. zm.</w:t>
      </w:r>
      <w:r w:rsidR="0047518E" w:rsidRPr="00D93B49">
        <w:rPr>
          <w:rFonts w:ascii="Tahoma" w:hAnsi="Tahoma" w:cs="Tahoma"/>
        </w:rPr>
        <w:t>).</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717F50" w:rsidRPr="00692713" w:rsidRDefault="00CB7E4A" w:rsidP="00692713">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E96133">
      <w:pPr>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późn. zm.), </w:t>
      </w:r>
      <w:r w:rsidRPr="00D93B49">
        <w:rPr>
          <w:rFonts w:ascii="Tahoma" w:hAnsi="Tahoma" w:cs="Tahoma"/>
        </w:rPr>
        <w:t xml:space="preserve"> osobiście, za pośrednictwem posłańca, lub przy użyciu środków komunikacji elektronicznej w rozumieniu ustawy z dnia 18 lipca 2002 r. o świadczeniu usług drogą elektroniczną (</w:t>
      </w:r>
      <w:r w:rsidR="00F238FD" w:rsidRPr="00D93B49">
        <w:rPr>
          <w:rFonts w:ascii="Tahoma" w:hAnsi="Tahoma" w:cs="Tahoma"/>
        </w:rPr>
        <w:t>Dz. U. z 2019r. poz.123</w:t>
      </w:r>
      <w:r w:rsidR="00152B9F" w:rsidRPr="00D93B49">
        <w:rPr>
          <w:rFonts w:ascii="Tahoma" w:hAnsi="Tahoma" w:cs="Tahoma"/>
        </w:rPr>
        <w:t xml:space="preserve"> z późn. zm.</w:t>
      </w:r>
      <w:r w:rsidR="00395DD1" w:rsidRPr="00D93B49">
        <w:rPr>
          <w:rFonts w:ascii="Tahoma" w:hAnsi="Tahoma" w:cs="Tahoma"/>
        </w:rPr>
        <w:t>).</w:t>
      </w:r>
    </w:p>
    <w:p w:rsidR="001E2164" w:rsidRPr="00771B9A" w:rsidRDefault="001E2164" w:rsidP="00E96133">
      <w:pPr>
        <w:jc w:val="both"/>
        <w:rPr>
          <w:rFonts w:ascii="Tahoma" w:hAnsi="Tahoma" w:cs="Tahoma"/>
        </w:rPr>
      </w:pPr>
    </w:p>
    <w:p w:rsidR="009110A5" w:rsidRPr="00163BF9" w:rsidRDefault="001E2164" w:rsidP="00923C13">
      <w:pPr>
        <w:jc w:val="both"/>
        <w:rPr>
          <w:rFonts w:ascii="Tahoma" w:hAnsi="Tahoma" w:cs="Tahoma"/>
        </w:rPr>
      </w:pPr>
      <w:r w:rsidRPr="00771B9A">
        <w:rPr>
          <w:rFonts w:ascii="Tahoma" w:hAnsi="Tahoma" w:cs="Tahoma"/>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93419F">
      <w:pPr>
        <w:jc w:val="both"/>
        <w:outlineLvl w:val="0"/>
        <w:rPr>
          <w:rFonts w:ascii="Tahoma" w:hAnsi="Tahoma" w:cs="Tahoma"/>
          <w:i/>
          <w:u w:val="single"/>
        </w:rPr>
      </w:pPr>
    </w:p>
    <w:p w:rsidR="0082744F" w:rsidRPr="00771B9A" w:rsidRDefault="0082744F" w:rsidP="0093419F">
      <w:pPr>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93419F">
      <w:pPr>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93419F">
      <w:pPr>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20301B" w:rsidRPr="0093419F" w:rsidRDefault="0082744F" w:rsidP="0093419F">
      <w:pPr>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Default="008230DD" w:rsidP="00942647">
      <w:pPr>
        <w:jc w:val="both"/>
        <w:rPr>
          <w:rFonts w:ascii="Tahoma" w:hAnsi="Tahoma" w:cs="Tahoma"/>
        </w:rPr>
      </w:pPr>
      <w:r w:rsidRPr="00A478DC">
        <w:rPr>
          <w:rFonts w:ascii="Tahoma" w:hAnsi="Tahoma" w:cs="Tahoma"/>
        </w:rPr>
        <w:t>Osobą uprawnioną do kontaktów z Wykonawcami jest:</w:t>
      </w:r>
    </w:p>
    <w:p w:rsidR="00524162" w:rsidRPr="00A478DC" w:rsidRDefault="00524162" w:rsidP="00942647">
      <w:pPr>
        <w:jc w:val="both"/>
        <w:rPr>
          <w:rFonts w:ascii="Tahoma" w:hAnsi="Tahoma" w:cs="Tahoma"/>
        </w:rPr>
      </w:pPr>
    </w:p>
    <w:p w:rsidR="00E377A4" w:rsidRPr="00A478DC" w:rsidRDefault="00E377A4" w:rsidP="00942647">
      <w:pPr>
        <w:jc w:val="both"/>
        <w:rPr>
          <w:rFonts w:ascii="Tahoma" w:hAnsi="Tahoma" w:cs="Tahoma"/>
        </w:rPr>
      </w:pPr>
      <w:r w:rsidRPr="00A478DC">
        <w:rPr>
          <w:rFonts w:ascii="Tahoma" w:hAnsi="Tahoma" w:cs="Tahoma"/>
        </w:rPr>
        <w:t>W kwestiach proceduralnych:</w:t>
      </w:r>
    </w:p>
    <w:p w:rsidR="00A478DC" w:rsidRPr="00A478DC" w:rsidRDefault="00A478DC" w:rsidP="00942647">
      <w:pPr>
        <w:pStyle w:val="Tekstpodstawowywcity3"/>
        <w:spacing w:line="240" w:lineRule="auto"/>
        <w:ind w:left="0"/>
        <w:rPr>
          <w:rFonts w:ascii="Tahoma" w:hAnsi="Tahoma" w:cs="Tahoma"/>
          <w:sz w:val="20"/>
        </w:rPr>
      </w:pPr>
      <w:r w:rsidRPr="00A478DC">
        <w:rPr>
          <w:rFonts w:ascii="Tahoma" w:hAnsi="Tahoma" w:cs="Tahoma"/>
          <w:sz w:val="20"/>
        </w:rPr>
        <w:t>Teresa Romblewska</w:t>
      </w:r>
    </w:p>
    <w:p w:rsidR="00B56CD1" w:rsidRPr="00A478DC" w:rsidRDefault="0086218C" w:rsidP="00942647">
      <w:pPr>
        <w:pStyle w:val="Tekstpodstawowywcity3"/>
        <w:spacing w:line="240" w:lineRule="auto"/>
        <w:ind w:left="0"/>
        <w:rPr>
          <w:rFonts w:ascii="Tahoma" w:hAnsi="Tahoma" w:cs="Tahoma"/>
          <w:sz w:val="20"/>
        </w:rPr>
      </w:pPr>
      <w:r w:rsidRPr="00A478DC">
        <w:rPr>
          <w:rFonts w:ascii="Tahoma" w:hAnsi="Tahoma" w:cs="Tahoma"/>
          <w:sz w:val="20"/>
        </w:rPr>
        <w:t>Urząd Miejski</w:t>
      </w:r>
    </w:p>
    <w:p w:rsidR="00B56CD1" w:rsidRPr="00A478DC" w:rsidRDefault="00B56CD1" w:rsidP="00942647">
      <w:pPr>
        <w:pStyle w:val="Tekstpodstawowywcity3"/>
        <w:spacing w:line="240" w:lineRule="auto"/>
        <w:ind w:left="0"/>
        <w:rPr>
          <w:rFonts w:ascii="Tahoma" w:hAnsi="Tahoma" w:cs="Tahoma"/>
          <w:sz w:val="20"/>
        </w:rPr>
      </w:pPr>
      <w:r w:rsidRPr="00A478DC">
        <w:rPr>
          <w:rFonts w:ascii="Tahoma" w:hAnsi="Tahoma" w:cs="Tahoma"/>
          <w:sz w:val="20"/>
        </w:rPr>
        <w:t xml:space="preserve">ul. </w:t>
      </w:r>
      <w:r w:rsidR="00942647" w:rsidRPr="00A478DC">
        <w:rPr>
          <w:rFonts w:ascii="Tahoma" w:hAnsi="Tahoma" w:cs="Tahoma"/>
          <w:sz w:val="20"/>
        </w:rPr>
        <w:t>Cieślewicza 2, 88-320 Strzelno</w:t>
      </w:r>
    </w:p>
    <w:p w:rsidR="0086218C" w:rsidRDefault="0086218C" w:rsidP="00942647">
      <w:pPr>
        <w:jc w:val="both"/>
        <w:rPr>
          <w:rFonts w:ascii="Tahoma" w:hAnsi="Tahoma" w:cs="Tahoma"/>
        </w:rPr>
      </w:pPr>
      <w:r w:rsidRPr="00A478DC">
        <w:rPr>
          <w:rFonts w:ascii="Tahoma" w:hAnsi="Tahoma" w:cs="Tahoma"/>
        </w:rPr>
        <w:t xml:space="preserve">e-mail: </w:t>
      </w:r>
      <w:hyperlink r:id="rId8" w:history="1">
        <w:r w:rsidR="00A478DC" w:rsidRPr="00A478DC">
          <w:rPr>
            <w:rStyle w:val="Hipercze"/>
            <w:rFonts w:ascii="Tahoma" w:hAnsi="Tahoma" w:cs="Tahoma"/>
          </w:rPr>
          <w:t>t.romblewska@strzelno.pl</w:t>
        </w:r>
      </w:hyperlink>
    </w:p>
    <w:p w:rsidR="00A478DC" w:rsidRPr="00942647" w:rsidRDefault="00A478DC" w:rsidP="00942647">
      <w:pPr>
        <w:jc w:val="both"/>
        <w:rPr>
          <w:rFonts w:ascii="Tahoma" w:hAnsi="Tahoma" w:cs="Tahoma"/>
        </w:rPr>
      </w:pPr>
    </w:p>
    <w:p w:rsidR="00765CB0" w:rsidRPr="00B7179E" w:rsidRDefault="00765CB0" w:rsidP="00942647">
      <w:pPr>
        <w:jc w:val="both"/>
        <w:rPr>
          <w:rFonts w:ascii="Tahoma" w:hAnsi="Tahoma" w:cs="Tahoma"/>
        </w:rPr>
      </w:pPr>
      <w:r w:rsidRPr="00B7179E">
        <w:rPr>
          <w:rFonts w:ascii="Tahoma" w:hAnsi="Tahoma" w:cs="Tahoma"/>
        </w:rPr>
        <w:t>oraz</w:t>
      </w:r>
    </w:p>
    <w:p w:rsidR="009110A5" w:rsidRDefault="009110A5" w:rsidP="00942647">
      <w:pPr>
        <w:jc w:val="both"/>
        <w:rPr>
          <w:rFonts w:ascii="Tahoma" w:hAnsi="Tahoma" w:cs="Tahoma"/>
        </w:rPr>
      </w:pPr>
    </w:p>
    <w:p w:rsidR="00765CB0" w:rsidRPr="00B7179E" w:rsidRDefault="00E377A4" w:rsidP="00942647">
      <w:pPr>
        <w:jc w:val="both"/>
        <w:rPr>
          <w:rFonts w:ascii="Tahoma" w:hAnsi="Tahoma" w:cs="Tahoma"/>
        </w:rPr>
      </w:pPr>
      <w:r w:rsidRPr="00B7179E">
        <w:rPr>
          <w:rFonts w:ascii="Tahoma" w:hAnsi="Tahoma" w:cs="Tahoma"/>
        </w:rPr>
        <w:lastRenderedPageBreak/>
        <w:t xml:space="preserve">W kwestiach merytorycznych: </w:t>
      </w:r>
    </w:p>
    <w:p w:rsidR="008230DD" w:rsidRPr="00B7179E" w:rsidRDefault="00942647" w:rsidP="00942647">
      <w:pPr>
        <w:jc w:val="both"/>
        <w:rPr>
          <w:rFonts w:ascii="Tahoma" w:hAnsi="Tahoma" w:cs="Tahoma"/>
        </w:rPr>
      </w:pPr>
      <w:r>
        <w:rPr>
          <w:rFonts w:ascii="Tahoma" w:hAnsi="Tahoma" w:cs="Tahoma"/>
        </w:rPr>
        <w:t>Anna Kostrzewska</w:t>
      </w:r>
    </w:p>
    <w:p w:rsidR="008230DD" w:rsidRPr="00B7179E" w:rsidRDefault="008230DD" w:rsidP="00942647">
      <w:pPr>
        <w:jc w:val="both"/>
        <w:rPr>
          <w:rFonts w:ascii="Tahoma" w:hAnsi="Tahoma" w:cs="Tahoma"/>
        </w:rPr>
      </w:pPr>
      <w:r w:rsidRPr="00B7179E">
        <w:rPr>
          <w:rFonts w:ascii="Tahoma" w:hAnsi="Tahoma" w:cs="Tahoma"/>
        </w:rPr>
        <w:t>MaximusBroker Sp. z o.o.</w:t>
      </w:r>
      <w:r w:rsidR="00765CB0" w:rsidRPr="00B7179E">
        <w:rPr>
          <w:rFonts w:ascii="Tahoma" w:hAnsi="Tahoma" w:cs="Tahoma"/>
        </w:rPr>
        <w:t xml:space="preserve"> (Broker ubezpieczeniowy Zamawiającego działający na podstawie pełnomocnictwa)</w:t>
      </w:r>
    </w:p>
    <w:p w:rsidR="008230DD" w:rsidRPr="00B7179E" w:rsidRDefault="008230DD" w:rsidP="00942647">
      <w:pPr>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rsidR="0086218C" w:rsidRPr="008F288B" w:rsidRDefault="0086218C" w:rsidP="00942647">
      <w:pPr>
        <w:jc w:val="both"/>
        <w:rPr>
          <w:rFonts w:ascii="Tahoma" w:hAnsi="Tahoma" w:cs="Tahoma"/>
        </w:rPr>
      </w:pPr>
      <w:r w:rsidRPr="008F288B">
        <w:rPr>
          <w:rFonts w:ascii="Tahoma" w:hAnsi="Tahoma" w:cs="Tahoma"/>
        </w:rPr>
        <w:t>e-mail:</w:t>
      </w:r>
      <w:r w:rsidR="00942647">
        <w:rPr>
          <w:rFonts w:ascii="Tahoma" w:hAnsi="Tahoma" w:cs="Tahoma"/>
        </w:rPr>
        <w:t xml:space="preserve"> anna.kostrzewska@maximus-broker.pl</w:t>
      </w:r>
    </w:p>
    <w:p w:rsidR="00765CB0" w:rsidRPr="00942647" w:rsidRDefault="00765CB0" w:rsidP="00942647">
      <w:pPr>
        <w:jc w:val="both"/>
        <w:rPr>
          <w:rFonts w:ascii="Tahoma" w:hAnsi="Tahoma" w:cs="Tahoma"/>
        </w:rPr>
      </w:pPr>
    </w:p>
    <w:p w:rsidR="00315250" w:rsidRPr="00220347" w:rsidRDefault="00D300D6" w:rsidP="00942647">
      <w:pPr>
        <w:jc w:val="both"/>
        <w:rPr>
          <w:rFonts w:ascii="Tahoma" w:hAnsi="Tahoma" w:cs="Tahoma"/>
        </w:rPr>
      </w:pPr>
      <w:r w:rsidRPr="00220347">
        <w:rPr>
          <w:rFonts w:ascii="Tahoma" w:hAnsi="Tahoma" w:cs="Tahoma"/>
        </w:rPr>
        <w:t>Adres strony internetowej, gdzie będą umieszczane będą wyjaśnienia treści SIWZ i/lub zmiany treści SIWZ:</w:t>
      </w:r>
    </w:p>
    <w:p w:rsidR="00220347" w:rsidRPr="00220347" w:rsidRDefault="00272DEC" w:rsidP="00942647">
      <w:pPr>
        <w:jc w:val="both"/>
        <w:rPr>
          <w:rFonts w:ascii="Tahoma" w:hAnsi="Tahoma" w:cs="Tahoma"/>
        </w:rPr>
      </w:pPr>
      <w:hyperlink r:id="rId9" w:history="1">
        <w:r w:rsidR="00220347" w:rsidRPr="00220347">
          <w:rPr>
            <w:rStyle w:val="Hipercze"/>
            <w:rFonts w:ascii="Tahoma" w:hAnsi="Tahoma" w:cs="Tahoma"/>
          </w:rPr>
          <w:t>http://strzelno.bipgmina.pl/wiadomosci/13635/postepowania_powyzej_30000_euro</w:t>
        </w:r>
      </w:hyperlink>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B7179E" w:rsidRDefault="00890327" w:rsidP="00F83F7C">
      <w:pPr>
        <w:pStyle w:val="Tekstpodstawowywcity3"/>
        <w:spacing w:line="240" w:lineRule="auto"/>
        <w:rPr>
          <w:rFonts w:ascii="Tahoma" w:hAnsi="Tahoma" w:cs="Tahoma"/>
          <w:sz w:val="20"/>
        </w:rPr>
      </w:pPr>
    </w:p>
    <w:p w:rsidR="00BE6A33" w:rsidRPr="00942647" w:rsidRDefault="00A53904" w:rsidP="00942647">
      <w:pPr>
        <w:jc w:val="both"/>
        <w:rPr>
          <w:rFonts w:ascii="Tahoma" w:hAnsi="Tahoma" w:cs="Tahoma"/>
        </w:rPr>
      </w:pPr>
      <w:r w:rsidRPr="00942647">
        <w:rPr>
          <w:rFonts w:ascii="Tahoma" w:hAnsi="Tahoma" w:cs="Tahoma"/>
        </w:rPr>
        <w:t xml:space="preserve">Zamawiający nie wymaga od </w:t>
      </w:r>
      <w:r w:rsidR="00860966" w:rsidRPr="00942647">
        <w:rPr>
          <w:rFonts w:ascii="Tahoma" w:hAnsi="Tahoma" w:cs="Tahoma"/>
        </w:rPr>
        <w:t>Wykonaw</w:t>
      </w:r>
      <w:r w:rsidRPr="00942647">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BE6A33" w:rsidRDefault="000A79DB" w:rsidP="00942647">
      <w:pPr>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wzorami, które stanowią załączniki do SIWZ i zgodnie z wymaganiami SIWZ;</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942647"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00AD2313">
        <w:rPr>
          <w:rFonts w:ascii="Tahoma" w:hAnsi="Tahoma" w:cs="Tahoma"/>
          <w:b/>
          <w:sz w:val="20"/>
          <w:szCs w:val="20"/>
        </w:rPr>
        <w:t xml:space="preserve"> </w:t>
      </w:r>
      <w:r w:rsidRPr="00D9070F">
        <w:rPr>
          <w:rFonts w:ascii="Tahoma" w:hAnsi="Tahoma" w:cs="Tahoma"/>
          <w:b/>
          <w:sz w:val="20"/>
          <w:szCs w:val="20"/>
        </w:rPr>
        <w:t xml:space="preserve">potwierdzonej za zgodność z </w:t>
      </w:r>
      <w:r w:rsidRPr="00942647">
        <w:rPr>
          <w:rFonts w:ascii="Tahoma" w:hAnsi="Tahoma" w:cs="Tahoma"/>
          <w:b/>
          <w:sz w:val="20"/>
          <w:szCs w:val="20"/>
        </w:rPr>
        <w:t>oryginałem przez notariusza.</w:t>
      </w:r>
    </w:p>
    <w:p w:rsidR="00B22552" w:rsidRPr="00942647" w:rsidRDefault="00B22552" w:rsidP="00B22552">
      <w:pPr>
        <w:pStyle w:val="Akapitzlist"/>
        <w:ind w:left="709"/>
        <w:jc w:val="both"/>
        <w:rPr>
          <w:rFonts w:ascii="Tahoma" w:hAnsi="Tahoma" w:cs="Tahoma"/>
          <w:sz w:val="20"/>
          <w:szCs w:val="20"/>
        </w:rPr>
      </w:pPr>
      <w:r w:rsidRPr="00942647">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w:t>
      </w:r>
    </w:p>
    <w:p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p>
    <w:p w:rsidR="0082744F" w:rsidRPr="00942647" w:rsidRDefault="0082744F" w:rsidP="0082744F">
      <w:pPr>
        <w:tabs>
          <w:tab w:val="left" w:pos="993"/>
        </w:tabs>
        <w:ind w:right="-1"/>
        <w:outlineLvl w:val="0"/>
        <w:rPr>
          <w:rFonts w:ascii="Tahoma" w:hAnsi="Tahoma" w:cs="Tahoma"/>
          <w:b/>
          <w:i/>
          <w:highlight w:val="lightGray"/>
        </w:rPr>
      </w:pPr>
      <w:r w:rsidRPr="00D9070F">
        <w:rPr>
          <w:rFonts w:ascii="Tahoma" w:hAnsi="Tahoma" w:cs="Tahoma"/>
          <w:b/>
          <w:i/>
        </w:rPr>
        <w:tab/>
      </w:r>
      <w:r w:rsidRPr="00942647">
        <w:rPr>
          <w:rFonts w:ascii="Tahoma" w:hAnsi="Tahoma" w:cs="Tahoma"/>
          <w:b/>
          <w:i/>
          <w:highlight w:val="lightGray"/>
        </w:rPr>
        <w:t>OFERTA NA UBEZPIECZENIE MIENIA I ODPOWIEDZIALNOŚCI ZAMAWIAJĄCEGO</w:t>
      </w:r>
    </w:p>
    <w:p w:rsidR="0082744F" w:rsidRPr="00D9070F" w:rsidRDefault="0082744F" w:rsidP="0082744F">
      <w:pPr>
        <w:tabs>
          <w:tab w:val="left" w:pos="4678"/>
        </w:tabs>
        <w:ind w:left="1988" w:right="-1"/>
        <w:outlineLvl w:val="0"/>
        <w:rPr>
          <w:rFonts w:ascii="Tahoma" w:hAnsi="Tahoma" w:cs="Tahoma"/>
          <w:b/>
          <w:i/>
        </w:rPr>
      </w:pPr>
      <w:r w:rsidRPr="00942647">
        <w:rPr>
          <w:rFonts w:ascii="Tahoma" w:hAnsi="Tahoma" w:cs="Tahoma"/>
          <w:b/>
          <w:i/>
          <w:highlight w:val="lightGray"/>
        </w:rPr>
        <w:t>– NIE OT</w:t>
      </w:r>
      <w:r w:rsidR="006D039E">
        <w:rPr>
          <w:rFonts w:ascii="Tahoma" w:hAnsi="Tahoma" w:cs="Tahoma"/>
          <w:b/>
          <w:i/>
          <w:highlight w:val="lightGray"/>
        </w:rPr>
        <w:t xml:space="preserve">WIERAĆ </w:t>
      </w:r>
      <w:r w:rsidR="00721D1C">
        <w:rPr>
          <w:rFonts w:ascii="Tahoma" w:hAnsi="Tahoma" w:cs="Tahoma"/>
          <w:b/>
          <w:i/>
          <w:highlight w:val="lightGray"/>
        </w:rPr>
        <w:t xml:space="preserve">PRZED </w:t>
      </w:r>
      <w:r w:rsidR="006D039E">
        <w:rPr>
          <w:rFonts w:ascii="Tahoma" w:hAnsi="Tahoma" w:cs="Tahoma"/>
          <w:b/>
          <w:i/>
          <w:highlight w:val="lightGray"/>
        </w:rPr>
        <w:t>0</w:t>
      </w:r>
      <w:r w:rsidR="00721D1C">
        <w:rPr>
          <w:rFonts w:ascii="Tahoma" w:hAnsi="Tahoma" w:cs="Tahoma"/>
          <w:b/>
          <w:i/>
          <w:highlight w:val="lightGray"/>
        </w:rPr>
        <w:t>2.12</w:t>
      </w:r>
      <w:r w:rsidR="006D039E">
        <w:rPr>
          <w:rFonts w:ascii="Tahoma" w:hAnsi="Tahoma" w:cs="Tahoma"/>
          <w:b/>
          <w:i/>
          <w:highlight w:val="lightGray"/>
        </w:rPr>
        <w:t>.2020r., godz. 10:30</w:t>
      </w:r>
      <w:r w:rsidRPr="00942647">
        <w:rPr>
          <w:rFonts w:ascii="Tahoma" w:hAnsi="Tahoma" w:cs="Tahoma"/>
          <w:b/>
          <w:i/>
          <w:highlight w:val="lightGray"/>
        </w:rPr>
        <w:t xml:space="preserve"> (data i godzina otwarcia ofert)</w:t>
      </w:r>
    </w:p>
    <w:p w:rsidR="0082744F" w:rsidRPr="00D9070F" w:rsidRDefault="0082744F" w:rsidP="0082744F">
      <w:pPr>
        <w:tabs>
          <w:tab w:val="left" w:pos="4678"/>
        </w:tabs>
        <w:ind w:left="1134" w:right="-1" w:firstLine="284"/>
        <w:jc w:val="center"/>
        <w:outlineLvl w:val="0"/>
        <w:rPr>
          <w:rFonts w:ascii="Tahoma" w:hAnsi="Tahoma" w:cs="Tahoma"/>
          <w:b/>
        </w:rPr>
      </w:pPr>
    </w:p>
    <w:p w:rsidR="009110A5" w:rsidRPr="00942647" w:rsidRDefault="0082744F" w:rsidP="00942647">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w:t>
      </w:r>
      <w:r w:rsidRPr="00D9070F">
        <w:rPr>
          <w:rFonts w:ascii="Tahoma" w:hAnsi="Tahoma" w:cs="Tahoma"/>
          <w:sz w:val="20"/>
          <w:szCs w:val="20"/>
        </w:rPr>
        <w:lastRenderedPageBreak/>
        <w:t xml:space="preserve">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31103B" w:rsidRDefault="005B1F68" w:rsidP="00F83F7C">
      <w:pPr>
        <w:ind w:left="284" w:hanging="284"/>
        <w:jc w:val="both"/>
        <w:outlineLvl w:val="0"/>
        <w:rPr>
          <w:rFonts w:ascii="Tahoma" w:hAnsi="Tahoma" w:cs="Tahoma"/>
          <w:i/>
          <w:u w:val="single"/>
        </w:rPr>
      </w:pPr>
    </w:p>
    <w:p w:rsidR="0082744F" w:rsidRDefault="0082744F" w:rsidP="00934CE2">
      <w:pPr>
        <w:pStyle w:val="Akapitzlist"/>
        <w:numPr>
          <w:ilvl w:val="1"/>
          <w:numId w:val="71"/>
        </w:numPr>
        <w:jc w:val="both"/>
        <w:rPr>
          <w:rFonts w:ascii="Tahoma" w:hAnsi="Tahoma" w:cs="Tahoma"/>
          <w:sz w:val="20"/>
          <w:szCs w:val="20"/>
        </w:rPr>
      </w:pPr>
      <w:r w:rsidRPr="0031103B">
        <w:rPr>
          <w:rFonts w:ascii="Tahoma" w:hAnsi="Tahoma" w:cs="Tahoma"/>
          <w:sz w:val="20"/>
          <w:szCs w:val="20"/>
          <w:highlight w:val="lightGray"/>
        </w:rPr>
        <w:t>Oferty należy składać do dnia</w:t>
      </w:r>
      <w:r w:rsidR="006D039E">
        <w:rPr>
          <w:rFonts w:ascii="Tahoma" w:hAnsi="Tahoma" w:cs="Tahoma"/>
          <w:sz w:val="20"/>
          <w:szCs w:val="20"/>
          <w:highlight w:val="lightGray"/>
        </w:rPr>
        <w:t xml:space="preserve"> </w:t>
      </w:r>
      <w:r w:rsidR="00721D1C">
        <w:rPr>
          <w:rFonts w:ascii="Tahoma" w:hAnsi="Tahoma" w:cs="Tahoma"/>
          <w:b/>
          <w:sz w:val="20"/>
          <w:szCs w:val="20"/>
          <w:highlight w:val="lightGray"/>
        </w:rPr>
        <w:t>02.12</w:t>
      </w:r>
      <w:r w:rsidR="006D039E" w:rsidRPr="006D039E">
        <w:rPr>
          <w:rFonts w:ascii="Tahoma" w:hAnsi="Tahoma" w:cs="Tahoma"/>
          <w:b/>
          <w:sz w:val="20"/>
          <w:szCs w:val="20"/>
          <w:highlight w:val="lightGray"/>
        </w:rPr>
        <w:t>.2020</w:t>
      </w:r>
      <w:r w:rsidR="006D039E">
        <w:rPr>
          <w:rFonts w:ascii="Tahoma" w:hAnsi="Tahoma" w:cs="Tahoma"/>
          <w:b/>
          <w:i/>
          <w:sz w:val="20"/>
          <w:szCs w:val="20"/>
          <w:highlight w:val="lightGray"/>
        </w:rPr>
        <w:t xml:space="preserve"> r. do</w:t>
      </w:r>
      <w:r w:rsidRPr="0031103B">
        <w:rPr>
          <w:rFonts w:ascii="Tahoma" w:hAnsi="Tahoma" w:cs="Tahoma"/>
          <w:b/>
          <w:i/>
          <w:sz w:val="20"/>
          <w:szCs w:val="20"/>
          <w:highlight w:val="lightGray"/>
        </w:rPr>
        <w:t xml:space="preserve"> godz.</w:t>
      </w:r>
      <w:r w:rsidR="006D039E">
        <w:rPr>
          <w:rFonts w:ascii="Tahoma" w:hAnsi="Tahoma" w:cs="Tahoma"/>
          <w:b/>
          <w:i/>
          <w:sz w:val="20"/>
          <w:szCs w:val="20"/>
          <w:highlight w:val="lightGray"/>
        </w:rPr>
        <w:t xml:space="preserve"> 10</w:t>
      </w:r>
      <w:r w:rsidRPr="0031103B">
        <w:rPr>
          <w:rFonts w:ascii="Tahoma" w:hAnsi="Tahoma" w:cs="Tahoma"/>
          <w:b/>
          <w:i/>
          <w:sz w:val="20"/>
          <w:szCs w:val="20"/>
          <w:highlight w:val="lightGray"/>
          <w:vertAlign w:val="superscript"/>
        </w:rPr>
        <w:t>00</w:t>
      </w:r>
      <w:r w:rsidR="006D039E">
        <w:rPr>
          <w:rFonts w:ascii="Tahoma" w:hAnsi="Tahoma" w:cs="Tahoma"/>
          <w:sz w:val="20"/>
          <w:szCs w:val="20"/>
          <w:highlight w:val="lightGray"/>
        </w:rPr>
        <w:t xml:space="preserve"> w Siedzibie Zamawiającego</w:t>
      </w:r>
      <w:r w:rsidRPr="0031103B">
        <w:rPr>
          <w:rFonts w:ascii="Tahoma" w:hAnsi="Tahoma" w:cs="Tahoma"/>
          <w:sz w:val="20"/>
          <w:szCs w:val="20"/>
          <w:highlight w:val="lightGray"/>
        </w:rPr>
        <w:t>,</w:t>
      </w:r>
      <w:r w:rsidR="006D039E">
        <w:rPr>
          <w:rFonts w:ascii="Tahoma" w:hAnsi="Tahoma" w:cs="Tahoma"/>
          <w:sz w:val="20"/>
          <w:szCs w:val="20"/>
        </w:rPr>
        <w:br/>
        <w:t xml:space="preserve">Referat Organizacyjny i Spraw Obywatelskich, pok. nr 7 </w:t>
      </w:r>
      <w:r w:rsidRPr="00A74DEC">
        <w:rPr>
          <w:rFonts w:ascii="Tahoma" w:hAnsi="Tahoma" w:cs="Tahoma"/>
          <w:sz w:val="20"/>
          <w:szCs w:val="20"/>
        </w:rPr>
        <w:t>pod rygorem nie rozpatrzenia oferty wniesionej po tym terminie bez względu na przyczyny opóźnienia (art. 84, ust. 2 Ustawy);</w:t>
      </w: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rsidR="00437A7F" w:rsidRPr="0031103B" w:rsidRDefault="00721D1C" w:rsidP="0031103B">
      <w:pPr>
        <w:pStyle w:val="Akapitzlist"/>
        <w:numPr>
          <w:ilvl w:val="1"/>
          <w:numId w:val="71"/>
        </w:numPr>
        <w:jc w:val="both"/>
        <w:rPr>
          <w:rFonts w:ascii="Tahoma" w:hAnsi="Tahoma" w:cs="Tahoma"/>
          <w:sz w:val="20"/>
          <w:szCs w:val="20"/>
          <w:highlight w:val="lightGray"/>
        </w:rPr>
      </w:pPr>
      <w:r>
        <w:rPr>
          <w:rFonts w:ascii="Tahoma" w:hAnsi="Tahoma" w:cs="Tahoma"/>
          <w:sz w:val="20"/>
          <w:szCs w:val="20"/>
          <w:highlight w:val="lightGray"/>
        </w:rPr>
        <w:t xml:space="preserve">Otwarcie ofert nastąpi w </w:t>
      </w:r>
      <w:r w:rsidR="006D039E">
        <w:rPr>
          <w:rFonts w:ascii="Tahoma" w:hAnsi="Tahoma" w:cs="Tahoma"/>
          <w:sz w:val="20"/>
          <w:szCs w:val="20"/>
          <w:highlight w:val="lightGray"/>
        </w:rPr>
        <w:t>Siedzibie Zamawiającego</w:t>
      </w:r>
      <w:r w:rsidR="006D039E" w:rsidRPr="0031103B">
        <w:rPr>
          <w:rFonts w:ascii="Tahoma" w:hAnsi="Tahoma" w:cs="Tahoma"/>
          <w:sz w:val="20"/>
          <w:szCs w:val="20"/>
          <w:highlight w:val="lightGray"/>
        </w:rPr>
        <w:t>,</w:t>
      </w:r>
      <w:r>
        <w:rPr>
          <w:rFonts w:ascii="Tahoma" w:hAnsi="Tahoma" w:cs="Tahoma"/>
          <w:sz w:val="20"/>
          <w:szCs w:val="20"/>
        </w:rPr>
        <w:t xml:space="preserve"> </w:t>
      </w:r>
      <w:r w:rsidR="006D039E">
        <w:rPr>
          <w:rFonts w:ascii="Tahoma" w:hAnsi="Tahoma" w:cs="Tahoma"/>
          <w:sz w:val="20"/>
          <w:szCs w:val="20"/>
        </w:rPr>
        <w:t xml:space="preserve">Referat Organizacyjny i Spraw Obywatelskich, </w:t>
      </w:r>
      <w:r w:rsidR="006D039E">
        <w:rPr>
          <w:rFonts w:ascii="Tahoma" w:hAnsi="Tahoma" w:cs="Tahoma"/>
          <w:sz w:val="20"/>
          <w:szCs w:val="20"/>
        </w:rPr>
        <w:br/>
        <w:t xml:space="preserve">pok. nr 5 </w:t>
      </w:r>
      <w:r w:rsidRPr="00721D1C">
        <w:rPr>
          <w:rFonts w:ascii="Tahoma" w:hAnsi="Tahoma" w:cs="Tahoma"/>
          <w:b/>
          <w:sz w:val="20"/>
          <w:szCs w:val="20"/>
          <w:highlight w:val="lightGray"/>
        </w:rPr>
        <w:t>w dniu 02.12.</w:t>
      </w:r>
      <w:r w:rsidR="006D039E" w:rsidRPr="00721D1C">
        <w:rPr>
          <w:rFonts w:ascii="Tahoma" w:hAnsi="Tahoma" w:cs="Tahoma"/>
          <w:b/>
          <w:sz w:val="20"/>
          <w:szCs w:val="20"/>
          <w:highlight w:val="lightGray"/>
        </w:rPr>
        <w:t>2020</w:t>
      </w:r>
      <w:r w:rsidR="0082744F" w:rsidRPr="00721D1C">
        <w:rPr>
          <w:rFonts w:ascii="Tahoma" w:hAnsi="Tahoma" w:cs="Tahoma"/>
          <w:b/>
          <w:sz w:val="20"/>
          <w:szCs w:val="20"/>
          <w:highlight w:val="lightGray"/>
        </w:rPr>
        <w:t>r. o godz.</w:t>
      </w:r>
      <w:r w:rsidR="006D039E" w:rsidRPr="00721D1C">
        <w:rPr>
          <w:rFonts w:ascii="Tahoma" w:hAnsi="Tahoma" w:cs="Tahoma"/>
          <w:b/>
          <w:sz w:val="20"/>
          <w:szCs w:val="20"/>
          <w:highlight w:val="lightGray"/>
        </w:rPr>
        <w:t>10</w:t>
      </w:r>
      <w:r w:rsidR="0082744F" w:rsidRPr="00721D1C">
        <w:rPr>
          <w:rFonts w:ascii="Tahoma" w:hAnsi="Tahoma" w:cs="Tahoma"/>
          <w:b/>
          <w:sz w:val="20"/>
          <w:szCs w:val="20"/>
          <w:highlight w:val="lightGray"/>
        </w:rPr>
        <w:t xml:space="preserve"> </w:t>
      </w:r>
      <w:r w:rsidR="006D039E" w:rsidRPr="00721D1C">
        <w:rPr>
          <w:rFonts w:ascii="Tahoma" w:hAnsi="Tahoma" w:cs="Tahoma"/>
          <w:b/>
          <w:sz w:val="20"/>
          <w:szCs w:val="20"/>
          <w:highlight w:val="lightGray"/>
          <w:vertAlign w:val="superscript"/>
        </w:rPr>
        <w:t>30</w:t>
      </w:r>
      <w:r w:rsidR="0082744F" w:rsidRPr="0031103B">
        <w:rPr>
          <w:rFonts w:ascii="Tahoma" w:hAnsi="Tahoma" w:cs="Tahoma"/>
          <w:sz w:val="20"/>
          <w:szCs w:val="20"/>
          <w:highlight w:val="lightGray"/>
        </w:rPr>
        <w:t>.</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C43EC6" w:rsidRDefault="00F9485F" w:rsidP="0031103B">
      <w:pPr>
        <w:pStyle w:val="Tekstpodstawowywcity3"/>
        <w:spacing w:line="240" w:lineRule="auto"/>
        <w:ind w:left="0"/>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31103B">
        <w:rPr>
          <w:rFonts w:ascii="Tahoma" w:hAnsi="Tahoma" w:cs="Tahoma"/>
          <w:sz w:val="20"/>
        </w:rPr>
        <w:t xml:space="preserve">za </w:t>
      </w:r>
      <w:r w:rsidR="003F2F3C" w:rsidRPr="0031103B">
        <w:rPr>
          <w:rFonts w:ascii="Tahoma" w:hAnsi="Tahoma" w:cs="Tahoma"/>
          <w:b/>
          <w:sz w:val="20"/>
        </w:rPr>
        <w:t>odpowiednią część</w:t>
      </w:r>
      <w:r w:rsidRPr="0031103B">
        <w:rPr>
          <w:rFonts w:ascii="Tahoma" w:hAnsi="Tahoma" w:cs="Tahoma"/>
          <w:sz w:val="20"/>
        </w:rPr>
        <w:t xml:space="preserve"> zamówienia</w:t>
      </w:r>
      <w:r w:rsidRPr="00C43EC6">
        <w:rPr>
          <w:rFonts w:ascii="Tahoma" w:hAnsi="Tahoma" w:cs="Tahoma"/>
          <w:sz w:val="20"/>
        </w:rPr>
        <w:t>. Cena musi zostać podana w złotych polskich z dokładnością do dwóch miejsc po przecinku.</w:t>
      </w:r>
    </w:p>
    <w:p w:rsidR="00F9485F" w:rsidRPr="00C43EC6" w:rsidRDefault="00F9485F" w:rsidP="0031103B">
      <w:pPr>
        <w:pStyle w:val="Tekstpodstawowywcity3"/>
        <w:spacing w:line="240" w:lineRule="auto"/>
        <w:ind w:left="0"/>
        <w:rPr>
          <w:rFonts w:ascii="Tahoma" w:hAnsi="Tahoma" w:cs="Tahoma"/>
          <w:sz w:val="20"/>
        </w:rPr>
      </w:pPr>
      <w:r w:rsidRPr="00C43EC6">
        <w:rPr>
          <w:rFonts w:ascii="Tahoma" w:hAnsi="Tahoma" w:cs="Tahoma"/>
          <w:sz w:val="20"/>
        </w:rPr>
        <w:t xml:space="preserve">Cenę oferty należy określić z należytą starannością, na podstawie przedmiotu zamówieniaz uwzględnieniem wszystkich kosztów związanych z realizacją zadania wynikającychz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31103B">
      <w:pPr>
        <w:tabs>
          <w:tab w:val="left" w:pos="426"/>
        </w:tabs>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31103B">
      <w:pPr>
        <w:tabs>
          <w:tab w:val="left" w:pos="426"/>
        </w:tabs>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31103B">
      <w:pPr>
        <w:jc w:val="both"/>
        <w:outlineLvl w:val="0"/>
        <w:rPr>
          <w:rFonts w:ascii="Tahoma" w:hAnsi="Tahoma" w:cs="Tahoma"/>
          <w:b/>
        </w:rPr>
      </w:pPr>
    </w:p>
    <w:p w:rsidR="00EC00CA" w:rsidRDefault="00EC00CA" w:rsidP="0031103B">
      <w:pPr>
        <w:jc w:val="both"/>
        <w:outlineLvl w:val="0"/>
        <w:rPr>
          <w:rFonts w:ascii="Tahoma" w:hAnsi="Tahoma" w:cs="Tahoma"/>
          <w:i/>
        </w:rPr>
      </w:pPr>
      <w:r w:rsidRPr="0031103B">
        <w:rPr>
          <w:rFonts w:ascii="Tahoma" w:hAnsi="Tahoma" w:cs="Tahoma"/>
          <w:b/>
          <w:i/>
        </w:rPr>
        <w:t>W trakcie wyboru najkorzystniejszej oferty będzie brana pod uwagę cena łączna</w:t>
      </w:r>
      <w:r w:rsidR="00E377A4" w:rsidRPr="0031103B">
        <w:rPr>
          <w:rFonts w:ascii="Tahoma" w:hAnsi="Tahoma" w:cs="Tahoma"/>
          <w:i/>
        </w:rPr>
        <w:t xml:space="preserve">(odrębnie za każdą część zamówienia) </w:t>
      </w:r>
      <w:r w:rsidRPr="0031103B">
        <w:rPr>
          <w:rFonts w:ascii="Tahoma" w:hAnsi="Tahoma" w:cs="Tahoma"/>
          <w:i/>
        </w:rPr>
        <w:t>.</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rsidR="005B1F68" w:rsidRPr="00C43EC6" w:rsidRDefault="005B1F68" w:rsidP="00F83F7C">
      <w:pPr>
        <w:pStyle w:val="Tekstpodstawowywcity2"/>
        <w:spacing w:line="240" w:lineRule="auto"/>
        <w:ind w:left="284" w:firstLine="0"/>
        <w:rPr>
          <w:rFonts w:ascii="Tahoma" w:hAnsi="Tahoma" w:cs="Tahoma"/>
          <w:sz w:val="20"/>
        </w:rPr>
      </w:pPr>
    </w:p>
    <w:p w:rsidR="00437A7F" w:rsidRPr="00C43EC6" w:rsidRDefault="00E86EB4" w:rsidP="00046F6E">
      <w:pPr>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BB3D4F" w:rsidRDefault="00075A20" w:rsidP="00F83F7C">
      <w:pPr>
        <w:tabs>
          <w:tab w:val="left" w:pos="5245"/>
        </w:tabs>
        <w:jc w:val="both"/>
        <w:rPr>
          <w:rFonts w:ascii="Tahoma" w:hAnsi="Tahoma" w:cs="Tahoma"/>
          <w:b/>
          <w:u w:val="single"/>
        </w:rPr>
      </w:pPr>
      <w:r w:rsidRPr="00BB3D4F">
        <w:rPr>
          <w:rFonts w:ascii="Tahoma" w:hAnsi="Tahoma" w:cs="Tahoma"/>
          <w:b/>
          <w:u w:val="single"/>
        </w:rPr>
        <w:t>Cześć I Zamówienia:</w:t>
      </w:r>
    </w:p>
    <w:p w:rsidR="003243D4" w:rsidRPr="00BB3D4F" w:rsidRDefault="00F362F1" w:rsidP="00F83F7C">
      <w:pPr>
        <w:tabs>
          <w:tab w:val="left" w:pos="5245"/>
        </w:tabs>
        <w:jc w:val="both"/>
        <w:rPr>
          <w:rFonts w:ascii="Tahoma" w:hAnsi="Tahoma" w:cs="Tahoma"/>
          <w:i/>
        </w:rPr>
      </w:pPr>
      <w:r w:rsidRPr="00BB3D4F">
        <w:rPr>
          <w:rFonts w:ascii="Tahoma" w:hAnsi="Tahoma" w:cs="Tahoma"/>
          <w:i/>
        </w:rPr>
        <w:t xml:space="preserve">A. </w:t>
      </w:r>
      <w:r w:rsidR="003243D4" w:rsidRPr="00BB3D4F">
        <w:rPr>
          <w:rFonts w:ascii="Tahoma" w:hAnsi="Tahoma" w:cs="Tahoma"/>
          <w:i/>
        </w:rPr>
        <w:t xml:space="preserve">Cena łączna ubezpieczenia </w:t>
      </w:r>
      <w:r w:rsidR="00437A7F" w:rsidRPr="00BB3D4F">
        <w:rPr>
          <w:rFonts w:ascii="Tahoma" w:hAnsi="Tahoma" w:cs="Tahoma"/>
          <w:i/>
        </w:rPr>
        <w:t xml:space="preserve">– </w:t>
      </w:r>
      <w:r w:rsidR="00382A75" w:rsidRPr="00BB3D4F">
        <w:rPr>
          <w:rFonts w:ascii="Tahoma" w:hAnsi="Tahoma" w:cs="Tahoma"/>
          <w:i/>
        </w:rPr>
        <w:t xml:space="preserve">waga </w:t>
      </w:r>
      <w:r w:rsidR="00341580" w:rsidRPr="00BB3D4F">
        <w:rPr>
          <w:rFonts w:ascii="Tahoma" w:hAnsi="Tahoma" w:cs="Tahoma"/>
          <w:i/>
        </w:rPr>
        <w:t>7</w:t>
      </w:r>
      <w:r w:rsidR="001D382E" w:rsidRPr="00BB3D4F">
        <w:rPr>
          <w:rFonts w:ascii="Tahoma" w:hAnsi="Tahoma" w:cs="Tahoma"/>
          <w:i/>
        </w:rPr>
        <w:t>0%</w:t>
      </w:r>
    </w:p>
    <w:p w:rsidR="00086098" w:rsidRPr="00BB3D4F" w:rsidRDefault="00086098" w:rsidP="00086098">
      <w:pPr>
        <w:tabs>
          <w:tab w:val="left" w:pos="5245"/>
        </w:tabs>
        <w:jc w:val="both"/>
        <w:rPr>
          <w:rFonts w:ascii="Tahoma" w:hAnsi="Tahoma" w:cs="Tahoma"/>
          <w:i/>
        </w:rPr>
      </w:pPr>
      <w:r w:rsidRPr="00BB3D4F">
        <w:rPr>
          <w:rFonts w:ascii="Tahoma" w:hAnsi="Tahoma" w:cs="Tahoma"/>
          <w:i/>
        </w:rPr>
        <w:t xml:space="preserve">B. Zaakceptowanie klauzul dodatkowych – waga </w:t>
      </w:r>
      <w:r w:rsidR="00341580" w:rsidRPr="00BB3D4F">
        <w:rPr>
          <w:rFonts w:ascii="Tahoma" w:hAnsi="Tahoma" w:cs="Tahoma"/>
          <w:i/>
        </w:rPr>
        <w:t>20</w:t>
      </w:r>
      <w:r w:rsidRPr="00BB3D4F">
        <w:rPr>
          <w:rFonts w:ascii="Tahoma" w:hAnsi="Tahoma" w:cs="Tahoma"/>
          <w:i/>
        </w:rPr>
        <w:t>%</w:t>
      </w:r>
    </w:p>
    <w:p w:rsidR="00086098" w:rsidRPr="00937D8A" w:rsidRDefault="00086098" w:rsidP="00086098">
      <w:pPr>
        <w:tabs>
          <w:tab w:val="left" w:pos="5245"/>
        </w:tabs>
        <w:jc w:val="both"/>
        <w:rPr>
          <w:rFonts w:ascii="Tahoma" w:hAnsi="Tahoma" w:cs="Tahoma"/>
          <w:i/>
        </w:rPr>
      </w:pPr>
      <w:r w:rsidRPr="00BB3D4F">
        <w:rPr>
          <w:rFonts w:ascii="Tahoma" w:hAnsi="Tahoma" w:cs="Tahoma"/>
          <w:i/>
        </w:rPr>
        <w:t>C. Zwiększenie limitów odpowiedzialności –  waga 1</w:t>
      </w:r>
      <w:r w:rsidR="00341580" w:rsidRPr="00BB3D4F">
        <w:rPr>
          <w:rFonts w:ascii="Tahoma" w:hAnsi="Tahoma" w:cs="Tahoma"/>
          <w:i/>
        </w:rPr>
        <w:t>0</w:t>
      </w:r>
      <w:r w:rsidRPr="00BB3D4F">
        <w:rPr>
          <w:rFonts w:ascii="Tahoma" w:hAnsi="Tahoma" w:cs="Tahoma"/>
          <w:i/>
        </w:rPr>
        <w:t>%</w:t>
      </w:r>
    </w:p>
    <w:p w:rsidR="006E6117" w:rsidRPr="00937D8A" w:rsidRDefault="006E6117" w:rsidP="00F83F7C">
      <w:pPr>
        <w:pStyle w:val="Tekstpodstawowywcity3"/>
        <w:spacing w:line="240" w:lineRule="auto"/>
        <w:rPr>
          <w:rFonts w:ascii="Tahoma" w:hAnsi="Tahoma" w:cs="Tahoma"/>
          <w:sz w:val="20"/>
        </w:rPr>
      </w:pPr>
    </w:p>
    <w:p w:rsidR="006E6117" w:rsidRPr="00BB3D4F" w:rsidRDefault="00382A75" w:rsidP="00907EDE">
      <w:pPr>
        <w:numPr>
          <w:ilvl w:val="0"/>
          <w:numId w:val="21"/>
        </w:numPr>
        <w:ind w:left="426" w:hanging="426"/>
        <w:jc w:val="both"/>
        <w:rPr>
          <w:rFonts w:ascii="Tahoma" w:hAnsi="Tahoma" w:cs="Tahoma"/>
        </w:rPr>
      </w:pPr>
      <w:r w:rsidRPr="00BB3D4F">
        <w:rPr>
          <w:rFonts w:ascii="Tahoma" w:hAnsi="Tahoma" w:cs="Tahoma"/>
          <w:b/>
          <w:u w:val="single"/>
        </w:rPr>
        <w:t>C</w:t>
      </w:r>
      <w:r w:rsidR="006E6117" w:rsidRPr="00BB3D4F">
        <w:rPr>
          <w:rFonts w:ascii="Tahoma" w:hAnsi="Tahoma" w:cs="Tahoma"/>
          <w:b/>
          <w:u w:val="single"/>
        </w:rPr>
        <w:t>ena łączna ubezpieczenia</w:t>
      </w:r>
      <w:r w:rsidR="006042A4">
        <w:rPr>
          <w:rFonts w:ascii="Tahoma" w:hAnsi="Tahoma" w:cs="Tahoma"/>
          <w:b/>
          <w:u w:val="single"/>
        </w:rPr>
        <w:t xml:space="preserve"> w części I Zamówienia</w:t>
      </w:r>
      <w:r w:rsidR="006E6117" w:rsidRPr="00BB3D4F">
        <w:rPr>
          <w:rFonts w:ascii="Tahoma" w:hAnsi="Tahoma" w:cs="Tahoma"/>
        </w:rPr>
        <w:t xml:space="preserve"> – suma składek za wszystkie ubezpieczenia będące przedmiotem </w:t>
      </w:r>
      <w:r w:rsidR="00075A20" w:rsidRPr="00BB3D4F">
        <w:rPr>
          <w:rFonts w:ascii="Tahoma" w:hAnsi="Tahoma" w:cs="Tahoma"/>
        </w:rPr>
        <w:t>niniejszej części zamówienia</w:t>
      </w:r>
      <w:r w:rsidR="00BB3D4F" w:rsidRPr="00BB3D4F">
        <w:rPr>
          <w:rFonts w:ascii="Tahoma" w:hAnsi="Tahoma" w:cs="Tahoma"/>
        </w:rPr>
        <w:t>.</w:t>
      </w:r>
    </w:p>
    <w:p w:rsidR="00BB3D4F" w:rsidRPr="00937D8A" w:rsidRDefault="00BB3D4F" w:rsidP="00BB3D4F">
      <w:pPr>
        <w:ind w:left="567"/>
        <w:jc w:val="both"/>
        <w:rPr>
          <w:rFonts w:ascii="Tahoma" w:hAnsi="Tahoma" w:cs="Tahoma"/>
        </w:rPr>
      </w:pPr>
    </w:p>
    <w:p w:rsidR="006E6117" w:rsidRPr="00937D8A" w:rsidRDefault="006E6117" w:rsidP="00BB3D4F">
      <w:pPr>
        <w:tabs>
          <w:tab w:val="num" w:pos="709"/>
        </w:tabs>
        <w:ind w:left="567" w:hanging="567"/>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rsidR="006E6117" w:rsidRPr="00937D8A" w:rsidRDefault="006E6117" w:rsidP="00F83F7C">
      <w:pPr>
        <w:ind w:left="567"/>
        <w:jc w:val="both"/>
        <w:rPr>
          <w:rFonts w:ascii="Tahoma" w:hAnsi="Tahoma" w:cs="Tahoma"/>
        </w:rPr>
      </w:pPr>
    </w:p>
    <w:p w:rsidR="006E6117" w:rsidRPr="00937D8A" w:rsidRDefault="006E6117" w:rsidP="00F83F7C">
      <w:pPr>
        <w:ind w:left="2836"/>
        <w:jc w:val="both"/>
        <w:rPr>
          <w:rFonts w:ascii="Tahoma" w:hAnsi="Tahoma" w:cs="Tahoma"/>
          <w:vertAlign w:val="subscript"/>
          <w:lang w:val="de-DE"/>
        </w:rPr>
      </w:pPr>
      <w:r w:rsidRPr="00937D8A">
        <w:rPr>
          <w:rFonts w:ascii="Tahoma" w:hAnsi="Tahoma" w:cs="Tahoma"/>
          <w:lang w:val="de-DE"/>
        </w:rPr>
        <w:t xml:space="preserve">P </w:t>
      </w:r>
      <w:r w:rsidRPr="00937D8A">
        <w:rPr>
          <w:rFonts w:ascii="Tahoma" w:hAnsi="Tahoma" w:cs="Tahoma"/>
          <w:vertAlign w:val="subscript"/>
          <w:lang w:val="de-DE"/>
        </w:rPr>
        <w:t>min</w:t>
      </w:r>
    </w:p>
    <w:p w:rsidR="006E6117" w:rsidRPr="00937D8A"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position w:val="2"/>
          <w:lang w:val="de-DE"/>
        </w:rPr>
        <w:t>x</w:t>
      </w:r>
      <w:r w:rsidRPr="00937D8A">
        <w:rPr>
          <w:rFonts w:ascii="Tahoma" w:hAnsi="Tahoma" w:cs="Tahoma"/>
          <w:lang w:val="de-DE"/>
        </w:rPr>
        <w:t xml:space="preserve"> 100 pkt.</w:t>
      </w:r>
      <w:r w:rsidRPr="00937D8A">
        <w:rPr>
          <w:rFonts w:ascii="Tahoma" w:hAnsi="Tahoma" w:cs="Tahoma"/>
          <w:lang w:val="de-DE"/>
        </w:rPr>
        <w:cr/>
      </w:r>
      <w:r w:rsidRPr="00937D8A">
        <w:rPr>
          <w:rFonts w:ascii="Tahoma" w:hAnsi="Tahoma" w:cs="Tahoma"/>
          <w:position w:val="6"/>
        </w:rPr>
        <w:t>P</w:t>
      </w:r>
      <w:r w:rsidRPr="00937D8A">
        <w:rPr>
          <w:rFonts w:ascii="Tahoma" w:hAnsi="Tahoma" w:cs="Tahoma"/>
          <w:position w:val="2"/>
        </w:rPr>
        <w:t>n</w:t>
      </w:r>
    </w:p>
    <w:p w:rsidR="000B371D" w:rsidRPr="00937D8A" w:rsidRDefault="000B371D" w:rsidP="000B371D">
      <w:pPr>
        <w:ind w:left="284"/>
        <w:rPr>
          <w:rFonts w:ascii="Tahoma" w:hAnsi="Tahoma" w:cs="Tahoma"/>
        </w:rPr>
      </w:pPr>
      <w:r w:rsidRPr="00937D8A">
        <w:rPr>
          <w:rFonts w:ascii="Tahoma" w:hAnsi="Tahoma" w:cs="Tahoma"/>
        </w:rPr>
        <w:t>A</w:t>
      </w:r>
      <w:r w:rsidRPr="00937D8A">
        <w:rPr>
          <w:rFonts w:ascii="Tahoma" w:hAnsi="Tahoma" w:cs="Tahoma"/>
          <w:position w:val="-4"/>
        </w:rPr>
        <w:t>n</w:t>
      </w:r>
      <w:r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A8707A" w:rsidRPr="00086098">
        <w:rPr>
          <w:rFonts w:ascii="Tahoma" w:hAnsi="Tahoma" w:cs="Tahoma"/>
        </w:rPr>
        <w:t>dla</w:t>
      </w:r>
      <w:r w:rsidRPr="00086098">
        <w:rPr>
          <w:rFonts w:ascii="Tahoma" w:hAnsi="Tahoma" w:cs="Tahoma"/>
        </w:rPr>
        <w:t xml:space="preserve"> kryterium A</w:t>
      </w:r>
    </w:p>
    <w:p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rsidR="00907EDE" w:rsidRPr="00937D8A" w:rsidRDefault="00907EDE" w:rsidP="000B371D">
      <w:pPr>
        <w:ind w:left="284"/>
        <w:rPr>
          <w:rFonts w:ascii="Tahoma" w:hAnsi="Tahoma" w:cs="Tahoma"/>
          <w:u w:val="single"/>
        </w:rPr>
      </w:pPr>
    </w:p>
    <w:p w:rsidR="009062FB" w:rsidRPr="00937D8A" w:rsidRDefault="00382A75" w:rsidP="00907EDE">
      <w:pPr>
        <w:numPr>
          <w:ilvl w:val="0"/>
          <w:numId w:val="21"/>
        </w:numPr>
        <w:tabs>
          <w:tab w:val="num" w:pos="-76"/>
        </w:tabs>
        <w:ind w:left="426" w:hanging="426"/>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6042A4">
        <w:rPr>
          <w:rFonts w:ascii="Tahoma" w:hAnsi="Tahoma" w:cs="Tahoma"/>
          <w:b/>
          <w:u w:val="single"/>
        </w:rPr>
        <w:t xml:space="preserve"> w części I Zam</w:t>
      </w:r>
      <w:r w:rsidR="00B13C39">
        <w:rPr>
          <w:rFonts w:ascii="Tahoma" w:hAnsi="Tahoma" w:cs="Tahoma"/>
          <w:b/>
          <w:u w:val="single"/>
        </w:rPr>
        <w:t>ó</w:t>
      </w:r>
      <w:r w:rsidR="006042A4">
        <w:rPr>
          <w:rFonts w:ascii="Tahoma" w:hAnsi="Tahoma" w:cs="Tahoma"/>
          <w:b/>
          <w:u w:val="single"/>
        </w:rPr>
        <w:t>wienia</w:t>
      </w:r>
      <w:r w:rsidR="009062FB" w:rsidRPr="00937D8A">
        <w:rPr>
          <w:rFonts w:ascii="Tahoma" w:hAnsi="Tahoma" w:cs="Tahoma"/>
        </w:rPr>
        <w:t>– ocena kryterium polega na przyznaniu punktów za wprowadzenie do oferty dodatkowych klauzul rozszerzających ochronę ubezpieczeniową wg. następujących zasad:</w:t>
      </w:r>
    </w:p>
    <w:p w:rsidR="00BA6AEA" w:rsidRPr="00BC5CF2" w:rsidRDefault="00BA6AEA" w:rsidP="00BA6AEA">
      <w:pPr>
        <w:numPr>
          <w:ilvl w:val="0"/>
          <w:numId w:val="2"/>
        </w:numPr>
        <w:tabs>
          <w:tab w:val="clear" w:pos="502"/>
          <w:tab w:val="num" w:pos="720"/>
        </w:tabs>
        <w:suppressAutoHyphens/>
        <w:ind w:left="709" w:hanging="283"/>
        <w:jc w:val="both"/>
        <w:rPr>
          <w:rFonts w:ascii="Tahoma" w:hAnsi="Tahoma" w:cs="Tahoma"/>
        </w:rPr>
      </w:pPr>
      <w:r w:rsidRPr="00BC5CF2">
        <w:rPr>
          <w:rFonts w:ascii="Tahoma" w:hAnsi="Tahoma" w:cs="Tahoma"/>
        </w:rPr>
        <w:t xml:space="preserve">za rozszerzenie ochrony o klauzule o nr </w:t>
      </w:r>
      <w:r w:rsidR="00BC5CF2">
        <w:rPr>
          <w:rFonts w:ascii="Tahoma" w:hAnsi="Tahoma" w:cs="Tahoma"/>
        </w:rPr>
        <w:t>39, 40, 41, 42, 44, 45, 46, 47, 53, 54, 58, 59, 60</w:t>
      </w:r>
      <w:r w:rsidRPr="00BC5CF2">
        <w:rPr>
          <w:rFonts w:ascii="Tahoma" w:hAnsi="Tahoma" w:cs="Tahoma"/>
        </w:rPr>
        <w:t xml:space="preserve"> zostanie przyznanych po 3 punkty za każdą klauzulę,</w:t>
      </w:r>
    </w:p>
    <w:p w:rsidR="00BA6AEA" w:rsidRDefault="00BA6AEA" w:rsidP="00BA6AEA">
      <w:pPr>
        <w:numPr>
          <w:ilvl w:val="0"/>
          <w:numId w:val="2"/>
        </w:numPr>
        <w:tabs>
          <w:tab w:val="clear" w:pos="502"/>
          <w:tab w:val="num" w:pos="720"/>
        </w:tabs>
        <w:suppressAutoHyphens/>
        <w:ind w:left="709" w:hanging="283"/>
        <w:jc w:val="both"/>
        <w:rPr>
          <w:rFonts w:ascii="Tahoma" w:hAnsi="Tahoma" w:cs="Tahoma"/>
        </w:rPr>
      </w:pPr>
      <w:r w:rsidRPr="00BC5CF2">
        <w:rPr>
          <w:rFonts w:ascii="Tahoma" w:hAnsi="Tahoma" w:cs="Tahoma"/>
        </w:rPr>
        <w:t xml:space="preserve">za rozszerzenie ochrony o klauzule o nr </w:t>
      </w:r>
      <w:r w:rsidR="007720A5">
        <w:rPr>
          <w:rFonts w:ascii="Tahoma" w:hAnsi="Tahoma" w:cs="Tahoma"/>
        </w:rPr>
        <w:t xml:space="preserve">48, 51, 56 </w:t>
      </w:r>
      <w:r w:rsidRPr="00BC5CF2">
        <w:rPr>
          <w:rFonts w:ascii="Tahoma" w:hAnsi="Tahoma" w:cs="Tahoma"/>
        </w:rPr>
        <w:t>zostanie przyznanych po 5 punktów za każdą klauzulę,</w:t>
      </w:r>
    </w:p>
    <w:p w:rsidR="002E380D" w:rsidRPr="002E380D" w:rsidRDefault="002E380D" w:rsidP="002E380D">
      <w:pPr>
        <w:numPr>
          <w:ilvl w:val="0"/>
          <w:numId w:val="2"/>
        </w:numPr>
        <w:tabs>
          <w:tab w:val="clear" w:pos="502"/>
          <w:tab w:val="num" w:pos="720"/>
        </w:tabs>
        <w:suppressAutoHyphens/>
        <w:ind w:left="709" w:hanging="283"/>
        <w:jc w:val="both"/>
        <w:rPr>
          <w:rFonts w:ascii="Tahoma" w:hAnsi="Tahoma" w:cs="Tahoma"/>
        </w:rPr>
      </w:pPr>
      <w:r w:rsidRPr="00BC5CF2">
        <w:rPr>
          <w:rFonts w:ascii="Tahoma" w:hAnsi="Tahoma" w:cs="Tahoma"/>
        </w:rPr>
        <w:t xml:space="preserve">za rozszerzenie ochrony o klauzule o nr </w:t>
      </w:r>
      <w:r>
        <w:rPr>
          <w:rFonts w:ascii="Tahoma" w:hAnsi="Tahoma" w:cs="Tahoma"/>
        </w:rPr>
        <w:t>52, 55, 57</w:t>
      </w:r>
      <w:r w:rsidRPr="00BC5CF2">
        <w:rPr>
          <w:rFonts w:ascii="Tahoma" w:hAnsi="Tahoma" w:cs="Tahoma"/>
        </w:rPr>
        <w:t xml:space="preserve">zostanie przyznanych po </w:t>
      </w:r>
      <w:r>
        <w:rPr>
          <w:rFonts w:ascii="Tahoma" w:hAnsi="Tahoma" w:cs="Tahoma"/>
        </w:rPr>
        <w:t>6</w:t>
      </w:r>
      <w:r w:rsidRPr="00BC5CF2">
        <w:rPr>
          <w:rFonts w:ascii="Tahoma" w:hAnsi="Tahoma" w:cs="Tahoma"/>
        </w:rPr>
        <w:t xml:space="preserve"> punktów za każdą klauzulę,</w:t>
      </w:r>
    </w:p>
    <w:p w:rsidR="00BA6AEA" w:rsidRPr="00BC5CF2" w:rsidRDefault="00BA6AEA" w:rsidP="00BA6AEA">
      <w:pPr>
        <w:numPr>
          <w:ilvl w:val="0"/>
          <w:numId w:val="2"/>
        </w:numPr>
        <w:tabs>
          <w:tab w:val="clear" w:pos="502"/>
          <w:tab w:val="num" w:pos="720"/>
        </w:tabs>
        <w:suppressAutoHyphens/>
        <w:ind w:left="709" w:hanging="283"/>
        <w:jc w:val="both"/>
        <w:rPr>
          <w:rFonts w:ascii="Tahoma" w:hAnsi="Tahoma" w:cs="Tahoma"/>
        </w:rPr>
      </w:pPr>
      <w:r w:rsidRPr="00BC5CF2">
        <w:rPr>
          <w:rFonts w:ascii="Tahoma" w:hAnsi="Tahoma" w:cs="Tahoma"/>
        </w:rPr>
        <w:t xml:space="preserve">za rozszerzenie ochrony o klauzule o nr </w:t>
      </w:r>
      <w:r w:rsidR="007720A5">
        <w:rPr>
          <w:rFonts w:ascii="Tahoma" w:hAnsi="Tahoma" w:cs="Tahoma"/>
        </w:rPr>
        <w:t xml:space="preserve">50 </w:t>
      </w:r>
      <w:r w:rsidRPr="00BC5CF2">
        <w:rPr>
          <w:rFonts w:ascii="Tahoma" w:hAnsi="Tahoma" w:cs="Tahoma"/>
        </w:rPr>
        <w:t xml:space="preserve">zostanie przyznanych </w:t>
      </w:r>
      <w:r w:rsidR="007720A5">
        <w:rPr>
          <w:rFonts w:ascii="Tahoma" w:hAnsi="Tahoma" w:cs="Tahoma"/>
        </w:rPr>
        <w:t>8</w:t>
      </w:r>
      <w:r w:rsidRPr="00BC5CF2">
        <w:rPr>
          <w:rFonts w:ascii="Tahoma" w:hAnsi="Tahoma" w:cs="Tahoma"/>
        </w:rPr>
        <w:t xml:space="preserve"> punktów</w:t>
      </w:r>
      <w:r w:rsidR="007720A5">
        <w:rPr>
          <w:rFonts w:ascii="Tahoma" w:hAnsi="Tahoma" w:cs="Tahoma"/>
        </w:rPr>
        <w:t>,</w:t>
      </w:r>
    </w:p>
    <w:p w:rsidR="00BA6AEA" w:rsidRPr="00BC5CF2" w:rsidRDefault="00BA6AEA" w:rsidP="00BA6AEA">
      <w:pPr>
        <w:numPr>
          <w:ilvl w:val="0"/>
          <w:numId w:val="2"/>
        </w:numPr>
        <w:tabs>
          <w:tab w:val="clear" w:pos="502"/>
          <w:tab w:val="num" w:pos="720"/>
        </w:tabs>
        <w:suppressAutoHyphens/>
        <w:ind w:left="709" w:hanging="283"/>
        <w:jc w:val="both"/>
        <w:rPr>
          <w:rFonts w:ascii="Tahoma" w:hAnsi="Tahoma" w:cs="Tahoma"/>
        </w:rPr>
      </w:pPr>
      <w:r w:rsidRPr="00BC5CF2">
        <w:rPr>
          <w:rFonts w:ascii="Tahoma" w:hAnsi="Tahoma" w:cs="Tahoma"/>
        </w:rPr>
        <w:t xml:space="preserve">za rozszerzenie ochrony o klauzule nr </w:t>
      </w:r>
      <w:r w:rsidR="007720A5">
        <w:rPr>
          <w:rFonts w:ascii="Tahoma" w:hAnsi="Tahoma" w:cs="Tahoma"/>
        </w:rPr>
        <w:t xml:space="preserve">43, 49 </w:t>
      </w:r>
      <w:r w:rsidRPr="00BC5CF2">
        <w:rPr>
          <w:rFonts w:ascii="Tahoma" w:hAnsi="Tahoma" w:cs="Tahoma"/>
        </w:rPr>
        <w:t xml:space="preserve">zostanie przyznanych po </w:t>
      </w:r>
      <w:r w:rsidR="007720A5">
        <w:rPr>
          <w:rFonts w:ascii="Tahoma" w:hAnsi="Tahoma" w:cs="Tahoma"/>
        </w:rPr>
        <w:t>10</w:t>
      </w:r>
      <w:r w:rsidRPr="00BC5CF2">
        <w:rPr>
          <w:rFonts w:ascii="Tahoma" w:hAnsi="Tahoma" w:cs="Tahoma"/>
        </w:rPr>
        <w:t xml:space="preserve"> punktów za każdą klauzulę,</w:t>
      </w:r>
    </w:p>
    <w:p w:rsidR="00B75C87" w:rsidRPr="00937D8A" w:rsidRDefault="00B75C87" w:rsidP="001D7068">
      <w:pPr>
        <w:tabs>
          <w:tab w:val="num" w:pos="1560"/>
        </w:tabs>
        <w:suppressAutoHyphens/>
        <w:ind w:left="1200"/>
        <w:jc w:val="both"/>
        <w:rPr>
          <w:rFonts w:ascii="Tahoma" w:hAnsi="Tahoma" w:cs="Tahoma"/>
        </w:rPr>
      </w:pPr>
    </w:p>
    <w:p w:rsidR="00A8707A" w:rsidRPr="00937D8A" w:rsidRDefault="00AB70D4" w:rsidP="00907EDE">
      <w:pPr>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rsidR="009062FB" w:rsidRPr="00937D8A" w:rsidRDefault="009062FB" w:rsidP="009062FB">
      <w:pPr>
        <w:suppressAutoHyphens/>
        <w:ind w:left="1200"/>
        <w:jc w:val="both"/>
        <w:rPr>
          <w:rFonts w:ascii="Tahoma" w:hAnsi="Tahoma" w:cs="Tahoma"/>
        </w:rPr>
      </w:pPr>
    </w:p>
    <w:p w:rsidR="009062FB" w:rsidRPr="00937D8A" w:rsidRDefault="009062FB" w:rsidP="00907EDE">
      <w:pPr>
        <w:jc w:val="both"/>
        <w:rPr>
          <w:rFonts w:ascii="Tahoma" w:hAnsi="Tahoma" w:cs="Tahoma"/>
          <w:b/>
        </w:rPr>
      </w:pPr>
      <w:r w:rsidRPr="00937D8A">
        <w:rPr>
          <w:rFonts w:ascii="Tahoma" w:hAnsi="Tahoma" w:cs="Tahoma"/>
          <w:b/>
        </w:rPr>
        <w:t>UWAGA:</w:t>
      </w:r>
    </w:p>
    <w:p w:rsidR="00253D8B" w:rsidRPr="00937D8A" w:rsidRDefault="00253D8B" w:rsidP="00907EDE">
      <w:pPr>
        <w:jc w:val="both"/>
        <w:rPr>
          <w:rFonts w:ascii="Tahoma" w:hAnsi="Tahoma" w:cs="Tahoma"/>
          <w:b/>
          <w:bCs/>
        </w:rPr>
      </w:pPr>
      <w:r w:rsidRPr="00937D8A">
        <w:rPr>
          <w:rFonts w:ascii="Tahoma" w:hAnsi="Tahoma" w:cs="Tahoma"/>
          <w:b/>
          <w:bCs/>
        </w:rPr>
        <w:t xml:space="preserve">Brak zgody </w:t>
      </w:r>
      <w:r w:rsidRPr="00BC5CF2">
        <w:rPr>
          <w:rFonts w:ascii="Tahoma" w:hAnsi="Tahoma" w:cs="Tahoma"/>
          <w:b/>
          <w:bCs/>
        </w:rPr>
        <w:t xml:space="preserve">na włączenie do zakresu ubezpieczenia bądź zmiana treści którejkolwiek z klauzul oznaczonych numerami od 1 do </w:t>
      </w:r>
      <w:r w:rsidR="00BC5CF2" w:rsidRPr="00BC5CF2">
        <w:rPr>
          <w:rFonts w:ascii="Tahoma" w:hAnsi="Tahoma" w:cs="Tahoma"/>
          <w:b/>
          <w:bCs/>
        </w:rPr>
        <w:t>38</w:t>
      </w:r>
      <w:r w:rsidRPr="00BC5CF2">
        <w:rPr>
          <w:rFonts w:ascii="Tahoma" w:hAnsi="Tahoma" w:cs="Tahoma"/>
          <w:b/>
          <w:bCs/>
        </w:rPr>
        <w:t xml:space="preserve"> spowoduje</w:t>
      </w:r>
      <w:r w:rsidRPr="00937D8A">
        <w:rPr>
          <w:rFonts w:ascii="Tahoma" w:hAnsi="Tahoma" w:cs="Tahoma"/>
          <w:b/>
          <w:bCs/>
        </w:rPr>
        <w:t xml:space="preserve"> odrzucenie </w:t>
      </w:r>
      <w:r w:rsidRPr="00907EDE">
        <w:rPr>
          <w:rFonts w:ascii="Tahoma" w:hAnsi="Tahoma" w:cs="Tahoma"/>
          <w:b/>
          <w:bCs/>
        </w:rPr>
        <w:t>oferty dla tej części Zamówienia.</w:t>
      </w:r>
    </w:p>
    <w:p w:rsidR="006E6117" w:rsidRPr="00937D8A" w:rsidRDefault="006E6117" w:rsidP="00907EDE">
      <w:pPr>
        <w:jc w:val="both"/>
        <w:rPr>
          <w:rFonts w:ascii="Tahoma" w:hAnsi="Tahoma" w:cs="Tahoma"/>
          <w:b/>
        </w:rPr>
      </w:pPr>
    </w:p>
    <w:p w:rsidR="006E6117" w:rsidRPr="00937D8A" w:rsidRDefault="006E6117" w:rsidP="00907EDE">
      <w:pPr>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DB70D5" w:rsidRDefault="00086098" w:rsidP="00907EDE">
      <w:pPr>
        <w:pStyle w:val="Akapitzlist"/>
        <w:numPr>
          <w:ilvl w:val="0"/>
          <w:numId w:val="21"/>
        </w:numPr>
        <w:ind w:left="426" w:hanging="426"/>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10399" w:type="dxa"/>
        <w:tblInd w:w="-147" w:type="dxa"/>
        <w:tblLayout w:type="fixed"/>
        <w:tblLook w:val="04A0"/>
      </w:tblPr>
      <w:tblGrid>
        <w:gridCol w:w="850"/>
        <w:gridCol w:w="5089"/>
        <w:gridCol w:w="3134"/>
        <w:gridCol w:w="1326"/>
      </w:tblGrid>
      <w:tr w:rsidR="00A8707A" w:rsidRPr="00C12255" w:rsidTr="00907EDE">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3134"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326"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DB70D5">
        <w:trPr>
          <w:trHeight w:val="397"/>
        </w:trPr>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vAlign w:val="center"/>
          </w:tcPr>
          <w:p w:rsidR="00A8707A" w:rsidRPr="00C12255" w:rsidRDefault="00A8707A" w:rsidP="00DB70D5">
            <w:pPr>
              <w:pStyle w:val="Akapitzlist"/>
              <w:ind w:left="0"/>
              <w:jc w:val="center"/>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z przyczyn innych niż wyładowania atmosferyczne</w:t>
            </w:r>
          </w:p>
        </w:tc>
        <w:tc>
          <w:tcPr>
            <w:tcW w:w="3134" w:type="dxa"/>
            <w:vAlign w:val="center"/>
          </w:tcPr>
          <w:p w:rsidR="00A8707A" w:rsidRPr="00C12255" w:rsidRDefault="00A8707A" w:rsidP="00DB70D5">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50%</w:t>
            </w:r>
          </w:p>
        </w:tc>
        <w:tc>
          <w:tcPr>
            <w:tcW w:w="1326" w:type="dxa"/>
            <w:vAlign w:val="center"/>
          </w:tcPr>
          <w:p w:rsidR="00A8707A" w:rsidRPr="00086098" w:rsidRDefault="00D66463" w:rsidP="00DB70D5">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rsidTr="00DB70D5">
        <w:trPr>
          <w:trHeight w:val="397"/>
        </w:trPr>
        <w:tc>
          <w:tcPr>
            <w:tcW w:w="850" w:type="dxa"/>
            <w:vMerge/>
            <w:vAlign w:val="center"/>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rsidR="00A8707A" w:rsidRPr="00086098" w:rsidRDefault="00A8707A" w:rsidP="00DB70D5">
            <w:pPr>
              <w:pStyle w:val="Akapitzlist"/>
              <w:ind w:left="0"/>
              <w:jc w:val="center"/>
              <w:outlineLvl w:val="0"/>
              <w:rPr>
                <w:rFonts w:ascii="Tahoma" w:hAnsi="Tahoma" w:cs="Tahoma"/>
                <w:sz w:val="20"/>
                <w:szCs w:val="20"/>
              </w:rPr>
            </w:pPr>
          </w:p>
        </w:tc>
        <w:tc>
          <w:tcPr>
            <w:tcW w:w="3134" w:type="dxa"/>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rsidR="00A8707A" w:rsidRPr="00086098" w:rsidRDefault="000A7312" w:rsidP="00DB70D5">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rsidTr="00DB70D5">
        <w:trPr>
          <w:trHeight w:val="397"/>
        </w:trPr>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3134" w:type="dxa"/>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rsidR="00A8707A" w:rsidRPr="00086098" w:rsidRDefault="000A7312" w:rsidP="00DB70D5">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rsidTr="00DB70D5">
        <w:trPr>
          <w:trHeight w:val="397"/>
        </w:trPr>
        <w:tc>
          <w:tcPr>
            <w:tcW w:w="850" w:type="dxa"/>
            <w:vMerge/>
            <w:vAlign w:val="center"/>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rsidR="00A8707A" w:rsidRPr="00086098" w:rsidRDefault="00A8707A" w:rsidP="00DB70D5">
            <w:pPr>
              <w:pStyle w:val="Akapitzlist"/>
              <w:ind w:left="0"/>
              <w:jc w:val="center"/>
              <w:outlineLvl w:val="0"/>
              <w:rPr>
                <w:rFonts w:ascii="Tahoma" w:hAnsi="Tahoma" w:cs="Tahoma"/>
                <w:sz w:val="20"/>
                <w:szCs w:val="20"/>
              </w:rPr>
            </w:pPr>
          </w:p>
        </w:tc>
        <w:tc>
          <w:tcPr>
            <w:tcW w:w="3134" w:type="dxa"/>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rsidR="00A8707A" w:rsidRPr="00086098" w:rsidRDefault="00D66463" w:rsidP="00DB70D5">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rsidTr="00DB70D5">
        <w:trPr>
          <w:trHeight w:val="397"/>
        </w:trPr>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3134" w:type="dxa"/>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rsidR="00A8707A" w:rsidRPr="00086098" w:rsidRDefault="00D66463" w:rsidP="00DB70D5">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rsidTr="00DB70D5">
        <w:trPr>
          <w:trHeight w:val="397"/>
        </w:trPr>
        <w:tc>
          <w:tcPr>
            <w:tcW w:w="850" w:type="dxa"/>
            <w:vMerge/>
            <w:vAlign w:val="center"/>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rsidR="00A8707A" w:rsidRPr="00086098" w:rsidRDefault="00A8707A" w:rsidP="00DB70D5">
            <w:pPr>
              <w:pStyle w:val="Akapitzlist"/>
              <w:ind w:left="0"/>
              <w:jc w:val="center"/>
              <w:outlineLvl w:val="0"/>
              <w:rPr>
                <w:rFonts w:ascii="Tahoma" w:hAnsi="Tahoma" w:cs="Tahoma"/>
                <w:sz w:val="20"/>
                <w:szCs w:val="20"/>
              </w:rPr>
            </w:pPr>
          </w:p>
        </w:tc>
        <w:tc>
          <w:tcPr>
            <w:tcW w:w="3134" w:type="dxa"/>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rsidR="00A8707A" w:rsidRPr="00086098" w:rsidRDefault="00D66463" w:rsidP="00DB70D5">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rsidTr="00DB70D5">
        <w:trPr>
          <w:trHeight w:val="397"/>
        </w:trPr>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3134" w:type="dxa"/>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rsidR="00A8707A" w:rsidRPr="00086098" w:rsidRDefault="00D66463" w:rsidP="00DB70D5">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rsidTr="00DB70D5">
        <w:trPr>
          <w:trHeight w:val="397"/>
        </w:trPr>
        <w:tc>
          <w:tcPr>
            <w:tcW w:w="850" w:type="dxa"/>
            <w:vMerge/>
            <w:vAlign w:val="center"/>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vAlign w:val="center"/>
          </w:tcPr>
          <w:p w:rsidR="00A8707A" w:rsidRPr="00086098" w:rsidRDefault="00A8707A" w:rsidP="00DB70D5">
            <w:pPr>
              <w:pStyle w:val="Akapitzlist"/>
              <w:ind w:left="0"/>
              <w:jc w:val="center"/>
              <w:outlineLvl w:val="0"/>
              <w:rPr>
                <w:rFonts w:ascii="Tahoma" w:hAnsi="Tahoma" w:cs="Tahoma"/>
                <w:sz w:val="20"/>
                <w:szCs w:val="20"/>
              </w:rPr>
            </w:pPr>
          </w:p>
        </w:tc>
        <w:tc>
          <w:tcPr>
            <w:tcW w:w="3134" w:type="dxa"/>
            <w:vAlign w:val="center"/>
          </w:tcPr>
          <w:p w:rsidR="00A8707A" w:rsidRPr="00086098" w:rsidRDefault="00A8707A"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rsidR="00A8707A" w:rsidRPr="00086098" w:rsidRDefault="000A7312" w:rsidP="00DB70D5">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rsidTr="00DB70D5">
        <w:trPr>
          <w:trHeight w:val="397"/>
        </w:trPr>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ryzyka zalania przez nieszczelny dach, okna i złącza (klauzula zalaniowa)</w:t>
            </w:r>
          </w:p>
        </w:tc>
        <w:tc>
          <w:tcPr>
            <w:tcW w:w="3134"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rsidTr="00DB70D5">
        <w:trPr>
          <w:trHeight w:val="397"/>
        </w:trPr>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vAlign w:val="center"/>
          </w:tcPr>
          <w:p w:rsidR="00AB70D4" w:rsidRPr="00086098" w:rsidRDefault="00AB70D4" w:rsidP="00DB70D5">
            <w:pPr>
              <w:pStyle w:val="Akapitzlist"/>
              <w:ind w:left="0"/>
              <w:jc w:val="center"/>
              <w:outlineLvl w:val="0"/>
              <w:rPr>
                <w:rFonts w:ascii="Tahoma" w:hAnsi="Tahoma" w:cs="Tahoma"/>
                <w:sz w:val="20"/>
                <w:szCs w:val="20"/>
              </w:rPr>
            </w:pPr>
          </w:p>
        </w:tc>
        <w:tc>
          <w:tcPr>
            <w:tcW w:w="3134"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rsidTr="00DB70D5">
        <w:trPr>
          <w:trHeight w:val="397"/>
        </w:trPr>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3134"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rsidR="00AB70D4" w:rsidRPr="00086098" w:rsidRDefault="000A7312" w:rsidP="00DB70D5">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rsidTr="00DB70D5">
        <w:trPr>
          <w:trHeight w:val="397"/>
        </w:trPr>
        <w:tc>
          <w:tcPr>
            <w:tcW w:w="850" w:type="dxa"/>
            <w:vMerge/>
            <w:vAlign w:val="center"/>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vAlign w:val="center"/>
          </w:tcPr>
          <w:p w:rsidR="00AB70D4" w:rsidRPr="00AC0D6F" w:rsidRDefault="00AB70D4" w:rsidP="00DB70D5">
            <w:pPr>
              <w:pStyle w:val="Akapitzlist"/>
              <w:ind w:left="0"/>
              <w:jc w:val="center"/>
              <w:outlineLvl w:val="0"/>
              <w:rPr>
                <w:rFonts w:ascii="Tahoma" w:hAnsi="Tahoma" w:cs="Tahoma"/>
                <w:sz w:val="20"/>
                <w:szCs w:val="20"/>
                <w:highlight w:val="yellow"/>
              </w:rPr>
            </w:pPr>
          </w:p>
        </w:tc>
        <w:tc>
          <w:tcPr>
            <w:tcW w:w="3134"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rsidR="00AB70D4" w:rsidRPr="00086098" w:rsidRDefault="00D66463" w:rsidP="00DB70D5">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rsidTr="00DB70D5">
        <w:trPr>
          <w:trHeight w:val="397"/>
        </w:trPr>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 xml:space="preserve">Zwiększenie limitu odpowiedzialności dla szkód </w:t>
            </w:r>
            <w:r w:rsidRPr="00086098">
              <w:rPr>
                <w:rFonts w:ascii="Tahoma" w:hAnsi="Tahoma" w:cs="Tahoma"/>
                <w:sz w:val="20"/>
                <w:szCs w:val="20"/>
              </w:rPr>
              <w:lastRenderedPageBreak/>
              <w:t>mechanicznych (w klauzuli szkód mechanicznych)</w:t>
            </w:r>
          </w:p>
        </w:tc>
        <w:tc>
          <w:tcPr>
            <w:tcW w:w="3134"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Zwiększenie limitu o 50%</w:t>
            </w:r>
          </w:p>
        </w:tc>
        <w:tc>
          <w:tcPr>
            <w:tcW w:w="1326" w:type="dxa"/>
            <w:vAlign w:val="center"/>
          </w:tcPr>
          <w:p w:rsidR="00AB70D4" w:rsidRPr="00086098" w:rsidRDefault="00D66463" w:rsidP="00DB70D5">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rsidTr="00DB70D5">
        <w:trPr>
          <w:trHeight w:val="397"/>
        </w:trPr>
        <w:tc>
          <w:tcPr>
            <w:tcW w:w="850" w:type="dxa"/>
            <w:vMerge/>
            <w:vAlign w:val="center"/>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vAlign w:val="center"/>
          </w:tcPr>
          <w:p w:rsidR="00AB70D4" w:rsidRPr="00086098" w:rsidRDefault="00AB70D4" w:rsidP="00DB70D5">
            <w:pPr>
              <w:pStyle w:val="Akapitzlist"/>
              <w:ind w:left="0"/>
              <w:jc w:val="center"/>
              <w:outlineLvl w:val="0"/>
              <w:rPr>
                <w:rFonts w:ascii="Tahoma" w:hAnsi="Tahoma" w:cs="Tahoma"/>
                <w:sz w:val="20"/>
                <w:szCs w:val="20"/>
              </w:rPr>
            </w:pPr>
          </w:p>
        </w:tc>
        <w:tc>
          <w:tcPr>
            <w:tcW w:w="3134" w:type="dxa"/>
            <w:vAlign w:val="center"/>
          </w:tcPr>
          <w:p w:rsidR="00AB70D4" w:rsidRPr="00086098" w:rsidRDefault="00AB70D4" w:rsidP="00DB70D5">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rsidR="00AB70D4" w:rsidRPr="00086098" w:rsidRDefault="000A7312" w:rsidP="00DB70D5">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rsidTr="00DB70D5">
        <w:trPr>
          <w:trHeight w:val="397"/>
        </w:trPr>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lastRenderedPageBreak/>
              <w:t>C8</w:t>
            </w:r>
          </w:p>
        </w:tc>
        <w:tc>
          <w:tcPr>
            <w:tcW w:w="5089" w:type="dxa"/>
            <w:vMerge w:val="restart"/>
            <w:vAlign w:val="center"/>
          </w:tcPr>
          <w:p w:rsidR="00AB70D4" w:rsidRPr="00C12255" w:rsidRDefault="00AB70D4" w:rsidP="00DB70D5">
            <w:pPr>
              <w:pStyle w:val="Akapitzlist"/>
              <w:ind w:left="0"/>
              <w:jc w:val="center"/>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3134" w:type="dxa"/>
            <w:vAlign w:val="center"/>
          </w:tcPr>
          <w:p w:rsidR="00AB70D4" w:rsidRPr="00C12255" w:rsidRDefault="00AB70D4" w:rsidP="00DB70D5">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50%</w:t>
            </w:r>
          </w:p>
        </w:tc>
        <w:tc>
          <w:tcPr>
            <w:tcW w:w="1326" w:type="dxa"/>
            <w:vAlign w:val="center"/>
          </w:tcPr>
          <w:p w:rsidR="00AB70D4" w:rsidRPr="00C12255" w:rsidRDefault="00D66463" w:rsidP="00DB70D5">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rsidTr="00DB70D5">
        <w:trPr>
          <w:trHeight w:val="397"/>
        </w:trPr>
        <w:tc>
          <w:tcPr>
            <w:tcW w:w="850" w:type="dxa"/>
            <w:vMerge/>
            <w:vAlign w:val="center"/>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vAlign w:val="center"/>
          </w:tcPr>
          <w:p w:rsidR="00AB70D4" w:rsidRPr="00C12255" w:rsidRDefault="00AB70D4" w:rsidP="00DB70D5">
            <w:pPr>
              <w:pStyle w:val="Akapitzlist"/>
              <w:ind w:left="0"/>
              <w:jc w:val="center"/>
              <w:outlineLvl w:val="0"/>
              <w:rPr>
                <w:rFonts w:ascii="Tahoma" w:hAnsi="Tahoma" w:cs="Tahoma"/>
                <w:sz w:val="20"/>
                <w:szCs w:val="20"/>
              </w:rPr>
            </w:pPr>
          </w:p>
        </w:tc>
        <w:tc>
          <w:tcPr>
            <w:tcW w:w="3134" w:type="dxa"/>
            <w:vAlign w:val="center"/>
          </w:tcPr>
          <w:p w:rsidR="00AB70D4" w:rsidRPr="00C12255" w:rsidRDefault="00AB70D4" w:rsidP="00DB70D5">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100%</w:t>
            </w:r>
          </w:p>
        </w:tc>
        <w:tc>
          <w:tcPr>
            <w:tcW w:w="1326" w:type="dxa"/>
            <w:vAlign w:val="center"/>
          </w:tcPr>
          <w:p w:rsidR="00AB70D4" w:rsidRPr="00C12255" w:rsidRDefault="000A7312" w:rsidP="00DB70D5">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rsidTr="00DB70D5">
        <w:trPr>
          <w:trHeight w:val="397"/>
        </w:trPr>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vAlign w:val="center"/>
          </w:tcPr>
          <w:p w:rsidR="00086098" w:rsidRPr="00C12255" w:rsidRDefault="00086098" w:rsidP="00DB70D5">
            <w:pPr>
              <w:pStyle w:val="Akapitzlist"/>
              <w:ind w:left="0"/>
              <w:jc w:val="center"/>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3134" w:type="dxa"/>
            <w:vAlign w:val="center"/>
          </w:tcPr>
          <w:p w:rsidR="00086098" w:rsidRPr="00C12255" w:rsidRDefault="00086098" w:rsidP="00DB70D5">
            <w:pPr>
              <w:pStyle w:val="Akapitzlist"/>
              <w:ind w:left="0"/>
              <w:jc w:val="center"/>
              <w:outlineLvl w:val="0"/>
              <w:rPr>
                <w:rFonts w:ascii="Tahoma" w:hAnsi="Tahoma" w:cs="Tahoma"/>
                <w:sz w:val="20"/>
                <w:szCs w:val="20"/>
              </w:rPr>
            </w:pPr>
            <w:r w:rsidRPr="00C12255">
              <w:rPr>
                <w:rFonts w:ascii="Tahoma" w:hAnsi="Tahoma" w:cs="Tahoma"/>
                <w:sz w:val="20"/>
                <w:szCs w:val="20"/>
              </w:rPr>
              <w:t>Zwiększenie SG o 25%</w:t>
            </w:r>
          </w:p>
        </w:tc>
        <w:tc>
          <w:tcPr>
            <w:tcW w:w="1326" w:type="dxa"/>
            <w:vAlign w:val="center"/>
          </w:tcPr>
          <w:p w:rsidR="00086098" w:rsidRPr="00C12255" w:rsidRDefault="00656E56" w:rsidP="00DB70D5">
            <w:pPr>
              <w:pStyle w:val="Akapitzlist"/>
              <w:ind w:left="0"/>
              <w:jc w:val="center"/>
              <w:outlineLvl w:val="0"/>
              <w:rPr>
                <w:rFonts w:ascii="Tahoma" w:hAnsi="Tahoma" w:cs="Tahoma"/>
                <w:sz w:val="20"/>
                <w:szCs w:val="20"/>
              </w:rPr>
            </w:pPr>
            <w:r>
              <w:rPr>
                <w:rFonts w:ascii="Tahoma" w:hAnsi="Tahoma" w:cs="Tahoma"/>
                <w:sz w:val="20"/>
                <w:szCs w:val="20"/>
              </w:rPr>
              <w:t>16</w:t>
            </w:r>
            <w:r w:rsidR="00086098" w:rsidRPr="00C12255">
              <w:rPr>
                <w:rFonts w:ascii="Tahoma" w:hAnsi="Tahoma" w:cs="Tahoma"/>
                <w:sz w:val="20"/>
                <w:szCs w:val="20"/>
              </w:rPr>
              <w:t xml:space="preserve"> pkt</w:t>
            </w:r>
          </w:p>
        </w:tc>
      </w:tr>
      <w:tr w:rsidR="00086098" w:rsidRPr="00C12255" w:rsidTr="00DB70D5">
        <w:trPr>
          <w:trHeight w:val="397"/>
        </w:trPr>
        <w:tc>
          <w:tcPr>
            <w:tcW w:w="850" w:type="dxa"/>
            <w:vMerge/>
            <w:vAlign w:val="center"/>
          </w:tcPr>
          <w:p w:rsidR="00086098" w:rsidRPr="00C12255" w:rsidRDefault="00086098" w:rsidP="00086098">
            <w:pPr>
              <w:pStyle w:val="Akapitzlist"/>
              <w:ind w:left="0"/>
              <w:jc w:val="center"/>
              <w:outlineLvl w:val="0"/>
              <w:rPr>
                <w:rFonts w:ascii="Tahoma" w:hAnsi="Tahoma" w:cs="Tahoma"/>
                <w:sz w:val="20"/>
                <w:szCs w:val="20"/>
              </w:rPr>
            </w:pPr>
          </w:p>
        </w:tc>
        <w:tc>
          <w:tcPr>
            <w:tcW w:w="5089" w:type="dxa"/>
            <w:vMerge/>
            <w:vAlign w:val="center"/>
          </w:tcPr>
          <w:p w:rsidR="00086098" w:rsidRPr="00C12255" w:rsidRDefault="00086098" w:rsidP="00DB70D5">
            <w:pPr>
              <w:pStyle w:val="Akapitzlist"/>
              <w:ind w:left="0"/>
              <w:jc w:val="center"/>
              <w:outlineLvl w:val="0"/>
              <w:rPr>
                <w:rFonts w:ascii="Tahoma" w:hAnsi="Tahoma" w:cs="Tahoma"/>
                <w:sz w:val="20"/>
                <w:szCs w:val="20"/>
              </w:rPr>
            </w:pPr>
          </w:p>
        </w:tc>
        <w:tc>
          <w:tcPr>
            <w:tcW w:w="3134" w:type="dxa"/>
            <w:vAlign w:val="center"/>
          </w:tcPr>
          <w:p w:rsidR="00086098" w:rsidRPr="00C12255" w:rsidRDefault="00086098" w:rsidP="00DB70D5">
            <w:pPr>
              <w:pStyle w:val="Akapitzlist"/>
              <w:ind w:left="0"/>
              <w:jc w:val="center"/>
              <w:outlineLvl w:val="0"/>
              <w:rPr>
                <w:rFonts w:ascii="Tahoma" w:hAnsi="Tahoma" w:cs="Tahoma"/>
                <w:sz w:val="20"/>
                <w:szCs w:val="20"/>
              </w:rPr>
            </w:pPr>
            <w:r w:rsidRPr="00C12255">
              <w:rPr>
                <w:rFonts w:ascii="Tahoma" w:hAnsi="Tahoma" w:cs="Tahoma"/>
                <w:sz w:val="20"/>
                <w:szCs w:val="20"/>
              </w:rPr>
              <w:t>Zwiększenie SG o 50%</w:t>
            </w:r>
          </w:p>
        </w:tc>
        <w:tc>
          <w:tcPr>
            <w:tcW w:w="1326" w:type="dxa"/>
            <w:vAlign w:val="center"/>
          </w:tcPr>
          <w:p w:rsidR="00086098" w:rsidRPr="00C12255" w:rsidRDefault="00656E56" w:rsidP="00DB70D5">
            <w:pPr>
              <w:pStyle w:val="Akapitzlist"/>
              <w:ind w:left="0"/>
              <w:jc w:val="center"/>
              <w:outlineLvl w:val="0"/>
              <w:rPr>
                <w:rFonts w:ascii="Tahoma" w:hAnsi="Tahoma" w:cs="Tahoma"/>
                <w:sz w:val="20"/>
                <w:szCs w:val="20"/>
              </w:rPr>
            </w:pPr>
            <w:r>
              <w:rPr>
                <w:rFonts w:ascii="Tahoma" w:hAnsi="Tahoma" w:cs="Tahoma"/>
                <w:sz w:val="20"/>
                <w:szCs w:val="20"/>
              </w:rPr>
              <w:t>30</w:t>
            </w:r>
            <w:r w:rsidR="00086098" w:rsidRPr="00C12255">
              <w:rPr>
                <w:rFonts w:ascii="Tahoma" w:hAnsi="Tahoma" w:cs="Tahoma"/>
                <w:sz w:val="20"/>
                <w:szCs w:val="20"/>
              </w:rPr>
              <w:t xml:space="preserve"> pkt</w:t>
            </w:r>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D66463" w:rsidRDefault="00D66463" w:rsidP="00D66463">
      <w:pPr>
        <w:ind w:left="284"/>
        <w:rPr>
          <w:rFonts w:ascii="Tahoma" w:hAnsi="Tahoma" w:cs="Tahoma"/>
          <w:u w:val="single"/>
        </w:rPr>
      </w:pPr>
    </w:p>
    <w:p w:rsidR="00A8707A" w:rsidRPr="007044AE" w:rsidRDefault="00A8707A" w:rsidP="00A8707A">
      <w:pPr>
        <w:tabs>
          <w:tab w:val="left" w:pos="5245"/>
        </w:tabs>
        <w:jc w:val="both"/>
        <w:rPr>
          <w:rFonts w:ascii="Tahoma" w:hAnsi="Tahoma" w:cs="Tahoma"/>
          <w:b/>
          <w:highlight w:val="lightGray"/>
        </w:rPr>
      </w:pPr>
    </w:p>
    <w:p w:rsidR="006E6117" w:rsidRPr="00937D8A" w:rsidRDefault="006E6117" w:rsidP="006042A4">
      <w:pPr>
        <w:tabs>
          <w:tab w:val="num" w:pos="1866"/>
        </w:tabs>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6042A4" w:rsidRDefault="00845C1A" w:rsidP="00845C1A">
      <w:pPr>
        <w:ind w:left="284"/>
        <w:jc w:val="center"/>
        <w:rPr>
          <w:rFonts w:ascii="Tahoma" w:hAnsi="Tahoma" w:cs="Tahoma"/>
          <w:position w:val="2"/>
        </w:rPr>
      </w:pPr>
      <w:r w:rsidRPr="006042A4">
        <w:rPr>
          <w:rFonts w:ascii="Tahoma" w:hAnsi="Tahoma" w:cs="Tahoma"/>
        </w:rPr>
        <w:t>WO</w:t>
      </w:r>
      <w:r w:rsidRPr="006042A4">
        <w:rPr>
          <w:rFonts w:ascii="Tahoma" w:hAnsi="Tahoma" w:cs="Tahoma"/>
          <w:position w:val="-4"/>
        </w:rPr>
        <w:t>n</w:t>
      </w:r>
      <w:r w:rsidRPr="006042A4">
        <w:rPr>
          <w:rFonts w:ascii="Tahoma" w:hAnsi="Tahoma" w:cs="Tahoma"/>
        </w:rPr>
        <w:t xml:space="preserve"> = A</w:t>
      </w:r>
      <w:r w:rsidRPr="006042A4">
        <w:rPr>
          <w:rFonts w:ascii="Tahoma" w:hAnsi="Tahoma" w:cs="Tahoma"/>
          <w:position w:val="-4"/>
        </w:rPr>
        <w:t>n</w:t>
      </w:r>
      <w:r w:rsidRPr="006042A4">
        <w:rPr>
          <w:rFonts w:ascii="Tahoma" w:hAnsi="Tahoma" w:cs="Tahoma"/>
          <w:position w:val="4"/>
        </w:rPr>
        <w:t>x</w:t>
      </w:r>
      <w:r w:rsidRPr="006042A4">
        <w:rPr>
          <w:rFonts w:ascii="Tahoma" w:hAnsi="Tahoma" w:cs="Tahoma"/>
        </w:rPr>
        <w:t xml:space="preserve"> 0,</w:t>
      </w:r>
      <w:r w:rsidR="00341580" w:rsidRPr="006042A4">
        <w:rPr>
          <w:rFonts w:ascii="Tahoma" w:hAnsi="Tahoma" w:cs="Tahoma"/>
        </w:rPr>
        <w:t>7</w:t>
      </w:r>
      <w:r w:rsidRPr="006042A4">
        <w:rPr>
          <w:rFonts w:ascii="Tahoma" w:hAnsi="Tahoma" w:cs="Tahoma"/>
        </w:rPr>
        <w:t>0 + B</w:t>
      </w:r>
      <w:r w:rsidRPr="006042A4">
        <w:rPr>
          <w:rFonts w:ascii="Tahoma" w:hAnsi="Tahoma" w:cs="Tahoma"/>
          <w:position w:val="-4"/>
        </w:rPr>
        <w:t>n</w:t>
      </w:r>
      <w:r w:rsidRPr="006042A4">
        <w:rPr>
          <w:rFonts w:ascii="Tahoma" w:hAnsi="Tahoma" w:cs="Tahoma"/>
          <w:position w:val="4"/>
        </w:rPr>
        <w:t>x</w:t>
      </w:r>
      <w:r w:rsidRPr="006042A4">
        <w:rPr>
          <w:rFonts w:ascii="Tahoma" w:hAnsi="Tahoma" w:cs="Tahoma"/>
        </w:rPr>
        <w:t xml:space="preserve"> 0,</w:t>
      </w:r>
      <w:r w:rsidR="00341580" w:rsidRPr="006042A4">
        <w:rPr>
          <w:rFonts w:ascii="Tahoma" w:hAnsi="Tahoma" w:cs="Tahoma"/>
        </w:rPr>
        <w:t>20</w:t>
      </w:r>
      <w:r w:rsidRPr="006042A4">
        <w:rPr>
          <w:rFonts w:ascii="Tahoma" w:hAnsi="Tahoma" w:cs="Tahoma"/>
        </w:rPr>
        <w:t xml:space="preserve"> + C</w:t>
      </w:r>
      <w:r w:rsidRPr="006042A4">
        <w:rPr>
          <w:rFonts w:ascii="Tahoma" w:hAnsi="Tahoma" w:cs="Tahoma"/>
          <w:position w:val="-4"/>
        </w:rPr>
        <w:t xml:space="preserve">n </w:t>
      </w:r>
      <w:r w:rsidRPr="006042A4">
        <w:rPr>
          <w:rFonts w:ascii="Tahoma" w:hAnsi="Tahoma" w:cs="Tahoma"/>
          <w:position w:val="4"/>
        </w:rPr>
        <w:t>x</w:t>
      </w:r>
      <w:r w:rsidRPr="006042A4">
        <w:rPr>
          <w:rFonts w:ascii="Tahoma" w:hAnsi="Tahoma" w:cs="Tahoma"/>
        </w:rPr>
        <w:t xml:space="preserve"> 0,1</w:t>
      </w:r>
      <w:r w:rsidR="00341580" w:rsidRPr="006042A4">
        <w:rPr>
          <w:rFonts w:ascii="Tahoma" w:hAnsi="Tahoma" w:cs="Tahoma"/>
        </w:rPr>
        <w:t>0</w:t>
      </w:r>
    </w:p>
    <w:p w:rsidR="00845C1A" w:rsidRPr="006042A4" w:rsidRDefault="00845C1A" w:rsidP="00845C1A">
      <w:pPr>
        <w:ind w:left="284"/>
        <w:jc w:val="both"/>
        <w:rPr>
          <w:rFonts w:ascii="Tahoma" w:hAnsi="Tahoma" w:cs="Tahoma"/>
        </w:rPr>
      </w:pPr>
    </w:p>
    <w:p w:rsidR="00845C1A" w:rsidRPr="006042A4" w:rsidRDefault="00845C1A" w:rsidP="00845C1A">
      <w:pPr>
        <w:ind w:left="284"/>
        <w:jc w:val="both"/>
        <w:rPr>
          <w:rFonts w:ascii="Tahoma" w:hAnsi="Tahoma" w:cs="Tahoma"/>
          <w:u w:val="single"/>
        </w:rPr>
      </w:pPr>
      <w:r w:rsidRPr="006042A4">
        <w:rPr>
          <w:rFonts w:ascii="Tahoma" w:hAnsi="Tahoma" w:cs="Tahoma"/>
          <w:u w:val="single"/>
        </w:rPr>
        <w:t>gdzie:</w:t>
      </w:r>
    </w:p>
    <w:p w:rsidR="00845C1A" w:rsidRPr="006042A4" w:rsidRDefault="00845C1A" w:rsidP="00845C1A">
      <w:pPr>
        <w:ind w:left="284"/>
        <w:jc w:val="both"/>
        <w:rPr>
          <w:rFonts w:ascii="Tahoma" w:hAnsi="Tahoma" w:cs="Tahoma"/>
        </w:rPr>
      </w:pPr>
      <w:r w:rsidRPr="006042A4">
        <w:rPr>
          <w:rFonts w:ascii="Tahoma" w:hAnsi="Tahoma" w:cs="Tahoma"/>
        </w:rPr>
        <w:t>WO</w:t>
      </w:r>
      <w:r w:rsidRPr="006042A4">
        <w:rPr>
          <w:rFonts w:ascii="Tahoma" w:hAnsi="Tahoma" w:cs="Tahoma"/>
          <w:position w:val="-4"/>
        </w:rPr>
        <w:t>n</w:t>
      </w:r>
      <w:r w:rsidRPr="006042A4">
        <w:rPr>
          <w:rFonts w:ascii="Tahoma" w:hAnsi="Tahoma" w:cs="Tahoma"/>
        </w:rPr>
        <w:t xml:space="preserve"> - wskaźnik oceny oferty n</w:t>
      </w:r>
    </w:p>
    <w:p w:rsidR="00845C1A" w:rsidRPr="006042A4" w:rsidRDefault="00845C1A" w:rsidP="00845C1A">
      <w:pPr>
        <w:ind w:left="284"/>
        <w:jc w:val="both"/>
        <w:rPr>
          <w:rFonts w:ascii="Tahoma" w:hAnsi="Tahoma" w:cs="Tahoma"/>
          <w:position w:val="-4"/>
        </w:rPr>
      </w:pPr>
      <w:r w:rsidRPr="006042A4">
        <w:rPr>
          <w:rFonts w:ascii="Tahoma" w:hAnsi="Tahoma" w:cs="Tahoma"/>
        </w:rPr>
        <w:t>A</w:t>
      </w:r>
      <w:r w:rsidRPr="006042A4">
        <w:rPr>
          <w:rFonts w:ascii="Tahoma" w:hAnsi="Tahoma" w:cs="Tahoma"/>
          <w:position w:val="-4"/>
        </w:rPr>
        <w:t xml:space="preserve">n - </w:t>
      </w:r>
      <w:r w:rsidRPr="006042A4">
        <w:rPr>
          <w:rFonts w:ascii="Tahoma" w:hAnsi="Tahoma" w:cs="Tahoma"/>
        </w:rPr>
        <w:t>liczba punktów przyznana ofercie n dla kryterium A</w:t>
      </w:r>
    </w:p>
    <w:p w:rsidR="00845C1A" w:rsidRPr="006042A4" w:rsidRDefault="00845C1A" w:rsidP="00845C1A">
      <w:pPr>
        <w:ind w:left="284"/>
        <w:jc w:val="both"/>
        <w:rPr>
          <w:rFonts w:ascii="Tahoma" w:hAnsi="Tahoma" w:cs="Tahoma"/>
          <w:position w:val="-4"/>
        </w:rPr>
      </w:pPr>
      <w:r w:rsidRPr="006042A4">
        <w:rPr>
          <w:rFonts w:ascii="Tahoma" w:hAnsi="Tahoma" w:cs="Tahoma"/>
        </w:rPr>
        <w:t>B</w:t>
      </w:r>
      <w:r w:rsidRPr="006042A4">
        <w:rPr>
          <w:rFonts w:ascii="Tahoma" w:hAnsi="Tahoma" w:cs="Tahoma"/>
          <w:position w:val="-4"/>
        </w:rPr>
        <w:t xml:space="preserve">n - </w:t>
      </w:r>
      <w:r w:rsidRPr="006042A4">
        <w:rPr>
          <w:rFonts w:ascii="Tahoma" w:hAnsi="Tahoma" w:cs="Tahoma"/>
        </w:rPr>
        <w:t>liczba punktów przyznana ofercie n dla kryterium B</w:t>
      </w:r>
    </w:p>
    <w:p w:rsidR="00845C1A" w:rsidRDefault="00845C1A" w:rsidP="00845C1A">
      <w:pPr>
        <w:ind w:left="284"/>
        <w:jc w:val="both"/>
        <w:rPr>
          <w:rFonts w:ascii="Tahoma" w:hAnsi="Tahoma" w:cs="Tahoma"/>
        </w:rPr>
      </w:pPr>
      <w:r w:rsidRPr="006042A4">
        <w:rPr>
          <w:rFonts w:ascii="Tahoma" w:hAnsi="Tahoma" w:cs="Tahoma"/>
        </w:rPr>
        <w:t>C</w:t>
      </w:r>
      <w:r w:rsidRPr="006042A4">
        <w:rPr>
          <w:rFonts w:ascii="Tahoma" w:hAnsi="Tahoma" w:cs="Tahoma"/>
          <w:position w:val="-4"/>
        </w:rPr>
        <w:t xml:space="preserve">n - </w:t>
      </w:r>
      <w:r w:rsidRPr="006042A4">
        <w:rPr>
          <w:rFonts w:ascii="Tahoma" w:hAnsi="Tahoma" w:cs="Tahoma"/>
        </w:rPr>
        <w:t>liczba punktów przyznana ofercie n dla kryterium C</w:t>
      </w:r>
    </w:p>
    <w:p w:rsidR="00282F37" w:rsidRPr="00937D8A" w:rsidRDefault="00282F37" w:rsidP="00F83F7C">
      <w:pPr>
        <w:ind w:left="284"/>
        <w:jc w:val="both"/>
        <w:rPr>
          <w:rFonts w:ascii="Tahoma" w:hAnsi="Tahoma" w:cs="Tahoma"/>
        </w:rPr>
      </w:pPr>
    </w:p>
    <w:p w:rsidR="00F44AAD" w:rsidRPr="00937D8A" w:rsidRDefault="00F44AAD" w:rsidP="00F83F7C">
      <w:pPr>
        <w:ind w:left="284"/>
        <w:jc w:val="both"/>
        <w:rPr>
          <w:rFonts w:ascii="Tahoma" w:hAnsi="Tahoma" w:cs="Tahoma"/>
        </w:rPr>
      </w:pPr>
    </w:p>
    <w:p w:rsidR="006E6117" w:rsidRPr="00486194" w:rsidRDefault="006E6117" w:rsidP="006042A4">
      <w:pPr>
        <w:jc w:val="both"/>
        <w:rPr>
          <w:rFonts w:ascii="Tahoma" w:hAnsi="Tahoma" w:cs="Tahoma"/>
        </w:rPr>
      </w:pPr>
      <w:r w:rsidRPr="00937D8A">
        <w:rPr>
          <w:rFonts w:ascii="Tahoma" w:hAnsi="Tahoma" w:cs="Tahoma"/>
        </w:rPr>
        <w:t xml:space="preserve">Zamówienie publiczne </w:t>
      </w:r>
      <w:r w:rsidR="006042A4">
        <w:rPr>
          <w:rFonts w:ascii="Tahoma" w:hAnsi="Tahoma" w:cs="Tahoma"/>
        </w:rPr>
        <w:t xml:space="preserve">w części I Zamówienia </w:t>
      </w:r>
      <w:r w:rsidRPr="00937D8A">
        <w:rPr>
          <w:rFonts w:ascii="Tahoma" w:hAnsi="Tahoma" w:cs="Tahoma"/>
        </w:rPr>
        <w:t>zostanie udzielone wykonawcy, który u</w:t>
      </w:r>
      <w:r w:rsidR="007044AE">
        <w:rPr>
          <w:rFonts w:ascii="Tahoma" w:hAnsi="Tahoma" w:cs="Tahoma"/>
        </w:rPr>
        <w:t xml:space="preserve">zyska największą liczbę </w:t>
      </w:r>
      <w:r w:rsidR="007044AE" w:rsidRPr="00D66463">
        <w:rPr>
          <w:rFonts w:ascii="Tahoma" w:hAnsi="Tahoma" w:cs="Tahoma"/>
        </w:rPr>
        <w:t xml:space="preserve">punktów </w:t>
      </w:r>
      <w:r w:rsidR="007044AE" w:rsidRPr="00486194">
        <w:rPr>
          <w:rFonts w:ascii="Tahoma" w:hAnsi="Tahoma" w:cs="Tahoma"/>
        </w:rPr>
        <w:t xml:space="preserve">na podstawie </w:t>
      </w:r>
      <w:r w:rsidR="00D66463" w:rsidRPr="00486194">
        <w:rPr>
          <w:rFonts w:ascii="Tahoma" w:hAnsi="Tahoma" w:cs="Tahoma"/>
        </w:rPr>
        <w:t xml:space="preserve">ww. </w:t>
      </w:r>
      <w:r w:rsidR="007044AE" w:rsidRPr="00486194">
        <w:rPr>
          <w:rFonts w:ascii="Tahoma" w:hAnsi="Tahoma" w:cs="Tahoma"/>
        </w:rPr>
        <w:t>wskaźnika wyliczonego dla każdej oferty.</w:t>
      </w:r>
    </w:p>
    <w:p w:rsidR="00010545" w:rsidRPr="006042A4" w:rsidRDefault="00010545" w:rsidP="002A0C78">
      <w:pPr>
        <w:tabs>
          <w:tab w:val="left" w:pos="5245"/>
        </w:tabs>
        <w:jc w:val="both"/>
        <w:rPr>
          <w:rFonts w:ascii="Tahoma" w:hAnsi="Tahoma" w:cs="Tahoma"/>
          <w:b/>
        </w:rPr>
      </w:pPr>
    </w:p>
    <w:p w:rsidR="00BF1488" w:rsidRPr="006042A4" w:rsidRDefault="00BF1488" w:rsidP="002A0C78">
      <w:pPr>
        <w:tabs>
          <w:tab w:val="left" w:pos="5245"/>
        </w:tabs>
        <w:jc w:val="both"/>
        <w:rPr>
          <w:rFonts w:ascii="Tahoma" w:hAnsi="Tahoma" w:cs="Tahoma"/>
          <w:b/>
        </w:rPr>
      </w:pPr>
    </w:p>
    <w:p w:rsidR="00486194" w:rsidRPr="006042A4" w:rsidRDefault="00486194" w:rsidP="00486194">
      <w:pPr>
        <w:tabs>
          <w:tab w:val="left" w:pos="5245"/>
        </w:tabs>
        <w:jc w:val="both"/>
        <w:rPr>
          <w:rFonts w:ascii="Tahoma" w:hAnsi="Tahoma" w:cs="Tahoma"/>
          <w:b/>
          <w:u w:val="single"/>
        </w:rPr>
      </w:pPr>
      <w:r w:rsidRPr="006042A4">
        <w:rPr>
          <w:rFonts w:ascii="Tahoma" w:hAnsi="Tahoma" w:cs="Tahoma"/>
          <w:b/>
          <w:u w:val="single"/>
        </w:rPr>
        <w:t>Cześć II Zamówienia:</w:t>
      </w:r>
    </w:p>
    <w:p w:rsidR="00486194" w:rsidRPr="006042A4" w:rsidRDefault="00486194" w:rsidP="00486194">
      <w:pPr>
        <w:tabs>
          <w:tab w:val="left" w:pos="5245"/>
        </w:tabs>
        <w:jc w:val="both"/>
        <w:rPr>
          <w:rFonts w:ascii="Tahoma" w:hAnsi="Tahoma" w:cs="Tahoma"/>
          <w:i/>
        </w:rPr>
      </w:pPr>
      <w:r w:rsidRPr="006042A4">
        <w:rPr>
          <w:rFonts w:ascii="Tahoma" w:hAnsi="Tahoma" w:cs="Tahoma"/>
          <w:i/>
        </w:rPr>
        <w:t xml:space="preserve">D Cena łączna ubezpieczenia – waga </w:t>
      </w:r>
      <w:r w:rsidR="00341580" w:rsidRPr="006042A4">
        <w:rPr>
          <w:rFonts w:ascii="Tahoma" w:hAnsi="Tahoma" w:cs="Tahoma"/>
          <w:i/>
        </w:rPr>
        <w:t>8</w:t>
      </w:r>
      <w:r w:rsidRPr="006042A4">
        <w:rPr>
          <w:rFonts w:ascii="Tahoma" w:hAnsi="Tahoma" w:cs="Tahoma"/>
          <w:i/>
        </w:rPr>
        <w:t>0%</w:t>
      </w:r>
    </w:p>
    <w:p w:rsidR="00486194" w:rsidRPr="006042A4" w:rsidRDefault="00486194" w:rsidP="00486194">
      <w:pPr>
        <w:tabs>
          <w:tab w:val="left" w:pos="5245"/>
        </w:tabs>
        <w:jc w:val="both"/>
        <w:rPr>
          <w:rFonts w:ascii="Tahoma" w:hAnsi="Tahoma" w:cs="Tahoma"/>
          <w:i/>
        </w:rPr>
      </w:pPr>
      <w:r w:rsidRPr="006042A4">
        <w:rPr>
          <w:rFonts w:ascii="Tahoma" w:hAnsi="Tahoma" w:cs="Tahoma"/>
          <w:i/>
        </w:rPr>
        <w:t xml:space="preserve">E. Zaakceptowanie klauzul dodatkowych – waga </w:t>
      </w:r>
      <w:r w:rsidR="00341580" w:rsidRPr="006042A4">
        <w:rPr>
          <w:rFonts w:ascii="Tahoma" w:hAnsi="Tahoma" w:cs="Tahoma"/>
          <w:i/>
        </w:rPr>
        <w:t>2</w:t>
      </w:r>
      <w:r w:rsidR="003D2AAE" w:rsidRPr="006042A4">
        <w:rPr>
          <w:rFonts w:ascii="Tahoma" w:hAnsi="Tahoma" w:cs="Tahoma"/>
          <w:i/>
        </w:rPr>
        <w:t>0</w:t>
      </w:r>
      <w:r w:rsidRPr="006042A4">
        <w:rPr>
          <w:rFonts w:ascii="Tahoma" w:hAnsi="Tahoma" w:cs="Tahoma"/>
          <w:i/>
        </w:rPr>
        <w:t>%</w:t>
      </w:r>
    </w:p>
    <w:p w:rsidR="00486194" w:rsidRPr="009C2C3A" w:rsidRDefault="00486194" w:rsidP="00486194">
      <w:pPr>
        <w:pStyle w:val="Tekstpodstawowywcity3"/>
        <w:spacing w:line="240" w:lineRule="auto"/>
        <w:rPr>
          <w:rFonts w:ascii="Tahoma" w:hAnsi="Tahoma" w:cs="Tahoma"/>
          <w:sz w:val="20"/>
          <w:u w:val="single"/>
        </w:rPr>
      </w:pPr>
    </w:p>
    <w:p w:rsidR="00486194" w:rsidRPr="009C2C3A" w:rsidRDefault="00486194" w:rsidP="006042A4">
      <w:pPr>
        <w:numPr>
          <w:ilvl w:val="0"/>
          <w:numId w:val="21"/>
        </w:numPr>
        <w:ind w:left="426" w:hanging="426"/>
        <w:jc w:val="both"/>
        <w:rPr>
          <w:rFonts w:ascii="Tahoma" w:hAnsi="Tahoma" w:cs="Tahoma"/>
        </w:rPr>
      </w:pPr>
      <w:r w:rsidRPr="009C2C3A">
        <w:rPr>
          <w:rFonts w:ascii="Tahoma" w:hAnsi="Tahoma" w:cs="Tahoma"/>
          <w:b/>
          <w:u w:val="single"/>
        </w:rPr>
        <w:t>cena łączna ubezpieczenia w części II zamówienia</w:t>
      </w:r>
      <w:r w:rsidRPr="009C2C3A">
        <w:rPr>
          <w:rFonts w:ascii="Tahoma" w:hAnsi="Tahoma" w:cs="Tahoma"/>
        </w:rPr>
        <w:t xml:space="preserve"> – suma składek za wszystkie ubezpieczenia będące przedmiotem niniejszej części zamówienia.</w:t>
      </w:r>
    </w:p>
    <w:p w:rsidR="006042A4" w:rsidRPr="009C2C3A" w:rsidRDefault="006042A4" w:rsidP="006042A4">
      <w:pPr>
        <w:ind w:left="426"/>
        <w:jc w:val="both"/>
        <w:rPr>
          <w:rFonts w:ascii="Tahoma" w:hAnsi="Tahoma" w:cs="Tahoma"/>
        </w:rPr>
      </w:pPr>
    </w:p>
    <w:p w:rsidR="00486194" w:rsidRPr="009C2C3A" w:rsidRDefault="00486194" w:rsidP="006042A4">
      <w:pPr>
        <w:tabs>
          <w:tab w:val="num" w:pos="709"/>
        </w:tabs>
        <w:ind w:left="426" w:hanging="426"/>
        <w:jc w:val="both"/>
        <w:rPr>
          <w:rFonts w:ascii="Tahoma" w:hAnsi="Tahoma" w:cs="Tahoma"/>
        </w:rPr>
      </w:pPr>
      <w:r w:rsidRPr="009C2C3A">
        <w:rPr>
          <w:rFonts w:ascii="Tahoma" w:hAnsi="Tahoma" w:cs="Tahoma"/>
        </w:rPr>
        <w:tab/>
        <w:t>Oferty będą podlegały ocenie w kryterium D według następującego wzoru:</w:t>
      </w:r>
    </w:p>
    <w:p w:rsidR="00486194" w:rsidRPr="009C2C3A" w:rsidRDefault="00486194" w:rsidP="00486194">
      <w:pPr>
        <w:ind w:left="567"/>
        <w:jc w:val="both"/>
        <w:rPr>
          <w:rFonts w:ascii="Tahoma" w:hAnsi="Tahoma" w:cs="Tahoma"/>
        </w:rPr>
      </w:pPr>
    </w:p>
    <w:p w:rsidR="00486194" w:rsidRPr="009C2C3A" w:rsidRDefault="00486194" w:rsidP="00486194">
      <w:pPr>
        <w:ind w:left="2836"/>
        <w:jc w:val="both"/>
        <w:rPr>
          <w:rFonts w:ascii="Tahoma" w:hAnsi="Tahoma" w:cs="Tahoma"/>
          <w:vertAlign w:val="subscript"/>
          <w:lang w:val="de-DE"/>
        </w:rPr>
      </w:pPr>
      <w:r w:rsidRPr="009C2C3A">
        <w:rPr>
          <w:rFonts w:ascii="Tahoma" w:hAnsi="Tahoma" w:cs="Tahoma"/>
          <w:lang w:val="de-DE"/>
        </w:rPr>
        <w:t xml:space="preserve">P </w:t>
      </w:r>
      <w:r w:rsidRPr="009C2C3A">
        <w:rPr>
          <w:rFonts w:ascii="Tahoma" w:hAnsi="Tahoma" w:cs="Tahoma"/>
          <w:vertAlign w:val="subscript"/>
          <w:lang w:val="de-DE"/>
        </w:rPr>
        <w:t>min</w:t>
      </w:r>
    </w:p>
    <w:p w:rsidR="00486194" w:rsidRPr="009C2C3A" w:rsidRDefault="00486194" w:rsidP="00486194">
      <w:pPr>
        <w:ind w:left="315"/>
        <w:jc w:val="both"/>
        <w:rPr>
          <w:rFonts w:ascii="Tahoma" w:hAnsi="Tahoma" w:cs="Tahoma"/>
          <w:position w:val="2"/>
        </w:rPr>
      </w:pPr>
      <w:r w:rsidRPr="009C2C3A">
        <w:rPr>
          <w:rFonts w:ascii="Tahoma" w:hAnsi="Tahoma" w:cs="Tahoma"/>
          <w:lang w:val="de-DE"/>
        </w:rPr>
        <w:t xml:space="preserve">                                    D</w:t>
      </w:r>
      <w:r w:rsidRPr="009C2C3A">
        <w:rPr>
          <w:rFonts w:ascii="Tahoma" w:hAnsi="Tahoma" w:cs="Tahoma"/>
          <w:position w:val="-4"/>
          <w:lang w:val="de-DE"/>
        </w:rPr>
        <w:t xml:space="preserve">n </w:t>
      </w:r>
      <w:r w:rsidRPr="009C2C3A">
        <w:rPr>
          <w:rFonts w:ascii="Tahoma" w:hAnsi="Tahoma" w:cs="Tahoma"/>
          <w:lang w:val="de-DE"/>
        </w:rPr>
        <w:t xml:space="preserve">= </w:t>
      </w:r>
      <w:r w:rsidRPr="009C2C3A">
        <w:rPr>
          <w:rFonts w:ascii="Tahoma" w:hAnsi="Tahoma" w:cs="Tahoma"/>
          <w:position w:val="14"/>
          <w:lang w:val="de-DE"/>
        </w:rPr>
        <w:t>__________</w:t>
      </w:r>
      <w:r w:rsidRPr="009C2C3A">
        <w:rPr>
          <w:rFonts w:ascii="Tahoma" w:hAnsi="Tahoma" w:cs="Tahoma"/>
          <w:position w:val="2"/>
          <w:lang w:val="de-DE"/>
        </w:rPr>
        <w:t>x</w:t>
      </w:r>
      <w:r w:rsidRPr="009C2C3A">
        <w:rPr>
          <w:rFonts w:ascii="Tahoma" w:hAnsi="Tahoma" w:cs="Tahoma"/>
          <w:lang w:val="de-DE"/>
        </w:rPr>
        <w:t xml:space="preserve"> 100 pkt.</w:t>
      </w:r>
      <w:r w:rsidRPr="009C2C3A">
        <w:rPr>
          <w:rFonts w:ascii="Tahoma" w:hAnsi="Tahoma" w:cs="Tahoma"/>
          <w:lang w:val="de-DE"/>
        </w:rPr>
        <w:cr/>
      </w:r>
      <w:r w:rsidRPr="009C2C3A">
        <w:rPr>
          <w:rFonts w:ascii="Tahoma" w:hAnsi="Tahoma" w:cs="Tahoma"/>
          <w:position w:val="6"/>
        </w:rPr>
        <w:t>P</w:t>
      </w:r>
      <w:r w:rsidRPr="009C2C3A">
        <w:rPr>
          <w:rFonts w:ascii="Tahoma" w:hAnsi="Tahoma" w:cs="Tahoma"/>
          <w:position w:val="2"/>
        </w:rPr>
        <w:t>n</w:t>
      </w:r>
    </w:p>
    <w:p w:rsidR="00486194" w:rsidRPr="009C2C3A" w:rsidRDefault="00486194" w:rsidP="00486194">
      <w:pPr>
        <w:ind w:left="284"/>
        <w:rPr>
          <w:rFonts w:ascii="Tahoma" w:hAnsi="Tahoma" w:cs="Tahoma"/>
        </w:rPr>
      </w:pPr>
      <w:r w:rsidRPr="009C2C3A">
        <w:rPr>
          <w:rFonts w:ascii="Tahoma" w:hAnsi="Tahoma" w:cs="Tahoma"/>
        </w:rPr>
        <w:t xml:space="preserve">  D</w:t>
      </w:r>
      <w:r w:rsidRPr="009C2C3A">
        <w:rPr>
          <w:rFonts w:ascii="Tahoma" w:hAnsi="Tahoma" w:cs="Tahoma"/>
          <w:position w:val="-4"/>
        </w:rPr>
        <w:t>n</w:t>
      </w:r>
      <w:r w:rsidRPr="009C2C3A">
        <w:rPr>
          <w:rFonts w:ascii="Tahoma" w:hAnsi="Tahoma" w:cs="Tahoma"/>
        </w:rPr>
        <w:t>- liczba punktów przyznana ofercie n dla kryterium D</w:t>
      </w:r>
    </w:p>
    <w:p w:rsidR="00486194" w:rsidRPr="009C2C3A" w:rsidRDefault="00486194" w:rsidP="00486194">
      <w:pPr>
        <w:ind w:left="284"/>
        <w:jc w:val="both"/>
        <w:rPr>
          <w:rFonts w:ascii="Tahoma" w:hAnsi="Tahoma" w:cs="Tahoma"/>
        </w:rPr>
      </w:pPr>
      <w:r w:rsidRPr="009C2C3A">
        <w:rPr>
          <w:rFonts w:ascii="Tahoma" w:hAnsi="Tahoma" w:cs="Tahoma"/>
        </w:rPr>
        <w:t xml:space="preserve">  n    - numer oferty</w:t>
      </w:r>
    </w:p>
    <w:p w:rsidR="00486194" w:rsidRPr="009C2C3A" w:rsidRDefault="00486194" w:rsidP="00486194">
      <w:pPr>
        <w:ind w:left="284"/>
        <w:jc w:val="both"/>
        <w:rPr>
          <w:rFonts w:ascii="Tahoma" w:hAnsi="Tahoma" w:cs="Tahoma"/>
        </w:rPr>
      </w:pPr>
      <w:r w:rsidRPr="009C2C3A">
        <w:rPr>
          <w:rFonts w:ascii="Tahoma" w:hAnsi="Tahoma" w:cs="Tahoma"/>
        </w:rPr>
        <w:t xml:space="preserve">  P</w:t>
      </w:r>
      <w:r w:rsidRPr="009C2C3A">
        <w:rPr>
          <w:rFonts w:ascii="Tahoma" w:hAnsi="Tahoma" w:cs="Tahoma"/>
          <w:position w:val="-4"/>
        </w:rPr>
        <w:t>min</w:t>
      </w:r>
      <w:r w:rsidRPr="009C2C3A">
        <w:rPr>
          <w:rFonts w:ascii="Tahoma" w:hAnsi="Tahoma" w:cs="Tahoma"/>
        </w:rPr>
        <w:t xml:space="preserve"> - cena minimalna wśród złożonych ofert</w:t>
      </w:r>
    </w:p>
    <w:p w:rsidR="00486194" w:rsidRPr="009C2C3A" w:rsidRDefault="00486194" w:rsidP="00486194">
      <w:pPr>
        <w:ind w:left="284"/>
        <w:rPr>
          <w:rFonts w:ascii="Tahoma" w:hAnsi="Tahoma" w:cs="Tahoma"/>
        </w:rPr>
      </w:pPr>
      <w:r w:rsidRPr="009C2C3A">
        <w:rPr>
          <w:rFonts w:ascii="Tahoma" w:hAnsi="Tahoma" w:cs="Tahoma"/>
        </w:rPr>
        <w:t xml:space="preserve">  P</w:t>
      </w:r>
      <w:r w:rsidRPr="009C2C3A">
        <w:rPr>
          <w:rFonts w:ascii="Tahoma" w:hAnsi="Tahoma" w:cs="Tahoma"/>
          <w:position w:val="-4"/>
        </w:rPr>
        <w:t>n</w:t>
      </w:r>
      <w:r w:rsidRPr="009C2C3A">
        <w:rPr>
          <w:rFonts w:ascii="Tahoma" w:hAnsi="Tahoma" w:cs="Tahoma"/>
        </w:rPr>
        <w:t xml:space="preserve">    - cena zaproponowana przez Wykonawcę w ofercie n</w:t>
      </w:r>
    </w:p>
    <w:p w:rsidR="00486194" w:rsidRDefault="00486194" w:rsidP="009C2C3A">
      <w:pPr>
        <w:tabs>
          <w:tab w:val="left" w:pos="426"/>
        </w:tabs>
        <w:rPr>
          <w:rFonts w:ascii="Tahoma" w:hAnsi="Tahoma" w:cs="Tahoma"/>
          <w:u w:val="single"/>
        </w:rPr>
      </w:pPr>
    </w:p>
    <w:p w:rsidR="009C2C3A" w:rsidRPr="009C2C3A" w:rsidRDefault="009C2C3A" w:rsidP="009C2C3A">
      <w:pPr>
        <w:tabs>
          <w:tab w:val="left" w:pos="426"/>
        </w:tabs>
        <w:rPr>
          <w:rFonts w:ascii="Tahoma" w:hAnsi="Tahoma" w:cs="Tahoma"/>
          <w:u w:val="single"/>
        </w:rPr>
      </w:pPr>
    </w:p>
    <w:p w:rsidR="0061709F" w:rsidRPr="009C2C3A" w:rsidRDefault="0061709F" w:rsidP="009C2C3A">
      <w:pPr>
        <w:numPr>
          <w:ilvl w:val="0"/>
          <w:numId w:val="21"/>
        </w:numPr>
        <w:tabs>
          <w:tab w:val="num" w:pos="-76"/>
          <w:tab w:val="left" w:pos="426"/>
        </w:tabs>
        <w:ind w:left="0" w:firstLine="0"/>
        <w:jc w:val="both"/>
        <w:rPr>
          <w:rFonts w:ascii="Tahoma" w:hAnsi="Tahoma" w:cs="Tahoma"/>
        </w:rPr>
      </w:pPr>
      <w:r w:rsidRPr="009C2C3A">
        <w:rPr>
          <w:rFonts w:ascii="Tahoma" w:hAnsi="Tahoma" w:cs="Tahoma"/>
          <w:b/>
          <w:u w:val="single"/>
        </w:rPr>
        <w:t>zaakceptowanie klauzul dodatkowych w części II zamówienia</w:t>
      </w:r>
      <w:r w:rsidRPr="009C2C3A">
        <w:rPr>
          <w:rFonts w:ascii="Tahoma" w:hAnsi="Tahoma" w:cs="Tahoma"/>
        </w:rPr>
        <w:t>– ocena kryterium polega na przyznaniu punktów za wprowadzenie do oferty dodatkowych klauzul rozszerzających ochronę ubezpieczeniową wg. następujących zasad:</w:t>
      </w:r>
    </w:p>
    <w:p w:rsidR="00DA4815" w:rsidRPr="00261BCA" w:rsidRDefault="00DA4815" w:rsidP="00DA4815">
      <w:pPr>
        <w:numPr>
          <w:ilvl w:val="0"/>
          <w:numId w:val="2"/>
        </w:numPr>
        <w:tabs>
          <w:tab w:val="clear" w:pos="502"/>
          <w:tab w:val="num" w:pos="720"/>
        </w:tabs>
        <w:suppressAutoHyphens/>
        <w:ind w:left="709" w:hanging="283"/>
        <w:jc w:val="both"/>
        <w:rPr>
          <w:rFonts w:ascii="Tahoma" w:hAnsi="Tahoma" w:cs="Tahoma"/>
        </w:rPr>
      </w:pPr>
      <w:r w:rsidRPr="00261BCA">
        <w:rPr>
          <w:rFonts w:ascii="Tahoma" w:hAnsi="Tahoma" w:cs="Tahoma"/>
        </w:rPr>
        <w:t>za rozszerzenie ochrony o klauzule nr 5, 8 zostanie przyznanych po 6 punktów za każdą klauzulę,</w:t>
      </w:r>
    </w:p>
    <w:p w:rsidR="00DA4815" w:rsidRPr="00261BCA" w:rsidRDefault="00DA4815" w:rsidP="00DA4815">
      <w:pPr>
        <w:numPr>
          <w:ilvl w:val="0"/>
          <w:numId w:val="2"/>
        </w:numPr>
        <w:tabs>
          <w:tab w:val="clear" w:pos="502"/>
          <w:tab w:val="num" w:pos="720"/>
        </w:tabs>
        <w:suppressAutoHyphens/>
        <w:ind w:left="709" w:hanging="283"/>
        <w:jc w:val="both"/>
        <w:rPr>
          <w:rFonts w:ascii="Tahoma" w:hAnsi="Tahoma" w:cs="Tahoma"/>
        </w:rPr>
      </w:pPr>
      <w:r w:rsidRPr="00261BCA">
        <w:rPr>
          <w:rFonts w:ascii="Tahoma" w:hAnsi="Tahoma" w:cs="Tahoma"/>
        </w:rPr>
        <w:t xml:space="preserve">za rozszerzenie ochrony o klauzule nr 7, 9, 10, 12 zostanie przyznanych po </w:t>
      </w:r>
      <w:r w:rsidR="00261BCA">
        <w:rPr>
          <w:rFonts w:ascii="Tahoma" w:hAnsi="Tahoma" w:cs="Tahoma"/>
        </w:rPr>
        <w:t>10</w:t>
      </w:r>
      <w:r w:rsidRPr="00261BCA">
        <w:rPr>
          <w:rFonts w:ascii="Tahoma" w:hAnsi="Tahoma" w:cs="Tahoma"/>
        </w:rPr>
        <w:t xml:space="preserve"> punktów za każdą klauzulę,</w:t>
      </w:r>
    </w:p>
    <w:p w:rsidR="00DA4815" w:rsidRPr="00261BCA" w:rsidRDefault="00DA4815" w:rsidP="00DA4815">
      <w:pPr>
        <w:numPr>
          <w:ilvl w:val="0"/>
          <w:numId w:val="2"/>
        </w:numPr>
        <w:tabs>
          <w:tab w:val="clear" w:pos="502"/>
          <w:tab w:val="num" w:pos="720"/>
        </w:tabs>
        <w:suppressAutoHyphens/>
        <w:ind w:left="709" w:hanging="283"/>
        <w:jc w:val="both"/>
        <w:rPr>
          <w:rFonts w:ascii="Tahoma" w:hAnsi="Tahoma" w:cs="Tahoma"/>
        </w:rPr>
      </w:pPr>
      <w:r w:rsidRPr="00261BCA">
        <w:rPr>
          <w:rFonts w:ascii="Tahoma" w:hAnsi="Tahoma" w:cs="Tahoma"/>
        </w:rPr>
        <w:t xml:space="preserve">za rozszerzenie ochrony o klauzulę nr </w:t>
      </w:r>
      <w:r w:rsidR="00D61B27">
        <w:rPr>
          <w:rFonts w:ascii="Tahoma" w:hAnsi="Tahoma" w:cs="Tahoma"/>
        </w:rPr>
        <w:t xml:space="preserve">6, </w:t>
      </w:r>
      <w:r w:rsidRPr="00261BCA">
        <w:rPr>
          <w:rFonts w:ascii="Tahoma" w:hAnsi="Tahoma" w:cs="Tahoma"/>
        </w:rPr>
        <w:t xml:space="preserve">11 zostanie przyznanych </w:t>
      </w:r>
      <w:r w:rsidR="00D61B27" w:rsidRPr="00261BCA">
        <w:rPr>
          <w:rFonts w:ascii="Tahoma" w:hAnsi="Tahoma" w:cs="Tahoma"/>
        </w:rPr>
        <w:t xml:space="preserve">po </w:t>
      </w:r>
      <w:r w:rsidR="00D61B27">
        <w:rPr>
          <w:rFonts w:ascii="Tahoma" w:hAnsi="Tahoma" w:cs="Tahoma"/>
        </w:rPr>
        <w:t>24</w:t>
      </w:r>
      <w:r w:rsidR="00D61B27" w:rsidRPr="00261BCA">
        <w:rPr>
          <w:rFonts w:ascii="Tahoma" w:hAnsi="Tahoma" w:cs="Tahoma"/>
        </w:rPr>
        <w:t xml:space="preserve"> punkt</w:t>
      </w:r>
      <w:r w:rsidR="00D61B27">
        <w:rPr>
          <w:rFonts w:ascii="Tahoma" w:hAnsi="Tahoma" w:cs="Tahoma"/>
        </w:rPr>
        <w:t>y</w:t>
      </w:r>
      <w:r w:rsidR="00D61B27" w:rsidRPr="00261BCA">
        <w:rPr>
          <w:rFonts w:ascii="Tahoma" w:hAnsi="Tahoma" w:cs="Tahoma"/>
        </w:rPr>
        <w:t xml:space="preserve"> za każdą klauzul</w:t>
      </w:r>
      <w:r w:rsidR="00D61B27">
        <w:rPr>
          <w:rFonts w:ascii="Tahoma" w:hAnsi="Tahoma" w:cs="Tahoma"/>
        </w:rPr>
        <w:t>ę.</w:t>
      </w:r>
    </w:p>
    <w:p w:rsidR="00486194" w:rsidRPr="009C2C3A" w:rsidRDefault="00486194" w:rsidP="00486194">
      <w:pPr>
        <w:tabs>
          <w:tab w:val="num" w:pos="1560"/>
        </w:tabs>
        <w:suppressAutoHyphens/>
        <w:ind w:left="1560"/>
        <w:jc w:val="both"/>
        <w:rPr>
          <w:rFonts w:ascii="Tahoma" w:hAnsi="Tahoma" w:cs="Tahoma"/>
        </w:rPr>
      </w:pPr>
    </w:p>
    <w:p w:rsidR="00486194" w:rsidRPr="00D6449E" w:rsidRDefault="00486194" w:rsidP="009C2C3A">
      <w:pPr>
        <w:rPr>
          <w:rFonts w:ascii="Tahoma" w:hAnsi="Tahoma" w:cs="Tahoma"/>
          <w:u w:val="single"/>
        </w:rPr>
      </w:pPr>
      <w:r w:rsidRPr="009C2C3A">
        <w:rPr>
          <w:rFonts w:ascii="Tahoma" w:hAnsi="Tahoma" w:cs="Tahoma"/>
          <w:u w:val="single"/>
        </w:rPr>
        <w:t>W kryterium E Wykonawca może otrzymać maksymalnie 100 pkt (w przypadku akceptacji wszystkich klauzul dodatkowych).</w:t>
      </w:r>
    </w:p>
    <w:p w:rsidR="00486194" w:rsidRPr="009C2C3A" w:rsidRDefault="00486194" w:rsidP="009C2C3A">
      <w:pPr>
        <w:suppressAutoHyphens/>
        <w:jc w:val="both"/>
        <w:rPr>
          <w:rFonts w:ascii="Tahoma" w:hAnsi="Tahoma" w:cs="Tahoma"/>
        </w:rPr>
      </w:pPr>
    </w:p>
    <w:p w:rsidR="00486194" w:rsidRPr="009C2C3A" w:rsidRDefault="00486194" w:rsidP="009C2C3A">
      <w:pPr>
        <w:jc w:val="both"/>
        <w:rPr>
          <w:rFonts w:ascii="Tahoma" w:hAnsi="Tahoma" w:cs="Tahoma"/>
          <w:b/>
        </w:rPr>
      </w:pPr>
      <w:r w:rsidRPr="009C2C3A">
        <w:rPr>
          <w:rFonts w:ascii="Tahoma" w:hAnsi="Tahoma" w:cs="Tahoma"/>
          <w:b/>
        </w:rPr>
        <w:t>UWAGA:</w:t>
      </w:r>
    </w:p>
    <w:p w:rsidR="00486194" w:rsidRPr="009C2C3A" w:rsidRDefault="00486194" w:rsidP="009C2C3A">
      <w:pPr>
        <w:jc w:val="both"/>
        <w:rPr>
          <w:rFonts w:ascii="Tahoma" w:hAnsi="Tahoma" w:cs="Tahoma"/>
          <w:b/>
          <w:bCs/>
        </w:rPr>
      </w:pPr>
      <w:r w:rsidRPr="009C2C3A">
        <w:rPr>
          <w:rFonts w:ascii="Tahoma" w:hAnsi="Tahoma" w:cs="Tahoma"/>
          <w:b/>
          <w:bCs/>
        </w:rPr>
        <w:lastRenderedPageBreak/>
        <w:t xml:space="preserve">Brak zgody na włączenie do zakresu ubezpieczenia bądź zmiana treści którejkolwiek z klauzul </w:t>
      </w:r>
      <w:r w:rsidRPr="00261BCA">
        <w:rPr>
          <w:rFonts w:ascii="Tahoma" w:hAnsi="Tahoma" w:cs="Tahoma"/>
          <w:b/>
          <w:bCs/>
        </w:rPr>
        <w:t xml:space="preserve">oznaczonych numerami od 1 do </w:t>
      </w:r>
      <w:r w:rsidR="00282B8F" w:rsidRPr="00261BCA">
        <w:rPr>
          <w:rFonts w:ascii="Tahoma" w:hAnsi="Tahoma" w:cs="Tahoma"/>
          <w:b/>
          <w:bCs/>
        </w:rPr>
        <w:t>4</w:t>
      </w:r>
      <w:r w:rsidRPr="00261BCA">
        <w:rPr>
          <w:rFonts w:ascii="Tahoma" w:hAnsi="Tahoma" w:cs="Tahoma"/>
          <w:b/>
          <w:bCs/>
        </w:rPr>
        <w:t xml:space="preserve"> spowoduje</w:t>
      </w:r>
      <w:r w:rsidRPr="009C2C3A">
        <w:rPr>
          <w:rFonts w:ascii="Tahoma" w:hAnsi="Tahoma" w:cs="Tahoma"/>
          <w:b/>
          <w:bCs/>
        </w:rPr>
        <w:t xml:space="preserve"> odrzucenie oferty dla tej części Zamówienia.</w:t>
      </w:r>
    </w:p>
    <w:p w:rsidR="00486194" w:rsidRPr="009C2C3A" w:rsidRDefault="00486194" w:rsidP="009C2C3A">
      <w:pPr>
        <w:jc w:val="both"/>
        <w:rPr>
          <w:rFonts w:ascii="Tahoma" w:hAnsi="Tahoma" w:cs="Tahoma"/>
          <w:b/>
        </w:rPr>
      </w:pPr>
    </w:p>
    <w:p w:rsidR="00486194" w:rsidRPr="009C2C3A" w:rsidRDefault="00486194" w:rsidP="009C2C3A">
      <w:pPr>
        <w:jc w:val="both"/>
        <w:rPr>
          <w:rFonts w:ascii="Tahoma" w:hAnsi="Tahoma" w:cs="Tahoma"/>
          <w:b/>
        </w:rPr>
      </w:pPr>
      <w:r w:rsidRPr="009C2C3A">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Default="00486194" w:rsidP="00486194">
      <w:pPr>
        <w:jc w:val="both"/>
        <w:rPr>
          <w:rFonts w:ascii="Tahoma" w:hAnsi="Tahoma" w:cs="Tahoma"/>
        </w:rPr>
      </w:pPr>
    </w:p>
    <w:p w:rsidR="00993A07" w:rsidRPr="009C2C3A" w:rsidRDefault="00993A07" w:rsidP="00486194">
      <w:pPr>
        <w:jc w:val="both"/>
        <w:rPr>
          <w:rFonts w:ascii="Tahoma" w:hAnsi="Tahoma" w:cs="Tahoma"/>
        </w:rPr>
      </w:pPr>
    </w:p>
    <w:p w:rsidR="00486194" w:rsidRPr="009C2C3A" w:rsidRDefault="00486194" w:rsidP="009C2C3A">
      <w:pPr>
        <w:tabs>
          <w:tab w:val="num" w:pos="1866"/>
        </w:tabs>
        <w:jc w:val="both"/>
        <w:rPr>
          <w:rFonts w:ascii="Tahoma" w:hAnsi="Tahoma" w:cs="Tahoma"/>
        </w:rPr>
      </w:pPr>
      <w:r w:rsidRPr="009C2C3A">
        <w:rPr>
          <w:rFonts w:ascii="Tahoma" w:hAnsi="Tahoma" w:cs="Tahoma"/>
        </w:rPr>
        <w:t>W celu wyboru najkorzystniejszej oferty w powiązaniu z przedstawionym wyżej kryterium Zamawiający będzie posługiwał się następującym wzorem:</w:t>
      </w:r>
    </w:p>
    <w:p w:rsidR="00486194" w:rsidRPr="009C2C3A" w:rsidRDefault="00486194" w:rsidP="00486194">
      <w:pPr>
        <w:jc w:val="both"/>
        <w:rPr>
          <w:rFonts w:ascii="Tahoma" w:hAnsi="Tahoma" w:cs="Tahoma"/>
        </w:rPr>
      </w:pPr>
    </w:p>
    <w:p w:rsidR="00486194" w:rsidRPr="009C2C3A" w:rsidRDefault="00486194" w:rsidP="00486194">
      <w:pPr>
        <w:ind w:left="284"/>
        <w:jc w:val="center"/>
        <w:rPr>
          <w:rFonts w:ascii="Tahoma" w:hAnsi="Tahoma" w:cs="Tahoma"/>
          <w:position w:val="2"/>
          <w:vertAlign w:val="superscript"/>
        </w:rPr>
      </w:pPr>
      <w:r w:rsidRPr="009C2C3A">
        <w:rPr>
          <w:rFonts w:ascii="Tahoma" w:hAnsi="Tahoma" w:cs="Tahoma"/>
        </w:rPr>
        <w:t>WO</w:t>
      </w:r>
      <w:r w:rsidRPr="009C2C3A">
        <w:rPr>
          <w:rFonts w:ascii="Tahoma" w:hAnsi="Tahoma" w:cs="Tahoma"/>
          <w:position w:val="-4"/>
        </w:rPr>
        <w:t>n</w:t>
      </w:r>
      <w:r w:rsidRPr="009C2C3A">
        <w:rPr>
          <w:rFonts w:ascii="Tahoma" w:hAnsi="Tahoma" w:cs="Tahoma"/>
        </w:rPr>
        <w:t xml:space="preserve"> = D</w:t>
      </w:r>
      <w:r w:rsidRPr="009C2C3A">
        <w:rPr>
          <w:rFonts w:ascii="Tahoma" w:hAnsi="Tahoma" w:cs="Tahoma"/>
          <w:position w:val="-4"/>
        </w:rPr>
        <w:t>n</w:t>
      </w:r>
      <w:r w:rsidRPr="009C2C3A">
        <w:rPr>
          <w:rFonts w:ascii="Tahoma" w:hAnsi="Tahoma" w:cs="Tahoma"/>
          <w:position w:val="4"/>
        </w:rPr>
        <w:t>x</w:t>
      </w:r>
      <w:r w:rsidRPr="009C2C3A">
        <w:rPr>
          <w:rFonts w:ascii="Tahoma" w:hAnsi="Tahoma" w:cs="Tahoma"/>
        </w:rPr>
        <w:t xml:space="preserve"> 0,</w:t>
      </w:r>
      <w:r w:rsidR="00341580" w:rsidRPr="009C2C3A">
        <w:rPr>
          <w:rFonts w:ascii="Tahoma" w:hAnsi="Tahoma" w:cs="Tahoma"/>
        </w:rPr>
        <w:t>8</w:t>
      </w:r>
      <w:r w:rsidRPr="009C2C3A">
        <w:rPr>
          <w:rFonts w:ascii="Tahoma" w:hAnsi="Tahoma" w:cs="Tahoma"/>
        </w:rPr>
        <w:t>0 + E</w:t>
      </w:r>
      <w:r w:rsidRPr="009C2C3A">
        <w:rPr>
          <w:rFonts w:ascii="Tahoma" w:hAnsi="Tahoma" w:cs="Tahoma"/>
          <w:position w:val="-4"/>
        </w:rPr>
        <w:t>n</w:t>
      </w:r>
      <w:r w:rsidRPr="009C2C3A">
        <w:rPr>
          <w:rFonts w:ascii="Tahoma" w:hAnsi="Tahoma" w:cs="Tahoma"/>
          <w:position w:val="4"/>
        </w:rPr>
        <w:t>x</w:t>
      </w:r>
      <w:r w:rsidRPr="009C2C3A">
        <w:rPr>
          <w:rFonts w:ascii="Tahoma" w:hAnsi="Tahoma" w:cs="Tahoma"/>
        </w:rPr>
        <w:t xml:space="preserve"> 0,</w:t>
      </w:r>
      <w:r w:rsidR="00341580" w:rsidRPr="009C2C3A">
        <w:rPr>
          <w:rFonts w:ascii="Tahoma" w:hAnsi="Tahoma" w:cs="Tahoma"/>
        </w:rPr>
        <w:t>2</w:t>
      </w:r>
      <w:r w:rsidR="00037F8E" w:rsidRPr="009C2C3A">
        <w:rPr>
          <w:rFonts w:ascii="Tahoma" w:hAnsi="Tahoma" w:cs="Tahoma"/>
        </w:rPr>
        <w:t>0</w:t>
      </w:r>
    </w:p>
    <w:p w:rsidR="00486194" w:rsidRPr="009C2C3A" w:rsidRDefault="00486194" w:rsidP="00486194">
      <w:pPr>
        <w:ind w:left="284"/>
        <w:jc w:val="both"/>
        <w:rPr>
          <w:rFonts w:ascii="Tahoma" w:hAnsi="Tahoma" w:cs="Tahoma"/>
          <w:u w:val="single"/>
        </w:rPr>
      </w:pPr>
      <w:r w:rsidRPr="009C2C3A">
        <w:rPr>
          <w:rFonts w:ascii="Tahoma" w:hAnsi="Tahoma" w:cs="Tahoma"/>
          <w:u w:val="single"/>
        </w:rPr>
        <w:t>gdzie:</w:t>
      </w:r>
    </w:p>
    <w:p w:rsidR="00486194" w:rsidRPr="009C2C3A" w:rsidRDefault="00486194" w:rsidP="00486194">
      <w:pPr>
        <w:ind w:left="284"/>
        <w:jc w:val="both"/>
        <w:rPr>
          <w:rFonts w:ascii="Tahoma" w:hAnsi="Tahoma" w:cs="Tahoma"/>
        </w:rPr>
      </w:pPr>
      <w:r w:rsidRPr="009C2C3A">
        <w:rPr>
          <w:rFonts w:ascii="Tahoma" w:hAnsi="Tahoma" w:cs="Tahoma"/>
        </w:rPr>
        <w:t>WO</w:t>
      </w:r>
      <w:r w:rsidRPr="009C2C3A">
        <w:rPr>
          <w:rFonts w:ascii="Tahoma" w:hAnsi="Tahoma" w:cs="Tahoma"/>
          <w:position w:val="-4"/>
        </w:rPr>
        <w:t>n</w:t>
      </w:r>
      <w:r w:rsidRPr="009C2C3A">
        <w:rPr>
          <w:rFonts w:ascii="Tahoma" w:hAnsi="Tahoma" w:cs="Tahoma"/>
        </w:rPr>
        <w:t xml:space="preserve"> - wskaźnik oceny oferty n</w:t>
      </w:r>
    </w:p>
    <w:p w:rsidR="00486194" w:rsidRPr="009C2C3A" w:rsidRDefault="00486194" w:rsidP="00486194">
      <w:pPr>
        <w:ind w:left="284"/>
        <w:jc w:val="both"/>
        <w:rPr>
          <w:rFonts w:ascii="Tahoma" w:hAnsi="Tahoma" w:cs="Tahoma"/>
          <w:position w:val="-4"/>
        </w:rPr>
      </w:pPr>
      <w:r w:rsidRPr="009C2C3A">
        <w:rPr>
          <w:rFonts w:ascii="Tahoma" w:hAnsi="Tahoma" w:cs="Tahoma"/>
        </w:rPr>
        <w:t>D</w:t>
      </w:r>
      <w:r w:rsidRPr="009C2C3A">
        <w:rPr>
          <w:rFonts w:ascii="Tahoma" w:hAnsi="Tahoma" w:cs="Tahoma"/>
          <w:position w:val="-4"/>
        </w:rPr>
        <w:t xml:space="preserve">n - </w:t>
      </w:r>
      <w:r w:rsidRPr="009C2C3A">
        <w:rPr>
          <w:rFonts w:ascii="Tahoma" w:hAnsi="Tahoma" w:cs="Tahoma"/>
        </w:rPr>
        <w:t>liczba punktów przyznana ofercie n dla kryterium D</w:t>
      </w:r>
    </w:p>
    <w:p w:rsidR="00486194" w:rsidRPr="009C2C3A" w:rsidRDefault="00486194" w:rsidP="00486194">
      <w:pPr>
        <w:ind w:left="284"/>
        <w:jc w:val="both"/>
        <w:rPr>
          <w:rFonts w:ascii="Tahoma" w:hAnsi="Tahoma" w:cs="Tahoma"/>
        </w:rPr>
      </w:pPr>
      <w:r w:rsidRPr="009C2C3A">
        <w:rPr>
          <w:rFonts w:ascii="Tahoma" w:hAnsi="Tahoma" w:cs="Tahoma"/>
        </w:rPr>
        <w:t>E</w:t>
      </w:r>
      <w:r w:rsidRPr="009C2C3A">
        <w:rPr>
          <w:rFonts w:ascii="Tahoma" w:hAnsi="Tahoma" w:cs="Tahoma"/>
          <w:position w:val="-4"/>
        </w:rPr>
        <w:t xml:space="preserve">n - </w:t>
      </w:r>
      <w:r w:rsidRPr="009C2C3A">
        <w:rPr>
          <w:rFonts w:ascii="Tahoma" w:hAnsi="Tahoma" w:cs="Tahoma"/>
        </w:rPr>
        <w:t>liczba punktów przyznana ofercie n dla kryterium E</w:t>
      </w:r>
    </w:p>
    <w:p w:rsidR="00486194" w:rsidRPr="009C2C3A" w:rsidRDefault="00486194" w:rsidP="00486194">
      <w:pPr>
        <w:ind w:left="284"/>
        <w:jc w:val="both"/>
        <w:rPr>
          <w:rFonts w:ascii="Tahoma" w:hAnsi="Tahoma" w:cs="Tahoma"/>
        </w:rPr>
      </w:pPr>
    </w:p>
    <w:p w:rsidR="002A0C78" w:rsidRDefault="00486194" w:rsidP="009C2C3A">
      <w:pPr>
        <w:jc w:val="both"/>
        <w:rPr>
          <w:rFonts w:ascii="Tahoma" w:hAnsi="Tahoma" w:cs="Tahoma"/>
        </w:rPr>
      </w:pPr>
      <w:r w:rsidRPr="009C2C3A">
        <w:rPr>
          <w:rFonts w:ascii="Tahoma" w:hAnsi="Tahoma" w:cs="Tahoma"/>
        </w:rPr>
        <w:t xml:space="preserve">Zamówienie publiczne w części II </w:t>
      </w:r>
      <w:r w:rsidR="009C2C3A">
        <w:rPr>
          <w:rFonts w:ascii="Tahoma" w:hAnsi="Tahoma" w:cs="Tahoma"/>
        </w:rPr>
        <w:t>Z</w:t>
      </w:r>
      <w:r w:rsidRPr="009C2C3A">
        <w:rPr>
          <w:rFonts w:ascii="Tahoma" w:hAnsi="Tahoma" w:cs="Tahoma"/>
        </w:rPr>
        <w:t>amówienia zostanie udzielone wykonawcy, który uzyska największą liczbę punktów na podstawie ww. wskaźnika wyliczonego dla każdej oferty.</w:t>
      </w: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3A5F16">
      <w:pPr>
        <w:pStyle w:val="Tekstpodstawowywcity3"/>
        <w:numPr>
          <w:ilvl w:val="1"/>
          <w:numId w:val="72"/>
        </w:numPr>
        <w:spacing w:line="240" w:lineRule="auto"/>
        <w:ind w:left="709" w:hanging="709"/>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3A5F16">
      <w:pPr>
        <w:pStyle w:val="Tekstpodstawowywcity3"/>
        <w:numPr>
          <w:ilvl w:val="1"/>
          <w:numId w:val="72"/>
        </w:numPr>
        <w:spacing w:line="240" w:lineRule="auto"/>
        <w:ind w:left="709" w:hanging="709"/>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3A5F16">
      <w:pPr>
        <w:pStyle w:val="Tekstpodstawowywcity3"/>
        <w:numPr>
          <w:ilvl w:val="1"/>
          <w:numId w:val="72"/>
        </w:numPr>
        <w:spacing w:line="240" w:lineRule="auto"/>
        <w:ind w:left="709" w:hanging="709"/>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rsidR="0082744F" w:rsidRPr="00D34133" w:rsidRDefault="0082744F" w:rsidP="003A5F16">
      <w:pPr>
        <w:pStyle w:val="Tekstpodstawowywcity3"/>
        <w:spacing w:line="240" w:lineRule="auto"/>
        <w:ind w:left="709"/>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3A5F16">
      <w:pPr>
        <w:pStyle w:val="Tekstpodstawowywcity3"/>
        <w:spacing w:line="240" w:lineRule="auto"/>
        <w:ind w:left="709"/>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3A5F16">
      <w:pPr>
        <w:pStyle w:val="Tekstpodstawowywcity3"/>
        <w:spacing w:line="240" w:lineRule="auto"/>
        <w:ind w:left="709"/>
        <w:rPr>
          <w:rFonts w:ascii="Tahoma" w:hAnsi="Tahoma" w:cs="Tahoma"/>
          <w:sz w:val="20"/>
        </w:rPr>
      </w:pPr>
      <w:r w:rsidRPr="00D34133">
        <w:rPr>
          <w:rFonts w:ascii="Tahoma" w:hAnsi="Tahoma" w:cs="Tahoma"/>
          <w:sz w:val="20"/>
        </w:rPr>
        <w:t>3)  cen zawartych w ofertach;</w:t>
      </w:r>
    </w:p>
    <w:p w:rsidR="0082744F" w:rsidRPr="00D93B49" w:rsidRDefault="0082744F" w:rsidP="003A5F16">
      <w:pPr>
        <w:pStyle w:val="Tekstpodstawowywcity3"/>
        <w:numPr>
          <w:ilvl w:val="1"/>
          <w:numId w:val="72"/>
        </w:numPr>
        <w:spacing w:line="240" w:lineRule="auto"/>
        <w:ind w:left="709" w:hanging="709"/>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rsidR="0082744F" w:rsidRPr="00507E72" w:rsidRDefault="0082744F" w:rsidP="003A5F16">
      <w:pPr>
        <w:pStyle w:val="Tekstpodstawowywcity3"/>
        <w:numPr>
          <w:ilvl w:val="1"/>
          <w:numId w:val="72"/>
        </w:numPr>
        <w:spacing w:line="240" w:lineRule="auto"/>
        <w:ind w:left="709" w:hanging="709"/>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rsidR="0082744F" w:rsidRPr="003A5F16" w:rsidRDefault="0082744F" w:rsidP="003A5F16">
      <w:pPr>
        <w:pStyle w:val="Tekstpodstawowywcity3"/>
        <w:numPr>
          <w:ilvl w:val="1"/>
          <w:numId w:val="72"/>
        </w:numPr>
        <w:spacing w:line="240" w:lineRule="auto"/>
        <w:ind w:left="709" w:hanging="709"/>
        <w:rPr>
          <w:rFonts w:ascii="Tahoma" w:hAnsi="Tahoma" w:cs="Tahoma"/>
          <w:sz w:val="20"/>
        </w:rPr>
      </w:pPr>
      <w:r w:rsidRPr="003A5F16">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r w:rsidR="00565068" w:rsidRPr="003A5F16">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3A5F16">
        <w:rPr>
          <w:rFonts w:ascii="Tahoma" w:hAnsi="Tahoma" w:cs="Tahoma"/>
          <w:sz w:val="20"/>
        </w:rPr>
        <w:t>, przy użyciu środków komunikacji elektronicznej, o których mowa w pkt. 10 SIWZ.</w:t>
      </w:r>
    </w:p>
    <w:p w:rsidR="00492587" w:rsidRPr="003A5F16" w:rsidRDefault="00492587" w:rsidP="003A5F16">
      <w:pPr>
        <w:pStyle w:val="Tekstpodstawowywcity3"/>
        <w:numPr>
          <w:ilvl w:val="1"/>
          <w:numId w:val="72"/>
        </w:numPr>
        <w:spacing w:line="240" w:lineRule="auto"/>
        <w:ind w:left="709" w:hanging="709"/>
        <w:rPr>
          <w:rFonts w:ascii="Tahoma" w:hAnsi="Tahoma" w:cs="Tahoma"/>
          <w:b/>
          <w:i/>
          <w:sz w:val="20"/>
        </w:rPr>
      </w:pPr>
      <w:r w:rsidRPr="003A5F16">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rsidR="0082744F" w:rsidRPr="003A5F16" w:rsidRDefault="0082744F" w:rsidP="003A5F16">
      <w:pPr>
        <w:pStyle w:val="Tekstpodstawowywcity3"/>
        <w:numPr>
          <w:ilvl w:val="1"/>
          <w:numId w:val="72"/>
        </w:numPr>
        <w:spacing w:line="240" w:lineRule="auto"/>
        <w:ind w:left="709" w:hanging="709"/>
        <w:rPr>
          <w:rFonts w:ascii="Tahoma" w:hAnsi="Tahoma" w:cs="Tahoma"/>
          <w:b/>
          <w:i/>
          <w:sz w:val="20"/>
        </w:rPr>
      </w:pPr>
      <w:r w:rsidRPr="003A5F16">
        <w:rPr>
          <w:rFonts w:ascii="Tahoma" w:hAnsi="Tahoma" w:cs="Tahoma"/>
          <w:sz w:val="20"/>
        </w:rPr>
        <w:t>W toku badania i oceny złożonych ofert Zamawiający może żądać udzielenia przez Wykonawców wyjaśnień dotyczących treści złożonych przez nich ofert;</w:t>
      </w:r>
    </w:p>
    <w:p w:rsidR="0082744F" w:rsidRPr="00993A07" w:rsidRDefault="0082744F" w:rsidP="003A5F16">
      <w:pPr>
        <w:pStyle w:val="Tekstpodstawowywcity3"/>
        <w:numPr>
          <w:ilvl w:val="1"/>
          <w:numId w:val="72"/>
        </w:numPr>
        <w:spacing w:line="240" w:lineRule="auto"/>
        <w:ind w:left="709" w:hanging="709"/>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993A07" w:rsidRDefault="00993A07" w:rsidP="00993A07">
      <w:pPr>
        <w:pStyle w:val="Tekstpodstawowywcity3"/>
        <w:spacing w:line="240" w:lineRule="auto"/>
        <w:ind w:left="435"/>
        <w:rPr>
          <w:rFonts w:ascii="Tahoma" w:hAnsi="Tahoma" w:cs="Tahoma"/>
          <w:sz w:val="20"/>
        </w:rPr>
      </w:pPr>
    </w:p>
    <w:p w:rsidR="00993A07" w:rsidRPr="009B1E18" w:rsidRDefault="00993A07" w:rsidP="00993A07">
      <w:pPr>
        <w:pStyle w:val="Tekstpodstawowywcity3"/>
        <w:spacing w:line="240" w:lineRule="auto"/>
        <w:ind w:left="435"/>
        <w:rPr>
          <w:rFonts w:ascii="Tahoma" w:hAnsi="Tahoma" w:cs="Tahoma"/>
          <w:b/>
          <w:i/>
          <w:sz w:val="20"/>
        </w:rPr>
      </w:pP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lastRenderedPageBreak/>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Pr="003A5F16" w:rsidRDefault="0082744F" w:rsidP="00934CE2">
      <w:pPr>
        <w:pStyle w:val="Akapitzlist"/>
        <w:numPr>
          <w:ilvl w:val="1"/>
          <w:numId w:val="73"/>
        </w:numPr>
        <w:jc w:val="both"/>
        <w:rPr>
          <w:rFonts w:ascii="Tahoma" w:hAnsi="Tahoma" w:cs="Tahoma"/>
          <w:sz w:val="20"/>
          <w:szCs w:val="20"/>
        </w:rPr>
      </w:pPr>
      <w:r w:rsidRPr="003A5F16">
        <w:rPr>
          <w:rFonts w:ascii="Tahoma" w:hAnsi="Tahoma" w:cs="Tahoma"/>
          <w:sz w:val="20"/>
          <w:szCs w:val="20"/>
        </w:rPr>
        <w:t>Zamawiający udostępnia informacje, o których mowa w w/w pkt 1 i 5, na stronie internetowej.</w:t>
      </w:r>
    </w:p>
    <w:p w:rsidR="00845187" w:rsidRPr="003A5F16" w:rsidRDefault="00845187" w:rsidP="00845187">
      <w:pPr>
        <w:pStyle w:val="Akapitzlist"/>
        <w:jc w:val="both"/>
        <w:rPr>
          <w:rFonts w:ascii="Tahoma" w:hAnsi="Tahoma" w:cs="Tahoma"/>
          <w:sz w:val="20"/>
          <w:szCs w:val="20"/>
        </w:rPr>
      </w:pPr>
    </w:p>
    <w:p w:rsidR="00845187" w:rsidRPr="003A5F16" w:rsidRDefault="00845187" w:rsidP="00934CE2">
      <w:pPr>
        <w:pStyle w:val="Akapitzlist"/>
        <w:numPr>
          <w:ilvl w:val="1"/>
          <w:numId w:val="73"/>
        </w:numPr>
        <w:jc w:val="both"/>
        <w:rPr>
          <w:rFonts w:ascii="Tahoma" w:hAnsi="Tahoma" w:cs="Tahoma"/>
          <w:sz w:val="20"/>
          <w:szCs w:val="20"/>
        </w:rPr>
      </w:pPr>
      <w:r w:rsidRPr="003A5F16">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2017r. o dystrybucji ubezpieczeń (</w:t>
      </w:r>
      <w:r w:rsidR="00367206" w:rsidRPr="003A5F16">
        <w:rPr>
          <w:rFonts w:ascii="Tahoma" w:hAnsi="Tahoma" w:cs="Tahoma"/>
          <w:sz w:val="20"/>
          <w:szCs w:val="20"/>
        </w:rPr>
        <w:t>Dz.U.</w:t>
      </w:r>
      <w:r w:rsidR="00D93B49" w:rsidRPr="003A5F16">
        <w:rPr>
          <w:rFonts w:ascii="Tahoma" w:hAnsi="Tahoma" w:cs="Tahoma"/>
          <w:sz w:val="20"/>
          <w:szCs w:val="20"/>
        </w:rPr>
        <w:t xml:space="preserve"> 2019 poz</w:t>
      </w:r>
      <w:r w:rsidR="00367206" w:rsidRPr="003A5F16">
        <w:rPr>
          <w:rFonts w:ascii="Tahoma" w:hAnsi="Tahoma" w:cs="Tahoma"/>
          <w:sz w:val="20"/>
          <w:szCs w:val="20"/>
        </w:rPr>
        <w:t>.1881</w:t>
      </w:r>
      <w:r w:rsidRPr="003A5F16">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rsidR="0082744F" w:rsidRPr="003A5F16" w:rsidRDefault="0082744F" w:rsidP="0082744F">
      <w:pPr>
        <w:ind w:left="426"/>
        <w:jc w:val="both"/>
        <w:rPr>
          <w:rFonts w:ascii="Tahoma" w:hAnsi="Tahoma" w:cs="Tahoma"/>
        </w:rPr>
      </w:pPr>
    </w:p>
    <w:p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3A5F16">
      <w:pPr>
        <w:ind w:left="709"/>
        <w:jc w:val="both"/>
        <w:rPr>
          <w:rFonts w:ascii="Tahoma" w:hAnsi="Tahoma" w:cs="Tahoma"/>
        </w:rPr>
      </w:pPr>
      <w:r w:rsidRPr="00D34133">
        <w:rPr>
          <w:rFonts w:ascii="Tahoma" w:hAnsi="Tahoma" w:cs="Tahoma"/>
        </w:rPr>
        <w:t xml:space="preserve">- została złożona tylko jedna oferta; </w:t>
      </w:r>
    </w:p>
    <w:p w:rsidR="0082744F" w:rsidRPr="007864CE" w:rsidRDefault="0082744F" w:rsidP="003A5F16">
      <w:pPr>
        <w:ind w:left="709"/>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p>
    <w:p w:rsidR="0082744F" w:rsidRPr="003A5F16" w:rsidRDefault="0082744F" w:rsidP="0082744F">
      <w:pPr>
        <w:ind w:left="426"/>
        <w:jc w:val="both"/>
        <w:rPr>
          <w:rFonts w:ascii="Tahoma" w:hAnsi="Tahoma" w:cs="Tahoma"/>
        </w:rPr>
      </w:pPr>
    </w:p>
    <w:p w:rsidR="006643CF" w:rsidRPr="003A5F16" w:rsidRDefault="0082744F" w:rsidP="003A5F16">
      <w:pPr>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3A5F16" w:rsidRDefault="007C2F01" w:rsidP="003A5F16">
      <w:pPr>
        <w:ind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a także wybórt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3A5F16">
        <w:rPr>
          <w:rFonts w:ascii="Tahoma" w:hAnsi="Tahoma" w:cs="Tahoma"/>
          <w:b/>
          <w:i/>
        </w:rPr>
        <w:t>Zamawiającego</w:t>
      </w:r>
      <w:r w:rsidR="005A5584" w:rsidRPr="003A5F16">
        <w:rPr>
          <w:rFonts w:ascii="Tahoma" w:hAnsi="Tahoma" w:cs="Tahoma"/>
          <w:b/>
          <w:i/>
        </w:rPr>
        <w:t>.</w:t>
      </w:r>
    </w:p>
    <w:p w:rsidR="0020301B" w:rsidRPr="00C43EC6" w:rsidRDefault="0020301B" w:rsidP="003A5F16">
      <w:pPr>
        <w:ind w:right="-1"/>
        <w:jc w:val="both"/>
        <w:rPr>
          <w:rFonts w:ascii="Tahoma" w:hAnsi="Tahoma" w:cs="Tahoma"/>
          <w:u w:val="single"/>
        </w:rPr>
      </w:pPr>
      <w:r w:rsidRPr="003A5F16">
        <w:rPr>
          <w:rFonts w:ascii="Tahoma" w:hAnsi="Tahoma" w:cs="Tahoma"/>
          <w:u w:val="single"/>
        </w:rPr>
        <w:t xml:space="preserve">Istotne postanowienia umowy stanowią załącznik nr </w:t>
      </w:r>
      <w:r w:rsidR="0027785F" w:rsidRPr="003A5F16">
        <w:rPr>
          <w:rFonts w:ascii="Tahoma" w:hAnsi="Tahoma" w:cs="Tahoma"/>
          <w:u w:val="single"/>
        </w:rPr>
        <w:t>4</w:t>
      </w:r>
      <w:r w:rsidRPr="003A5F16">
        <w:rPr>
          <w:rFonts w:ascii="Tahoma" w:hAnsi="Tahoma" w:cs="Tahoma"/>
          <w:u w:val="single"/>
        </w:rPr>
        <w:t xml:space="preserve">, </w:t>
      </w:r>
      <w:r w:rsidR="0027785F" w:rsidRPr="003A5F16">
        <w:rPr>
          <w:rFonts w:ascii="Tahoma" w:hAnsi="Tahoma" w:cs="Tahoma"/>
          <w:u w:val="single"/>
        </w:rPr>
        <w:t>4</w:t>
      </w:r>
      <w:r w:rsidRPr="003A5F16">
        <w:rPr>
          <w:rFonts w:ascii="Tahoma" w:hAnsi="Tahoma" w:cs="Tahoma"/>
          <w:u w:val="single"/>
        </w:rPr>
        <w:t>a</w:t>
      </w:r>
      <w:r w:rsidR="003A5F16" w:rsidRPr="003A5F16">
        <w:rPr>
          <w:rFonts w:ascii="Tahoma" w:hAnsi="Tahoma" w:cs="Tahoma"/>
          <w:u w:val="single"/>
        </w:rPr>
        <w:t>.</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lastRenderedPageBreak/>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9A7F51">
      <w:pPr>
        <w:numPr>
          <w:ilvl w:val="0"/>
          <w:numId w:val="18"/>
        </w:numPr>
        <w:tabs>
          <w:tab w:val="clear" w:pos="720"/>
          <w:tab w:val="left" w:pos="0"/>
          <w:tab w:val="left" w:pos="993"/>
        </w:tabs>
        <w:suppressAutoHyphens/>
        <w:autoSpaceDE w:val="0"/>
        <w:ind w:left="567" w:firstLine="0"/>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9A7F51">
      <w:pPr>
        <w:numPr>
          <w:ilvl w:val="0"/>
          <w:numId w:val="18"/>
        </w:numPr>
        <w:tabs>
          <w:tab w:val="clear" w:pos="720"/>
          <w:tab w:val="left" w:pos="0"/>
          <w:tab w:val="left" w:pos="993"/>
        </w:tabs>
        <w:suppressAutoHyphens/>
        <w:autoSpaceDE w:val="0"/>
        <w:ind w:left="567" w:firstLine="0"/>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9A7F51">
      <w:pPr>
        <w:numPr>
          <w:ilvl w:val="0"/>
          <w:numId w:val="18"/>
        </w:numPr>
        <w:tabs>
          <w:tab w:val="clear" w:pos="720"/>
          <w:tab w:val="left" w:pos="0"/>
          <w:tab w:val="left" w:pos="993"/>
        </w:tabs>
        <w:suppressAutoHyphens/>
        <w:autoSpaceDE w:val="0"/>
        <w:ind w:left="567" w:firstLine="0"/>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9A7F51">
      <w:pPr>
        <w:numPr>
          <w:ilvl w:val="0"/>
          <w:numId w:val="18"/>
        </w:numPr>
        <w:tabs>
          <w:tab w:val="clear" w:pos="720"/>
          <w:tab w:val="left" w:pos="0"/>
          <w:tab w:val="left" w:pos="993"/>
        </w:tabs>
        <w:suppressAutoHyphens/>
        <w:autoSpaceDE w:val="0"/>
        <w:ind w:left="567" w:firstLine="0"/>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9A7F51">
      <w:pPr>
        <w:numPr>
          <w:ilvl w:val="0"/>
          <w:numId w:val="18"/>
        </w:numPr>
        <w:tabs>
          <w:tab w:val="clear" w:pos="720"/>
          <w:tab w:val="left" w:pos="0"/>
          <w:tab w:val="left" w:pos="993"/>
        </w:tabs>
        <w:suppressAutoHyphens/>
        <w:autoSpaceDE w:val="0"/>
        <w:ind w:left="567" w:firstLine="0"/>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B4CFB" w:rsidRPr="009A7F51" w:rsidRDefault="005C6183" w:rsidP="009A7F51">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9A7F51"/>
    <w:p w:rsidR="00681754" w:rsidRPr="00F10916" w:rsidRDefault="00681754" w:rsidP="009A7F51">
      <w:pPr>
        <w:jc w:val="both"/>
        <w:rPr>
          <w:rFonts w:ascii="Tahoma" w:hAnsi="Tahoma" w:cs="Tahoma"/>
        </w:rPr>
      </w:pPr>
      <w:r w:rsidRPr="009A7F51">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w:t>
      </w:r>
      <w:r w:rsidRPr="00F10916">
        <w:rPr>
          <w:rFonts w:ascii="Tahoma" w:hAnsi="Tahoma" w:cs="Tahoma"/>
        </w:rPr>
        <w:t xml:space="preserve">przepływu takich danych oraz uchylenia dyrektywy 95/46/WE (ogólne rozporządzenie o ochronie danych) (Dz. Urz. UE L 119 z 04.05.2016, str. 1), dalej „RODO”, informuję, że: </w:t>
      </w:r>
    </w:p>
    <w:p w:rsidR="00681754" w:rsidRPr="0057477B" w:rsidRDefault="00681754" w:rsidP="009A7F51">
      <w:pPr>
        <w:pStyle w:val="Akapitzlist"/>
        <w:numPr>
          <w:ilvl w:val="0"/>
          <w:numId w:val="66"/>
        </w:numPr>
        <w:ind w:left="426" w:hanging="426"/>
        <w:contextualSpacing/>
        <w:jc w:val="both"/>
        <w:rPr>
          <w:rFonts w:ascii="Tahoma" w:eastAsia="Times New Roman" w:hAnsi="Tahoma" w:cs="Tahoma"/>
          <w:i/>
          <w:sz w:val="20"/>
          <w:szCs w:val="20"/>
        </w:rPr>
      </w:pPr>
      <w:r w:rsidRPr="00F10916">
        <w:rPr>
          <w:rFonts w:ascii="Tahoma" w:eastAsia="Times New Roman" w:hAnsi="Tahoma" w:cs="Tahoma"/>
          <w:sz w:val="20"/>
          <w:szCs w:val="20"/>
        </w:rPr>
        <w:t xml:space="preserve">Administratorem Pani/Pana danych osobowych jest </w:t>
      </w:r>
      <w:r w:rsidR="009A7F51" w:rsidRPr="0057477B">
        <w:rPr>
          <w:rFonts w:ascii="Tahoma" w:eastAsia="Times New Roman" w:hAnsi="Tahoma" w:cs="Tahoma"/>
          <w:sz w:val="20"/>
          <w:szCs w:val="20"/>
        </w:rPr>
        <w:t>Gmina Strzelno, ul. Cieślewicza 2, 88-320 Strzelno</w:t>
      </w:r>
      <w:r w:rsidRPr="0057477B">
        <w:rPr>
          <w:rFonts w:ascii="Tahoma" w:hAnsi="Tahoma" w:cs="Tahoma"/>
          <w:i/>
          <w:sz w:val="20"/>
          <w:szCs w:val="20"/>
        </w:rPr>
        <w:t>;</w:t>
      </w:r>
    </w:p>
    <w:p w:rsidR="00681754" w:rsidRPr="0057477B" w:rsidRDefault="00681754" w:rsidP="009A7F51">
      <w:pPr>
        <w:pStyle w:val="Akapitzlist"/>
        <w:numPr>
          <w:ilvl w:val="0"/>
          <w:numId w:val="66"/>
        </w:numPr>
        <w:ind w:left="426" w:hanging="426"/>
        <w:contextualSpacing/>
        <w:jc w:val="both"/>
        <w:rPr>
          <w:rFonts w:ascii="Tahoma" w:eastAsia="Times New Roman" w:hAnsi="Tahoma" w:cs="Tahoma"/>
          <w:i/>
          <w:sz w:val="20"/>
          <w:szCs w:val="20"/>
        </w:rPr>
      </w:pPr>
      <w:r w:rsidRPr="0057477B">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10" w:history="1">
        <w:r w:rsidR="00F10916" w:rsidRPr="0057477B">
          <w:rPr>
            <w:rStyle w:val="Hipercze"/>
            <w:rFonts w:ascii="Tahoma" w:hAnsi="Tahoma" w:cs="Tahoma"/>
            <w:color w:val="auto"/>
            <w:sz w:val="20"/>
            <w:szCs w:val="20"/>
          </w:rPr>
          <w:t>j.waszak@strzelno.pl</w:t>
        </w:r>
      </w:hyperlink>
      <w:r w:rsidRPr="0057477B">
        <w:rPr>
          <w:rFonts w:ascii="Tahoma" w:hAnsi="Tahoma" w:cs="Tahoma"/>
          <w:sz w:val="20"/>
          <w:szCs w:val="20"/>
        </w:rPr>
        <w:t xml:space="preserve"> lub wysyłając korespondencję na adres: </w:t>
      </w:r>
      <w:r w:rsidR="001B0D95" w:rsidRPr="0057477B">
        <w:rPr>
          <w:rFonts w:ascii="Tahoma" w:eastAsia="Times New Roman" w:hAnsi="Tahoma" w:cs="Tahoma"/>
          <w:sz w:val="20"/>
          <w:szCs w:val="20"/>
        </w:rPr>
        <w:t>Gmina Strzelno, ul. Cieślewicza 2, 88-320 Strzelno</w:t>
      </w:r>
      <w:r w:rsidR="001B0D95" w:rsidRPr="0057477B">
        <w:rPr>
          <w:rFonts w:ascii="Tahoma" w:hAnsi="Tahoma" w:cs="Tahoma"/>
          <w:i/>
          <w:sz w:val="20"/>
          <w:szCs w:val="20"/>
        </w:rPr>
        <w:t>;</w:t>
      </w:r>
    </w:p>
    <w:p w:rsidR="00681754" w:rsidRPr="00F45D0B" w:rsidRDefault="00681754" w:rsidP="009A7F51">
      <w:pPr>
        <w:pStyle w:val="Akapitzlist"/>
        <w:numPr>
          <w:ilvl w:val="0"/>
          <w:numId w:val="67"/>
        </w:numPr>
        <w:ind w:left="426" w:hanging="426"/>
        <w:contextualSpacing/>
        <w:jc w:val="both"/>
        <w:rPr>
          <w:rFonts w:ascii="Tahoma" w:eastAsia="Times New Roman" w:hAnsi="Tahoma" w:cs="Tahoma"/>
          <w:sz w:val="20"/>
          <w:szCs w:val="20"/>
        </w:rPr>
      </w:pPr>
      <w:r w:rsidRPr="0057477B">
        <w:rPr>
          <w:rFonts w:ascii="Tahoma" w:eastAsia="Times New Roman" w:hAnsi="Tahoma" w:cs="Tahoma"/>
          <w:sz w:val="20"/>
          <w:szCs w:val="20"/>
        </w:rPr>
        <w:t xml:space="preserve">Pani/Pana dane osobowe przetwarzane będą na podstawie art. 6 ust. 1 </w:t>
      </w:r>
      <w:r w:rsidRPr="00F10916">
        <w:rPr>
          <w:rFonts w:ascii="Tahoma" w:eastAsia="Times New Roman" w:hAnsi="Tahoma" w:cs="Tahoma"/>
          <w:sz w:val="20"/>
          <w:szCs w:val="20"/>
        </w:rPr>
        <w:t xml:space="preserve">lit. cRODO w celu </w:t>
      </w:r>
      <w:r w:rsidRPr="00F10916">
        <w:rPr>
          <w:rFonts w:ascii="Tahoma" w:hAnsi="Tahoma" w:cs="Tahoma"/>
          <w:sz w:val="20"/>
          <w:szCs w:val="20"/>
        </w:rPr>
        <w:t xml:space="preserve">związanym z postępowaniem o udzielenie zamówienia publicznego </w:t>
      </w:r>
      <w:r w:rsidR="001B0D95" w:rsidRPr="00F10916">
        <w:rPr>
          <w:rFonts w:ascii="Tahoma" w:hAnsi="Tahoma" w:cs="Tahoma"/>
          <w:sz w:val="20"/>
          <w:szCs w:val="20"/>
        </w:rPr>
        <w:t>„Ubezpieczenie mienia i odpowiedzialności Gminy</w:t>
      </w:r>
      <w:r w:rsidR="00F45D0B" w:rsidRPr="00F10916">
        <w:rPr>
          <w:rFonts w:ascii="Tahoma" w:hAnsi="Tahoma" w:cs="Tahoma"/>
          <w:sz w:val="20"/>
          <w:szCs w:val="20"/>
        </w:rPr>
        <w:t xml:space="preserve"> Strzelno” </w:t>
      </w:r>
      <w:r w:rsidRPr="00F10916">
        <w:rPr>
          <w:rFonts w:ascii="Tahoma" w:hAnsi="Tahoma" w:cs="Tahoma"/>
          <w:sz w:val="20"/>
          <w:szCs w:val="20"/>
        </w:rPr>
        <w:t xml:space="preserve">prowadzonym w trybie przetargu nieograniczonego, w związku z wymogami, jakie na zamawiającego nakładają przepisy </w:t>
      </w:r>
      <w:r w:rsidRPr="00F10916">
        <w:rPr>
          <w:rFonts w:ascii="Tahoma" w:eastAsia="Times New Roman" w:hAnsi="Tahoma" w:cs="Tahoma"/>
          <w:sz w:val="20"/>
          <w:szCs w:val="20"/>
        </w:rPr>
        <w:t xml:space="preserve">ustawy z dnia 29 stycznia 2004 r. – Prawo zamówień publicznych </w:t>
      </w:r>
      <w:r w:rsidR="000C58DA" w:rsidRPr="00F10916">
        <w:rPr>
          <w:rFonts w:ascii="Tahoma" w:eastAsia="Times New Roman" w:hAnsi="Tahoma" w:cs="Tahoma"/>
          <w:sz w:val="20"/>
          <w:szCs w:val="20"/>
        </w:rPr>
        <w:t>(Dz. U. 2019 poz. 1843</w:t>
      </w:r>
      <w:r w:rsidR="00D557B8" w:rsidRPr="00F10916">
        <w:rPr>
          <w:rFonts w:ascii="Tahoma" w:eastAsia="Times New Roman" w:hAnsi="Tahoma" w:cs="Tahoma"/>
          <w:sz w:val="20"/>
          <w:szCs w:val="20"/>
        </w:rPr>
        <w:t xml:space="preserve"> z późn. zm.</w:t>
      </w:r>
      <w:r w:rsidR="000C58DA" w:rsidRPr="00F10916">
        <w:rPr>
          <w:rFonts w:ascii="Tahoma" w:eastAsia="Times New Roman" w:hAnsi="Tahoma" w:cs="Tahoma"/>
          <w:sz w:val="20"/>
          <w:szCs w:val="20"/>
        </w:rPr>
        <w:t xml:space="preserve">), </w:t>
      </w:r>
      <w:r w:rsidRPr="00F10916">
        <w:rPr>
          <w:rFonts w:ascii="Tahoma" w:eastAsia="Times New Roman" w:hAnsi="Tahoma" w:cs="Tahoma"/>
          <w:sz w:val="20"/>
          <w:szCs w:val="20"/>
        </w:rPr>
        <w:t>zwanej dalej Ustawą. Odbiorcami Pani/Pana danych osobowych będzie broker ubezpieczeniowy Maximus Broker Sp. z o.o. oraz osoby lub</w:t>
      </w:r>
      <w:r w:rsidRPr="00F45D0B">
        <w:rPr>
          <w:rFonts w:ascii="Tahoma" w:eastAsia="Times New Roman" w:hAnsi="Tahoma" w:cs="Tahoma"/>
          <w:sz w:val="20"/>
          <w:szCs w:val="20"/>
        </w:rPr>
        <w:t xml:space="preserve"> podmioty, którym udostępniona zostanie dokumentacja postępowania w zgodnie z obowiązkiem zapewnienia jawności postępowania, w oparciu o art. 8 oraz art. 96 ust. 3  Ustawy</w:t>
      </w:r>
    </w:p>
    <w:p w:rsidR="00681754" w:rsidRPr="00F45D0B" w:rsidRDefault="00681754" w:rsidP="009A7F51">
      <w:pPr>
        <w:pStyle w:val="Akapitzlist"/>
        <w:numPr>
          <w:ilvl w:val="0"/>
          <w:numId w:val="67"/>
        </w:numPr>
        <w:ind w:left="426" w:hanging="426"/>
        <w:contextualSpacing/>
        <w:jc w:val="both"/>
        <w:rPr>
          <w:rFonts w:ascii="Tahoma" w:eastAsia="Times New Roman" w:hAnsi="Tahoma" w:cs="Tahoma"/>
          <w:sz w:val="20"/>
          <w:szCs w:val="20"/>
        </w:rPr>
      </w:pPr>
      <w:r w:rsidRPr="00F45D0B">
        <w:rPr>
          <w:rFonts w:ascii="Tahoma" w:eastAsia="Times New Roman" w:hAnsi="Tahoma" w:cs="Tahoma"/>
          <w:sz w:val="20"/>
          <w:szCs w:val="20"/>
        </w:rPr>
        <w:t>Pani/Pana dane osobowe będą przechowywane, zgodnie z art. 97 ust. 1 Ustawy, przez okres 4 lat od dnia zakończenia postępowania o udzielenie zamówienia.</w:t>
      </w:r>
    </w:p>
    <w:p w:rsidR="00681754" w:rsidRPr="00F45D0B" w:rsidRDefault="00681754" w:rsidP="009A7F51">
      <w:pPr>
        <w:pStyle w:val="Akapitzlist"/>
        <w:numPr>
          <w:ilvl w:val="0"/>
          <w:numId w:val="67"/>
        </w:numPr>
        <w:ind w:left="426" w:hanging="426"/>
        <w:contextualSpacing/>
        <w:jc w:val="both"/>
        <w:rPr>
          <w:rFonts w:ascii="Tahoma" w:eastAsia="Times New Roman" w:hAnsi="Tahoma" w:cs="Tahoma"/>
          <w:b/>
          <w:i/>
          <w:sz w:val="20"/>
          <w:szCs w:val="20"/>
        </w:rPr>
      </w:pPr>
      <w:r w:rsidRPr="00F45D0B">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rsidR="00681754" w:rsidRPr="00F45D0B" w:rsidRDefault="00681754" w:rsidP="009A7F51">
      <w:pPr>
        <w:pStyle w:val="Akapitzlist"/>
        <w:numPr>
          <w:ilvl w:val="0"/>
          <w:numId w:val="67"/>
        </w:numPr>
        <w:ind w:left="426" w:hanging="426"/>
        <w:contextualSpacing/>
        <w:jc w:val="both"/>
        <w:rPr>
          <w:rFonts w:ascii="Tahoma" w:eastAsia="Times New Roman" w:hAnsi="Tahoma" w:cs="Tahoma"/>
          <w:sz w:val="20"/>
          <w:szCs w:val="20"/>
        </w:rPr>
      </w:pPr>
      <w:r w:rsidRPr="00F45D0B">
        <w:rPr>
          <w:rFonts w:ascii="Tahoma" w:eastAsia="Times New Roman" w:hAnsi="Tahoma" w:cs="Tahoma"/>
          <w:sz w:val="20"/>
          <w:szCs w:val="20"/>
        </w:rPr>
        <w:t>posiada Pani/Pan:</w:t>
      </w:r>
    </w:p>
    <w:p w:rsidR="00681754" w:rsidRPr="00F45D0B" w:rsidRDefault="00681754" w:rsidP="00F45D0B">
      <w:pPr>
        <w:pStyle w:val="Akapitzlist"/>
        <w:numPr>
          <w:ilvl w:val="1"/>
          <w:numId w:val="77"/>
        </w:numPr>
        <w:ind w:left="709" w:hanging="283"/>
        <w:contextualSpacing/>
        <w:jc w:val="both"/>
        <w:rPr>
          <w:rFonts w:ascii="Tahoma" w:eastAsia="Times New Roman" w:hAnsi="Tahoma" w:cs="Tahoma"/>
          <w:sz w:val="20"/>
          <w:szCs w:val="20"/>
        </w:rPr>
      </w:pPr>
      <w:r w:rsidRPr="00F45D0B">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rsidR="00681754" w:rsidRPr="00F45D0B" w:rsidRDefault="00681754" w:rsidP="00F45D0B">
      <w:pPr>
        <w:pStyle w:val="Akapitzlist"/>
        <w:numPr>
          <w:ilvl w:val="1"/>
          <w:numId w:val="77"/>
        </w:numPr>
        <w:ind w:left="709" w:hanging="283"/>
        <w:contextualSpacing/>
        <w:jc w:val="both"/>
        <w:rPr>
          <w:rFonts w:ascii="Tahoma" w:eastAsia="Times New Roman" w:hAnsi="Tahoma" w:cs="Tahoma"/>
          <w:sz w:val="20"/>
          <w:szCs w:val="20"/>
        </w:rPr>
      </w:pPr>
      <w:r w:rsidRPr="00F45D0B">
        <w:rPr>
          <w:rFonts w:ascii="Tahoma" w:eastAsia="Times New Roman" w:hAnsi="Tahoma" w:cs="Tahoma"/>
          <w:sz w:val="20"/>
          <w:szCs w:val="20"/>
        </w:rPr>
        <w:t xml:space="preserve">prawo do sprostowania Pani/Pana danych osobowych, </w:t>
      </w:r>
    </w:p>
    <w:p w:rsidR="00681754" w:rsidRPr="00F45D0B" w:rsidRDefault="00681754" w:rsidP="00F45D0B">
      <w:pPr>
        <w:pStyle w:val="Akapitzlist"/>
        <w:numPr>
          <w:ilvl w:val="1"/>
          <w:numId w:val="77"/>
        </w:numPr>
        <w:ind w:left="709" w:hanging="283"/>
        <w:contextualSpacing/>
        <w:jc w:val="both"/>
        <w:rPr>
          <w:rFonts w:ascii="Tahoma" w:eastAsia="Times New Roman" w:hAnsi="Tahoma" w:cs="Tahoma"/>
          <w:sz w:val="20"/>
          <w:szCs w:val="20"/>
        </w:rPr>
      </w:pPr>
      <w:r w:rsidRPr="00F45D0B">
        <w:rPr>
          <w:rFonts w:ascii="Tahoma" w:eastAsia="Times New Roman" w:hAnsi="Tahoma" w:cs="Tahoma"/>
          <w:sz w:val="20"/>
          <w:szCs w:val="20"/>
        </w:rPr>
        <w:t>prawo żądania od Administratora ograniczenia przetwarzania danych osobowych oraz prawo do żądania usunięcia danych osobowych</w:t>
      </w:r>
    </w:p>
    <w:p w:rsidR="0074519C" w:rsidRPr="00F45D0B" w:rsidRDefault="00681754" w:rsidP="00F45D0B">
      <w:pPr>
        <w:pStyle w:val="Akapitzlist"/>
        <w:numPr>
          <w:ilvl w:val="0"/>
          <w:numId w:val="67"/>
        </w:numPr>
        <w:ind w:left="426" w:hanging="426"/>
        <w:contextualSpacing/>
        <w:jc w:val="both"/>
        <w:rPr>
          <w:rFonts w:ascii="Tahoma" w:eastAsia="Times New Roman" w:hAnsi="Tahoma" w:cs="Tahoma"/>
          <w:sz w:val="20"/>
          <w:szCs w:val="20"/>
        </w:rPr>
      </w:pPr>
      <w:r w:rsidRPr="00F45D0B">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p>
    <w:p w:rsidR="00AC3110" w:rsidRDefault="00AC3110" w:rsidP="003E7BD0">
      <w:pPr>
        <w:ind w:left="360" w:hanging="360"/>
        <w:jc w:val="both"/>
        <w:outlineLvl w:val="0"/>
        <w:rPr>
          <w:rFonts w:ascii="Tahoma" w:hAnsi="Tahoma" w:cs="Tahoma"/>
        </w:rPr>
      </w:pPr>
      <w:r>
        <w:rPr>
          <w:rFonts w:ascii="Tahoma" w:hAnsi="Tahoma" w:cs="Tahoma"/>
        </w:rPr>
        <w:t>Złącznik Nr 2 – Oświadczenie nr 1</w:t>
      </w:r>
    </w:p>
    <w:p w:rsidR="00AC3110" w:rsidRPr="00F45D0B" w:rsidRDefault="00AC3110" w:rsidP="003E7BD0">
      <w:pPr>
        <w:ind w:left="360" w:hanging="360"/>
        <w:jc w:val="both"/>
        <w:outlineLvl w:val="0"/>
        <w:rPr>
          <w:rFonts w:ascii="Tahoma" w:hAnsi="Tahoma" w:cs="Tahoma"/>
        </w:rPr>
      </w:pPr>
      <w:r>
        <w:rPr>
          <w:rFonts w:ascii="Tahoma" w:hAnsi="Tahoma" w:cs="Tahoma"/>
        </w:rPr>
        <w:t xml:space="preserve">Załącznik </w:t>
      </w:r>
      <w:r w:rsidRPr="00F45D0B">
        <w:rPr>
          <w:rFonts w:ascii="Tahoma" w:hAnsi="Tahoma" w:cs="Tahoma"/>
        </w:rPr>
        <w:t>Nr 3 – Oświadczenie nr 2</w:t>
      </w:r>
    </w:p>
    <w:p w:rsidR="003E7BD0" w:rsidRPr="00F45D0B" w:rsidRDefault="003E7BD0" w:rsidP="003E7BD0">
      <w:pPr>
        <w:ind w:left="360" w:hanging="360"/>
        <w:jc w:val="both"/>
        <w:outlineLvl w:val="0"/>
        <w:rPr>
          <w:rFonts w:ascii="Tahoma" w:hAnsi="Tahoma" w:cs="Tahoma"/>
        </w:rPr>
      </w:pPr>
      <w:r w:rsidRPr="00F45D0B">
        <w:rPr>
          <w:rFonts w:ascii="Tahoma" w:hAnsi="Tahoma" w:cs="Tahoma"/>
        </w:rPr>
        <w:t xml:space="preserve">Załącznik Nr </w:t>
      </w:r>
      <w:r w:rsidR="00AC3110" w:rsidRPr="00F45D0B">
        <w:rPr>
          <w:rFonts w:ascii="Tahoma" w:hAnsi="Tahoma" w:cs="Tahoma"/>
        </w:rPr>
        <w:t>4</w:t>
      </w:r>
      <w:r w:rsidRPr="00F45D0B">
        <w:rPr>
          <w:rFonts w:ascii="Tahoma" w:hAnsi="Tahoma" w:cs="Tahoma"/>
        </w:rPr>
        <w:t xml:space="preserve"> – </w:t>
      </w:r>
      <w:r w:rsidR="00D839B8" w:rsidRPr="00F45D0B">
        <w:rPr>
          <w:rFonts w:ascii="Tahoma" w:hAnsi="Tahoma" w:cs="Tahoma"/>
        </w:rPr>
        <w:t>Istotne postanowienia umowy</w:t>
      </w:r>
      <w:r w:rsidR="00C439E3" w:rsidRPr="00F45D0B">
        <w:rPr>
          <w:rFonts w:ascii="Tahoma" w:hAnsi="Tahoma" w:cs="Tahoma"/>
        </w:rPr>
        <w:t xml:space="preserve"> dla część I</w:t>
      </w:r>
      <w:r w:rsidR="00F45D0B" w:rsidRPr="00F45D0B">
        <w:rPr>
          <w:rFonts w:ascii="Tahoma" w:hAnsi="Tahoma" w:cs="Tahoma"/>
        </w:rPr>
        <w:t xml:space="preserve"> zamówienia</w:t>
      </w:r>
    </w:p>
    <w:p w:rsidR="006A1ECE" w:rsidRPr="00F45D0B" w:rsidRDefault="006A1ECE" w:rsidP="006A1ECE">
      <w:pPr>
        <w:ind w:left="360" w:hanging="360"/>
        <w:jc w:val="both"/>
        <w:outlineLvl w:val="0"/>
        <w:rPr>
          <w:rFonts w:ascii="Tahoma" w:hAnsi="Tahoma" w:cs="Tahoma"/>
        </w:rPr>
      </w:pPr>
      <w:r w:rsidRPr="00F45D0B">
        <w:rPr>
          <w:rFonts w:ascii="Tahoma" w:hAnsi="Tahoma" w:cs="Tahoma"/>
        </w:rPr>
        <w:t xml:space="preserve">Załącznik Nr </w:t>
      </w:r>
      <w:r w:rsidR="00AC3110" w:rsidRPr="00F45D0B">
        <w:rPr>
          <w:rFonts w:ascii="Tahoma" w:hAnsi="Tahoma" w:cs="Tahoma"/>
        </w:rPr>
        <w:t>4</w:t>
      </w:r>
      <w:r w:rsidRPr="00F45D0B">
        <w:rPr>
          <w:rFonts w:ascii="Tahoma" w:hAnsi="Tahoma" w:cs="Tahoma"/>
        </w:rPr>
        <w:t xml:space="preserve">a - </w:t>
      </w:r>
      <w:r w:rsidR="00D839B8" w:rsidRPr="00F45D0B">
        <w:rPr>
          <w:rFonts w:ascii="Tahoma" w:hAnsi="Tahoma" w:cs="Tahoma"/>
        </w:rPr>
        <w:t>Istotne postanowienia umowy</w:t>
      </w:r>
      <w:r w:rsidRPr="00F45D0B">
        <w:rPr>
          <w:rFonts w:ascii="Tahoma" w:hAnsi="Tahoma" w:cs="Tahoma"/>
        </w:rPr>
        <w:t xml:space="preserve"> dla część II zamówienia</w:t>
      </w:r>
    </w:p>
    <w:p w:rsidR="003E7BD0" w:rsidRPr="00F45D0B" w:rsidRDefault="003E7BD0" w:rsidP="003E7BD0">
      <w:pPr>
        <w:ind w:left="360" w:hanging="360"/>
        <w:jc w:val="both"/>
        <w:outlineLvl w:val="0"/>
        <w:rPr>
          <w:rFonts w:ascii="Tahoma" w:hAnsi="Tahoma" w:cs="Tahoma"/>
        </w:rPr>
      </w:pPr>
      <w:r w:rsidRPr="00F45D0B">
        <w:rPr>
          <w:rFonts w:ascii="Tahoma" w:hAnsi="Tahoma" w:cs="Tahoma"/>
        </w:rPr>
        <w:t xml:space="preserve">Załącznik Nr </w:t>
      </w:r>
      <w:r w:rsidR="00AC3110" w:rsidRPr="00F45D0B">
        <w:rPr>
          <w:rFonts w:ascii="Tahoma" w:hAnsi="Tahoma" w:cs="Tahoma"/>
        </w:rPr>
        <w:t>5</w:t>
      </w:r>
      <w:r w:rsidRPr="00F45D0B">
        <w:rPr>
          <w:rFonts w:ascii="Tahoma" w:hAnsi="Tahoma" w:cs="Tahoma"/>
        </w:rPr>
        <w:t xml:space="preserve"> – Program </w:t>
      </w:r>
      <w:r w:rsidR="006A1ECE" w:rsidRPr="00F45D0B">
        <w:rPr>
          <w:rFonts w:ascii="Tahoma" w:hAnsi="Tahoma" w:cs="Tahoma"/>
        </w:rPr>
        <w:t>u</w:t>
      </w:r>
      <w:r w:rsidRPr="00F45D0B">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F45D0B">
        <w:rPr>
          <w:rFonts w:ascii="Tahoma" w:hAnsi="Tahoma" w:cs="Tahoma"/>
        </w:rPr>
        <w:t xml:space="preserve">Załącznik Nr </w:t>
      </w:r>
      <w:r w:rsidR="00AC3110" w:rsidRPr="00F45D0B">
        <w:rPr>
          <w:rFonts w:ascii="Tahoma" w:hAnsi="Tahoma" w:cs="Tahoma"/>
        </w:rPr>
        <w:t>6</w:t>
      </w:r>
      <w:r w:rsidRPr="00F45D0B">
        <w:rPr>
          <w:rFonts w:ascii="Tahoma" w:hAnsi="Tahoma" w:cs="Tahoma"/>
        </w:rPr>
        <w:t xml:space="preserve"> – Wykazy majątku i inne dane Zamawiającego</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rsidR="006E3DB1" w:rsidRPr="009A4838" w:rsidRDefault="00FA2E86" w:rsidP="00F83F7C">
      <w:pPr>
        <w:ind w:right="6803"/>
        <w:rPr>
          <w:rFonts w:ascii="Tahoma" w:hAnsi="Tahoma" w:cs="Tahoma"/>
          <w:lang w:val="en-US"/>
        </w:rPr>
      </w:pPr>
      <w:r w:rsidRPr="009A4838">
        <w:rPr>
          <w:rFonts w:ascii="Tahoma" w:hAnsi="Tahoma" w:cs="Tahoma"/>
          <w:lang w:val="en-US"/>
        </w:rPr>
        <w:t>e-mail: ………………………………...</w:t>
      </w:r>
    </w:p>
    <w:p w:rsidR="006E3DB1" w:rsidRDefault="006E3DB1" w:rsidP="00F83F7C">
      <w:pPr>
        <w:ind w:right="6803"/>
        <w:rPr>
          <w:rFonts w:ascii="Tahoma" w:hAnsi="Tahoma" w:cs="Tahoma"/>
          <w:lang w:val="en-US"/>
        </w:rPr>
      </w:pPr>
    </w:p>
    <w:p w:rsidR="00747BAB" w:rsidRPr="009A4838" w:rsidRDefault="00747BAB" w:rsidP="00F83F7C">
      <w:pPr>
        <w:ind w:right="6803"/>
        <w:rPr>
          <w:rFonts w:ascii="Tahoma" w:hAnsi="Tahoma" w:cs="Tahoma"/>
          <w:lang w:val="en-US"/>
        </w:rPr>
      </w:pPr>
    </w:p>
    <w:p w:rsidR="00F47B00" w:rsidRPr="009A4838" w:rsidRDefault="00F47B00" w:rsidP="00F83F7C">
      <w:pPr>
        <w:jc w:val="both"/>
        <w:rPr>
          <w:rFonts w:ascii="Tahoma" w:hAnsi="Tahoma" w:cs="Tahoma"/>
          <w:lang w:val="en-US"/>
        </w:rPr>
      </w:pPr>
    </w:p>
    <w:p w:rsidR="00F47B00" w:rsidRDefault="001568F0"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GminaStrzelno</w:t>
      </w:r>
    </w:p>
    <w:p w:rsidR="001568F0" w:rsidRDefault="001568F0"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Ul. Cieślewicza 2</w:t>
      </w:r>
    </w:p>
    <w:p w:rsidR="001568F0" w:rsidRPr="009A4838" w:rsidRDefault="001568F0"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88-320 Strzelno</w:t>
      </w:r>
    </w:p>
    <w:p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F47B00" w:rsidRPr="009A4838" w:rsidRDefault="00F47B00" w:rsidP="00F83F7C">
      <w:pPr>
        <w:jc w:val="both"/>
        <w:rPr>
          <w:rFonts w:ascii="Tahoma" w:hAnsi="Tahoma" w:cs="Tahoma"/>
        </w:rPr>
      </w:pPr>
    </w:p>
    <w:p w:rsidR="00F47B00" w:rsidRPr="009A4838" w:rsidRDefault="00F47B00" w:rsidP="00F83F7C">
      <w:pPr>
        <w:ind w:left="284"/>
        <w:jc w:val="center"/>
        <w:rPr>
          <w:rFonts w:ascii="Tahoma" w:hAnsi="Tahoma" w:cs="Tahoma"/>
          <w:b/>
        </w:rPr>
      </w:pPr>
      <w:r w:rsidRPr="009A4838">
        <w:rPr>
          <w:rFonts w:ascii="Tahoma" w:hAnsi="Tahoma" w:cs="Tahoma"/>
          <w:b/>
        </w:rPr>
        <w:t>O F E R TA</w:t>
      </w:r>
    </w:p>
    <w:p w:rsidR="004178D9"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87458F">
        <w:rPr>
          <w:rFonts w:ascii="Tahoma" w:hAnsi="Tahoma" w:cs="Tahoma"/>
          <w:b/>
          <w:i/>
        </w:rPr>
        <w:t>GMINY STRZELNO</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rsidR="001568F0" w:rsidRPr="009A4838" w:rsidRDefault="001568F0" w:rsidP="00F83F7C">
      <w:pPr>
        <w:jc w:val="both"/>
        <w:rPr>
          <w:rFonts w:ascii="Tahoma" w:hAnsi="Tahoma" w:cs="Tahoma"/>
        </w:rPr>
      </w:pPr>
    </w:p>
    <w:p w:rsidR="004178D9" w:rsidRPr="001568F0" w:rsidRDefault="004178D9" w:rsidP="00F83F7C">
      <w:pPr>
        <w:jc w:val="both"/>
        <w:rPr>
          <w:rFonts w:ascii="Tahoma" w:hAnsi="Tahoma" w:cs="Tahoma"/>
          <w:b/>
        </w:rPr>
      </w:pPr>
      <w:r w:rsidRPr="001568F0">
        <w:rPr>
          <w:rFonts w:ascii="Tahoma" w:hAnsi="Tahoma" w:cs="Tahoma"/>
          <w:b/>
        </w:rPr>
        <w:t>w części I Zamówienia*</w:t>
      </w:r>
    </w:p>
    <w:p w:rsidR="004178D9" w:rsidRPr="001568F0" w:rsidRDefault="004178D9" w:rsidP="00F83F7C">
      <w:pPr>
        <w:jc w:val="both"/>
        <w:rPr>
          <w:rFonts w:ascii="Tahoma" w:hAnsi="Tahoma" w:cs="Tahoma"/>
          <w:b/>
        </w:rPr>
      </w:pPr>
      <w:r w:rsidRPr="001568F0">
        <w:rPr>
          <w:rFonts w:ascii="Tahoma" w:hAnsi="Tahoma" w:cs="Tahoma"/>
          <w:b/>
        </w:rPr>
        <w:t>w części II Zamówienia*</w:t>
      </w:r>
    </w:p>
    <w:p w:rsidR="001568F0" w:rsidRDefault="001568F0" w:rsidP="00F83F7C">
      <w:pPr>
        <w:jc w:val="both"/>
        <w:rPr>
          <w:rFonts w:ascii="Tahoma" w:hAnsi="Tahoma" w:cs="Tahoma"/>
        </w:rPr>
      </w:pPr>
    </w:p>
    <w:p w:rsidR="00F47B00" w:rsidRPr="009A4838" w:rsidRDefault="00F47B00" w:rsidP="00F83F7C">
      <w:pPr>
        <w:jc w:val="both"/>
        <w:rPr>
          <w:rFonts w:ascii="Tahoma" w:hAnsi="Tahoma" w:cs="Tahoma"/>
        </w:rPr>
      </w:pPr>
      <w:r w:rsidRPr="009A4838">
        <w:rPr>
          <w:rFonts w:ascii="Tahoma" w:hAnsi="Tahoma" w:cs="Tahoma"/>
        </w:rPr>
        <w:t>na następujących warunkach:</w:t>
      </w:r>
    </w:p>
    <w:p w:rsidR="00FA2E86" w:rsidRDefault="00FA2E86" w:rsidP="00F83F7C">
      <w:pPr>
        <w:jc w:val="both"/>
        <w:rPr>
          <w:rFonts w:ascii="Tahoma" w:hAnsi="Tahoma" w:cs="Tahoma"/>
        </w:rPr>
      </w:pPr>
    </w:p>
    <w:p w:rsidR="004C7201" w:rsidRPr="009A4838" w:rsidRDefault="004C7201" w:rsidP="00F83F7C">
      <w:pPr>
        <w:jc w:val="both"/>
        <w:rPr>
          <w:rFonts w:ascii="Tahoma" w:hAnsi="Tahoma" w:cs="Tahoma"/>
        </w:rPr>
      </w:pPr>
    </w:p>
    <w:p w:rsidR="00075A20" w:rsidRPr="001568F0" w:rsidRDefault="00075A20" w:rsidP="00F83F7C">
      <w:pPr>
        <w:jc w:val="both"/>
        <w:rPr>
          <w:rFonts w:ascii="Tahoma" w:hAnsi="Tahoma" w:cs="Tahoma"/>
          <w:b/>
          <w:u w:val="single"/>
        </w:rPr>
      </w:pPr>
      <w:r w:rsidRPr="001568F0">
        <w:rPr>
          <w:rFonts w:ascii="Tahoma" w:hAnsi="Tahoma" w:cs="Tahoma"/>
          <w:b/>
          <w:u w:val="single"/>
        </w:rPr>
        <w:t>Część I Zamówienia</w:t>
      </w:r>
    </w:p>
    <w:p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rsidR="008061FE" w:rsidRPr="0057477B" w:rsidRDefault="008061FE" w:rsidP="008061FE">
      <w:pPr>
        <w:pStyle w:val="Tekstpodstawowywcity"/>
        <w:ind w:left="0"/>
        <w:rPr>
          <w:rFonts w:ascii="Tahoma" w:hAnsi="Tahoma" w:cs="Tahoma"/>
          <w:b w:val="0"/>
          <w:sz w:val="20"/>
          <w:u w:val="none"/>
        </w:rPr>
      </w:pPr>
    </w:p>
    <w:p w:rsidR="008061FE" w:rsidRPr="0057477B" w:rsidRDefault="008061FE" w:rsidP="00540942">
      <w:pPr>
        <w:numPr>
          <w:ilvl w:val="0"/>
          <w:numId w:val="13"/>
        </w:numPr>
        <w:spacing w:line="360" w:lineRule="auto"/>
        <w:jc w:val="both"/>
        <w:rPr>
          <w:rFonts w:ascii="Tahoma" w:hAnsi="Tahoma" w:cs="Tahoma"/>
        </w:rPr>
      </w:pPr>
      <w:r w:rsidRPr="0057477B">
        <w:rPr>
          <w:rFonts w:ascii="Tahoma" w:hAnsi="Tahoma" w:cs="Tahoma"/>
        </w:rPr>
        <w:t xml:space="preserve">ubezpieczenia majątkowe: od </w:t>
      </w:r>
      <w:r w:rsidR="00747BAB" w:rsidRPr="0057477B">
        <w:rPr>
          <w:rFonts w:ascii="Tahoma" w:hAnsi="Tahoma" w:cs="Tahoma"/>
        </w:rPr>
        <w:t>01.01.2021r.</w:t>
      </w:r>
      <w:r w:rsidRPr="0057477B">
        <w:rPr>
          <w:rFonts w:ascii="Tahoma" w:hAnsi="Tahoma" w:cs="Tahoma"/>
        </w:rPr>
        <w:t xml:space="preserve"> do </w:t>
      </w:r>
      <w:r w:rsidR="00747BAB" w:rsidRPr="0057477B">
        <w:rPr>
          <w:rFonts w:ascii="Tahoma" w:hAnsi="Tahoma" w:cs="Tahoma"/>
        </w:rPr>
        <w:t>31.12.202</w:t>
      </w:r>
      <w:r w:rsidR="0057477B" w:rsidRPr="0057477B">
        <w:rPr>
          <w:rFonts w:ascii="Tahoma" w:hAnsi="Tahoma" w:cs="Tahoma"/>
        </w:rPr>
        <w:t>1</w:t>
      </w:r>
      <w:r w:rsidR="00747BAB" w:rsidRPr="0057477B">
        <w:rPr>
          <w:rFonts w:ascii="Tahoma" w:hAnsi="Tahoma" w:cs="Tahoma"/>
        </w:rPr>
        <w:t>r.</w:t>
      </w:r>
    </w:p>
    <w:p w:rsidR="001568F0" w:rsidRDefault="001568F0" w:rsidP="0033543E">
      <w:pPr>
        <w:tabs>
          <w:tab w:val="left" w:pos="360"/>
          <w:tab w:val="num" w:pos="928"/>
        </w:tabs>
        <w:ind w:left="349"/>
        <w:jc w:val="both"/>
        <w:rPr>
          <w:rFonts w:ascii="Tahoma" w:hAnsi="Tahoma" w:cs="Tahoma"/>
          <w:b/>
        </w:rPr>
      </w:pPr>
    </w:p>
    <w:p w:rsidR="001568F0" w:rsidRDefault="001568F0" w:rsidP="0033543E">
      <w:pPr>
        <w:tabs>
          <w:tab w:val="left" w:pos="360"/>
          <w:tab w:val="num" w:pos="928"/>
        </w:tabs>
        <w:ind w:left="349"/>
        <w:jc w:val="both"/>
        <w:rPr>
          <w:rFonts w:ascii="Tahoma" w:hAnsi="Tahoma" w:cs="Tahoma"/>
          <w:b/>
        </w:rPr>
      </w:pPr>
    </w:p>
    <w:p w:rsidR="001568F0" w:rsidRDefault="001568F0" w:rsidP="0033543E">
      <w:pPr>
        <w:tabs>
          <w:tab w:val="left" w:pos="360"/>
          <w:tab w:val="num" w:pos="928"/>
        </w:tabs>
        <w:ind w:left="349"/>
        <w:jc w:val="both"/>
        <w:rPr>
          <w:rFonts w:ascii="Tahoma" w:hAnsi="Tahoma" w:cs="Tahoma"/>
          <w:b/>
        </w:rPr>
      </w:pPr>
    </w:p>
    <w:p w:rsidR="001568F0" w:rsidRDefault="001568F0" w:rsidP="0033543E">
      <w:pPr>
        <w:tabs>
          <w:tab w:val="left" w:pos="360"/>
          <w:tab w:val="num" w:pos="928"/>
        </w:tabs>
        <w:ind w:left="349"/>
        <w:jc w:val="both"/>
        <w:rPr>
          <w:rFonts w:ascii="Tahoma" w:hAnsi="Tahoma" w:cs="Tahoma"/>
          <w:b/>
        </w:rPr>
      </w:pPr>
    </w:p>
    <w:p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rsidR="00F13161" w:rsidRPr="009A4838" w:rsidRDefault="00F13161" w:rsidP="00F83F7C">
      <w:pPr>
        <w:tabs>
          <w:tab w:val="left" w:pos="360"/>
        </w:tabs>
        <w:ind w:left="709"/>
        <w:jc w:val="both"/>
        <w:rPr>
          <w:rFonts w:ascii="Tahoma" w:hAnsi="Tahoma" w:cs="Tahoma"/>
        </w:rPr>
      </w:pPr>
    </w:p>
    <w:p w:rsidR="00F13161" w:rsidRDefault="00F13161" w:rsidP="00F13161">
      <w:pPr>
        <w:rPr>
          <w:rFonts w:ascii="Tahoma" w:hAnsi="Tahoma" w:cs="Tahoma"/>
        </w:rPr>
      </w:pPr>
    </w:p>
    <w:p w:rsidR="004C7201" w:rsidRDefault="004C7201" w:rsidP="00F13161">
      <w:pPr>
        <w:rPr>
          <w:rFonts w:ascii="Tahoma" w:hAnsi="Tahoma" w:cs="Tahoma"/>
        </w:rPr>
      </w:pPr>
    </w:p>
    <w:p w:rsidR="004C7201" w:rsidRPr="009A4838" w:rsidRDefault="004C7201" w:rsidP="00F13161">
      <w:pPr>
        <w:rPr>
          <w:rFonts w:ascii="Tahoma" w:hAnsi="Tahoma" w:cs="Tahoma"/>
        </w:rPr>
      </w:pPr>
    </w:p>
    <w:p w:rsidR="00F13161" w:rsidRDefault="00F13161" w:rsidP="00F13161">
      <w:pPr>
        <w:rPr>
          <w:rFonts w:ascii="Tahoma" w:hAnsi="Tahoma" w:cs="Tahoma"/>
        </w:rPr>
      </w:pPr>
      <w:r w:rsidRPr="007A1286">
        <w:rPr>
          <w:rFonts w:ascii="Tahoma" w:hAnsi="Tahoma" w:cs="Tahoma"/>
        </w:rPr>
        <w:t>*niepotrzebne skreślić</w:t>
      </w:r>
    </w:p>
    <w:p w:rsidR="000456F9" w:rsidRDefault="000456F9" w:rsidP="00F13161">
      <w:pPr>
        <w:rPr>
          <w:rFonts w:ascii="Tahoma" w:hAnsi="Tahoma" w:cs="Tahoma"/>
        </w:rPr>
      </w:pPr>
    </w:p>
    <w:p w:rsidR="00B7186D" w:rsidRDefault="00B7186D" w:rsidP="00CD05D8">
      <w:pPr>
        <w:ind w:left="60"/>
        <w:jc w:val="both"/>
        <w:rPr>
          <w:rFonts w:ascii="Tahoma" w:hAnsi="Tahoma" w:cs="Tahoma"/>
          <w:b/>
        </w:rPr>
      </w:pPr>
      <w:r w:rsidRPr="009A4838">
        <w:rPr>
          <w:rFonts w:ascii="Tahoma" w:hAnsi="Tahoma" w:cs="Tahoma"/>
          <w:b/>
        </w:rPr>
        <w:t xml:space="preserve">Akceptujemy </w:t>
      </w:r>
      <w:r w:rsidRPr="001E52DC">
        <w:rPr>
          <w:rFonts w:ascii="Tahoma" w:hAnsi="Tahoma" w:cs="Tahoma"/>
          <w:b/>
        </w:rPr>
        <w:t xml:space="preserve">wszystkie klauzule obligatoryjne od nr 1 do </w:t>
      </w:r>
      <w:r w:rsidR="001E52DC" w:rsidRPr="001E52DC">
        <w:rPr>
          <w:rFonts w:ascii="Tahoma" w:hAnsi="Tahoma" w:cs="Tahoma"/>
          <w:b/>
        </w:rPr>
        <w:t>38</w:t>
      </w:r>
      <w:r w:rsidRPr="009A4838">
        <w:rPr>
          <w:rFonts w:ascii="Tahoma" w:hAnsi="Tahoma" w:cs="Tahoma"/>
          <w:b/>
        </w:rPr>
        <w:t>oraz na</w:t>
      </w:r>
      <w:r w:rsidR="001C0F8A" w:rsidRPr="009A4838">
        <w:rPr>
          <w:rFonts w:ascii="Tahoma" w:hAnsi="Tahoma" w:cs="Tahoma"/>
          <w:b/>
        </w:rPr>
        <w:t xml:space="preserve">stępujące klauzule fakultatywne </w:t>
      </w:r>
      <w:r w:rsidR="001C0F8A" w:rsidRPr="007A1286">
        <w:rPr>
          <w:rFonts w:ascii="Tahoma" w:hAnsi="Tahoma" w:cs="Tahoma"/>
          <w:b/>
        </w:rPr>
        <w:t>w części I zamówienia:</w:t>
      </w:r>
    </w:p>
    <w:tbl>
      <w:tblPr>
        <w:tblW w:w="0" w:type="auto"/>
        <w:jc w:val="center"/>
        <w:tblLayout w:type="fixed"/>
        <w:tblCellMar>
          <w:left w:w="0" w:type="dxa"/>
          <w:right w:w="0" w:type="dxa"/>
        </w:tblCellMar>
        <w:tblLook w:val="0000"/>
      </w:tblPr>
      <w:tblGrid>
        <w:gridCol w:w="1003"/>
        <w:gridCol w:w="5742"/>
        <w:gridCol w:w="1327"/>
        <w:gridCol w:w="1701"/>
      </w:tblGrid>
      <w:tr w:rsidR="00D94B2D" w:rsidRPr="001B5E1A" w:rsidTr="00565F2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1B5E1A" w:rsidRDefault="00D94B2D" w:rsidP="00565F25">
            <w:pPr>
              <w:jc w:val="center"/>
              <w:rPr>
                <w:rFonts w:ascii="Tahoma" w:hAnsi="Tahoma" w:cs="Tahoma"/>
                <w:b/>
              </w:rPr>
            </w:pPr>
            <w:r w:rsidRPr="001B5E1A">
              <w:rPr>
                <w:rFonts w:ascii="Tahoma" w:hAnsi="Tahoma" w:cs="Tahoma"/>
                <w:b/>
              </w:rPr>
              <w:t>Nr</w:t>
            </w:r>
          </w:p>
          <w:p w:rsidR="00D94B2D" w:rsidRPr="001B5E1A" w:rsidRDefault="00D94B2D" w:rsidP="00565F25">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D94B2D" w:rsidRPr="001B5E1A" w:rsidRDefault="00D94B2D" w:rsidP="00565F25">
            <w:pPr>
              <w:jc w:val="center"/>
              <w:rPr>
                <w:rFonts w:ascii="Tahoma" w:hAnsi="Tahoma" w:cs="Tahoma"/>
                <w:b/>
              </w:rPr>
            </w:pPr>
            <w:r w:rsidRPr="001B5E1A">
              <w:rPr>
                <w:rFonts w:ascii="Tahoma" w:hAnsi="Tahoma" w:cs="Tahoma"/>
                <w:b/>
              </w:rPr>
              <w:t>Nazwa klauzuli</w:t>
            </w:r>
          </w:p>
        </w:tc>
        <w:tc>
          <w:tcPr>
            <w:tcW w:w="1327" w:type="dxa"/>
            <w:tcBorders>
              <w:top w:val="single" w:sz="6" w:space="0" w:color="auto"/>
              <w:left w:val="single" w:sz="1" w:space="0" w:color="000000"/>
              <w:bottom w:val="single" w:sz="6" w:space="0" w:color="auto"/>
            </w:tcBorders>
            <w:vAlign w:val="center"/>
          </w:tcPr>
          <w:p w:rsidR="00D94B2D" w:rsidRPr="001B5E1A" w:rsidRDefault="00D94B2D" w:rsidP="00565F25">
            <w:pPr>
              <w:jc w:val="center"/>
              <w:rPr>
                <w:rFonts w:ascii="Tahoma" w:hAnsi="Tahoma" w:cs="Tahoma"/>
                <w:b/>
                <w:sz w:val="18"/>
                <w:szCs w:val="18"/>
              </w:rPr>
            </w:pPr>
            <w:r w:rsidRPr="001B5E1A">
              <w:rPr>
                <w:rFonts w:ascii="Tahoma" w:hAnsi="Tahoma" w:cs="Tahoma"/>
                <w:b/>
                <w:sz w:val="18"/>
                <w:szCs w:val="18"/>
              </w:rPr>
              <w:t>TAK/NIE*</w:t>
            </w: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1B5E1A" w:rsidRDefault="00D94B2D" w:rsidP="00565F25">
            <w:pPr>
              <w:jc w:val="center"/>
              <w:rPr>
                <w:rFonts w:ascii="Tahoma" w:hAnsi="Tahoma" w:cs="Tahoma"/>
                <w:b/>
              </w:rPr>
            </w:pPr>
            <w:r w:rsidRPr="001B5E1A">
              <w:rPr>
                <w:rFonts w:ascii="Tahoma" w:hAnsi="Tahoma" w:cs="Tahoma"/>
                <w:b/>
              </w:rPr>
              <w:t>Liczba punktów</w:t>
            </w:r>
          </w:p>
        </w:tc>
      </w:tr>
      <w:tr w:rsidR="00D94B2D" w:rsidRPr="001B5E1A" w:rsidTr="00565F25">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1E52DC" w:rsidP="00565F25">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rPr>
            </w:pPr>
            <w:r w:rsidRPr="00EB49F7">
              <w:rPr>
                <w:rFonts w:ascii="Tahoma" w:hAnsi="Tahoma" w:cs="Tahoma"/>
              </w:rPr>
              <w:t>Klauzula automatycznego wyrównania sumy ubezpieczenia</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1B5E1A" w:rsidTr="00565F2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4</w:t>
            </w:r>
            <w:r w:rsidR="001E52DC">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rPr>
            </w:pPr>
            <w:r w:rsidRPr="00EB49F7">
              <w:rPr>
                <w:rFonts w:ascii="Tahoma" w:hAnsi="Tahoma" w:cs="Tahoma"/>
              </w:rPr>
              <w:t>Klauzula aktów terroryzmu</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1B5E1A" w:rsidTr="00565F25">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4</w:t>
            </w:r>
            <w:r w:rsidR="001E52DC">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rPr>
            </w:pPr>
            <w:r w:rsidRPr="00EB49F7">
              <w:rPr>
                <w:rFonts w:ascii="Tahoma" w:hAnsi="Tahoma" w:cs="Tahoma"/>
              </w:rPr>
              <w:t>Klauzula strajków, rozruchów, zamieszek społecznych</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67525B" w:rsidTr="00565F2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4</w:t>
            </w:r>
            <w:r w:rsidR="001E52DC">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rPr>
            </w:pPr>
            <w:r w:rsidRPr="00EB49F7">
              <w:rPr>
                <w:rFonts w:ascii="Tahoma" w:hAnsi="Tahoma" w:cs="Tahoma"/>
              </w:rPr>
              <w:t>Klauzula zaliczki na poczet odszkodowania</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67525B" w:rsidTr="00565F25">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4</w:t>
            </w:r>
            <w:r w:rsidR="001E52DC">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rPr>
            </w:pPr>
            <w:r w:rsidRPr="00EB49F7">
              <w:rPr>
                <w:rFonts w:ascii="Tahoma" w:hAnsi="Tahoma" w:cs="Tahoma"/>
              </w:rPr>
              <w:t>Klauzula funduszu prewencyjnego</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BC5CF2" w:rsidP="00565F25">
            <w:pPr>
              <w:jc w:val="center"/>
              <w:rPr>
                <w:rFonts w:ascii="Tahoma" w:hAnsi="Tahoma" w:cs="Tahoma"/>
              </w:rPr>
            </w:pPr>
            <w:r>
              <w:rPr>
                <w:rFonts w:ascii="Tahoma" w:hAnsi="Tahoma" w:cs="Tahoma"/>
              </w:rPr>
              <w:t>10</w:t>
            </w:r>
            <w:r w:rsidR="00D94B2D" w:rsidRPr="00BC5CF2">
              <w:rPr>
                <w:rFonts w:ascii="Tahoma" w:hAnsi="Tahoma" w:cs="Tahoma"/>
              </w:rPr>
              <w:t xml:space="preserve"> pkt</w:t>
            </w:r>
          </w:p>
        </w:tc>
      </w:tr>
      <w:tr w:rsidR="00D94B2D" w:rsidRPr="0067525B" w:rsidTr="00565F2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4</w:t>
            </w:r>
            <w:r w:rsidR="001E52DC">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zniesienia limitów odpowiedzialności dla klauzul automatycznego pokrycia</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67525B" w:rsidTr="00565F25">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1E52DC" w:rsidP="00565F25">
            <w:pPr>
              <w:suppressAutoHyphens/>
              <w:jc w:val="center"/>
              <w:rPr>
                <w:rFonts w:ascii="Tahoma" w:hAnsi="Tahoma" w:cs="Tahoma"/>
              </w:rPr>
            </w:pPr>
            <w:r>
              <w:rPr>
                <w:rFonts w:ascii="Tahoma" w:hAnsi="Tahoma" w:cs="Tahoma"/>
              </w:rPr>
              <w:t>45</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kompensacji sum ubezpieczenia</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67525B" w:rsidTr="00565F25">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1E52DC" w:rsidP="00565F25">
            <w:pPr>
              <w:suppressAutoHyphens/>
              <w:jc w:val="center"/>
              <w:rPr>
                <w:rFonts w:ascii="Tahoma" w:hAnsi="Tahoma" w:cs="Tahoma"/>
              </w:rPr>
            </w:pPr>
            <w:r>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uznania kosztów dodatkowych wynikających z braku części zamiennych</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67525B" w:rsidTr="00565F2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1E52DC" w:rsidP="00565F25">
            <w:pPr>
              <w:suppressAutoHyphens/>
              <w:jc w:val="center"/>
              <w:rPr>
                <w:rFonts w:ascii="Tahoma" w:hAnsi="Tahoma" w:cs="Tahoma"/>
              </w:rPr>
            </w:pPr>
            <w:r>
              <w:rPr>
                <w:rFonts w:ascii="Tahoma" w:hAnsi="Tahoma" w:cs="Tahoma"/>
              </w:rPr>
              <w:t>47</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168 godzin</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67525B" w:rsidTr="00565F2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1E52DC" w:rsidP="00565F25">
            <w:pPr>
              <w:suppressAutoHyphens/>
              <w:jc w:val="center"/>
              <w:rPr>
                <w:rFonts w:ascii="Tahoma" w:hAnsi="Tahoma" w:cs="Tahoma"/>
              </w:rPr>
            </w:pPr>
            <w:r>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odpowiedzialności za długotrwałe oddziaływanie czynników</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5 pkt</w:t>
            </w:r>
          </w:p>
        </w:tc>
      </w:tr>
      <w:tr w:rsidR="00D94B2D" w:rsidRPr="0067525B" w:rsidTr="00565F25">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1E52DC" w:rsidP="00565F25">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odpowiedzialności w związku z naruszeniem przepisów o ochronie danych osobowych</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BC5CF2" w:rsidP="00565F25">
            <w:pPr>
              <w:jc w:val="center"/>
              <w:rPr>
                <w:rFonts w:ascii="Tahoma" w:hAnsi="Tahoma" w:cs="Tahoma"/>
              </w:rPr>
            </w:pPr>
            <w:r>
              <w:rPr>
                <w:rFonts w:ascii="Tahoma" w:hAnsi="Tahoma" w:cs="Tahoma"/>
              </w:rPr>
              <w:t>10</w:t>
            </w:r>
            <w:r w:rsidR="00D94B2D" w:rsidRPr="00BC5CF2">
              <w:rPr>
                <w:rFonts w:ascii="Tahoma" w:hAnsi="Tahoma" w:cs="Tahoma"/>
              </w:rPr>
              <w:t xml:space="preserve"> pkt</w:t>
            </w:r>
          </w:p>
        </w:tc>
      </w:tr>
      <w:tr w:rsidR="00D94B2D" w:rsidRPr="0067525B" w:rsidTr="00565F2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5</w:t>
            </w:r>
            <w:r w:rsidR="001E52DC">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wężykowa</w:t>
            </w:r>
          </w:p>
        </w:tc>
        <w:tc>
          <w:tcPr>
            <w:tcW w:w="1327" w:type="dxa"/>
            <w:tcBorders>
              <w:top w:val="single" w:sz="6" w:space="0" w:color="auto"/>
              <w:left w:val="single" w:sz="1" w:space="0" w:color="000000"/>
              <w:bottom w:val="single" w:sz="6"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6" w:space="0" w:color="auto"/>
              <w:right w:val="single" w:sz="6" w:space="0" w:color="auto"/>
            </w:tcBorders>
            <w:vAlign w:val="center"/>
          </w:tcPr>
          <w:p w:rsidR="00D94B2D" w:rsidRPr="00BC5CF2" w:rsidRDefault="00BC5CF2" w:rsidP="00565F25">
            <w:pPr>
              <w:jc w:val="center"/>
              <w:rPr>
                <w:rFonts w:ascii="Tahoma" w:hAnsi="Tahoma" w:cs="Tahoma"/>
              </w:rPr>
            </w:pPr>
            <w:r>
              <w:rPr>
                <w:rFonts w:ascii="Tahoma" w:hAnsi="Tahoma" w:cs="Tahoma"/>
              </w:rPr>
              <w:t>8</w:t>
            </w:r>
            <w:r w:rsidR="00D94B2D" w:rsidRPr="00BC5CF2">
              <w:rPr>
                <w:rFonts w:ascii="Tahoma" w:hAnsi="Tahoma" w:cs="Tahoma"/>
              </w:rPr>
              <w:t xml:space="preserve"> pkt</w:t>
            </w:r>
          </w:p>
        </w:tc>
      </w:tr>
      <w:tr w:rsidR="00D94B2D" w:rsidRPr="0067525B" w:rsidTr="00565F25">
        <w:trPr>
          <w:trHeight w:val="420"/>
          <w:jc w:val="center"/>
        </w:trPr>
        <w:tc>
          <w:tcPr>
            <w:tcW w:w="1003" w:type="dxa"/>
            <w:tcBorders>
              <w:top w:val="single" w:sz="6" w:space="0" w:color="auto"/>
              <w:left w:val="single" w:sz="6" w:space="0" w:color="auto"/>
              <w:bottom w:val="single" w:sz="4" w:space="0" w:color="auto"/>
              <w:right w:val="single" w:sz="6"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5</w:t>
            </w:r>
            <w:r w:rsidR="001E52DC">
              <w:rPr>
                <w:rFonts w:ascii="Tahoma" w:hAnsi="Tahoma" w:cs="Tahoma"/>
              </w:rPr>
              <w:t>1</w:t>
            </w:r>
          </w:p>
        </w:tc>
        <w:tc>
          <w:tcPr>
            <w:tcW w:w="5742" w:type="dxa"/>
            <w:tcBorders>
              <w:top w:val="single" w:sz="6" w:space="0" w:color="auto"/>
              <w:left w:val="single" w:sz="6" w:space="0" w:color="auto"/>
              <w:bottom w:val="single" w:sz="4"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bCs/>
              </w:rPr>
              <w:t>Klauzula zwiększonych kosztów działalności</w:t>
            </w:r>
          </w:p>
        </w:tc>
        <w:tc>
          <w:tcPr>
            <w:tcW w:w="1327" w:type="dxa"/>
            <w:tcBorders>
              <w:top w:val="single" w:sz="6" w:space="0" w:color="auto"/>
              <w:left w:val="single" w:sz="1" w:space="0" w:color="000000"/>
              <w:bottom w:val="single" w:sz="4"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6" w:space="0" w:color="auto"/>
              <w:left w:val="single" w:sz="1" w:space="0" w:color="000000"/>
              <w:bottom w:val="single" w:sz="4" w:space="0" w:color="auto"/>
              <w:right w:val="single" w:sz="6" w:space="0" w:color="auto"/>
            </w:tcBorders>
            <w:vAlign w:val="center"/>
          </w:tcPr>
          <w:p w:rsidR="00D94B2D" w:rsidRPr="00BC5CF2" w:rsidRDefault="00D94B2D" w:rsidP="00565F25">
            <w:pPr>
              <w:jc w:val="center"/>
              <w:rPr>
                <w:rFonts w:ascii="Tahoma" w:hAnsi="Tahoma" w:cs="Tahoma"/>
              </w:rPr>
            </w:pPr>
            <w:r w:rsidRPr="00BC5CF2">
              <w:rPr>
                <w:rFonts w:ascii="Tahoma" w:hAnsi="Tahoma" w:cs="Tahoma"/>
              </w:rPr>
              <w:t>5 pkt</w:t>
            </w:r>
          </w:p>
        </w:tc>
      </w:tr>
      <w:tr w:rsidR="00D94B2D" w:rsidRPr="0067525B" w:rsidTr="00565F25">
        <w:trPr>
          <w:trHeight w:val="420"/>
          <w:jc w:val="center"/>
        </w:trPr>
        <w:tc>
          <w:tcPr>
            <w:tcW w:w="1003" w:type="dxa"/>
            <w:tcBorders>
              <w:top w:val="single" w:sz="4" w:space="0" w:color="auto"/>
              <w:left w:val="single" w:sz="4" w:space="0" w:color="auto"/>
              <w:bottom w:val="single" w:sz="4" w:space="0" w:color="auto"/>
              <w:right w:val="single" w:sz="4" w:space="0" w:color="auto"/>
            </w:tcBorders>
            <w:vAlign w:val="center"/>
          </w:tcPr>
          <w:p w:rsidR="00D94B2D" w:rsidRPr="00EB49F7" w:rsidRDefault="00D94B2D" w:rsidP="00565F25">
            <w:pPr>
              <w:suppressAutoHyphens/>
              <w:jc w:val="center"/>
              <w:rPr>
                <w:rFonts w:ascii="Tahoma" w:hAnsi="Tahoma" w:cs="Tahoma"/>
              </w:rPr>
            </w:pPr>
            <w:r w:rsidRPr="00EB49F7">
              <w:rPr>
                <w:rFonts w:ascii="Tahoma" w:hAnsi="Tahoma" w:cs="Tahoma"/>
              </w:rPr>
              <w:t>5</w:t>
            </w:r>
            <w:r w:rsidR="001E52DC">
              <w:rPr>
                <w:rFonts w:ascii="Tahoma" w:hAnsi="Tahoma" w:cs="Tahoma"/>
              </w:rPr>
              <w:t>2</w:t>
            </w:r>
          </w:p>
        </w:tc>
        <w:tc>
          <w:tcPr>
            <w:tcW w:w="5742" w:type="dxa"/>
            <w:tcBorders>
              <w:top w:val="single" w:sz="4" w:space="0" w:color="auto"/>
              <w:left w:val="single" w:sz="4" w:space="0" w:color="auto"/>
              <w:bottom w:val="single" w:sz="4" w:space="0" w:color="auto"/>
              <w:right w:val="single" w:sz="4" w:space="0" w:color="auto"/>
            </w:tcBorders>
            <w:vAlign w:val="center"/>
          </w:tcPr>
          <w:p w:rsidR="00D94B2D" w:rsidRPr="00EB49F7" w:rsidRDefault="00D94B2D" w:rsidP="00565F25">
            <w:pPr>
              <w:ind w:left="131"/>
              <w:rPr>
                <w:rFonts w:ascii="Tahoma" w:hAnsi="Tahoma" w:cs="Tahoma"/>
                <w:bCs/>
              </w:rPr>
            </w:pPr>
            <w:r w:rsidRPr="00EB49F7">
              <w:rPr>
                <w:rFonts w:ascii="Tahoma" w:hAnsi="Tahoma" w:cs="Tahoma"/>
              </w:rPr>
              <w:t>Klauzula zasiłku dziennego</w:t>
            </w:r>
          </w:p>
        </w:tc>
        <w:tc>
          <w:tcPr>
            <w:tcW w:w="1327" w:type="dxa"/>
            <w:tcBorders>
              <w:top w:val="single" w:sz="4" w:space="0" w:color="auto"/>
              <w:left w:val="single" w:sz="4" w:space="0" w:color="auto"/>
              <w:bottom w:val="single" w:sz="4" w:space="0" w:color="auto"/>
              <w:right w:val="single" w:sz="4" w:space="0" w:color="auto"/>
            </w:tcBorders>
            <w:vAlign w:val="center"/>
          </w:tcPr>
          <w:p w:rsidR="00D94B2D" w:rsidRPr="007370A9" w:rsidRDefault="00D94B2D" w:rsidP="00565F25">
            <w:pPr>
              <w:jc w:val="center"/>
              <w:rPr>
                <w:rFonts w:ascii="Tahoma" w:hAnsi="Tahoma" w:cs="Tahoma"/>
                <w:highlight w:val="red"/>
              </w:rPr>
            </w:pPr>
          </w:p>
        </w:tc>
        <w:tc>
          <w:tcPr>
            <w:tcW w:w="1701" w:type="dxa"/>
            <w:tcBorders>
              <w:top w:val="single" w:sz="4" w:space="0" w:color="auto"/>
              <w:left w:val="single" w:sz="4" w:space="0" w:color="auto"/>
              <w:bottom w:val="single" w:sz="4" w:space="0" w:color="auto"/>
              <w:right w:val="single" w:sz="4" w:space="0" w:color="auto"/>
            </w:tcBorders>
            <w:vAlign w:val="center"/>
          </w:tcPr>
          <w:p w:rsidR="00D94B2D" w:rsidRPr="00BC5CF2" w:rsidRDefault="00BC5CF2" w:rsidP="00565F25">
            <w:pPr>
              <w:jc w:val="center"/>
              <w:rPr>
                <w:rFonts w:ascii="Tahoma" w:hAnsi="Tahoma" w:cs="Tahoma"/>
              </w:rPr>
            </w:pPr>
            <w:r>
              <w:rPr>
                <w:rFonts w:ascii="Tahoma" w:hAnsi="Tahoma" w:cs="Tahoma"/>
              </w:rPr>
              <w:t>6</w:t>
            </w:r>
            <w:r w:rsidR="00D94B2D" w:rsidRPr="00BC5CF2">
              <w:rPr>
                <w:rFonts w:ascii="Tahoma" w:hAnsi="Tahoma" w:cs="Tahoma"/>
              </w:rPr>
              <w:t xml:space="preserve"> pkt</w:t>
            </w:r>
          </w:p>
        </w:tc>
      </w:tr>
      <w:tr w:rsidR="00D94B2D" w:rsidRPr="000456F9"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003" w:type="dxa"/>
            <w:vAlign w:val="center"/>
          </w:tcPr>
          <w:p w:rsidR="00D94B2D" w:rsidRPr="00EB49F7" w:rsidRDefault="00D94B2D" w:rsidP="00565F25">
            <w:pPr>
              <w:suppressAutoHyphens/>
              <w:jc w:val="center"/>
              <w:rPr>
                <w:rFonts w:ascii="Tahoma" w:hAnsi="Tahoma" w:cs="Tahoma"/>
              </w:rPr>
            </w:pPr>
            <w:r w:rsidRPr="00EB49F7">
              <w:rPr>
                <w:rFonts w:ascii="Tahoma" w:hAnsi="Tahoma" w:cs="Tahoma"/>
              </w:rPr>
              <w:t>5</w:t>
            </w:r>
            <w:r w:rsidR="001E52DC">
              <w:rPr>
                <w:rFonts w:ascii="Tahoma" w:hAnsi="Tahoma" w:cs="Tahoma"/>
              </w:rPr>
              <w:t>3</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rozszerzenia zakresu o zawał serca i udar mózgu</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9A4838"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rsidR="00D94B2D" w:rsidRPr="00EB49F7" w:rsidRDefault="00D94B2D" w:rsidP="00565F25">
            <w:pPr>
              <w:suppressAutoHyphens/>
              <w:jc w:val="center"/>
              <w:rPr>
                <w:rFonts w:ascii="Tahoma" w:hAnsi="Tahoma" w:cs="Tahoma"/>
              </w:rPr>
            </w:pPr>
            <w:r w:rsidRPr="00EB49F7">
              <w:rPr>
                <w:rFonts w:ascii="Tahoma" w:hAnsi="Tahoma" w:cs="Tahoma"/>
              </w:rPr>
              <w:t>5</w:t>
            </w:r>
            <w:r w:rsidR="001E52DC">
              <w:rPr>
                <w:rFonts w:ascii="Tahoma" w:hAnsi="Tahoma" w:cs="Tahoma"/>
              </w:rPr>
              <w:t>4</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czasowego zakresu ochrony</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9A4838"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rsidR="00D94B2D" w:rsidRPr="00EB49F7" w:rsidRDefault="001E52DC" w:rsidP="00565F25">
            <w:pPr>
              <w:suppressAutoHyphens/>
              <w:jc w:val="center"/>
              <w:rPr>
                <w:rFonts w:ascii="Tahoma" w:hAnsi="Tahoma" w:cs="Tahoma"/>
              </w:rPr>
            </w:pPr>
            <w:r>
              <w:rPr>
                <w:rFonts w:ascii="Tahoma" w:hAnsi="Tahoma" w:cs="Tahoma"/>
              </w:rPr>
              <w:t>55</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automatycznego pokrycia w NNW OSP</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D94B2D" w:rsidP="00565F25">
            <w:pPr>
              <w:jc w:val="center"/>
              <w:rPr>
                <w:rFonts w:ascii="Tahoma" w:hAnsi="Tahoma" w:cs="Tahoma"/>
              </w:rPr>
            </w:pPr>
            <w:r w:rsidRPr="00BC5CF2">
              <w:rPr>
                <w:rFonts w:ascii="Tahoma" w:hAnsi="Tahoma" w:cs="Tahoma"/>
              </w:rPr>
              <w:t>6 pkt</w:t>
            </w:r>
          </w:p>
        </w:tc>
      </w:tr>
      <w:tr w:rsidR="00D94B2D" w:rsidRPr="009A4838"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rsidR="00D94B2D" w:rsidRPr="00EB49F7" w:rsidRDefault="001E52DC" w:rsidP="00565F25">
            <w:pPr>
              <w:suppressAutoHyphens/>
              <w:jc w:val="center"/>
              <w:rPr>
                <w:rFonts w:ascii="Tahoma" w:hAnsi="Tahoma" w:cs="Tahoma"/>
              </w:rPr>
            </w:pPr>
            <w:r>
              <w:rPr>
                <w:rFonts w:ascii="Tahoma" w:hAnsi="Tahoma" w:cs="Tahoma"/>
              </w:rPr>
              <w:t>56</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zwrotu kosztów badań lekarskich</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D94B2D" w:rsidP="00565F25">
            <w:pPr>
              <w:jc w:val="center"/>
              <w:rPr>
                <w:rFonts w:ascii="Tahoma" w:hAnsi="Tahoma" w:cs="Tahoma"/>
              </w:rPr>
            </w:pPr>
            <w:r w:rsidRPr="00BC5CF2">
              <w:rPr>
                <w:rFonts w:ascii="Tahoma" w:hAnsi="Tahoma" w:cs="Tahoma"/>
              </w:rPr>
              <w:t>5 pkt</w:t>
            </w:r>
          </w:p>
        </w:tc>
      </w:tr>
      <w:tr w:rsidR="00D94B2D" w:rsidRPr="009A4838"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rsidR="00D94B2D" w:rsidRPr="00EB49F7" w:rsidRDefault="001E52DC" w:rsidP="00565F25">
            <w:pPr>
              <w:suppressAutoHyphens/>
              <w:jc w:val="center"/>
              <w:rPr>
                <w:rFonts w:ascii="Tahoma" w:hAnsi="Tahoma" w:cs="Tahoma"/>
              </w:rPr>
            </w:pPr>
            <w:r>
              <w:rPr>
                <w:rFonts w:ascii="Tahoma" w:hAnsi="Tahoma" w:cs="Tahoma"/>
              </w:rPr>
              <w:t>57</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zwiększenia sumy ubezpieczenia w ubezpieczeniu bezimiennym</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BC5CF2" w:rsidP="00565F25">
            <w:pPr>
              <w:jc w:val="center"/>
              <w:rPr>
                <w:rFonts w:ascii="Tahoma" w:hAnsi="Tahoma" w:cs="Tahoma"/>
              </w:rPr>
            </w:pPr>
            <w:r>
              <w:rPr>
                <w:rFonts w:ascii="Tahoma" w:hAnsi="Tahoma" w:cs="Tahoma"/>
              </w:rPr>
              <w:t>6</w:t>
            </w:r>
            <w:r w:rsidR="00D94B2D" w:rsidRPr="00BC5CF2">
              <w:rPr>
                <w:rFonts w:ascii="Tahoma" w:hAnsi="Tahoma" w:cs="Tahoma"/>
              </w:rPr>
              <w:t xml:space="preserve"> pkt</w:t>
            </w:r>
          </w:p>
        </w:tc>
      </w:tr>
      <w:tr w:rsidR="00D94B2D" w:rsidRPr="004C5392"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rsidR="00D94B2D" w:rsidRPr="00EB49F7" w:rsidRDefault="001E52DC" w:rsidP="00565F25">
            <w:pPr>
              <w:suppressAutoHyphens/>
              <w:jc w:val="center"/>
              <w:rPr>
                <w:rFonts w:ascii="Tahoma" w:hAnsi="Tahoma" w:cs="Tahoma"/>
              </w:rPr>
            </w:pPr>
            <w:r>
              <w:rPr>
                <w:rFonts w:ascii="Tahoma" w:hAnsi="Tahoma" w:cs="Tahoma"/>
              </w:rPr>
              <w:t>58</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zwiększenia limitu odpowiedzialności dla kosztów leczenia</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4C5392"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rsidR="00D94B2D" w:rsidRPr="00EB49F7" w:rsidRDefault="001E52DC" w:rsidP="00565F25">
            <w:pPr>
              <w:suppressAutoHyphens/>
              <w:jc w:val="center"/>
              <w:rPr>
                <w:rFonts w:ascii="Tahoma" w:hAnsi="Tahoma" w:cs="Tahoma"/>
              </w:rPr>
            </w:pPr>
            <w:r>
              <w:rPr>
                <w:rFonts w:ascii="Tahoma" w:hAnsi="Tahoma" w:cs="Tahoma"/>
              </w:rPr>
              <w:t>59</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kosztów leczenia stomatologicznego</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D94B2D" w:rsidP="00565F25">
            <w:pPr>
              <w:jc w:val="center"/>
              <w:rPr>
                <w:rFonts w:ascii="Tahoma" w:hAnsi="Tahoma" w:cs="Tahoma"/>
              </w:rPr>
            </w:pPr>
            <w:r w:rsidRPr="00BC5CF2">
              <w:rPr>
                <w:rFonts w:ascii="Tahoma" w:hAnsi="Tahoma" w:cs="Tahoma"/>
              </w:rPr>
              <w:t>3 pkt</w:t>
            </w:r>
          </w:p>
        </w:tc>
      </w:tr>
      <w:tr w:rsidR="00D94B2D" w:rsidRPr="004C5392" w:rsidTr="00565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jc w:val="center"/>
        </w:trPr>
        <w:tc>
          <w:tcPr>
            <w:tcW w:w="1003" w:type="dxa"/>
            <w:vAlign w:val="center"/>
          </w:tcPr>
          <w:p w:rsidR="00D94B2D" w:rsidRPr="00EB49F7" w:rsidRDefault="00D94B2D" w:rsidP="00565F25">
            <w:pPr>
              <w:suppressAutoHyphens/>
              <w:jc w:val="center"/>
              <w:rPr>
                <w:rFonts w:ascii="Tahoma" w:hAnsi="Tahoma" w:cs="Tahoma"/>
              </w:rPr>
            </w:pPr>
            <w:r w:rsidRPr="00EB49F7">
              <w:rPr>
                <w:rFonts w:ascii="Tahoma" w:hAnsi="Tahoma" w:cs="Tahoma"/>
              </w:rPr>
              <w:t>6</w:t>
            </w:r>
            <w:r w:rsidR="001E52DC">
              <w:rPr>
                <w:rFonts w:ascii="Tahoma" w:hAnsi="Tahoma" w:cs="Tahoma"/>
              </w:rPr>
              <w:t>0</w:t>
            </w:r>
          </w:p>
        </w:tc>
        <w:tc>
          <w:tcPr>
            <w:tcW w:w="5742" w:type="dxa"/>
            <w:vAlign w:val="center"/>
          </w:tcPr>
          <w:p w:rsidR="00D94B2D" w:rsidRPr="00EB49F7" w:rsidRDefault="00D94B2D" w:rsidP="00565F25">
            <w:pPr>
              <w:ind w:left="131"/>
              <w:rPr>
                <w:rFonts w:ascii="Tahoma" w:hAnsi="Tahoma" w:cs="Tahoma"/>
              </w:rPr>
            </w:pPr>
            <w:r w:rsidRPr="00EB49F7">
              <w:rPr>
                <w:rFonts w:ascii="Tahoma" w:hAnsi="Tahoma" w:cs="Tahoma"/>
              </w:rPr>
              <w:t>Klauzula świadczenia za pobyt w szpitalu</w:t>
            </w:r>
          </w:p>
        </w:tc>
        <w:tc>
          <w:tcPr>
            <w:tcW w:w="1327" w:type="dxa"/>
            <w:vAlign w:val="center"/>
          </w:tcPr>
          <w:p w:rsidR="00D94B2D" w:rsidRPr="007370A9" w:rsidRDefault="00D94B2D" w:rsidP="00565F25">
            <w:pPr>
              <w:jc w:val="center"/>
              <w:rPr>
                <w:rFonts w:ascii="Tahoma" w:hAnsi="Tahoma" w:cs="Tahoma"/>
                <w:highlight w:val="red"/>
              </w:rPr>
            </w:pPr>
          </w:p>
        </w:tc>
        <w:tc>
          <w:tcPr>
            <w:tcW w:w="1701" w:type="dxa"/>
            <w:vAlign w:val="center"/>
          </w:tcPr>
          <w:p w:rsidR="00D94B2D" w:rsidRPr="00BC5CF2" w:rsidRDefault="00D94B2D" w:rsidP="00565F25">
            <w:pPr>
              <w:jc w:val="center"/>
              <w:rPr>
                <w:rFonts w:ascii="Tahoma" w:hAnsi="Tahoma" w:cs="Tahoma"/>
              </w:rPr>
            </w:pPr>
            <w:r w:rsidRPr="00BC5CF2">
              <w:rPr>
                <w:rFonts w:ascii="Tahoma" w:hAnsi="Tahoma" w:cs="Tahoma"/>
              </w:rPr>
              <w:t>3 pkt</w:t>
            </w:r>
          </w:p>
        </w:tc>
      </w:tr>
    </w:tbl>
    <w:p w:rsidR="00D94B2D" w:rsidRDefault="00D94B2D" w:rsidP="00CD05D8">
      <w:pPr>
        <w:ind w:left="60"/>
        <w:jc w:val="both"/>
        <w:rPr>
          <w:rFonts w:ascii="Tahoma" w:hAnsi="Tahoma" w:cs="Tahoma"/>
          <w:b/>
        </w:rPr>
      </w:pPr>
    </w:p>
    <w:p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10774" w:type="dxa"/>
        <w:tblInd w:w="-289" w:type="dxa"/>
        <w:tblLayout w:type="fixed"/>
        <w:tblLook w:val="04A0"/>
      </w:tblPr>
      <w:tblGrid>
        <w:gridCol w:w="568"/>
        <w:gridCol w:w="5103"/>
        <w:gridCol w:w="2948"/>
        <w:gridCol w:w="2155"/>
      </w:tblGrid>
      <w:tr w:rsidR="004E05A8" w:rsidRPr="001B5E1A" w:rsidTr="00565F25">
        <w:tc>
          <w:tcPr>
            <w:tcW w:w="568" w:type="dxa"/>
            <w:vAlign w:val="center"/>
          </w:tcPr>
          <w:p w:rsidR="004E05A8" w:rsidRPr="00EF0087" w:rsidRDefault="004E05A8" w:rsidP="00565F25">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5103" w:type="dxa"/>
            <w:vAlign w:val="center"/>
          </w:tcPr>
          <w:p w:rsidR="004E05A8" w:rsidRPr="00EF0087" w:rsidRDefault="004E05A8" w:rsidP="00565F25">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948" w:type="dxa"/>
            <w:vAlign w:val="center"/>
          </w:tcPr>
          <w:p w:rsidR="004E05A8" w:rsidRPr="001B5E1A" w:rsidRDefault="004E05A8" w:rsidP="00565F25">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2155" w:type="dxa"/>
            <w:vAlign w:val="center"/>
          </w:tcPr>
          <w:p w:rsidR="004E05A8" w:rsidRPr="001B5E1A" w:rsidRDefault="004E05A8" w:rsidP="00565F25">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rsidR="004E05A8" w:rsidRPr="001B5E1A" w:rsidRDefault="004E05A8" w:rsidP="00565F25">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E05A8" w:rsidRPr="001B5E1A"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ryzyka przepięcia/przetężenia z przyczyn innych niż wyładowania atmosferyczne</w:t>
            </w:r>
          </w:p>
        </w:tc>
        <w:tc>
          <w:tcPr>
            <w:tcW w:w="2948" w:type="dxa"/>
            <w:vAlign w:val="center"/>
          </w:tcPr>
          <w:p w:rsidR="004E05A8" w:rsidRPr="001B5E1A" w:rsidRDefault="004E05A8" w:rsidP="00565F25">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50%</w:t>
            </w:r>
          </w:p>
        </w:tc>
        <w:tc>
          <w:tcPr>
            <w:tcW w:w="2155" w:type="dxa"/>
            <w:vAlign w:val="center"/>
          </w:tcPr>
          <w:p w:rsidR="004E05A8" w:rsidRPr="001B5E1A" w:rsidRDefault="004E05A8" w:rsidP="00565F25">
            <w:pPr>
              <w:pStyle w:val="Akapitzlist"/>
              <w:ind w:left="0"/>
              <w:jc w:val="center"/>
              <w:outlineLvl w:val="0"/>
              <w:rPr>
                <w:rFonts w:ascii="Tahoma" w:hAnsi="Tahoma" w:cs="Tahoma"/>
                <w:sz w:val="20"/>
                <w:szCs w:val="20"/>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 xml:space="preserve">Zwiększenie limitu odpowiedzialności dla ryzyka </w:t>
            </w:r>
            <w:r w:rsidRPr="00EF0087">
              <w:rPr>
                <w:rFonts w:ascii="Tahoma" w:hAnsi="Tahoma" w:cs="Tahoma"/>
                <w:sz w:val="20"/>
                <w:szCs w:val="20"/>
              </w:rPr>
              <w:lastRenderedPageBreak/>
              <w:t>dewastacji</w:t>
            </w: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lastRenderedPageBreak/>
              <w:t>Zwiększenie limitu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C3</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6E2585" w:rsidRDefault="004E05A8" w:rsidP="00565F25">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948" w:type="dxa"/>
            <w:vAlign w:val="center"/>
          </w:tcPr>
          <w:p w:rsidR="004E05A8" w:rsidRPr="001B5E1A" w:rsidRDefault="004E05A8" w:rsidP="00565F25">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1B5E1A" w:rsidRDefault="004E05A8" w:rsidP="00565F25">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100%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5103" w:type="dxa"/>
            <w:vMerge w:val="restart"/>
            <w:vAlign w:val="center"/>
          </w:tcPr>
          <w:p w:rsidR="004E05A8" w:rsidRPr="00EF0087" w:rsidRDefault="004E05A8" w:rsidP="00565F25">
            <w:pPr>
              <w:pStyle w:val="Akapitzlist"/>
              <w:ind w:left="0"/>
              <w:jc w:val="center"/>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948" w:type="dxa"/>
            <w:vAlign w:val="center"/>
          </w:tcPr>
          <w:p w:rsidR="004E05A8" w:rsidRPr="001B5E1A" w:rsidRDefault="004E05A8" w:rsidP="00565F25">
            <w:pPr>
              <w:pStyle w:val="Akapitzlist"/>
              <w:ind w:left="0"/>
              <w:jc w:val="center"/>
              <w:outlineLvl w:val="0"/>
              <w:rPr>
                <w:rFonts w:ascii="Tahoma" w:hAnsi="Tahoma" w:cs="Tahoma"/>
                <w:sz w:val="20"/>
                <w:szCs w:val="20"/>
              </w:rPr>
            </w:pPr>
            <w:r w:rsidRPr="001B5E1A">
              <w:rPr>
                <w:rFonts w:ascii="Tahoma" w:hAnsi="Tahoma" w:cs="Tahoma"/>
                <w:sz w:val="20"/>
                <w:szCs w:val="20"/>
              </w:rPr>
              <w:t>Zwiększenie SG o 25%</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r w:rsidR="004E05A8" w:rsidRPr="00AC0D6F" w:rsidTr="00565F25">
        <w:trPr>
          <w:trHeight w:val="397"/>
        </w:trPr>
        <w:tc>
          <w:tcPr>
            <w:tcW w:w="568"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5103" w:type="dxa"/>
            <w:vMerge/>
            <w:vAlign w:val="center"/>
          </w:tcPr>
          <w:p w:rsidR="004E05A8" w:rsidRPr="00EF0087" w:rsidRDefault="004E05A8" w:rsidP="00565F25">
            <w:pPr>
              <w:pStyle w:val="Akapitzlist"/>
              <w:ind w:left="0"/>
              <w:jc w:val="center"/>
              <w:outlineLvl w:val="0"/>
              <w:rPr>
                <w:rFonts w:ascii="Tahoma" w:hAnsi="Tahoma" w:cs="Tahoma"/>
                <w:sz w:val="20"/>
                <w:szCs w:val="20"/>
              </w:rPr>
            </w:pPr>
          </w:p>
        </w:tc>
        <w:tc>
          <w:tcPr>
            <w:tcW w:w="2948" w:type="dxa"/>
            <w:vAlign w:val="center"/>
          </w:tcPr>
          <w:p w:rsidR="004E05A8" w:rsidRPr="001B5E1A" w:rsidRDefault="004E05A8" w:rsidP="00565F25">
            <w:pPr>
              <w:pStyle w:val="Akapitzlist"/>
              <w:ind w:left="0"/>
              <w:jc w:val="center"/>
              <w:outlineLvl w:val="0"/>
              <w:rPr>
                <w:rFonts w:ascii="Tahoma" w:hAnsi="Tahoma" w:cs="Tahoma"/>
                <w:sz w:val="20"/>
                <w:szCs w:val="20"/>
              </w:rPr>
            </w:pPr>
            <w:r w:rsidRPr="001B5E1A">
              <w:rPr>
                <w:rFonts w:ascii="Tahoma" w:hAnsi="Tahoma" w:cs="Tahoma"/>
                <w:sz w:val="20"/>
                <w:szCs w:val="20"/>
              </w:rPr>
              <w:t>Zwiększenie SG o 50%</w:t>
            </w:r>
          </w:p>
        </w:tc>
        <w:tc>
          <w:tcPr>
            <w:tcW w:w="2155" w:type="dxa"/>
            <w:vAlign w:val="center"/>
          </w:tcPr>
          <w:p w:rsidR="004E05A8" w:rsidRPr="00AC0D6F" w:rsidRDefault="004E05A8" w:rsidP="00565F25">
            <w:pPr>
              <w:pStyle w:val="Akapitzlist"/>
              <w:ind w:left="0"/>
              <w:jc w:val="center"/>
              <w:outlineLvl w:val="0"/>
              <w:rPr>
                <w:rFonts w:ascii="Tahoma" w:hAnsi="Tahoma" w:cs="Tahoma"/>
                <w:sz w:val="20"/>
                <w:szCs w:val="20"/>
                <w:highlight w:val="yellow"/>
              </w:rPr>
            </w:pPr>
          </w:p>
        </w:tc>
      </w:tr>
    </w:tbl>
    <w:p w:rsidR="004E05A8" w:rsidRDefault="004E05A8" w:rsidP="004B6FE0">
      <w:pPr>
        <w:jc w:val="both"/>
        <w:rPr>
          <w:rFonts w:ascii="Tahoma" w:hAnsi="Tahoma"/>
          <w:position w:val="-4"/>
          <w:sz w:val="18"/>
          <w:szCs w:val="18"/>
        </w:rPr>
      </w:pPr>
    </w:p>
    <w:p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282F37" w:rsidRDefault="00282F37" w:rsidP="00F02186">
      <w:pPr>
        <w:spacing w:line="360" w:lineRule="auto"/>
        <w:jc w:val="both"/>
        <w:rPr>
          <w:rFonts w:ascii="Tahoma" w:hAnsi="Tahoma"/>
          <w:b/>
          <w:position w:val="-4"/>
          <w:highlight w:val="yellow"/>
        </w:rPr>
      </w:pPr>
    </w:p>
    <w:p w:rsidR="0033543E" w:rsidRPr="0087458F" w:rsidRDefault="00075A20" w:rsidP="00CD05D8">
      <w:pPr>
        <w:ind w:left="60"/>
        <w:jc w:val="both"/>
        <w:rPr>
          <w:rFonts w:ascii="Tahoma" w:hAnsi="Tahoma"/>
          <w:b/>
          <w:position w:val="-4"/>
          <w:u w:val="single"/>
        </w:rPr>
      </w:pPr>
      <w:r w:rsidRPr="0087458F">
        <w:rPr>
          <w:rFonts w:ascii="Tahoma" w:hAnsi="Tahoma"/>
          <w:b/>
          <w:position w:val="-4"/>
          <w:u w:val="single"/>
        </w:rPr>
        <w:t xml:space="preserve">Część II Zamówienia </w:t>
      </w:r>
    </w:p>
    <w:p w:rsidR="00E77978" w:rsidRPr="009A4838" w:rsidRDefault="00E77978" w:rsidP="00E77978">
      <w:pPr>
        <w:pStyle w:val="Tekstpodstawowywcity"/>
        <w:ind w:left="0"/>
        <w:rPr>
          <w:rFonts w:ascii="Tahoma" w:hAnsi="Tahoma" w:cs="Tahoma"/>
          <w:b w:val="0"/>
          <w:sz w:val="20"/>
          <w:highlight w:val="green"/>
          <w:u w:val="none"/>
        </w:rPr>
      </w:pPr>
    </w:p>
    <w:p w:rsidR="001568F0" w:rsidRPr="009A4838" w:rsidRDefault="001568F0" w:rsidP="001568F0">
      <w:pPr>
        <w:pStyle w:val="Tekstpodstawowywcity"/>
        <w:ind w:left="0"/>
        <w:rPr>
          <w:rFonts w:ascii="Tahoma" w:hAnsi="Tahoma" w:cs="Tahoma"/>
          <w:b w:val="0"/>
          <w:sz w:val="20"/>
          <w:u w:val="none"/>
        </w:rPr>
      </w:pPr>
      <w:r w:rsidRPr="009A4838">
        <w:rPr>
          <w:rFonts w:ascii="Tahoma" w:hAnsi="Tahoma" w:cs="Tahoma"/>
          <w:b w:val="0"/>
          <w:sz w:val="20"/>
          <w:u w:val="none"/>
        </w:rPr>
        <w:t>Oferta obejmuje okres ubezpieczenia wskazany w SIWZ to jest:</w:t>
      </w:r>
    </w:p>
    <w:p w:rsidR="001568F0" w:rsidRPr="0087458F" w:rsidRDefault="001568F0" w:rsidP="001568F0">
      <w:pPr>
        <w:pStyle w:val="Tekstpodstawowywcity"/>
        <w:ind w:left="0"/>
        <w:rPr>
          <w:rFonts w:ascii="Tahoma" w:hAnsi="Tahoma" w:cs="Tahoma"/>
          <w:b w:val="0"/>
          <w:sz w:val="20"/>
          <w:u w:val="none"/>
        </w:rPr>
      </w:pPr>
    </w:p>
    <w:p w:rsidR="001568F0" w:rsidRPr="0087458F" w:rsidRDefault="001568F0" w:rsidP="001568F0">
      <w:pPr>
        <w:numPr>
          <w:ilvl w:val="0"/>
          <w:numId w:val="13"/>
        </w:numPr>
        <w:spacing w:line="360" w:lineRule="auto"/>
        <w:jc w:val="both"/>
        <w:rPr>
          <w:rFonts w:ascii="Tahoma" w:hAnsi="Tahoma" w:cs="Tahoma"/>
        </w:rPr>
      </w:pPr>
      <w:r w:rsidRPr="0087458F">
        <w:rPr>
          <w:rFonts w:ascii="Tahoma" w:hAnsi="Tahoma" w:cs="Tahoma"/>
        </w:rPr>
        <w:t xml:space="preserve">ubezpieczenia </w:t>
      </w:r>
      <w:r w:rsidRPr="009267D8">
        <w:rPr>
          <w:rFonts w:ascii="Tahoma" w:hAnsi="Tahoma" w:cs="Tahoma"/>
        </w:rPr>
        <w:t xml:space="preserve">komunikacyjne: </w:t>
      </w:r>
      <w:r w:rsidR="009267D8" w:rsidRPr="009267D8">
        <w:rPr>
          <w:rFonts w:ascii="Tahoma" w:hAnsi="Tahoma" w:cs="Tahoma"/>
        </w:rPr>
        <w:t>jeden</w:t>
      </w:r>
      <w:r w:rsidRPr="009267D8">
        <w:rPr>
          <w:rFonts w:ascii="Tahoma" w:hAnsi="Tahoma" w:cs="Tahoma"/>
        </w:rPr>
        <w:t xml:space="preserve"> okres roczn</w:t>
      </w:r>
      <w:r w:rsidR="009267D8" w:rsidRPr="009267D8">
        <w:rPr>
          <w:rFonts w:ascii="Tahoma" w:hAnsi="Tahoma" w:cs="Tahoma"/>
        </w:rPr>
        <w:t>y</w:t>
      </w:r>
      <w:r w:rsidRPr="009267D8">
        <w:rPr>
          <w:rFonts w:ascii="Tahoma" w:hAnsi="Tahoma" w:cs="Tahoma"/>
        </w:rPr>
        <w:t xml:space="preserve">, maksymalnie okres ubezpieczeń komunikacyjnych zakończy się </w:t>
      </w:r>
      <w:r w:rsidR="0087458F" w:rsidRPr="009267D8">
        <w:rPr>
          <w:rFonts w:ascii="Tahoma" w:hAnsi="Tahoma" w:cs="Tahoma"/>
        </w:rPr>
        <w:t>30.12.202</w:t>
      </w:r>
      <w:r w:rsidR="009267D8" w:rsidRPr="009267D8">
        <w:rPr>
          <w:rFonts w:ascii="Tahoma" w:hAnsi="Tahoma" w:cs="Tahoma"/>
        </w:rPr>
        <w:t>2</w:t>
      </w:r>
      <w:r w:rsidR="0087458F" w:rsidRPr="009267D8">
        <w:rPr>
          <w:rFonts w:ascii="Tahoma" w:hAnsi="Tahoma" w:cs="Tahoma"/>
        </w:rPr>
        <w:t>r.</w:t>
      </w:r>
    </w:p>
    <w:p w:rsidR="0033543E" w:rsidRPr="0087458F" w:rsidRDefault="0033543E" w:rsidP="0033543E">
      <w:pPr>
        <w:tabs>
          <w:tab w:val="left" w:pos="360"/>
        </w:tabs>
        <w:ind w:left="709"/>
        <w:jc w:val="both"/>
        <w:rPr>
          <w:rFonts w:ascii="Tahoma" w:hAnsi="Tahoma" w:cs="Tahoma"/>
        </w:rPr>
      </w:pPr>
    </w:p>
    <w:p w:rsidR="00C16497" w:rsidRPr="0087458F" w:rsidRDefault="00C16497" w:rsidP="00C16497">
      <w:pPr>
        <w:ind w:left="60"/>
        <w:jc w:val="both"/>
        <w:rPr>
          <w:rFonts w:ascii="Tahoma" w:hAnsi="Tahoma" w:cs="Tahoma"/>
          <w:b/>
        </w:rPr>
      </w:pPr>
      <w:r w:rsidRPr="0087458F">
        <w:rPr>
          <w:rFonts w:ascii="Tahoma" w:hAnsi="Tahoma" w:cs="Tahoma"/>
          <w:b/>
        </w:rPr>
        <w:t xml:space="preserve">Akceptujemy wszystkie </w:t>
      </w:r>
      <w:r w:rsidRPr="00261BCA">
        <w:rPr>
          <w:rFonts w:ascii="Tahoma" w:hAnsi="Tahoma" w:cs="Tahoma"/>
          <w:b/>
        </w:rPr>
        <w:t xml:space="preserve">klauzule obligatoryjne od nr 1 do </w:t>
      </w:r>
      <w:r w:rsidR="00EF0087" w:rsidRPr="00261BCA">
        <w:rPr>
          <w:rFonts w:ascii="Tahoma" w:hAnsi="Tahoma" w:cs="Tahoma"/>
          <w:b/>
        </w:rPr>
        <w:t>4</w:t>
      </w:r>
      <w:r w:rsidRPr="00261BCA">
        <w:rPr>
          <w:rFonts w:ascii="Tahoma" w:hAnsi="Tahoma" w:cs="Tahoma"/>
          <w:b/>
        </w:rPr>
        <w:t xml:space="preserve"> oraz następujące klauzule fakultatywne w części II zamówienia:</w:t>
      </w:r>
    </w:p>
    <w:p w:rsidR="00C16497" w:rsidRPr="0087458F"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1336"/>
        <w:gridCol w:w="1669"/>
      </w:tblGrid>
      <w:tr w:rsidR="00C16497" w:rsidRPr="0087458F" w:rsidTr="0087458F">
        <w:trPr>
          <w:trHeight w:val="480"/>
          <w:jc w:val="center"/>
        </w:trPr>
        <w:tc>
          <w:tcPr>
            <w:tcW w:w="1003" w:type="dxa"/>
            <w:vAlign w:val="center"/>
          </w:tcPr>
          <w:p w:rsidR="00C16497" w:rsidRPr="0087458F" w:rsidRDefault="00C16497" w:rsidP="005E6D3F">
            <w:pPr>
              <w:jc w:val="center"/>
              <w:rPr>
                <w:rFonts w:ascii="Tahoma" w:hAnsi="Tahoma" w:cs="Tahoma"/>
                <w:b/>
              </w:rPr>
            </w:pPr>
            <w:r w:rsidRPr="0087458F">
              <w:rPr>
                <w:rFonts w:ascii="Tahoma" w:hAnsi="Tahoma" w:cs="Tahoma"/>
                <w:b/>
              </w:rPr>
              <w:t>Nr</w:t>
            </w:r>
          </w:p>
          <w:p w:rsidR="00C16497" w:rsidRPr="0087458F" w:rsidRDefault="00C16497" w:rsidP="005E6D3F">
            <w:pPr>
              <w:jc w:val="center"/>
              <w:rPr>
                <w:rFonts w:ascii="Tahoma" w:hAnsi="Tahoma" w:cs="Tahoma"/>
                <w:b/>
              </w:rPr>
            </w:pPr>
            <w:r w:rsidRPr="0087458F">
              <w:rPr>
                <w:rFonts w:ascii="Tahoma" w:hAnsi="Tahoma" w:cs="Tahoma"/>
                <w:b/>
              </w:rPr>
              <w:t>klauzuli</w:t>
            </w:r>
          </w:p>
        </w:tc>
        <w:tc>
          <w:tcPr>
            <w:tcW w:w="5742" w:type="dxa"/>
            <w:vAlign w:val="center"/>
          </w:tcPr>
          <w:p w:rsidR="00C16497" w:rsidRPr="0087458F" w:rsidRDefault="00C16497" w:rsidP="005E6D3F">
            <w:pPr>
              <w:jc w:val="center"/>
              <w:rPr>
                <w:rFonts w:ascii="Tahoma" w:hAnsi="Tahoma" w:cs="Tahoma"/>
                <w:b/>
              </w:rPr>
            </w:pPr>
            <w:r w:rsidRPr="0087458F">
              <w:rPr>
                <w:rFonts w:ascii="Tahoma" w:hAnsi="Tahoma" w:cs="Tahoma"/>
                <w:b/>
              </w:rPr>
              <w:t>Nazwa klauzuli</w:t>
            </w:r>
          </w:p>
        </w:tc>
        <w:tc>
          <w:tcPr>
            <w:tcW w:w="1336" w:type="dxa"/>
            <w:vAlign w:val="center"/>
          </w:tcPr>
          <w:p w:rsidR="00C16497" w:rsidRPr="0087458F" w:rsidRDefault="00C16497" w:rsidP="005E6D3F">
            <w:pPr>
              <w:jc w:val="center"/>
              <w:rPr>
                <w:rFonts w:ascii="Tahoma" w:hAnsi="Tahoma" w:cs="Tahoma"/>
                <w:b/>
                <w:sz w:val="18"/>
                <w:szCs w:val="18"/>
              </w:rPr>
            </w:pPr>
            <w:r w:rsidRPr="0087458F">
              <w:rPr>
                <w:rFonts w:ascii="Tahoma" w:hAnsi="Tahoma" w:cs="Tahoma"/>
                <w:b/>
                <w:sz w:val="18"/>
                <w:szCs w:val="18"/>
              </w:rPr>
              <w:t>TAK/NIE</w:t>
            </w:r>
            <w:r w:rsidR="00AD571E" w:rsidRPr="0087458F">
              <w:rPr>
                <w:rFonts w:ascii="Tahoma" w:hAnsi="Tahoma" w:cs="Tahoma"/>
                <w:b/>
                <w:sz w:val="18"/>
                <w:szCs w:val="18"/>
              </w:rPr>
              <w:t>*</w:t>
            </w:r>
          </w:p>
        </w:tc>
        <w:tc>
          <w:tcPr>
            <w:tcW w:w="1669" w:type="dxa"/>
            <w:vAlign w:val="center"/>
          </w:tcPr>
          <w:p w:rsidR="00C16497" w:rsidRPr="0087458F" w:rsidRDefault="00767320" w:rsidP="005E6D3F">
            <w:pPr>
              <w:jc w:val="center"/>
              <w:rPr>
                <w:rFonts w:ascii="Tahoma" w:hAnsi="Tahoma" w:cs="Tahoma"/>
                <w:b/>
              </w:rPr>
            </w:pPr>
            <w:r w:rsidRPr="0087458F">
              <w:rPr>
                <w:rFonts w:ascii="Tahoma" w:hAnsi="Tahoma" w:cs="Tahoma"/>
                <w:b/>
              </w:rPr>
              <w:t>Liczba punktów</w:t>
            </w:r>
          </w:p>
        </w:tc>
      </w:tr>
      <w:tr w:rsidR="006E2585" w:rsidRPr="0087458F" w:rsidTr="0087458F">
        <w:trPr>
          <w:trHeight w:val="386"/>
          <w:jc w:val="center"/>
        </w:trPr>
        <w:tc>
          <w:tcPr>
            <w:tcW w:w="1003" w:type="dxa"/>
            <w:vAlign w:val="center"/>
          </w:tcPr>
          <w:p w:rsidR="006E2585" w:rsidRPr="0087458F" w:rsidRDefault="00EF0087" w:rsidP="006E2585">
            <w:pPr>
              <w:suppressAutoHyphens/>
              <w:jc w:val="center"/>
              <w:rPr>
                <w:rFonts w:ascii="Tahoma" w:hAnsi="Tahoma" w:cs="Tahoma"/>
              </w:rPr>
            </w:pPr>
            <w:r w:rsidRPr="0087458F">
              <w:rPr>
                <w:rFonts w:ascii="Tahoma" w:hAnsi="Tahoma" w:cs="Tahoma"/>
              </w:rPr>
              <w:t>5</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zaliczki na poczet odszkodowania</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6E2585" w:rsidP="006E2585">
            <w:pPr>
              <w:jc w:val="center"/>
              <w:rPr>
                <w:rFonts w:ascii="Tahoma" w:hAnsi="Tahoma" w:cs="Tahoma"/>
              </w:rPr>
            </w:pPr>
            <w:r w:rsidRPr="00261BCA">
              <w:rPr>
                <w:rFonts w:ascii="Tahoma" w:hAnsi="Tahoma" w:cs="Tahoma"/>
              </w:rPr>
              <w:t>6 pkt</w:t>
            </w:r>
          </w:p>
        </w:tc>
      </w:tr>
      <w:tr w:rsidR="006E2585" w:rsidRPr="0087458F" w:rsidTr="0087458F">
        <w:trPr>
          <w:trHeight w:val="413"/>
          <w:jc w:val="center"/>
        </w:trPr>
        <w:tc>
          <w:tcPr>
            <w:tcW w:w="1003" w:type="dxa"/>
            <w:vAlign w:val="center"/>
          </w:tcPr>
          <w:p w:rsidR="006E2585" w:rsidRPr="0087458F" w:rsidRDefault="00EF0087" w:rsidP="006E2585">
            <w:pPr>
              <w:suppressAutoHyphens/>
              <w:jc w:val="center"/>
              <w:rPr>
                <w:rFonts w:ascii="Tahoma" w:hAnsi="Tahoma" w:cs="Tahoma"/>
              </w:rPr>
            </w:pPr>
            <w:r w:rsidRPr="0087458F">
              <w:rPr>
                <w:rFonts w:ascii="Tahoma" w:hAnsi="Tahoma" w:cs="Tahoma"/>
              </w:rPr>
              <w:t>6</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funduszu prewencyjnego</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6E2585" w:rsidP="006E2585">
            <w:pPr>
              <w:jc w:val="center"/>
              <w:rPr>
                <w:rFonts w:ascii="Tahoma" w:hAnsi="Tahoma" w:cs="Tahoma"/>
              </w:rPr>
            </w:pPr>
            <w:r w:rsidRPr="00261BCA">
              <w:rPr>
                <w:rFonts w:ascii="Tahoma" w:hAnsi="Tahoma" w:cs="Tahoma"/>
              </w:rPr>
              <w:t>2</w:t>
            </w:r>
            <w:r w:rsidR="00261BCA" w:rsidRPr="00261BCA">
              <w:rPr>
                <w:rFonts w:ascii="Tahoma" w:hAnsi="Tahoma" w:cs="Tahoma"/>
              </w:rPr>
              <w:t>4</w:t>
            </w:r>
            <w:r w:rsidRPr="00261BCA">
              <w:rPr>
                <w:rFonts w:ascii="Tahoma" w:hAnsi="Tahoma" w:cs="Tahoma"/>
              </w:rPr>
              <w:t xml:space="preserve"> pkt</w:t>
            </w:r>
          </w:p>
        </w:tc>
      </w:tr>
      <w:tr w:rsidR="006E2585" w:rsidRPr="0087458F" w:rsidTr="0087458F">
        <w:trPr>
          <w:trHeight w:val="344"/>
          <w:jc w:val="center"/>
        </w:trPr>
        <w:tc>
          <w:tcPr>
            <w:tcW w:w="1003" w:type="dxa"/>
            <w:vAlign w:val="center"/>
          </w:tcPr>
          <w:p w:rsidR="006E2585" w:rsidRPr="009267D8" w:rsidRDefault="00EF0087" w:rsidP="006E2585">
            <w:pPr>
              <w:suppressAutoHyphens/>
              <w:jc w:val="center"/>
              <w:rPr>
                <w:rFonts w:ascii="Tahoma" w:hAnsi="Tahoma" w:cs="Tahoma"/>
              </w:rPr>
            </w:pPr>
            <w:r w:rsidRPr="009267D8">
              <w:rPr>
                <w:rFonts w:ascii="Tahoma" w:hAnsi="Tahoma" w:cs="Tahoma"/>
              </w:rPr>
              <w:t>7</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gwarantowanej sumy ubezpieczenia</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261BCA" w:rsidP="006E2585">
            <w:pPr>
              <w:jc w:val="center"/>
              <w:rPr>
                <w:rFonts w:ascii="Tahoma" w:hAnsi="Tahoma" w:cs="Tahoma"/>
              </w:rPr>
            </w:pPr>
            <w:r w:rsidRPr="00261BCA">
              <w:rPr>
                <w:rFonts w:ascii="Tahoma" w:hAnsi="Tahoma" w:cs="Tahoma"/>
              </w:rPr>
              <w:t>10</w:t>
            </w:r>
            <w:r w:rsidR="006E2585" w:rsidRPr="00261BCA">
              <w:rPr>
                <w:rFonts w:ascii="Tahoma" w:hAnsi="Tahoma" w:cs="Tahoma"/>
              </w:rPr>
              <w:t xml:space="preserve"> pkt</w:t>
            </w:r>
          </w:p>
        </w:tc>
      </w:tr>
      <w:tr w:rsidR="006E2585" w:rsidRPr="0087458F" w:rsidTr="0087458F">
        <w:trPr>
          <w:trHeight w:val="405"/>
          <w:jc w:val="center"/>
        </w:trPr>
        <w:tc>
          <w:tcPr>
            <w:tcW w:w="1003" w:type="dxa"/>
            <w:vAlign w:val="center"/>
          </w:tcPr>
          <w:p w:rsidR="006E2585" w:rsidRPr="009267D8" w:rsidRDefault="00EF0087" w:rsidP="006E2585">
            <w:pPr>
              <w:suppressAutoHyphens/>
              <w:jc w:val="center"/>
              <w:rPr>
                <w:rFonts w:ascii="Tahoma" w:hAnsi="Tahoma" w:cs="Tahoma"/>
              </w:rPr>
            </w:pPr>
            <w:r w:rsidRPr="009267D8">
              <w:rPr>
                <w:rFonts w:ascii="Tahoma" w:hAnsi="Tahoma" w:cs="Tahoma"/>
              </w:rPr>
              <w:t>8</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pokrycia kosztów wymiany zamków i zabezpieczeń</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6E2585" w:rsidP="006E2585">
            <w:pPr>
              <w:jc w:val="center"/>
              <w:rPr>
                <w:rFonts w:ascii="Tahoma" w:hAnsi="Tahoma" w:cs="Tahoma"/>
              </w:rPr>
            </w:pPr>
            <w:r w:rsidRPr="00261BCA">
              <w:rPr>
                <w:rFonts w:ascii="Tahoma" w:hAnsi="Tahoma" w:cs="Tahoma"/>
              </w:rPr>
              <w:t>6 pkt</w:t>
            </w:r>
          </w:p>
        </w:tc>
      </w:tr>
      <w:tr w:rsidR="006E2585" w:rsidRPr="0087458F" w:rsidTr="0087458F">
        <w:trPr>
          <w:trHeight w:val="411"/>
          <w:jc w:val="center"/>
        </w:trPr>
        <w:tc>
          <w:tcPr>
            <w:tcW w:w="1003" w:type="dxa"/>
            <w:vAlign w:val="center"/>
          </w:tcPr>
          <w:p w:rsidR="006E2585" w:rsidRPr="009267D8" w:rsidRDefault="00EF0087" w:rsidP="006E2585">
            <w:pPr>
              <w:suppressAutoHyphens/>
              <w:jc w:val="center"/>
              <w:rPr>
                <w:rFonts w:ascii="Tahoma" w:hAnsi="Tahoma" w:cs="Tahoma"/>
              </w:rPr>
            </w:pPr>
            <w:r w:rsidRPr="009267D8">
              <w:rPr>
                <w:rFonts w:ascii="Tahoma" w:hAnsi="Tahoma" w:cs="Tahoma"/>
              </w:rPr>
              <w:t>9</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zassania wody do silnika</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261BCA" w:rsidP="006E2585">
            <w:pPr>
              <w:jc w:val="center"/>
              <w:rPr>
                <w:rFonts w:ascii="Tahoma" w:hAnsi="Tahoma" w:cs="Tahoma"/>
              </w:rPr>
            </w:pPr>
            <w:r w:rsidRPr="00261BCA">
              <w:rPr>
                <w:rFonts w:ascii="Tahoma" w:hAnsi="Tahoma" w:cs="Tahoma"/>
              </w:rPr>
              <w:t>10</w:t>
            </w:r>
            <w:r w:rsidR="006E2585" w:rsidRPr="00261BCA">
              <w:rPr>
                <w:rFonts w:ascii="Tahoma" w:hAnsi="Tahoma" w:cs="Tahoma"/>
              </w:rPr>
              <w:t xml:space="preserve"> pkt</w:t>
            </w:r>
          </w:p>
        </w:tc>
      </w:tr>
      <w:tr w:rsidR="006E2585" w:rsidRPr="0087458F" w:rsidTr="0087458F">
        <w:trPr>
          <w:trHeight w:val="411"/>
          <w:jc w:val="center"/>
        </w:trPr>
        <w:tc>
          <w:tcPr>
            <w:tcW w:w="1003" w:type="dxa"/>
            <w:vAlign w:val="center"/>
          </w:tcPr>
          <w:p w:rsidR="006E2585" w:rsidRPr="009267D8" w:rsidRDefault="00EF0087" w:rsidP="006E2585">
            <w:pPr>
              <w:suppressAutoHyphens/>
              <w:jc w:val="center"/>
              <w:rPr>
                <w:rFonts w:ascii="Tahoma" w:hAnsi="Tahoma" w:cs="Tahoma"/>
              </w:rPr>
            </w:pPr>
            <w:r w:rsidRPr="009267D8">
              <w:rPr>
                <w:rFonts w:ascii="Tahoma" w:hAnsi="Tahoma" w:cs="Tahoma"/>
              </w:rPr>
              <w:t>10</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zmiany definicji szkody całkowitej</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261BCA" w:rsidP="006E2585">
            <w:pPr>
              <w:jc w:val="center"/>
              <w:rPr>
                <w:rFonts w:ascii="Tahoma" w:hAnsi="Tahoma" w:cs="Tahoma"/>
              </w:rPr>
            </w:pPr>
            <w:r w:rsidRPr="00261BCA">
              <w:rPr>
                <w:rFonts w:ascii="Tahoma" w:hAnsi="Tahoma" w:cs="Tahoma"/>
              </w:rPr>
              <w:t>10</w:t>
            </w:r>
            <w:r w:rsidR="006E2585" w:rsidRPr="00261BCA">
              <w:rPr>
                <w:rFonts w:ascii="Tahoma" w:hAnsi="Tahoma" w:cs="Tahoma"/>
              </w:rPr>
              <w:t xml:space="preserve"> pkt</w:t>
            </w:r>
          </w:p>
        </w:tc>
      </w:tr>
      <w:tr w:rsidR="006E2585" w:rsidRPr="0087458F" w:rsidTr="0087458F">
        <w:trPr>
          <w:trHeight w:val="411"/>
          <w:jc w:val="center"/>
        </w:trPr>
        <w:tc>
          <w:tcPr>
            <w:tcW w:w="1003" w:type="dxa"/>
            <w:vAlign w:val="center"/>
          </w:tcPr>
          <w:p w:rsidR="006E2585" w:rsidRPr="009267D8" w:rsidRDefault="00EF0087" w:rsidP="00EF0087">
            <w:pPr>
              <w:suppressAutoHyphens/>
              <w:jc w:val="center"/>
              <w:rPr>
                <w:rFonts w:ascii="Tahoma" w:hAnsi="Tahoma" w:cs="Tahoma"/>
              </w:rPr>
            </w:pPr>
            <w:r w:rsidRPr="009267D8">
              <w:rPr>
                <w:rFonts w:ascii="Tahoma" w:hAnsi="Tahoma" w:cs="Tahoma"/>
              </w:rPr>
              <w:t>11</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odpowiedzialności dla szkód kradzieżowych</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261BCA" w:rsidP="006E2585">
            <w:pPr>
              <w:jc w:val="center"/>
              <w:rPr>
                <w:rFonts w:ascii="Tahoma" w:hAnsi="Tahoma" w:cs="Tahoma"/>
              </w:rPr>
            </w:pPr>
            <w:r w:rsidRPr="00261BCA">
              <w:rPr>
                <w:rFonts w:ascii="Tahoma" w:hAnsi="Tahoma" w:cs="Tahoma"/>
              </w:rPr>
              <w:t>24</w:t>
            </w:r>
            <w:r w:rsidR="006E2585" w:rsidRPr="00261BCA">
              <w:rPr>
                <w:rFonts w:ascii="Tahoma" w:hAnsi="Tahoma" w:cs="Tahoma"/>
              </w:rPr>
              <w:t xml:space="preserve"> pkt</w:t>
            </w:r>
          </w:p>
        </w:tc>
      </w:tr>
      <w:tr w:rsidR="006E2585" w:rsidRPr="0087458F" w:rsidTr="0087458F">
        <w:trPr>
          <w:trHeight w:val="411"/>
          <w:jc w:val="center"/>
        </w:trPr>
        <w:tc>
          <w:tcPr>
            <w:tcW w:w="1003" w:type="dxa"/>
            <w:vAlign w:val="center"/>
          </w:tcPr>
          <w:p w:rsidR="006E2585" w:rsidRPr="009267D8" w:rsidRDefault="00EF0087" w:rsidP="00EF0087">
            <w:pPr>
              <w:suppressAutoHyphens/>
              <w:jc w:val="center"/>
              <w:rPr>
                <w:rFonts w:ascii="Tahoma" w:hAnsi="Tahoma" w:cs="Tahoma"/>
              </w:rPr>
            </w:pPr>
            <w:r w:rsidRPr="009267D8">
              <w:rPr>
                <w:rFonts w:ascii="Tahoma" w:hAnsi="Tahoma" w:cs="Tahoma"/>
              </w:rPr>
              <w:t>12</w:t>
            </w:r>
          </w:p>
        </w:tc>
        <w:tc>
          <w:tcPr>
            <w:tcW w:w="5742" w:type="dxa"/>
            <w:vAlign w:val="center"/>
          </w:tcPr>
          <w:p w:rsidR="006E2585" w:rsidRPr="00261BCA" w:rsidRDefault="006E2585" w:rsidP="006E2585">
            <w:pPr>
              <w:ind w:left="131"/>
              <w:rPr>
                <w:rFonts w:ascii="Tahoma" w:hAnsi="Tahoma" w:cs="Tahoma"/>
              </w:rPr>
            </w:pPr>
            <w:r w:rsidRPr="00261BCA">
              <w:rPr>
                <w:rFonts w:ascii="Tahoma" w:hAnsi="Tahoma" w:cs="Tahoma"/>
              </w:rPr>
              <w:t>Klauzula zabezpieczeń dla nowo nabytych pojazdów</w:t>
            </w:r>
          </w:p>
        </w:tc>
        <w:tc>
          <w:tcPr>
            <w:tcW w:w="1336" w:type="dxa"/>
            <w:vAlign w:val="center"/>
          </w:tcPr>
          <w:p w:rsidR="006E2585" w:rsidRPr="00261BCA" w:rsidRDefault="006E2585" w:rsidP="006E2585">
            <w:pPr>
              <w:jc w:val="center"/>
              <w:rPr>
                <w:rFonts w:ascii="Tahoma" w:hAnsi="Tahoma" w:cs="Tahoma"/>
              </w:rPr>
            </w:pPr>
          </w:p>
        </w:tc>
        <w:tc>
          <w:tcPr>
            <w:tcW w:w="1669" w:type="dxa"/>
            <w:vAlign w:val="center"/>
          </w:tcPr>
          <w:p w:rsidR="006E2585" w:rsidRPr="00261BCA" w:rsidRDefault="00261BCA" w:rsidP="006E2585">
            <w:pPr>
              <w:jc w:val="center"/>
              <w:rPr>
                <w:rFonts w:ascii="Tahoma" w:hAnsi="Tahoma" w:cs="Tahoma"/>
              </w:rPr>
            </w:pPr>
            <w:r w:rsidRPr="00261BCA">
              <w:rPr>
                <w:rFonts w:ascii="Tahoma" w:hAnsi="Tahoma" w:cs="Tahoma"/>
              </w:rPr>
              <w:t>10</w:t>
            </w:r>
            <w:r w:rsidR="006E2585" w:rsidRPr="00261BCA">
              <w:rPr>
                <w:rFonts w:ascii="Tahoma" w:hAnsi="Tahoma" w:cs="Tahoma"/>
              </w:rPr>
              <w:t xml:space="preserve"> pkt</w:t>
            </w:r>
          </w:p>
        </w:tc>
      </w:tr>
    </w:tbl>
    <w:p w:rsidR="00E06B22" w:rsidRPr="0087458F" w:rsidRDefault="00E06B22" w:rsidP="00E06B22">
      <w:pPr>
        <w:ind w:left="60"/>
        <w:jc w:val="both"/>
        <w:rPr>
          <w:rFonts w:ascii="Tahoma" w:hAnsi="Tahoma"/>
          <w:position w:val="-4"/>
          <w:sz w:val="18"/>
          <w:szCs w:val="18"/>
        </w:rPr>
      </w:pPr>
    </w:p>
    <w:p w:rsidR="00E06B22" w:rsidRDefault="00E06B22" w:rsidP="00E06B22">
      <w:pPr>
        <w:ind w:left="60"/>
        <w:jc w:val="both"/>
        <w:rPr>
          <w:rFonts w:ascii="Tahoma" w:hAnsi="Tahoma"/>
          <w:position w:val="-4"/>
          <w:sz w:val="18"/>
          <w:szCs w:val="18"/>
        </w:rPr>
      </w:pPr>
      <w:r w:rsidRPr="0087458F">
        <w:rPr>
          <w:rFonts w:ascii="Tahoma" w:hAnsi="Tahoma"/>
          <w:position w:val="-4"/>
          <w:sz w:val="18"/>
          <w:szCs w:val="18"/>
        </w:rPr>
        <w:lastRenderedPageBreak/>
        <w:t>*W przypadku braku zapisu „TAK” lub „NIE” przy danej klauzuli Zamawiający uzna, że dana klauzula nie została zaakceptowana w ofercie przez Wykonawcę.</w:t>
      </w:r>
    </w:p>
    <w:p w:rsidR="007601BD" w:rsidRDefault="007601BD" w:rsidP="008061FE">
      <w:pPr>
        <w:ind w:left="709" w:hanging="360"/>
        <w:rPr>
          <w:rFonts w:ascii="Tahoma" w:hAnsi="Tahoma" w:cs="Tahoma"/>
          <w:highlight w:val="green"/>
        </w:rPr>
      </w:pPr>
    </w:p>
    <w:p w:rsidR="006E2585" w:rsidRDefault="006E2585" w:rsidP="0087458F">
      <w:pPr>
        <w:jc w:val="both"/>
        <w:rPr>
          <w:rFonts w:ascii="Tahoma" w:hAnsi="Tahoma"/>
          <w:b/>
          <w:position w:val="-4"/>
          <w:highlight w:val="green"/>
        </w:rPr>
      </w:pPr>
    </w:p>
    <w:p w:rsidR="008061FE" w:rsidRPr="0087458F" w:rsidRDefault="007601BD" w:rsidP="0087458F">
      <w:pPr>
        <w:rPr>
          <w:rFonts w:ascii="Tahoma" w:hAnsi="Tahoma" w:cs="Tahoma"/>
          <w:u w:val="single"/>
        </w:rPr>
      </w:pPr>
      <w:r w:rsidRPr="0087458F">
        <w:rPr>
          <w:rFonts w:ascii="Tahoma" w:hAnsi="Tahoma" w:cs="Tahoma"/>
          <w:u w:val="single"/>
        </w:rPr>
        <w:t>Oświadczenie d</w:t>
      </w:r>
      <w:r w:rsidR="0033543E" w:rsidRPr="0087458F">
        <w:rPr>
          <w:rFonts w:ascii="Tahoma" w:hAnsi="Tahoma" w:cs="Tahoma"/>
          <w:u w:val="single"/>
        </w:rPr>
        <w:t>otycz</w:t>
      </w:r>
      <w:r w:rsidRPr="0087458F">
        <w:rPr>
          <w:rFonts w:ascii="Tahoma" w:hAnsi="Tahoma" w:cs="Tahoma"/>
          <w:u w:val="single"/>
        </w:rPr>
        <w:t>ące</w:t>
      </w:r>
      <w:r w:rsidR="0033543E" w:rsidRPr="0087458F">
        <w:rPr>
          <w:rFonts w:ascii="Tahoma" w:hAnsi="Tahoma" w:cs="Tahoma"/>
          <w:u w:val="single"/>
        </w:rPr>
        <w:t xml:space="preserve"> wszystkich części Zamówienia:</w:t>
      </w:r>
    </w:p>
    <w:p w:rsidR="00F47B00" w:rsidRPr="009A4838" w:rsidRDefault="001F47E4" w:rsidP="0087458F">
      <w:pPr>
        <w:numPr>
          <w:ilvl w:val="0"/>
          <w:numId w:val="15"/>
        </w:numPr>
        <w:tabs>
          <w:tab w:val="clear" w:pos="720"/>
        </w:tabs>
        <w:ind w:left="426" w:hanging="426"/>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F47B00" w:rsidRPr="009A4838" w:rsidRDefault="00F47B00" w:rsidP="0087458F">
      <w:pPr>
        <w:numPr>
          <w:ilvl w:val="0"/>
          <w:numId w:val="15"/>
        </w:numPr>
        <w:tabs>
          <w:tab w:val="clear" w:pos="720"/>
        </w:tabs>
        <w:ind w:left="426" w:hanging="426"/>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F47B00" w:rsidRPr="009A4838" w:rsidRDefault="00F47B00" w:rsidP="0087458F">
      <w:pPr>
        <w:numPr>
          <w:ilvl w:val="0"/>
          <w:numId w:val="15"/>
        </w:numPr>
        <w:tabs>
          <w:tab w:val="clear" w:pos="720"/>
        </w:tabs>
        <w:ind w:left="426" w:hanging="426"/>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A55923" w:rsidRPr="00652A89" w:rsidRDefault="00F47B00" w:rsidP="0087458F">
      <w:pPr>
        <w:numPr>
          <w:ilvl w:val="0"/>
          <w:numId w:val="15"/>
        </w:numPr>
        <w:tabs>
          <w:tab w:val="clear" w:pos="720"/>
        </w:tabs>
        <w:ind w:left="426" w:hanging="426"/>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rsidR="008061FE" w:rsidRPr="00652A89" w:rsidRDefault="008061FE" w:rsidP="0087458F">
      <w:pPr>
        <w:numPr>
          <w:ilvl w:val="0"/>
          <w:numId w:val="15"/>
        </w:numPr>
        <w:tabs>
          <w:tab w:val="clear" w:pos="720"/>
        </w:tabs>
        <w:ind w:left="426" w:hanging="426"/>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4178D9" w:rsidRPr="0067525B" w:rsidRDefault="004178D9" w:rsidP="0087458F">
      <w:pPr>
        <w:numPr>
          <w:ilvl w:val="0"/>
          <w:numId w:val="15"/>
        </w:numPr>
        <w:tabs>
          <w:tab w:val="clear" w:pos="720"/>
        </w:tabs>
        <w:ind w:left="426" w:hanging="426"/>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rsidR="0047678F" w:rsidRPr="00652A89" w:rsidRDefault="0047678F" w:rsidP="0087458F">
      <w:pPr>
        <w:numPr>
          <w:ilvl w:val="0"/>
          <w:numId w:val="15"/>
        </w:numPr>
        <w:tabs>
          <w:tab w:val="clear" w:pos="720"/>
        </w:tabs>
        <w:ind w:left="426" w:hanging="426"/>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D93B49" w:rsidRDefault="00060FBE" w:rsidP="0087458F">
      <w:pPr>
        <w:numPr>
          <w:ilvl w:val="0"/>
          <w:numId w:val="15"/>
        </w:numPr>
        <w:tabs>
          <w:tab w:val="clear" w:pos="720"/>
        </w:tabs>
        <w:ind w:left="426" w:hanging="426"/>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D93B49" w:rsidTr="00287F91">
        <w:trPr>
          <w:jc w:val="center"/>
        </w:trPr>
        <w:tc>
          <w:tcPr>
            <w:tcW w:w="561" w:type="dxa"/>
          </w:tcPr>
          <w:p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rsidTr="00287F91">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shd w:val="clear" w:color="auto" w:fill="auto"/>
          </w:tcPr>
          <w:p w:rsidR="008A72E0" w:rsidRPr="00D93B49" w:rsidRDefault="008A72E0" w:rsidP="00AB02D3">
            <w:pPr>
              <w:jc w:val="both"/>
              <w:rPr>
                <w:rFonts w:ascii="Tahoma" w:hAnsi="Tahoma" w:cs="Tahoma"/>
              </w:rPr>
            </w:pPr>
          </w:p>
        </w:tc>
      </w:tr>
      <w:tr w:rsidR="008A72E0" w:rsidRPr="00D93B49" w:rsidTr="008A72E0">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tcPr>
          <w:p w:rsidR="008A72E0" w:rsidRPr="00D93B49" w:rsidRDefault="008A72E0" w:rsidP="00AB02D3">
            <w:pPr>
              <w:jc w:val="both"/>
              <w:rPr>
                <w:rFonts w:ascii="Tahoma" w:hAnsi="Tahoma" w:cs="Tahoma"/>
              </w:rPr>
            </w:pPr>
          </w:p>
        </w:tc>
      </w:tr>
    </w:tbl>
    <w:p w:rsidR="00F47B00" w:rsidRPr="00D93B49" w:rsidRDefault="00F47B00" w:rsidP="00060FBE">
      <w:pPr>
        <w:jc w:val="both"/>
        <w:rPr>
          <w:rFonts w:ascii="Tahoma" w:hAnsi="Tahoma" w:cs="Tahoma"/>
        </w:rPr>
      </w:pPr>
    </w:p>
    <w:p w:rsidR="005C735E" w:rsidRPr="00D93B49" w:rsidRDefault="005C735E" w:rsidP="0087458F">
      <w:pPr>
        <w:numPr>
          <w:ilvl w:val="0"/>
          <w:numId w:val="15"/>
        </w:numPr>
        <w:tabs>
          <w:tab w:val="clear" w:pos="720"/>
          <w:tab w:val="num" w:pos="426"/>
        </w:tabs>
        <w:ind w:left="426" w:hanging="426"/>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rsidR="008B0C94" w:rsidRPr="0067525B" w:rsidRDefault="008B0C94" w:rsidP="0087458F">
      <w:pPr>
        <w:numPr>
          <w:ilvl w:val="0"/>
          <w:numId w:val="15"/>
        </w:numPr>
        <w:tabs>
          <w:tab w:val="clear" w:pos="720"/>
          <w:tab w:val="num" w:pos="426"/>
        </w:tabs>
        <w:ind w:left="426" w:hanging="426"/>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A44E8" w:rsidRPr="009A4838" w:rsidRDefault="00BA44E8" w:rsidP="0087458F">
      <w:pPr>
        <w:numPr>
          <w:ilvl w:val="0"/>
          <w:numId w:val="15"/>
        </w:numPr>
        <w:tabs>
          <w:tab w:val="clear" w:pos="720"/>
          <w:tab w:val="num" w:pos="426"/>
        </w:tabs>
        <w:ind w:left="426" w:hanging="426"/>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4708"/>
      </w:tblGrid>
      <w:tr w:rsidR="00BA44E8" w:rsidRPr="009A4838" w:rsidTr="0087458F">
        <w:tc>
          <w:tcPr>
            <w:tcW w:w="4655" w:type="dxa"/>
            <w:shd w:val="clear" w:color="auto" w:fill="auto"/>
          </w:tcPr>
          <w:p w:rsidR="00BA44E8" w:rsidRPr="00A13679" w:rsidRDefault="00BA44E8" w:rsidP="000D2EF8">
            <w:pPr>
              <w:jc w:val="center"/>
              <w:rPr>
                <w:rFonts w:ascii="Tahoma" w:hAnsi="Tahoma" w:cs="Tahoma"/>
                <w:b/>
              </w:rPr>
            </w:pPr>
            <w:r w:rsidRPr="00A13679">
              <w:rPr>
                <w:rFonts w:ascii="Tahoma" w:hAnsi="Tahoma" w:cs="Tahoma"/>
                <w:b/>
              </w:rPr>
              <w:t>Ryzyko</w:t>
            </w:r>
          </w:p>
        </w:tc>
        <w:tc>
          <w:tcPr>
            <w:tcW w:w="4708" w:type="dxa"/>
            <w:shd w:val="clear" w:color="auto" w:fill="auto"/>
          </w:tcPr>
          <w:p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rsidTr="0087458F">
        <w:tc>
          <w:tcPr>
            <w:tcW w:w="9363" w:type="dxa"/>
            <w:gridSpan w:val="2"/>
            <w:shd w:val="clear" w:color="auto" w:fill="auto"/>
          </w:tcPr>
          <w:p w:rsidR="008953C6" w:rsidRPr="0087458F" w:rsidRDefault="008953C6" w:rsidP="008953C6">
            <w:pPr>
              <w:jc w:val="center"/>
              <w:rPr>
                <w:rFonts w:ascii="Tahoma" w:hAnsi="Tahoma" w:cs="Tahoma"/>
                <w:b/>
              </w:rPr>
            </w:pPr>
            <w:r w:rsidRPr="0087458F">
              <w:rPr>
                <w:rFonts w:ascii="Tahoma" w:hAnsi="Tahoma" w:cs="Tahoma"/>
                <w:b/>
              </w:rPr>
              <w:t>Część I zamówienia</w:t>
            </w:r>
          </w:p>
        </w:tc>
      </w:tr>
      <w:tr w:rsidR="00BA44E8" w:rsidRPr="009A4838" w:rsidTr="0087458F">
        <w:tc>
          <w:tcPr>
            <w:tcW w:w="4655" w:type="dxa"/>
            <w:shd w:val="clear" w:color="auto" w:fill="auto"/>
          </w:tcPr>
          <w:p w:rsidR="00BA44E8" w:rsidRPr="0087458F" w:rsidRDefault="008953C6" w:rsidP="000D2EF8">
            <w:pPr>
              <w:jc w:val="both"/>
              <w:rPr>
                <w:rFonts w:ascii="Tahoma" w:hAnsi="Tahoma" w:cs="Tahoma"/>
              </w:rPr>
            </w:pPr>
            <w:r w:rsidRPr="0087458F">
              <w:rPr>
                <w:rFonts w:ascii="Tahoma" w:hAnsi="Tahoma" w:cs="Tahoma"/>
              </w:rPr>
              <w:t>………………………</w:t>
            </w:r>
          </w:p>
        </w:tc>
        <w:tc>
          <w:tcPr>
            <w:tcW w:w="4708" w:type="dxa"/>
            <w:shd w:val="clear" w:color="auto" w:fill="auto"/>
          </w:tcPr>
          <w:p w:rsidR="00BA44E8" w:rsidRPr="0087458F" w:rsidRDefault="00BA44E8" w:rsidP="000D2EF8">
            <w:pPr>
              <w:jc w:val="both"/>
              <w:rPr>
                <w:rFonts w:ascii="Tahoma" w:hAnsi="Tahoma" w:cs="Tahoma"/>
              </w:rPr>
            </w:pPr>
            <w:r w:rsidRPr="0087458F">
              <w:rPr>
                <w:rFonts w:ascii="Tahoma" w:hAnsi="Tahoma" w:cs="Tahoma"/>
              </w:rPr>
              <w:t>OWU …..</w:t>
            </w:r>
          </w:p>
        </w:tc>
      </w:tr>
      <w:tr w:rsidR="00BA44E8" w:rsidRPr="009A4838" w:rsidTr="0087458F">
        <w:tc>
          <w:tcPr>
            <w:tcW w:w="4655" w:type="dxa"/>
            <w:shd w:val="clear" w:color="auto" w:fill="auto"/>
          </w:tcPr>
          <w:p w:rsidR="00BA44E8" w:rsidRPr="0087458F" w:rsidRDefault="008953C6" w:rsidP="000D2EF8">
            <w:pPr>
              <w:jc w:val="both"/>
              <w:rPr>
                <w:rFonts w:ascii="Tahoma" w:hAnsi="Tahoma" w:cs="Tahoma"/>
              </w:rPr>
            </w:pPr>
            <w:r w:rsidRPr="0087458F">
              <w:rPr>
                <w:rFonts w:ascii="Tahoma" w:hAnsi="Tahoma" w:cs="Tahoma"/>
              </w:rPr>
              <w:t>………………………</w:t>
            </w:r>
          </w:p>
        </w:tc>
        <w:tc>
          <w:tcPr>
            <w:tcW w:w="4708" w:type="dxa"/>
            <w:shd w:val="clear" w:color="auto" w:fill="auto"/>
          </w:tcPr>
          <w:p w:rsidR="00BA44E8" w:rsidRPr="0087458F" w:rsidRDefault="00BA44E8">
            <w:r w:rsidRPr="0087458F">
              <w:rPr>
                <w:rFonts w:ascii="Tahoma" w:hAnsi="Tahoma" w:cs="Tahoma"/>
              </w:rPr>
              <w:t>OWU …..</w:t>
            </w:r>
          </w:p>
        </w:tc>
      </w:tr>
      <w:tr w:rsidR="00BA44E8" w:rsidRPr="009A4838" w:rsidTr="0087458F">
        <w:tc>
          <w:tcPr>
            <w:tcW w:w="4655" w:type="dxa"/>
            <w:shd w:val="clear" w:color="auto" w:fill="auto"/>
          </w:tcPr>
          <w:p w:rsidR="00BA44E8" w:rsidRPr="0087458F" w:rsidRDefault="008953C6" w:rsidP="000D2EF8">
            <w:pPr>
              <w:jc w:val="both"/>
              <w:rPr>
                <w:rFonts w:ascii="Tahoma" w:hAnsi="Tahoma" w:cs="Tahoma"/>
              </w:rPr>
            </w:pPr>
            <w:r w:rsidRPr="0087458F">
              <w:rPr>
                <w:rFonts w:ascii="Tahoma" w:hAnsi="Tahoma" w:cs="Tahoma"/>
              </w:rPr>
              <w:t>………………………</w:t>
            </w:r>
          </w:p>
        </w:tc>
        <w:tc>
          <w:tcPr>
            <w:tcW w:w="4708" w:type="dxa"/>
            <w:shd w:val="clear" w:color="auto" w:fill="auto"/>
          </w:tcPr>
          <w:p w:rsidR="00BA44E8" w:rsidRPr="0087458F" w:rsidRDefault="00BA44E8">
            <w:r w:rsidRPr="0087458F">
              <w:rPr>
                <w:rFonts w:ascii="Tahoma" w:hAnsi="Tahoma" w:cs="Tahoma"/>
              </w:rPr>
              <w:t>OWU …..</w:t>
            </w:r>
          </w:p>
        </w:tc>
      </w:tr>
      <w:tr w:rsidR="008953C6" w:rsidRPr="009A4838" w:rsidTr="0087458F">
        <w:tc>
          <w:tcPr>
            <w:tcW w:w="9363" w:type="dxa"/>
            <w:gridSpan w:val="2"/>
            <w:shd w:val="clear" w:color="auto" w:fill="auto"/>
          </w:tcPr>
          <w:p w:rsidR="008953C6" w:rsidRPr="0087458F" w:rsidRDefault="008953C6" w:rsidP="008953C6">
            <w:pPr>
              <w:jc w:val="center"/>
            </w:pPr>
            <w:r w:rsidRPr="0087458F">
              <w:rPr>
                <w:rFonts w:ascii="Tahoma" w:hAnsi="Tahoma" w:cs="Tahoma"/>
                <w:b/>
              </w:rPr>
              <w:t>Część II zamówienia</w:t>
            </w:r>
          </w:p>
        </w:tc>
      </w:tr>
      <w:tr w:rsidR="00BA44E8" w:rsidRPr="009A4838" w:rsidTr="0087458F">
        <w:tc>
          <w:tcPr>
            <w:tcW w:w="4655" w:type="dxa"/>
            <w:shd w:val="clear" w:color="auto" w:fill="auto"/>
          </w:tcPr>
          <w:p w:rsidR="00BA44E8" w:rsidRPr="0087458F" w:rsidRDefault="008953C6" w:rsidP="000D2EF8">
            <w:pPr>
              <w:jc w:val="both"/>
              <w:rPr>
                <w:rFonts w:ascii="Tahoma" w:hAnsi="Tahoma" w:cs="Tahoma"/>
              </w:rPr>
            </w:pPr>
            <w:r w:rsidRPr="0087458F">
              <w:rPr>
                <w:rFonts w:ascii="Tahoma" w:hAnsi="Tahoma" w:cs="Tahoma"/>
              </w:rPr>
              <w:t>……………………..</w:t>
            </w:r>
          </w:p>
        </w:tc>
        <w:tc>
          <w:tcPr>
            <w:tcW w:w="4708" w:type="dxa"/>
            <w:shd w:val="clear" w:color="auto" w:fill="auto"/>
          </w:tcPr>
          <w:p w:rsidR="00BA44E8" w:rsidRPr="0087458F" w:rsidRDefault="00BA44E8">
            <w:r w:rsidRPr="0087458F">
              <w:rPr>
                <w:rFonts w:ascii="Tahoma" w:hAnsi="Tahoma" w:cs="Tahoma"/>
              </w:rPr>
              <w:t>OWU …..</w:t>
            </w:r>
          </w:p>
        </w:tc>
      </w:tr>
      <w:tr w:rsidR="00F9694A" w:rsidRPr="009A4838" w:rsidTr="0087458F">
        <w:tc>
          <w:tcPr>
            <w:tcW w:w="4655" w:type="dxa"/>
            <w:shd w:val="clear" w:color="auto" w:fill="auto"/>
          </w:tcPr>
          <w:p w:rsidR="00F9694A" w:rsidRPr="0087458F" w:rsidRDefault="008953C6" w:rsidP="000D2EF8">
            <w:pPr>
              <w:jc w:val="both"/>
              <w:rPr>
                <w:rFonts w:ascii="Tahoma" w:hAnsi="Tahoma" w:cs="Tahoma"/>
              </w:rPr>
            </w:pPr>
            <w:r w:rsidRPr="0087458F">
              <w:rPr>
                <w:rFonts w:ascii="Tahoma" w:hAnsi="Tahoma" w:cs="Tahoma"/>
              </w:rPr>
              <w:t>……………………..</w:t>
            </w:r>
          </w:p>
        </w:tc>
        <w:tc>
          <w:tcPr>
            <w:tcW w:w="4708" w:type="dxa"/>
            <w:shd w:val="clear" w:color="auto" w:fill="auto"/>
          </w:tcPr>
          <w:p w:rsidR="00F9694A" w:rsidRPr="0087458F" w:rsidRDefault="00F9694A">
            <w:pPr>
              <w:rPr>
                <w:rFonts w:ascii="Tahoma" w:hAnsi="Tahoma" w:cs="Tahoma"/>
              </w:rPr>
            </w:pPr>
            <w:r w:rsidRPr="0087458F">
              <w:rPr>
                <w:rFonts w:ascii="Tahoma" w:hAnsi="Tahoma" w:cs="Tahoma"/>
              </w:rPr>
              <w:t>OWU …..</w:t>
            </w:r>
          </w:p>
        </w:tc>
      </w:tr>
      <w:tr w:rsidR="00F9694A" w:rsidRPr="009A4838" w:rsidTr="0087458F">
        <w:tc>
          <w:tcPr>
            <w:tcW w:w="4655" w:type="dxa"/>
            <w:shd w:val="clear" w:color="auto" w:fill="auto"/>
          </w:tcPr>
          <w:p w:rsidR="00F9694A" w:rsidRPr="0087458F" w:rsidRDefault="008953C6" w:rsidP="000D2EF8">
            <w:pPr>
              <w:jc w:val="both"/>
              <w:rPr>
                <w:rFonts w:ascii="Tahoma" w:hAnsi="Tahoma" w:cs="Tahoma"/>
              </w:rPr>
            </w:pPr>
            <w:r w:rsidRPr="0087458F">
              <w:rPr>
                <w:rFonts w:ascii="Tahoma" w:hAnsi="Tahoma" w:cs="Tahoma"/>
              </w:rPr>
              <w:t>……………………….</w:t>
            </w:r>
          </w:p>
        </w:tc>
        <w:tc>
          <w:tcPr>
            <w:tcW w:w="4708" w:type="dxa"/>
            <w:shd w:val="clear" w:color="auto" w:fill="auto"/>
          </w:tcPr>
          <w:p w:rsidR="00F9694A" w:rsidRPr="0087458F" w:rsidRDefault="00F9694A">
            <w:pPr>
              <w:rPr>
                <w:rFonts w:ascii="Tahoma" w:hAnsi="Tahoma" w:cs="Tahoma"/>
              </w:rPr>
            </w:pPr>
            <w:r w:rsidRPr="0087458F">
              <w:rPr>
                <w:rFonts w:ascii="Tahoma" w:hAnsi="Tahoma" w:cs="Tahoma"/>
              </w:rPr>
              <w:t>OWU …..</w:t>
            </w:r>
          </w:p>
        </w:tc>
      </w:tr>
    </w:tbl>
    <w:p w:rsidR="00BC1296" w:rsidRPr="009A4838" w:rsidRDefault="00BC1296" w:rsidP="00BC1296">
      <w:pPr>
        <w:ind w:left="720"/>
        <w:jc w:val="both"/>
        <w:rPr>
          <w:rFonts w:ascii="Tahoma" w:hAnsi="Tahoma" w:cs="Tahoma"/>
          <w:highlight w:val="yellow"/>
        </w:rPr>
      </w:pPr>
    </w:p>
    <w:p w:rsidR="00845187" w:rsidRPr="00D93B49" w:rsidRDefault="00845187" w:rsidP="0087458F">
      <w:pPr>
        <w:pStyle w:val="Akapitzlist"/>
        <w:numPr>
          <w:ilvl w:val="0"/>
          <w:numId w:val="15"/>
        </w:numPr>
        <w:tabs>
          <w:tab w:val="clear" w:pos="720"/>
          <w:tab w:val="num" w:pos="426"/>
        </w:tabs>
        <w:ind w:left="426" w:hanging="426"/>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rsidR="006F044A" w:rsidRPr="00287F91" w:rsidRDefault="006F044A" w:rsidP="0087458F">
      <w:pPr>
        <w:numPr>
          <w:ilvl w:val="0"/>
          <w:numId w:val="15"/>
        </w:numPr>
        <w:tabs>
          <w:tab w:val="clear" w:pos="720"/>
          <w:tab w:val="num" w:pos="426"/>
        </w:tabs>
        <w:ind w:left="426" w:hanging="426"/>
        <w:jc w:val="both"/>
        <w:rPr>
          <w:rFonts w:ascii="Tahoma" w:hAnsi="Tahoma" w:cs="Tahoma"/>
        </w:rPr>
      </w:pPr>
      <w:r w:rsidRPr="00287F91">
        <w:rPr>
          <w:rFonts w:ascii="Tahoma" w:hAnsi="Tahoma" w:cs="Tahoma"/>
        </w:rPr>
        <w:t>Oświadczamy, że Wykonawca którego reprezentujemy jest:</w:t>
      </w:r>
    </w:p>
    <w:p w:rsidR="006F044A" w:rsidRPr="00287F91" w:rsidRDefault="00272DEC" w:rsidP="0087458F">
      <w:pPr>
        <w:tabs>
          <w:tab w:val="num" w:pos="426"/>
        </w:tabs>
        <w:ind w:left="426"/>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272DEC" w:rsidP="0087458F">
      <w:pPr>
        <w:tabs>
          <w:tab w:val="num" w:pos="426"/>
        </w:tabs>
        <w:ind w:left="426"/>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272DEC" w:rsidP="0087458F">
      <w:pPr>
        <w:tabs>
          <w:tab w:val="num" w:pos="426"/>
        </w:tabs>
        <w:ind w:left="426"/>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Pr="009A4838" w:rsidRDefault="00F47B00" w:rsidP="0087458F">
      <w:pPr>
        <w:jc w:val="both"/>
        <w:rPr>
          <w:rFonts w:ascii="Tahoma" w:hAnsi="Tahoma" w:cs="Tahoma"/>
        </w:rPr>
      </w:pPr>
      <w:r w:rsidRPr="009A4838">
        <w:rPr>
          <w:rFonts w:ascii="Tahoma" w:hAnsi="Tahoma" w:cs="Tahoma"/>
        </w:rPr>
        <w:t>Załącznikami do niniejszej oferty są:</w:t>
      </w:r>
    </w:p>
    <w:p w:rsidR="00F47B00" w:rsidRPr="009A4838" w:rsidRDefault="00F47B00" w:rsidP="0087458F">
      <w:pPr>
        <w:numPr>
          <w:ilvl w:val="0"/>
          <w:numId w:val="3"/>
        </w:numPr>
        <w:tabs>
          <w:tab w:val="clear" w:pos="720"/>
          <w:tab w:val="num" w:pos="426"/>
        </w:tabs>
        <w:ind w:left="426" w:hanging="426"/>
        <w:jc w:val="both"/>
        <w:rPr>
          <w:rFonts w:ascii="Tahoma" w:hAnsi="Tahoma" w:cs="Tahoma"/>
        </w:rPr>
      </w:pPr>
      <w:r w:rsidRPr="009A4838">
        <w:rPr>
          <w:rFonts w:ascii="Tahoma" w:hAnsi="Tahoma" w:cs="Tahoma"/>
        </w:rPr>
        <w:t>Oświadczenie</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87458F">
      <w:pPr>
        <w:numPr>
          <w:ilvl w:val="0"/>
          <w:numId w:val="3"/>
        </w:numPr>
        <w:tabs>
          <w:tab w:val="clear" w:pos="720"/>
          <w:tab w:val="num" w:pos="426"/>
        </w:tabs>
        <w:ind w:left="426" w:hanging="426"/>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F47B00" w:rsidP="00F83F7C">
      <w:pPr>
        <w:ind w:left="774"/>
        <w:jc w:val="both"/>
        <w:rPr>
          <w:rFonts w:ascii="Tahoma" w:hAnsi="Tahoma" w:cs="Tahoma"/>
        </w:rPr>
      </w:pPr>
    </w:p>
    <w:p w:rsidR="00F47B00" w:rsidRPr="009A4838" w:rsidRDefault="001E4333" w:rsidP="0087458F">
      <w:pPr>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0074519C" w:rsidRPr="009A4838">
        <w:rPr>
          <w:rFonts w:ascii="Tahoma" w:hAnsi="Tahoma" w:cs="Tahoma"/>
        </w:rPr>
        <w:t>SIWZ</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2C20A4"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87458F" w:rsidRPr="009A4838" w:rsidRDefault="0087458F" w:rsidP="006F044A">
      <w:pPr>
        <w:ind w:left="60"/>
        <w:jc w:val="both"/>
        <w:rPr>
          <w:rFonts w:ascii="Tahoma" w:hAnsi="Tahoma" w:cs="Tahoma"/>
        </w:rPr>
      </w:pPr>
    </w:p>
    <w:p w:rsidR="001B13FF" w:rsidRDefault="002C20A4" w:rsidP="00F83F7C">
      <w:pPr>
        <w:ind w:right="567" w:firstLine="3969"/>
        <w:jc w:val="both"/>
        <w:rPr>
          <w:rFonts w:ascii="Tahoma" w:hAnsi="Tahoma" w:cs="Tahoma"/>
        </w:rPr>
      </w:pPr>
      <w:r w:rsidRPr="009A4838">
        <w:rPr>
          <w:rFonts w:ascii="Tahoma" w:hAnsi="Tahoma" w:cs="Tahoma"/>
        </w:rPr>
        <w:t xml:space="preserve">               Podpisano:     </w:t>
      </w:r>
    </w:p>
    <w:p w:rsidR="0087458F" w:rsidRDefault="0087458F" w:rsidP="00F83F7C">
      <w:pPr>
        <w:ind w:right="567" w:firstLine="3969"/>
        <w:jc w:val="both"/>
        <w:rPr>
          <w:rFonts w:ascii="Tahoma" w:hAnsi="Tahoma" w:cs="Tahoma"/>
        </w:rPr>
      </w:pPr>
    </w:p>
    <w:p w:rsidR="0087458F" w:rsidRDefault="0087458F" w:rsidP="00F83F7C">
      <w:pPr>
        <w:ind w:right="567" w:firstLine="3969"/>
        <w:jc w:val="both"/>
        <w:rPr>
          <w:rFonts w:ascii="Tahoma" w:hAnsi="Tahoma" w:cs="Tahoma"/>
        </w:rPr>
      </w:pPr>
    </w:p>
    <w:p w:rsidR="0087458F" w:rsidRDefault="0087458F" w:rsidP="00F83F7C">
      <w:pPr>
        <w:ind w:right="567" w:firstLine="3969"/>
        <w:jc w:val="both"/>
        <w:rPr>
          <w:rFonts w:ascii="Tahoma" w:hAnsi="Tahoma" w:cs="Tahoma"/>
        </w:rPr>
      </w:pPr>
    </w:p>
    <w:p w:rsidR="0087458F" w:rsidRDefault="0087458F" w:rsidP="00F83F7C">
      <w:pPr>
        <w:ind w:right="567" w:firstLine="3969"/>
        <w:jc w:val="both"/>
        <w:rPr>
          <w:rFonts w:ascii="Tahoma" w:hAnsi="Tahoma" w:cs="Tahoma"/>
        </w:rPr>
      </w:pPr>
    </w:p>
    <w:p w:rsidR="0087458F" w:rsidRDefault="0087458F" w:rsidP="00F83F7C">
      <w:pPr>
        <w:ind w:right="567" w:firstLine="3969"/>
        <w:jc w:val="both"/>
        <w:rPr>
          <w:rFonts w:ascii="Tahoma" w:hAnsi="Tahoma" w:cs="Tahoma"/>
        </w:rPr>
      </w:pPr>
    </w:p>
    <w:p w:rsidR="0087458F" w:rsidRPr="009A4838" w:rsidRDefault="0087458F" w:rsidP="00F83F7C">
      <w:pPr>
        <w:ind w:right="567" w:firstLine="3969"/>
        <w:jc w:val="both"/>
        <w:rPr>
          <w:rFonts w:ascii="Tahoma" w:hAnsi="Tahoma" w:cs="Tahoma"/>
        </w:rPr>
      </w:pP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6B1E96">
          <w:headerReference w:type="even" r:id="rId11"/>
          <w:headerReference w:type="default" r:id="rId12"/>
          <w:headerReference w:type="first" r:id="rId13"/>
          <w:pgSz w:w="11907" w:h="16840"/>
          <w:pgMar w:top="709" w:right="907" w:bottom="1134" w:left="907" w:header="426"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Pr="0087458F" w:rsidRDefault="004600CA" w:rsidP="004600CA">
      <w:pPr>
        <w:pStyle w:val="Nagwek21"/>
        <w:keepNext/>
        <w:spacing w:line="360" w:lineRule="auto"/>
        <w:rPr>
          <w:rFonts w:ascii="Tahoma" w:hAnsi="Tahoma" w:cs="Tahoma"/>
          <w:b/>
          <w:i/>
          <w:sz w:val="20"/>
          <w:szCs w:val="20"/>
        </w:rPr>
      </w:pPr>
      <w:r w:rsidRPr="0087458F">
        <w:rPr>
          <w:rFonts w:ascii="Tahoma" w:hAnsi="Tahoma" w:cs="Tahoma"/>
          <w:b/>
          <w:i/>
          <w:sz w:val="20"/>
          <w:szCs w:val="20"/>
        </w:rPr>
        <w:t xml:space="preserve">OCHRONĘ UBEZPIECZENIOWĄ </w:t>
      </w:r>
      <w:r w:rsidR="0087458F">
        <w:rPr>
          <w:rFonts w:ascii="Tahoma" w:hAnsi="Tahoma" w:cs="Tahoma"/>
          <w:b/>
          <w:i/>
          <w:sz w:val="20"/>
          <w:szCs w:val="20"/>
        </w:rPr>
        <w:t>GMINY STRZELNO</w:t>
      </w:r>
    </w:p>
    <w:p w:rsidR="004600CA" w:rsidRPr="0087458F" w:rsidRDefault="004600CA" w:rsidP="004600CA">
      <w:pPr>
        <w:jc w:val="both"/>
        <w:rPr>
          <w:rFonts w:ascii="Tahoma" w:hAnsi="Tahoma" w:cs="Tahoma"/>
          <w:b/>
          <w:i/>
        </w:rPr>
      </w:pPr>
      <w:r w:rsidRPr="0087458F">
        <w:rPr>
          <w:rFonts w:ascii="Tahoma" w:hAnsi="Tahoma" w:cs="Tahoma"/>
          <w:b/>
          <w:i/>
        </w:rPr>
        <w:t>- w części I Zamówienia*</w:t>
      </w:r>
    </w:p>
    <w:p w:rsidR="004600CA" w:rsidRPr="002C6C99" w:rsidRDefault="004600CA" w:rsidP="004600CA">
      <w:pPr>
        <w:jc w:val="both"/>
        <w:rPr>
          <w:rFonts w:ascii="Tahoma" w:hAnsi="Tahoma" w:cs="Tahoma"/>
          <w:b/>
          <w:i/>
        </w:rPr>
      </w:pPr>
      <w:r w:rsidRPr="0087458F">
        <w:rPr>
          <w:rFonts w:ascii="Tahoma" w:hAnsi="Tahoma" w:cs="Tahoma"/>
          <w:b/>
          <w:i/>
        </w:rPr>
        <w:t>- w części II Zamówienia*</w:t>
      </w:r>
    </w:p>
    <w:p w:rsidR="004600CA" w:rsidRPr="002C6C99" w:rsidRDefault="004600CA" w:rsidP="004600CA">
      <w:pPr>
        <w:rPr>
          <w:rFonts w:ascii="Tahoma" w:eastAsia="Arial Narrow" w:hAnsi="Tahoma" w:cs="Tahoma"/>
          <w:lang w:eastAsia="ar-SA"/>
        </w:rPr>
      </w:pP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 xml:space="preserve">że nie podlegamwykluczeniu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 xml:space="preserve">spełniamwarunki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późn.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b/>
        </w:rPr>
        <w:t>posiadam zezwolenie na prowadzenie działalności ubezpieczeniowej.</w:t>
      </w:r>
    </w:p>
    <w:p w:rsidR="00C0796F" w:rsidRDefault="00C0796F" w:rsidP="00C0796F">
      <w:pPr>
        <w:pStyle w:val="Tekstpodstawowywcity2"/>
        <w:spacing w:line="240" w:lineRule="auto"/>
        <w:ind w:left="0" w:firstLine="0"/>
        <w:rPr>
          <w:rFonts w:ascii="Tahoma" w:hAnsi="Tahoma" w:cs="Tahoma"/>
          <w:sz w:val="20"/>
          <w:highlight w:val="red"/>
        </w:rPr>
      </w:pPr>
    </w:p>
    <w:p w:rsidR="002028CB" w:rsidRDefault="002028CB" w:rsidP="00C0796F">
      <w:pPr>
        <w:pStyle w:val="Tekstpodstawowywcity2"/>
        <w:spacing w:line="240" w:lineRule="auto"/>
        <w:ind w:left="0" w:firstLine="0"/>
        <w:rPr>
          <w:rFonts w:ascii="Tahoma" w:hAnsi="Tahoma" w:cs="Tahoma"/>
          <w:sz w:val="20"/>
          <w:highlight w:val="magenta"/>
        </w:rPr>
      </w:pPr>
    </w:p>
    <w:p w:rsidR="0087458F" w:rsidRDefault="0087458F" w:rsidP="00C0796F">
      <w:pPr>
        <w:pStyle w:val="Tekstpodstawowywcity2"/>
        <w:spacing w:line="240" w:lineRule="auto"/>
        <w:ind w:left="0" w:firstLine="0"/>
        <w:rPr>
          <w:rFonts w:ascii="Tahoma" w:hAnsi="Tahoma" w:cs="Tahoma"/>
          <w:sz w:val="20"/>
          <w:highlight w:val="magenta"/>
        </w:rPr>
      </w:pPr>
    </w:p>
    <w:p w:rsidR="0087458F" w:rsidRPr="003438EF" w:rsidRDefault="0087458F" w:rsidP="00C0796F">
      <w:pPr>
        <w:pStyle w:val="Tekstpodstawowywcity2"/>
        <w:spacing w:line="240" w:lineRule="auto"/>
        <w:ind w:left="0" w:firstLine="0"/>
        <w:rPr>
          <w:rFonts w:ascii="Tahoma" w:hAnsi="Tahoma" w:cs="Tahoma"/>
          <w:i/>
          <w:sz w:val="20"/>
          <w:highlight w:val="magenta"/>
        </w:rPr>
      </w:pPr>
    </w:p>
    <w:p w:rsidR="003438EF" w:rsidRPr="0087458F" w:rsidRDefault="004E4096" w:rsidP="002E0413">
      <w:pPr>
        <w:pStyle w:val="Tekstpodstawowywcity2"/>
        <w:ind w:left="0" w:firstLine="0"/>
        <w:rPr>
          <w:rFonts w:ascii="Tahoma" w:hAnsi="Tahoma" w:cs="Tahoma"/>
          <w:bCs/>
          <w:sz w:val="20"/>
        </w:rPr>
      </w:pPr>
      <w:r w:rsidRPr="0087458F">
        <w:rPr>
          <w:rFonts w:ascii="Tahoma" w:hAnsi="Tahoma" w:cs="Tahoma"/>
          <w:bCs/>
          <w:sz w:val="20"/>
        </w:rPr>
        <w:t>*</w:t>
      </w:r>
      <w:r w:rsidR="003438EF" w:rsidRPr="0087458F">
        <w:rPr>
          <w:rFonts w:ascii="Tahoma" w:hAnsi="Tahoma" w:cs="Tahoma"/>
          <w:bCs/>
          <w:sz w:val="20"/>
        </w:rPr>
        <w:t>Ponadto oświadczam, że wymienieni w ofer</w:t>
      </w:r>
      <w:r w:rsidR="006E2638" w:rsidRPr="0087458F">
        <w:rPr>
          <w:rFonts w:ascii="Tahoma" w:hAnsi="Tahoma" w:cs="Tahoma"/>
          <w:bCs/>
          <w:sz w:val="20"/>
        </w:rPr>
        <w:t>cie</w:t>
      </w:r>
      <w:r w:rsidR="003438EF" w:rsidRPr="0087458F">
        <w:rPr>
          <w:rFonts w:ascii="Tahoma" w:hAnsi="Tahoma" w:cs="Tahoma"/>
          <w:bCs/>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87458F" w:rsidRDefault="00C439E3" w:rsidP="00C439E3"/>
    <w:p w:rsidR="00C439E3" w:rsidRPr="0087458F" w:rsidRDefault="00C439E3" w:rsidP="00C439E3"/>
    <w:p w:rsidR="00053D82" w:rsidRPr="0087458F" w:rsidRDefault="00053D82" w:rsidP="00C439E3"/>
    <w:p w:rsidR="00C439E3" w:rsidRPr="0087458F" w:rsidRDefault="00C439E3" w:rsidP="00C439E3"/>
    <w:p w:rsidR="00C439E3" w:rsidRDefault="00C439E3" w:rsidP="00C439E3">
      <w:pPr>
        <w:rPr>
          <w:rFonts w:ascii="Tahoma" w:hAnsi="Tahoma" w:cs="Tahoma"/>
        </w:rPr>
      </w:pPr>
      <w:r w:rsidRPr="0087458F">
        <w:rPr>
          <w:rFonts w:ascii="Tahoma" w:hAnsi="Tahoma" w:cs="Tahoma"/>
        </w:rPr>
        <w:t>*niepotrzebne skreślić</w:t>
      </w:r>
    </w:p>
    <w:p w:rsidR="0087458F" w:rsidRDefault="0087458F" w:rsidP="00C439E3">
      <w:pPr>
        <w:rPr>
          <w:rFonts w:ascii="Tahoma" w:hAnsi="Tahoma" w:cs="Tahoma"/>
        </w:r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9A4838" w:rsidRDefault="007949C5" w:rsidP="007949C5">
      <w:pPr>
        <w:jc w:val="both"/>
        <w:rPr>
          <w:rFonts w:ascii="Tahoma" w:hAnsi="Tahoma" w:cs="Tahoma"/>
          <w:lang w:val="en-US"/>
        </w:rPr>
      </w:pPr>
    </w:p>
    <w:p w:rsidR="007949C5" w:rsidRDefault="0087458F"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Gmina</w:t>
      </w:r>
      <w:r w:rsidR="00AD2313">
        <w:rPr>
          <w:rFonts w:ascii="Tahoma" w:hAnsi="Tahoma" w:cs="Tahoma"/>
          <w:b/>
          <w:lang w:val="en-US"/>
        </w:rPr>
        <w:t xml:space="preserve"> </w:t>
      </w:r>
      <w:r>
        <w:rPr>
          <w:rFonts w:ascii="Tahoma" w:hAnsi="Tahoma" w:cs="Tahoma"/>
          <w:b/>
          <w:lang w:val="en-US"/>
        </w:rPr>
        <w:t>Strzelno</w:t>
      </w:r>
    </w:p>
    <w:p w:rsidR="0087458F" w:rsidRDefault="0087458F"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Pr>
          <w:rFonts w:ascii="Tahoma" w:hAnsi="Tahoma" w:cs="Tahoma"/>
          <w:b/>
          <w:lang w:val="en-US"/>
        </w:rPr>
        <w:t>Ul. Cieślewicza 2</w:t>
      </w:r>
    </w:p>
    <w:p w:rsidR="0087458F" w:rsidRPr="009A4838" w:rsidRDefault="0087458F"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88-320 Strzelno</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 xml:space="preserve">OCHRONĘ UBEZPIECZENIOWĄ </w:t>
      </w:r>
      <w:r w:rsidR="0087458F">
        <w:rPr>
          <w:rFonts w:ascii="Tahoma" w:hAnsi="Tahoma" w:cs="Tahoma"/>
          <w:b/>
          <w:i/>
          <w:sz w:val="20"/>
          <w:szCs w:val="20"/>
        </w:rPr>
        <w:t>GMINY STRZELNO</w:t>
      </w:r>
    </w:p>
    <w:p w:rsidR="007949C5" w:rsidRPr="0087458F" w:rsidRDefault="007949C5" w:rsidP="007949C5">
      <w:pPr>
        <w:jc w:val="both"/>
        <w:rPr>
          <w:rFonts w:ascii="Tahoma" w:hAnsi="Tahoma" w:cs="Tahoma"/>
          <w:b/>
          <w:i/>
        </w:rPr>
      </w:pPr>
      <w:r w:rsidRPr="0087458F">
        <w:rPr>
          <w:rFonts w:ascii="Tahoma" w:hAnsi="Tahoma" w:cs="Tahoma"/>
          <w:b/>
          <w:i/>
        </w:rPr>
        <w:t>- w części I Zamówienia*</w:t>
      </w:r>
    </w:p>
    <w:p w:rsidR="007949C5" w:rsidRDefault="007949C5" w:rsidP="007949C5">
      <w:pPr>
        <w:jc w:val="both"/>
        <w:rPr>
          <w:rFonts w:ascii="Tahoma" w:hAnsi="Tahoma" w:cs="Tahoma"/>
          <w:b/>
          <w:i/>
        </w:rPr>
      </w:pPr>
      <w:r w:rsidRPr="0087458F">
        <w:rPr>
          <w:rFonts w:ascii="Tahoma" w:hAnsi="Tahoma" w:cs="Tahoma"/>
          <w:b/>
          <w:i/>
        </w:rPr>
        <w:t>- w części II Zamówienia*</w:t>
      </w:r>
    </w:p>
    <w:p w:rsidR="0087458F" w:rsidRPr="007D791F" w:rsidRDefault="0087458F" w:rsidP="007949C5">
      <w:pPr>
        <w:jc w:val="both"/>
        <w:rPr>
          <w:rFonts w:ascii="Tahoma" w:hAnsi="Tahoma" w:cs="Tahoma"/>
          <w:b/>
          <w:i/>
        </w:rPr>
      </w:pP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późn.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kapitałowej o której mowa w art. 24 ust. 1 pkt. 23Ustawy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w:t>
      </w:r>
      <w:r w:rsidR="0087458F">
        <w:rPr>
          <w:rFonts w:ascii="Tahoma" w:hAnsi="Tahoma" w:cs="Tahoma"/>
          <w:b/>
          <w:bCs/>
          <w:color w:val="auto"/>
          <w:sz w:val="20"/>
          <w:szCs w:val="20"/>
        </w:rPr>
        <w:t>………………………….</w:t>
      </w:r>
      <w:r w:rsidRPr="00287F91">
        <w:rPr>
          <w:rFonts w:ascii="Tahoma" w:hAnsi="Tahoma" w:cs="Tahoma"/>
          <w:b/>
          <w:bCs/>
          <w:color w:val="auto"/>
          <w:sz w:val="20"/>
          <w:szCs w:val="20"/>
        </w:rPr>
        <w:t xml:space="preserve">,* </w:t>
      </w:r>
    </w:p>
    <w:p w:rsidR="00C87ADF" w:rsidRDefault="00C87ADF" w:rsidP="007949C5">
      <w:pPr>
        <w:pStyle w:val="Tekstpodstawowy"/>
        <w:spacing w:line="240" w:lineRule="auto"/>
        <w:jc w:val="left"/>
        <w:rPr>
          <w:rFonts w:ascii="Tahoma" w:hAnsi="Tahoma" w:cs="Tahoma"/>
          <w:b w:val="0"/>
          <w:sz w:val="20"/>
          <w:highlight w:val="green"/>
        </w:rPr>
      </w:pPr>
    </w:p>
    <w:p w:rsidR="0087458F" w:rsidRPr="007D791F" w:rsidRDefault="0087458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rsidR="00C87ADF" w:rsidRPr="007D791F" w:rsidRDefault="00C87ADF" w:rsidP="00C87ADF">
      <w:pPr>
        <w:ind w:right="567" w:firstLine="3969"/>
        <w:jc w:val="both"/>
        <w:rPr>
          <w:rFonts w:ascii="Tahoma" w:hAnsi="Tahoma" w:cs="Tahoma"/>
        </w:rPr>
      </w:pPr>
    </w:p>
    <w:p w:rsidR="00FF61C5" w:rsidRDefault="00FF61C5" w:rsidP="00855595">
      <w:pPr>
        <w:ind w:right="567"/>
        <w:rPr>
          <w:rFonts w:ascii="Tahoma" w:hAnsi="Tahoma" w:cs="Tahoma"/>
          <w:i/>
          <w:highlight w:val="lightGray"/>
          <w:u w:val="single"/>
        </w:rPr>
      </w:pPr>
    </w:p>
    <w:p w:rsidR="0087458F" w:rsidRDefault="0087458F" w:rsidP="00855595">
      <w:pPr>
        <w:ind w:right="567"/>
        <w:rPr>
          <w:rFonts w:ascii="Tahoma" w:hAnsi="Tahoma" w:cs="Tahoma"/>
          <w:i/>
          <w:highlight w:val="lightGray"/>
          <w:u w:val="single"/>
        </w:rPr>
      </w:pPr>
    </w:p>
    <w:p w:rsidR="0087458F" w:rsidRPr="007D791F" w:rsidRDefault="0087458F" w:rsidP="00855595">
      <w:pPr>
        <w:ind w:right="567"/>
        <w:rPr>
          <w:rFonts w:ascii="Tahoma" w:hAnsi="Tahoma" w:cs="Tahoma"/>
          <w:i/>
          <w:highlight w:val="lightGray"/>
          <w:u w:val="single"/>
        </w:rPr>
      </w:pPr>
    </w:p>
    <w:p w:rsidR="00FF61C5" w:rsidRPr="007D791F" w:rsidRDefault="00FF61C5" w:rsidP="00FF61C5">
      <w:pPr>
        <w:rPr>
          <w:rFonts w:ascii="Tahoma" w:hAnsi="Tahoma" w:cs="Tahoma"/>
        </w:rPr>
      </w:pPr>
      <w:r w:rsidRPr="00D861DB">
        <w:rPr>
          <w:rFonts w:ascii="Tahoma" w:hAnsi="Tahoma" w:cs="Tahoma"/>
        </w:rPr>
        <w:t>*niepotrzebne skreślić</w:t>
      </w:r>
    </w:p>
    <w:p w:rsidR="00FF61C5" w:rsidRPr="007D791F" w:rsidRDefault="00FF61C5" w:rsidP="00855595">
      <w:pPr>
        <w:ind w:right="567"/>
        <w:rPr>
          <w:rFonts w:ascii="Tahoma" w:hAnsi="Tahoma" w:cs="Tahoma"/>
          <w:i/>
          <w:highlight w:val="lightGray"/>
          <w:u w:val="single"/>
        </w:rPr>
      </w:pPr>
    </w:p>
    <w:p w:rsidR="00C87ADF" w:rsidRPr="007D791F" w:rsidRDefault="00FF61C5" w:rsidP="00855595">
      <w:pPr>
        <w:ind w:right="567"/>
        <w:rPr>
          <w:rFonts w:ascii="Tahoma" w:hAnsi="Tahoma" w:cs="Tahoma"/>
          <w:i/>
          <w:u w:val="single"/>
        </w:rPr>
      </w:pPr>
      <w:r w:rsidRPr="007D791F">
        <w:rPr>
          <w:rFonts w:ascii="Tahoma" w:hAnsi="Tahoma" w:cs="Tahoma"/>
          <w:i/>
          <w:u w:val="single"/>
        </w:rPr>
        <w:t>UWAGA:</w:t>
      </w:r>
    </w:p>
    <w:p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rsidR="001B5E1A" w:rsidRDefault="001B5E1A" w:rsidP="004673A1">
      <w:pPr>
        <w:ind w:right="567"/>
        <w:jc w:val="both"/>
        <w:rPr>
          <w:rFonts w:ascii="Tahoma" w:hAnsi="Tahoma" w:cs="Tahoma"/>
          <w:i/>
          <w:u w:val="single"/>
        </w:r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FE3502" w:rsidRDefault="00FE3502" w:rsidP="00F26A0F">
      <w:pPr>
        <w:jc w:val="center"/>
        <w:rPr>
          <w:rFonts w:ascii="Tahoma" w:hAnsi="Tahoma" w:cs="Tahoma"/>
          <w:u w:val="single"/>
        </w:rPr>
      </w:pPr>
    </w:p>
    <w:p w:rsidR="00F26A0F" w:rsidRDefault="0047678F" w:rsidP="00F26A0F">
      <w:pPr>
        <w:jc w:val="center"/>
        <w:rPr>
          <w:rFonts w:ascii="Tahoma" w:hAnsi="Tahoma" w:cs="Tahoma"/>
          <w:b/>
        </w:rPr>
      </w:pPr>
      <w:r w:rsidRPr="004A0B27">
        <w:rPr>
          <w:rFonts w:ascii="Tahoma" w:hAnsi="Tahoma" w:cs="Tahoma"/>
          <w:b/>
        </w:rPr>
        <w:t>ISTOTNE POSTANOWIENIA UMOWY – część I Zamówienia</w:t>
      </w:r>
    </w:p>
    <w:p w:rsidR="00FE3502" w:rsidRPr="004A0B27" w:rsidRDefault="00FE3502" w:rsidP="00F26A0F">
      <w:pPr>
        <w:jc w:val="center"/>
        <w:rPr>
          <w:rFonts w:ascii="Tahoma" w:hAnsi="Tahoma" w:cs="Tahoma"/>
          <w:b/>
        </w:rPr>
      </w:pPr>
    </w:p>
    <w:p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Default="00F26A0F" w:rsidP="00F26A0F">
      <w:pPr>
        <w:jc w:val="both"/>
        <w:rPr>
          <w:rFonts w:ascii="Tahoma" w:hAnsi="Tahoma" w:cs="Tahoma"/>
        </w:rPr>
      </w:pPr>
      <w:r w:rsidRPr="007D791F">
        <w:rPr>
          <w:rFonts w:ascii="Tahoma" w:hAnsi="Tahoma" w:cs="Tahoma"/>
        </w:rPr>
        <w:t>zwanym dalej Wykonawcą.</w:t>
      </w:r>
    </w:p>
    <w:p w:rsidR="00E07CD3" w:rsidRPr="007D791F" w:rsidRDefault="00E07CD3" w:rsidP="00F26A0F">
      <w:pPr>
        <w:jc w:val="both"/>
        <w:rPr>
          <w:rFonts w:ascii="Tahoma" w:hAnsi="Tahoma" w:cs="Tahoma"/>
        </w:rPr>
      </w:pP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MIENIA I ODPOWIEDZIALNOŚCI</w:t>
      </w:r>
      <w:r w:rsidR="00894C27">
        <w:rPr>
          <w:rFonts w:ascii="Tahoma" w:hAnsi="Tahoma" w:cs="Tahoma"/>
        </w:rPr>
        <w:t xml:space="preserve"> GMINY STRZELNO</w:t>
      </w:r>
      <w:r w:rsidRPr="004A0B27">
        <w:rPr>
          <w:rFonts w:ascii="Tahoma" w:hAnsi="Tahoma" w:cs="Tahoma"/>
        </w:rPr>
        <w:t xml:space="preserve">, w ramach następujących ubezpieczeń: </w:t>
      </w:r>
    </w:p>
    <w:p w:rsidR="00F26A0F" w:rsidRPr="00894C27" w:rsidRDefault="0051594D" w:rsidP="00540942">
      <w:pPr>
        <w:numPr>
          <w:ilvl w:val="0"/>
          <w:numId w:val="14"/>
        </w:numPr>
        <w:tabs>
          <w:tab w:val="clear" w:pos="2136"/>
        </w:tabs>
        <w:ind w:left="426"/>
        <w:jc w:val="both"/>
        <w:rPr>
          <w:rFonts w:ascii="Tahoma" w:hAnsi="Tahoma" w:cs="Tahoma"/>
        </w:rPr>
      </w:pPr>
      <w:r w:rsidRPr="00894C27">
        <w:rPr>
          <w:rFonts w:ascii="Tahoma" w:hAnsi="Tahoma" w:cs="Tahoma"/>
        </w:rPr>
        <w:t xml:space="preserve">mienia </w:t>
      </w:r>
      <w:r w:rsidR="00F26A0F" w:rsidRPr="00894C27">
        <w:rPr>
          <w:rFonts w:ascii="Tahoma" w:hAnsi="Tahoma" w:cs="Tahoma"/>
        </w:rPr>
        <w:t xml:space="preserve">od </w:t>
      </w:r>
      <w:r w:rsidRPr="00894C27">
        <w:rPr>
          <w:rFonts w:ascii="Tahoma" w:hAnsi="Tahoma" w:cs="Tahoma"/>
        </w:rPr>
        <w:t>wszystkich ryzyk</w:t>
      </w:r>
      <w:r w:rsidR="00F26A0F" w:rsidRPr="00894C27">
        <w:rPr>
          <w:rFonts w:ascii="Tahoma" w:hAnsi="Tahoma" w:cs="Tahoma"/>
        </w:rPr>
        <w:t xml:space="preserve">, </w:t>
      </w:r>
    </w:p>
    <w:p w:rsidR="00F26A0F" w:rsidRPr="00894C27" w:rsidRDefault="00F26A0F" w:rsidP="00540942">
      <w:pPr>
        <w:numPr>
          <w:ilvl w:val="0"/>
          <w:numId w:val="14"/>
        </w:numPr>
        <w:tabs>
          <w:tab w:val="clear" w:pos="2136"/>
        </w:tabs>
        <w:ind w:left="426"/>
        <w:jc w:val="both"/>
        <w:rPr>
          <w:rFonts w:ascii="Tahoma" w:hAnsi="Tahoma" w:cs="Tahoma"/>
        </w:rPr>
      </w:pPr>
      <w:r w:rsidRPr="00894C27">
        <w:rPr>
          <w:rFonts w:ascii="Tahoma" w:hAnsi="Tahoma" w:cs="Tahoma"/>
        </w:rPr>
        <w:t xml:space="preserve">sprzętu elektronicznego od wszystkich ryzyk, </w:t>
      </w:r>
    </w:p>
    <w:p w:rsidR="00F26A0F" w:rsidRPr="00894C27" w:rsidRDefault="00F26A0F" w:rsidP="00540942">
      <w:pPr>
        <w:numPr>
          <w:ilvl w:val="0"/>
          <w:numId w:val="14"/>
        </w:numPr>
        <w:tabs>
          <w:tab w:val="clear" w:pos="2136"/>
        </w:tabs>
        <w:ind w:left="426"/>
        <w:jc w:val="both"/>
        <w:rPr>
          <w:rFonts w:ascii="Tahoma" w:hAnsi="Tahoma" w:cs="Tahoma"/>
        </w:rPr>
      </w:pPr>
      <w:r w:rsidRPr="00894C27">
        <w:rPr>
          <w:rFonts w:ascii="Tahoma" w:hAnsi="Tahoma" w:cs="Tahoma"/>
        </w:rPr>
        <w:t xml:space="preserve">odpowiedzialności cywilnej, </w:t>
      </w:r>
    </w:p>
    <w:p w:rsidR="00F26A0F" w:rsidRPr="00894C27" w:rsidRDefault="00F26A0F" w:rsidP="00540942">
      <w:pPr>
        <w:numPr>
          <w:ilvl w:val="0"/>
          <w:numId w:val="14"/>
        </w:numPr>
        <w:tabs>
          <w:tab w:val="clear" w:pos="2136"/>
        </w:tabs>
        <w:ind w:left="426"/>
        <w:jc w:val="both"/>
        <w:rPr>
          <w:rFonts w:ascii="Tahoma" w:hAnsi="Tahoma" w:cs="Tahoma"/>
        </w:rPr>
      </w:pPr>
      <w:r w:rsidRPr="00894C27">
        <w:rPr>
          <w:rFonts w:ascii="Tahoma" w:hAnsi="Tahoma" w:cs="Tahoma"/>
        </w:rPr>
        <w:t>następstw nieszczęśliwych wypadków</w:t>
      </w:r>
      <w:r w:rsidR="00894C27" w:rsidRPr="00894C27">
        <w:rPr>
          <w:rFonts w:ascii="Tahoma" w:hAnsi="Tahoma" w:cs="Tahoma"/>
        </w:rPr>
        <w:t>.</w:t>
      </w:r>
    </w:p>
    <w:p w:rsidR="00F26A0F" w:rsidRPr="00894C27" w:rsidRDefault="00F26A0F" w:rsidP="00894C27">
      <w:pPr>
        <w:ind w:left="426"/>
        <w:jc w:val="both"/>
        <w:rPr>
          <w:rFonts w:ascii="Tahoma" w:hAnsi="Tahoma" w:cs="Tahoma"/>
          <w:highlight w:val="green"/>
        </w:rPr>
      </w:pPr>
    </w:p>
    <w:p w:rsidR="00F26A0F" w:rsidRPr="009267D8" w:rsidRDefault="00F26A0F" w:rsidP="00F26A0F">
      <w:pPr>
        <w:jc w:val="center"/>
        <w:rPr>
          <w:rFonts w:ascii="Tahoma" w:hAnsi="Tahoma" w:cs="Tahoma"/>
        </w:rPr>
      </w:pPr>
      <w:r w:rsidRPr="009267D8">
        <w:rPr>
          <w:rFonts w:ascii="Tahoma" w:hAnsi="Tahoma" w:cs="Tahoma"/>
        </w:rPr>
        <w:sym w:font="Times New Roman" w:char="00A7"/>
      </w:r>
      <w:r w:rsidRPr="009267D8">
        <w:rPr>
          <w:rFonts w:ascii="Tahoma" w:hAnsi="Tahoma" w:cs="Tahoma"/>
        </w:rPr>
        <w:t xml:space="preserve"> 2</w:t>
      </w:r>
    </w:p>
    <w:p w:rsidR="00F26A0F" w:rsidRPr="007D791F" w:rsidRDefault="00F26A0F" w:rsidP="00F26A0F">
      <w:pPr>
        <w:pStyle w:val="Tekstpodstawowywcity"/>
        <w:ind w:left="0"/>
        <w:rPr>
          <w:rFonts w:ascii="Tahoma" w:hAnsi="Tahoma" w:cs="Tahoma"/>
          <w:b w:val="0"/>
          <w:sz w:val="20"/>
          <w:u w:val="none"/>
        </w:rPr>
      </w:pPr>
      <w:r w:rsidRPr="009267D8">
        <w:rPr>
          <w:rFonts w:ascii="Tahoma" w:hAnsi="Tahoma" w:cs="Tahoma"/>
          <w:b w:val="0"/>
          <w:sz w:val="20"/>
          <w:u w:val="none"/>
        </w:rPr>
        <w:t xml:space="preserve">Wykonawca udziela Zamawiającemu ochrony ubezpieczeniowej na okres wskazany w </w:t>
      </w:r>
      <w:r w:rsidR="00FA183E" w:rsidRPr="009267D8">
        <w:rPr>
          <w:rFonts w:ascii="Tahoma" w:hAnsi="Tahoma" w:cs="Tahoma"/>
          <w:b w:val="0"/>
          <w:sz w:val="20"/>
          <w:u w:val="none"/>
        </w:rPr>
        <w:t>SIWZ</w:t>
      </w:r>
      <w:r w:rsidRPr="009267D8">
        <w:rPr>
          <w:rFonts w:ascii="Tahoma" w:hAnsi="Tahoma" w:cs="Tahoma"/>
          <w:b w:val="0"/>
          <w:sz w:val="20"/>
          <w:u w:val="none"/>
        </w:rPr>
        <w:t xml:space="preserve"> to jest </w:t>
      </w:r>
      <w:r w:rsidR="005C60E8" w:rsidRPr="009267D8">
        <w:rPr>
          <w:rFonts w:ascii="Tahoma" w:hAnsi="Tahoma" w:cs="Tahoma"/>
          <w:b w:val="0"/>
          <w:sz w:val="20"/>
          <w:u w:val="none"/>
        </w:rPr>
        <w:t>od 01.01.2021r. do 31.12.202</w:t>
      </w:r>
      <w:r w:rsidR="009267D8" w:rsidRPr="009267D8">
        <w:rPr>
          <w:rFonts w:ascii="Tahoma" w:hAnsi="Tahoma" w:cs="Tahoma"/>
          <w:b w:val="0"/>
          <w:sz w:val="20"/>
          <w:u w:val="none"/>
        </w:rPr>
        <w:t>1</w:t>
      </w:r>
      <w:r w:rsidR="005C60E8" w:rsidRPr="009267D8">
        <w:rPr>
          <w:rFonts w:ascii="Tahoma" w:hAnsi="Tahoma" w:cs="Tahoma"/>
          <w:b w:val="0"/>
          <w:sz w:val="20"/>
          <w:u w:val="none"/>
        </w:rPr>
        <w:t>r.</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F26A0F" w:rsidRPr="007D791F" w:rsidRDefault="00F26A0F" w:rsidP="00F26A0F">
      <w:pPr>
        <w:jc w:val="center"/>
        <w:rPr>
          <w:rFonts w:ascii="Tahoma" w:hAnsi="Tahoma" w:cs="Tahoma"/>
        </w:rPr>
      </w:pPr>
    </w:p>
    <w:p w:rsidR="00F26A0F" w:rsidRPr="005C60E8" w:rsidRDefault="00F26A0F" w:rsidP="00F26A0F">
      <w:pPr>
        <w:jc w:val="center"/>
        <w:rPr>
          <w:rFonts w:ascii="Tahoma" w:hAnsi="Tahoma" w:cs="Tahoma"/>
        </w:rPr>
      </w:pPr>
      <w:r w:rsidRPr="005C60E8">
        <w:rPr>
          <w:rFonts w:ascii="Tahoma" w:hAnsi="Tahoma" w:cs="Tahoma"/>
        </w:rPr>
        <w:t>§ 4</w:t>
      </w:r>
    </w:p>
    <w:p w:rsidR="00F26A0F" w:rsidRPr="005C60E8" w:rsidRDefault="00F26A0F" w:rsidP="00540942">
      <w:pPr>
        <w:numPr>
          <w:ilvl w:val="0"/>
          <w:numId w:val="11"/>
        </w:numPr>
        <w:tabs>
          <w:tab w:val="clear" w:pos="720"/>
          <w:tab w:val="num" w:pos="142"/>
        </w:tabs>
        <w:ind w:left="284" w:hanging="284"/>
        <w:jc w:val="both"/>
        <w:rPr>
          <w:rFonts w:ascii="Tahoma" w:hAnsi="Tahoma" w:cs="Tahoma"/>
        </w:rPr>
      </w:pPr>
      <w:r w:rsidRPr="005C60E8">
        <w:rPr>
          <w:rFonts w:ascii="Tahoma" w:hAnsi="Tahoma" w:cs="Tahoma"/>
        </w:rPr>
        <w:t xml:space="preserve">Wykonawca zobowiązany jest do wystawienia polis ubezpieczenia nie później niż w terminie do 14 dni od początku okresu ubezpieczenia, określonego w </w:t>
      </w:r>
      <w:r w:rsidR="005C0CFF" w:rsidRPr="005C60E8">
        <w:rPr>
          <w:rFonts w:ascii="Tahoma" w:hAnsi="Tahoma" w:cs="Tahoma"/>
        </w:rPr>
        <w:t>SIWZ</w:t>
      </w:r>
      <w:r w:rsidRPr="005C60E8">
        <w:rPr>
          <w:rFonts w:ascii="Tahoma" w:hAnsi="Tahoma" w:cs="Tahoma"/>
        </w:rPr>
        <w:t xml:space="preserve"> – dotyczy ubezpieczeń: </w:t>
      </w:r>
      <w:r w:rsidR="0051594D" w:rsidRPr="005C60E8">
        <w:rPr>
          <w:rFonts w:ascii="Tahoma" w:hAnsi="Tahoma" w:cs="Tahoma"/>
        </w:rPr>
        <w:t xml:space="preserve">mienia </w:t>
      </w:r>
      <w:r w:rsidRPr="005C60E8">
        <w:rPr>
          <w:rFonts w:ascii="Tahoma" w:hAnsi="Tahoma" w:cs="Tahoma"/>
        </w:rPr>
        <w:t xml:space="preserve">od </w:t>
      </w:r>
      <w:r w:rsidR="0051594D" w:rsidRPr="005C60E8">
        <w:rPr>
          <w:rFonts w:ascii="Tahoma" w:hAnsi="Tahoma" w:cs="Tahoma"/>
        </w:rPr>
        <w:t>wszystkich ryzyk</w:t>
      </w:r>
      <w:r w:rsidRPr="005C60E8">
        <w:rPr>
          <w:rFonts w:ascii="Tahoma" w:hAnsi="Tahoma" w:cs="Tahoma"/>
        </w:rPr>
        <w:t>, sprzętu elektronicznego od wszystkich ryzyk, odpowiedzialności cywilnej,następstw nieszczęśliwych wypadków.</w:t>
      </w:r>
    </w:p>
    <w:p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5C60E8">
        <w:rPr>
          <w:rFonts w:ascii="Tahoma" w:hAnsi="Tahoma" w:cs="Tahoma"/>
        </w:rPr>
        <w:t xml:space="preserve">Do czasu wystawienia polis ubezpieczeniowych, Wykonawca potwierdza fakt udzielania ochrony </w:t>
      </w:r>
      <w:r w:rsidRPr="007D791F">
        <w:rPr>
          <w:rFonts w:ascii="Tahoma" w:hAnsi="Tahoma" w:cs="Tahoma"/>
        </w:rPr>
        <w:t>poprzez wystawienie dokumentu tymczasowego – noty pokrycia ubezpieczeniowego</w:t>
      </w:r>
    </w:p>
    <w:p w:rsidR="00D861DB" w:rsidRDefault="00D861DB" w:rsidP="00EC4723">
      <w:pPr>
        <w:jc w:val="center"/>
        <w:rPr>
          <w:rFonts w:ascii="Tahoma" w:hAnsi="Tahoma" w:cs="Tahoma"/>
        </w:rPr>
      </w:pPr>
    </w:p>
    <w:p w:rsidR="00EC4723" w:rsidRPr="007D791F" w:rsidRDefault="00EC4723" w:rsidP="00EC4723">
      <w:pPr>
        <w:jc w:val="center"/>
        <w:rPr>
          <w:rFonts w:ascii="Tahoma" w:hAnsi="Tahoma" w:cs="Tahoma"/>
        </w:rPr>
      </w:pPr>
      <w:r w:rsidRPr="007D791F">
        <w:rPr>
          <w:rFonts w:ascii="Tahoma" w:hAnsi="Tahoma" w:cs="Tahoma"/>
        </w:rPr>
        <w:t>§ 5</w:t>
      </w:r>
    </w:p>
    <w:p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lastRenderedPageBreak/>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u 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rokudo pełnomocnika Zamawiającego</w:t>
      </w:r>
      <w:r w:rsidR="00137016" w:rsidRPr="007D791F">
        <w:rPr>
          <w:rFonts w:ascii="Tahoma" w:hAnsi="Tahoma" w:cs="Tahoma"/>
        </w:rPr>
        <w:t xml:space="preserve"> na </w:t>
      </w:r>
      <w:r w:rsidRPr="007D791F">
        <w:rPr>
          <w:rFonts w:ascii="Tahoma" w:hAnsi="Tahoma" w:cs="Tahoma"/>
        </w:rPr>
        <w:t>jego pisemną prośbę.</w:t>
      </w:r>
    </w:p>
    <w:p w:rsidR="001F47E4" w:rsidRPr="007D791F" w:rsidRDefault="001F47E4" w:rsidP="001F47E4">
      <w:pPr>
        <w:tabs>
          <w:tab w:val="left" w:pos="284"/>
        </w:tabs>
        <w:suppressAutoHyphens/>
        <w:ind w:left="284"/>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009F2ED3" w:rsidRPr="007D791F">
        <w:rPr>
          <w:rFonts w:ascii="Tahoma" w:hAnsi="Tahoma" w:cs="Tahoma"/>
        </w:rPr>
        <w:t>6</w:t>
      </w: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D861DB" w:rsidRDefault="00D861DB" w:rsidP="00F26A0F">
      <w:pPr>
        <w:pStyle w:val="Tekstpodstawowywcity"/>
        <w:ind w:left="0"/>
        <w:jc w:val="center"/>
        <w:rPr>
          <w:rFonts w:ascii="Tahoma" w:hAnsi="Tahoma" w:cs="Tahoma"/>
          <w:b w:val="0"/>
          <w:sz w:val="20"/>
          <w:u w:val="none"/>
        </w:rPr>
      </w:pPr>
    </w:p>
    <w:p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009F2ED3" w:rsidRPr="007D791F">
        <w:rPr>
          <w:rFonts w:ascii="Tahoma" w:hAnsi="Tahoma" w:cs="Tahoma"/>
          <w:b w:val="0"/>
          <w:sz w:val="20"/>
          <w:u w:val="none"/>
        </w:rPr>
        <w:t>7</w:t>
      </w:r>
    </w:p>
    <w:p w:rsidR="00F26A0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rsidR="00F01BA2" w:rsidRPr="009267D8" w:rsidRDefault="00F01BA2" w:rsidP="00F26A0F">
      <w:pPr>
        <w:jc w:val="both"/>
        <w:rPr>
          <w:rFonts w:ascii="Tahoma" w:hAnsi="Tahoma" w:cs="Tahoma"/>
        </w:rPr>
      </w:pPr>
      <w:r w:rsidRPr="009267D8">
        <w:rPr>
          <w:rFonts w:ascii="Tahoma" w:hAnsi="Tahoma" w:cs="Tahoma"/>
        </w:rPr>
        <w:t>I rata płatna do 30.03.2021r.</w:t>
      </w:r>
    </w:p>
    <w:p w:rsidR="00F01BA2" w:rsidRDefault="00F01BA2" w:rsidP="00F26A0F">
      <w:pPr>
        <w:jc w:val="both"/>
        <w:rPr>
          <w:rFonts w:ascii="Tahoma" w:hAnsi="Tahoma" w:cs="Tahoma"/>
        </w:rPr>
      </w:pPr>
      <w:r w:rsidRPr="009267D8">
        <w:rPr>
          <w:rFonts w:ascii="Tahoma" w:hAnsi="Tahoma" w:cs="Tahoma"/>
        </w:rPr>
        <w:t>II rata płatna do 30.09.2021r.</w:t>
      </w:r>
    </w:p>
    <w:p w:rsidR="00F01BA2" w:rsidRDefault="00F01BA2" w:rsidP="00F26A0F">
      <w:pPr>
        <w:jc w:val="both"/>
        <w:rPr>
          <w:rFonts w:ascii="Tahoma" w:hAnsi="Tahoma" w:cs="Tahoma"/>
        </w:rPr>
      </w:pPr>
    </w:p>
    <w:p w:rsidR="009267D8" w:rsidRDefault="009267D8" w:rsidP="00F26A0F">
      <w:pPr>
        <w:jc w:val="center"/>
        <w:rPr>
          <w:rFonts w:ascii="Tahoma" w:hAnsi="Tahoma" w:cs="Tahoma"/>
        </w:rPr>
      </w:pPr>
    </w:p>
    <w:p w:rsidR="009267D8" w:rsidRDefault="009267D8"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Pr="007D791F" w:rsidRDefault="00574ADF" w:rsidP="00574ADF">
      <w:pPr>
        <w:jc w:val="center"/>
        <w:rPr>
          <w:rFonts w:ascii="Tahoma" w:hAnsi="Tahoma" w:cs="Tahoma"/>
        </w:rPr>
      </w:pPr>
      <w:r w:rsidRPr="007D791F">
        <w:rPr>
          <w:rFonts w:ascii="Tahoma" w:hAnsi="Tahoma" w:cs="Tahoma"/>
        </w:rPr>
        <w:sym w:font="Times New Roman" w:char="00A7"/>
      </w:r>
      <w:r w:rsidR="00A91586" w:rsidRPr="007D791F">
        <w:rPr>
          <w:rFonts w:ascii="Tahoma" w:hAnsi="Tahoma" w:cs="Tahoma"/>
        </w:rPr>
        <w:t>9</w:t>
      </w: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rsidR="00574ADF" w:rsidRPr="007D791F" w:rsidRDefault="00574ADF" w:rsidP="00574ADF">
      <w:pPr>
        <w:ind w:left="645"/>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rsidR="00A51F81" w:rsidRPr="007D791F" w:rsidRDefault="003E5CA3" w:rsidP="00A51F81">
      <w:pPr>
        <w:jc w:val="both"/>
        <w:rPr>
          <w:rFonts w:ascii="Tahoma" w:hAnsi="Tahoma" w:cs="Tahoma"/>
        </w:rPr>
      </w:pPr>
      <w:r w:rsidRPr="008156AB">
        <w:rPr>
          <w:rFonts w:ascii="Tahoma" w:hAnsi="Tahoma" w:cs="Tahoma"/>
        </w:rPr>
        <w:t xml:space="preserve">1. </w:t>
      </w:r>
      <w:r w:rsidR="003024E8" w:rsidRPr="008156AB">
        <w:rPr>
          <w:rFonts w:ascii="Tahoma" w:hAnsi="Tahoma" w:cs="Tahoma"/>
        </w:rPr>
        <w:t>W sprawach nieuregulowanych niniejszą umową, SIWZ i ofertą Wykonawcy, zastosowanie mają przepisy Ustawy z dnia 23 kwietnia 1964 r. - Kodeks cywilny (</w:t>
      </w:r>
      <w:r w:rsidR="003C38B9" w:rsidRPr="008156AB">
        <w:rPr>
          <w:rFonts w:ascii="Tahoma" w:hAnsi="Tahoma" w:cs="Tahoma"/>
        </w:rPr>
        <w:t xml:space="preserve">Dz.U. z 2019, poz. 1145) </w:t>
      </w:r>
      <w:r w:rsidR="003024E8" w:rsidRPr="008156AB">
        <w:rPr>
          <w:rFonts w:ascii="Tahoma" w:hAnsi="Tahoma" w:cs="Tahoma"/>
        </w:rPr>
        <w:t>zwany dale</w:t>
      </w:r>
      <w:r w:rsidR="00230153" w:rsidRPr="008156AB">
        <w:rPr>
          <w:rFonts w:ascii="Tahoma" w:hAnsi="Tahoma" w:cs="Tahoma"/>
        </w:rPr>
        <w:t>j</w:t>
      </w:r>
      <w:r w:rsidR="003024E8" w:rsidRPr="008156AB">
        <w:rPr>
          <w:rFonts w:ascii="Tahoma" w:hAnsi="Tahoma" w:cs="Tahoma"/>
        </w:rPr>
        <w:t xml:space="preserve"> Kodeksem cywilnym, Ustawy z dnia 11 września 2015 r. o działalności ubezpieczeniowej i reasekuracyjnej </w:t>
      </w:r>
      <w:r w:rsidR="00512D9C" w:rsidRPr="008156AB">
        <w:rPr>
          <w:rFonts w:ascii="Tahoma" w:hAnsi="Tahoma" w:cs="Tahoma"/>
        </w:rPr>
        <w:t xml:space="preserve">(Dz. U. z 2019 r. poz. 381 z późn. zm), </w:t>
      </w:r>
      <w:r w:rsidR="001F47E4" w:rsidRPr="008156AB">
        <w:rPr>
          <w:rFonts w:ascii="Tahoma" w:hAnsi="Tahoma" w:cs="Tahoma"/>
        </w:rPr>
        <w:t xml:space="preserve">Ustawy z dnia 15 grudnia 2017 r. o dystrybucji ubezpieczeń </w:t>
      </w:r>
      <w:r w:rsidR="00367206" w:rsidRPr="008156AB">
        <w:rPr>
          <w:rFonts w:ascii="Tahoma" w:hAnsi="Tahoma" w:cs="Tahoma"/>
        </w:rPr>
        <w:t>(Dz.U.</w:t>
      </w:r>
      <w:r w:rsidR="00B93BC5" w:rsidRPr="008156AB">
        <w:rPr>
          <w:rFonts w:ascii="Tahoma" w:hAnsi="Tahoma" w:cs="Tahoma"/>
        </w:rPr>
        <w:t xml:space="preserve"> z 2019 r. poz. </w:t>
      </w:r>
      <w:r w:rsidR="00367206" w:rsidRPr="008156AB">
        <w:rPr>
          <w:rFonts w:ascii="Tahoma" w:hAnsi="Tahoma" w:cs="Tahoma"/>
        </w:rPr>
        <w:t xml:space="preserve">1881), </w:t>
      </w:r>
      <w:r w:rsidR="003024E8" w:rsidRPr="008156AB">
        <w:rPr>
          <w:rFonts w:ascii="Tahoma" w:hAnsi="Tahoma" w:cs="Tahoma"/>
        </w:rPr>
        <w:t>Ustawy z dnia 22 maja 2003 r. o ubezpieczeniach obowiązkowych, Ubezpieczeniowym Funduszu Gwarancyjnym i Polskim Biurze Ubezpieczeń Komunikacyjnych (Dz.U. z 201</w:t>
      </w:r>
      <w:r w:rsidR="00B93BC5" w:rsidRPr="008156AB">
        <w:rPr>
          <w:rFonts w:ascii="Tahoma" w:hAnsi="Tahoma" w:cs="Tahoma"/>
        </w:rPr>
        <w:t>9</w:t>
      </w:r>
      <w:r w:rsidR="003024E8" w:rsidRPr="008156AB">
        <w:rPr>
          <w:rFonts w:ascii="Tahoma" w:hAnsi="Tahoma" w:cs="Tahoma"/>
        </w:rPr>
        <w:t xml:space="preserve"> poz. </w:t>
      </w:r>
      <w:r w:rsidR="00B93BC5" w:rsidRPr="008156AB">
        <w:rPr>
          <w:rFonts w:ascii="Tahoma" w:hAnsi="Tahoma" w:cs="Tahoma"/>
        </w:rPr>
        <w:t>2214</w:t>
      </w:r>
      <w:r w:rsidR="001F6185" w:rsidRPr="008156AB">
        <w:rPr>
          <w:rFonts w:ascii="Tahoma" w:hAnsi="Tahoma" w:cs="Tahoma"/>
        </w:rPr>
        <w:t>)</w:t>
      </w:r>
      <w:r w:rsidR="00A51F81" w:rsidRPr="007D791F">
        <w:rPr>
          <w:rFonts w:ascii="Tahoma" w:hAnsi="Tahoma" w:cs="Tahoma"/>
        </w:rPr>
        <w:t>oraz postanowienia OWU tj.:</w:t>
      </w:r>
    </w:p>
    <w:p w:rsidR="0044436C" w:rsidRPr="007D791F" w:rsidRDefault="0044436C" w:rsidP="0044436C">
      <w:pPr>
        <w:jc w:val="both"/>
        <w:rPr>
          <w:rFonts w:ascii="Tahoma" w:hAnsi="Tahoma" w:cs="Tahoma"/>
        </w:rPr>
      </w:pPr>
      <w:r w:rsidRPr="007D791F">
        <w:rPr>
          <w:rFonts w:ascii="Tahoma" w:hAnsi="Tahoma" w:cs="Tahoma"/>
        </w:rPr>
        <w:t>1)  ..............................................................................................................</w:t>
      </w:r>
    </w:p>
    <w:p w:rsidR="0044436C" w:rsidRPr="007D791F" w:rsidRDefault="0044436C" w:rsidP="0044436C">
      <w:pPr>
        <w:jc w:val="both"/>
        <w:rPr>
          <w:rFonts w:ascii="Tahoma" w:hAnsi="Tahoma" w:cs="Tahoma"/>
        </w:rPr>
      </w:pPr>
      <w:r w:rsidRPr="007D791F">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44436C">
      <w:pPr>
        <w:jc w:val="both"/>
        <w:rPr>
          <w:rFonts w:ascii="Tahoma" w:hAnsi="Tahoma" w:cs="Tahoma"/>
        </w:rPr>
      </w:pPr>
      <w:r w:rsidRPr="007D791F">
        <w:rPr>
          <w:rFonts w:ascii="Tahoma" w:hAnsi="Tahoma" w:cs="Tahoma"/>
        </w:rPr>
        <w:t>5)  ..............................................................................................................</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 ust. 1.</w:t>
      </w:r>
    </w:p>
    <w:p w:rsidR="00F26A0F" w:rsidRPr="007D791F" w:rsidRDefault="00F26A0F" w:rsidP="00F26A0F">
      <w:pPr>
        <w:rPr>
          <w:rFonts w:ascii="Tahoma" w:hAnsi="Tahoma" w:cs="Tahoma"/>
        </w:rPr>
      </w:pPr>
    </w:p>
    <w:p w:rsidR="00B93BC5" w:rsidRPr="007D791F" w:rsidRDefault="00B93BC5" w:rsidP="00B93BC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rsidR="00B93BC5" w:rsidRPr="00D24965" w:rsidRDefault="00B93BC5" w:rsidP="00D24965">
      <w:pPr>
        <w:ind w:left="426" w:right="10" w:hanging="426"/>
        <w:jc w:val="both"/>
        <w:rPr>
          <w:rFonts w:ascii="Tahoma" w:hAnsi="Tahoma" w:cs="Tahoma"/>
          <w:color w:val="000000"/>
          <w:lang w:eastAsia="ja-JP"/>
        </w:rPr>
      </w:pPr>
      <w:r w:rsidRPr="00D24965">
        <w:rPr>
          <w:rFonts w:ascii="Tahoma" w:hAnsi="Tahoma" w:cs="Tahoma"/>
          <w:color w:val="000000"/>
          <w:lang w:eastAsia="ja-JP"/>
        </w:rPr>
        <w:t>1.</w:t>
      </w:r>
      <w:r w:rsidR="00D24965">
        <w:rPr>
          <w:rFonts w:ascii="Tahoma" w:hAnsi="Tahoma" w:cs="Tahoma"/>
          <w:color w:val="000000"/>
          <w:lang w:eastAsia="ja-JP"/>
        </w:rPr>
        <w:tab/>
      </w:r>
      <w:r w:rsidRPr="00D24965">
        <w:rPr>
          <w:rFonts w:ascii="Tahoma" w:hAnsi="Tahoma" w:cs="Tahoma"/>
          <w:color w:val="000000"/>
          <w:lang w:eastAsia="ja-JP"/>
        </w:rPr>
        <w:t>Zamawiającemu przysługuje prawo wypowiedzenia Umowy w trybie natychmiastowym w następujących okolicznościach:</w:t>
      </w:r>
    </w:p>
    <w:p w:rsidR="00B93BC5" w:rsidRPr="00D24965" w:rsidRDefault="00B93BC5" w:rsidP="00D24965">
      <w:pPr>
        <w:ind w:left="426" w:right="10"/>
        <w:jc w:val="both"/>
        <w:rPr>
          <w:rFonts w:ascii="Tahoma" w:hAnsi="Tahoma" w:cs="Tahoma"/>
          <w:color w:val="000000"/>
          <w:lang w:eastAsia="ja-JP"/>
        </w:rPr>
      </w:pPr>
      <w:r w:rsidRPr="00D24965">
        <w:rPr>
          <w:rFonts w:ascii="Tahoma" w:hAnsi="Tahoma" w:cs="Tahoma"/>
          <w:color w:val="000000"/>
          <w:lang w:eastAsia="ja-JP"/>
        </w:rPr>
        <w:t>1) zostanie ogłoszona upadłość Wykonawcy lub zostanie otwarta likwidacja przedsiębiorstwa Wykonawcy;</w:t>
      </w:r>
    </w:p>
    <w:p w:rsidR="00B93BC5" w:rsidRPr="00D24965" w:rsidRDefault="00B93BC5" w:rsidP="00D24965">
      <w:pPr>
        <w:ind w:left="426" w:right="10"/>
        <w:jc w:val="both"/>
        <w:rPr>
          <w:rFonts w:ascii="Tahoma" w:hAnsi="Tahoma" w:cs="Tahoma"/>
          <w:color w:val="000000"/>
          <w:lang w:eastAsia="ja-JP"/>
        </w:rPr>
      </w:pPr>
      <w:r w:rsidRPr="00D24965">
        <w:rPr>
          <w:rFonts w:ascii="Tahoma" w:hAnsi="Tahoma" w:cs="Tahoma"/>
          <w:color w:val="000000"/>
          <w:lang w:eastAsia="ja-JP"/>
        </w:rPr>
        <w:t>2) zostanie wydany nakaz zajęcia całości lub istotnej części majątku Wykonawcy;</w:t>
      </w:r>
    </w:p>
    <w:p w:rsidR="00B93BC5" w:rsidRPr="00D24965" w:rsidRDefault="00B93BC5" w:rsidP="00D24965">
      <w:pPr>
        <w:ind w:left="426" w:right="10"/>
        <w:jc w:val="both"/>
        <w:rPr>
          <w:rFonts w:ascii="Tahoma" w:hAnsi="Tahoma" w:cs="Tahoma"/>
          <w:color w:val="000000"/>
          <w:lang w:eastAsia="ja-JP"/>
        </w:rPr>
      </w:pPr>
      <w:r w:rsidRPr="00D24965">
        <w:rPr>
          <w:rFonts w:ascii="Tahoma" w:hAnsi="Tahoma" w:cs="Tahoma"/>
          <w:color w:val="000000"/>
          <w:lang w:eastAsia="ja-JP"/>
        </w:rPr>
        <w:t>3) Wykonawca przerwał realizację zamówienia, nie informując o tym pisemnie Zamawiającego, i przerwa ta trwa dłużej niż 30 dni.</w:t>
      </w:r>
    </w:p>
    <w:p w:rsidR="00B93BC5" w:rsidRPr="00D24965" w:rsidRDefault="00B93BC5" w:rsidP="00D24965">
      <w:pPr>
        <w:pStyle w:val="Akapitzlist"/>
        <w:numPr>
          <w:ilvl w:val="0"/>
          <w:numId w:val="78"/>
        </w:numPr>
        <w:ind w:left="426" w:right="10" w:hanging="426"/>
        <w:contextualSpacing/>
        <w:jc w:val="both"/>
        <w:rPr>
          <w:rFonts w:ascii="Tahoma" w:eastAsia="Times New Roman" w:hAnsi="Tahoma" w:cs="Tahoma"/>
          <w:color w:val="000000"/>
          <w:sz w:val="20"/>
          <w:szCs w:val="20"/>
          <w:lang w:eastAsia="ja-JP"/>
        </w:rPr>
      </w:pPr>
      <w:r w:rsidRPr="00D24965">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rsidR="00B93BC5" w:rsidRPr="00D24965" w:rsidRDefault="00B93BC5" w:rsidP="00D24965">
      <w:pPr>
        <w:numPr>
          <w:ilvl w:val="0"/>
          <w:numId w:val="78"/>
        </w:numPr>
        <w:ind w:left="426" w:right="10" w:hanging="426"/>
        <w:jc w:val="both"/>
        <w:rPr>
          <w:rFonts w:ascii="Tahoma" w:hAnsi="Tahoma" w:cs="Tahoma"/>
          <w:color w:val="000000"/>
          <w:lang w:eastAsia="ja-JP"/>
        </w:rPr>
      </w:pPr>
      <w:r w:rsidRPr="00D24965">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B93BC5" w:rsidRPr="00D24965" w:rsidRDefault="00B93BC5" w:rsidP="00D24965">
      <w:pPr>
        <w:numPr>
          <w:ilvl w:val="0"/>
          <w:numId w:val="78"/>
        </w:numPr>
        <w:ind w:left="426" w:right="10" w:hanging="426"/>
        <w:jc w:val="both"/>
        <w:rPr>
          <w:rFonts w:ascii="Tahoma" w:hAnsi="Tahoma" w:cs="Tahoma"/>
          <w:color w:val="000000"/>
          <w:lang w:eastAsia="ja-JP"/>
        </w:rPr>
      </w:pPr>
      <w:r w:rsidRPr="00D24965">
        <w:rPr>
          <w:rFonts w:ascii="Tahoma" w:hAnsi="Tahoma" w:cs="Tahoma"/>
        </w:rPr>
        <w:t>Odstąpienie od umowy lub wypowiedzenie umowy powinno nastąpić w formie pisemnej pod rygorem nieważności takiego oświadczenia i powinno zawierać uzasadnienie.</w:t>
      </w:r>
    </w:p>
    <w:p w:rsidR="00F26A0F" w:rsidRDefault="00F26A0F" w:rsidP="00DB2EBA">
      <w:pPr>
        <w:ind w:left="426" w:hanging="426"/>
        <w:jc w:val="both"/>
        <w:rPr>
          <w:rFonts w:ascii="Tahoma" w:hAnsi="Tahoma" w:cs="Tahoma"/>
        </w:rPr>
      </w:pPr>
    </w:p>
    <w:p w:rsidR="00574ADF" w:rsidRPr="007D791F" w:rsidRDefault="00272DEC"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574ADF" w:rsidRPr="00A51F81" w:rsidRDefault="00574ADF" w:rsidP="00D24965">
      <w:pPr>
        <w:numPr>
          <w:ilvl w:val="0"/>
          <w:numId w:val="10"/>
        </w:numPr>
        <w:tabs>
          <w:tab w:val="clear" w:pos="502"/>
          <w:tab w:val="num" w:pos="426"/>
        </w:tabs>
        <w:ind w:left="426" w:right="-1" w:hanging="426"/>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D24965">
      <w:pPr>
        <w:numPr>
          <w:ilvl w:val="0"/>
          <w:numId w:val="10"/>
        </w:numPr>
        <w:tabs>
          <w:tab w:val="clear" w:pos="502"/>
          <w:tab w:val="num" w:pos="426"/>
        </w:tabs>
        <w:ind w:left="426" w:right="-1" w:hanging="426"/>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E83595" w:rsidRPr="007D791F" w:rsidRDefault="00E83595" w:rsidP="009F2ED3">
      <w:pPr>
        <w:jc w:val="center"/>
        <w:rPr>
          <w:rFonts w:ascii="Tahoma" w:hAnsi="Tahoma" w:cs="Tahoma"/>
        </w:rPr>
      </w:pPr>
    </w:p>
    <w:p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9F2ED3" w:rsidRPr="007E7EE0" w:rsidRDefault="00A01E13" w:rsidP="00D24965">
      <w:pPr>
        <w:pStyle w:val="Akapitzlist"/>
        <w:numPr>
          <w:ilvl w:val="3"/>
          <w:numId w:val="78"/>
        </w:numPr>
        <w:ind w:left="426" w:right="-1" w:hanging="426"/>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D24965" w:rsidRDefault="00E50739" w:rsidP="00540942">
      <w:pPr>
        <w:numPr>
          <w:ilvl w:val="0"/>
          <w:numId w:val="24"/>
        </w:numPr>
        <w:ind w:right="-1"/>
        <w:jc w:val="both"/>
        <w:rPr>
          <w:rFonts w:ascii="Tahoma" w:hAnsi="Tahoma" w:cs="Tahoma"/>
        </w:rPr>
      </w:pPr>
      <w:r w:rsidRPr="007D791F">
        <w:rPr>
          <w:rFonts w:ascii="Tahoma" w:hAnsi="Tahoma" w:cs="Tahoma"/>
        </w:rPr>
        <w:lastRenderedPageBreak/>
        <w:t xml:space="preserve">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taryf oraz klauzul </w:t>
      </w:r>
      <w:r w:rsidRPr="00D24965">
        <w:rPr>
          <w:rFonts w:ascii="Tahoma" w:hAnsi="Tahoma" w:cs="Tahoma"/>
        </w:rPr>
        <w:t>automatycznego pokrycia;</w:t>
      </w:r>
    </w:p>
    <w:p w:rsidR="00B93BC5" w:rsidRPr="00D24965" w:rsidRDefault="00420D7B" w:rsidP="00D43EC6">
      <w:pPr>
        <w:numPr>
          <w:ilvl w:val="0"/>
          <w:numId w:val="24"/>
        </w:numPr>
        <w:ind w:right="-1"/>
        <w:jc w:val="both"/>
        <w:rPr>
          <w:rFonts w:ascii="Tahoma" w:hAnsi="Tahoma" w:cs="Tahoma"/>
        </w:rPr>
      </w:pPr>
      <w:r w:rsidRPr="00D24965">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D24965">
        <w:rPr>
          <w:rFonts w:ascii="Tahoma" w:hAnsi="Tahoma" w:cs="Tahoma"/>
        </w:rPr>
        <w:t xml:space="preserve"> na wniosek Zamawiającego oraz za zgodą Wykonawcy. Zmiana taka będzie możliwa tylko pod warunkiem, że Zamawiający zaakceptuje propozycje Wykonawcy dotyczące tej zmiany;</w:t>
      </w:r>
    </w:p>
    <w:p w:rsidR="00E50739" w:rsidRPr="00D24965" w:rsidRDefault="00E50739" w:rsidP="00D43EC6">
      <w:pPr>
        <w:numPr>
          <w:ilvl w:val="0"/>
          <w:numId w:val="24"/>
        </w:numPr>
        <w:ind w:right="-1"/>
        <w:jc w:val="both"/>
        <w:rPr>
          <w:rFonts w:ascii="Tahoma" w:hAnsi="Tahoma" w:cs="Tahoma"/>
        </w:rPr>
      </w:pPr>
      <w:r w:rsidRPr="00D24965">
        <w:rPr>
          <w:rFonts w:ascii="Tahoma" w:hAnsi="Tahoma" w:cs="Tahoma"/>
        </w:rPr>
        <w:t xml:space="preserve">zmiany wysokości składki w ubezpieczeniu mienia od </w:t>
      </w:r>
      <w:r w:rsidR="0051594D" w:rsidRPr="00D24965">
        <w:rPr>
          <w:rFonts w:ascii="Tahoma" w:hAnsi="Tahoma" w:cs="Tahoma"/>
        </w:rPr>
        <w:t>wszystkich ryzyk</w:t>
      </w:r>
      <w:r w:rsidRPr="00D24965">
        <w:rPr>
          <w:rFonts w:ascii="Tahoma" w:hAnsi="Tahoma" w:cs="Tahoma"/>
        </w:rPr>
        <w:t xml:space="preserve"> w przypadku zmiany sumy ubezpieczenia budynków i budowli – w</w:t>
      </w:r>
      <w:r w:rsidRPr="00B93BC5">
        <w:rPr>
          <w:rFonts w:ascii="Tahoma" w:hAnsi="Tahoma" w:cs="Tahoma"/>
        </w:rPr>
        <w:t xml:space="preserve"> przypadku zmiany rodzaju wartości budynku/budowli (np. z wartości </w:t>
      </w:r>
      <w:r w:rsidRPr="00D24965">
        <w:rPr>
          <w:rFonts w:ascii="Tahoma" w:hAnsi="Tahoma" w:cs="Tahoma"/>
        </w:rPr>
        <w:t xml:space="preserve">księgowej brutto na wartość odtworzeniową). Składka będzie </w:t>
      </w:r>
      <w:r w:rsidR="00ED020D" w:rsidRPr="00D24965">
        <w:rPr>
          <w:rFonts w:ascii="Tahoma" w:hAnsi="Tahoma" w:cs="Tahoma"/>
        </w:rPr>
        <w:t>rozliczana</w:t>
      </w:r>
      <w:r w:rsidRPr="00D24965">
        <w:rPr>
          <w:rFonts w:ascii="Tahoma" w:hAnsi="Tahoma" w:cs="Tahoma"/>
        </w:rPr>
        <w:t xml:space="preserve"> zgodnie z, określonymi w </w:t>
      </w:r>
      <w:r w:rsidR="005C0CFF" w:rsidRPr="00D24965">
        <w:rPr>
          <w:rFonts w:ascii="Tahoma" w:hAnsi="Tahoma" w:cs="Tahoma"/>
        </w:rPr>
        <w:t>SIWZ</w:t>
      </w:r>
      <w:r w:rsidRPr="00D24965">
        <w:rPr>
          <w:rFonts w:ascii="Tahoma" w:hAnsi="Tahoma" w:cs="Tahoma"/>
        </w:rPr>
        <w:t>, zapisami klauzuli warunków i taryf;</w:t>
      </w:r>
    </w:p>
    <w:p w:rsidR="003C280F" w:rsidRPr="00D24965" w:rsidRDefault="003C280F" w:rsidP="00540942">
      <w:pPr>
        <w:numPr>
          <w:ilvl w:val="0"/>
          <w:numId w:val="24"/>
        </w:numPr>
        <w:ind w:right="-1"/>
        <w:jc w:val="both"/>
        <w:rPr>
          <w:rFonts w:ascii="Tahoma" w:hAnsi="Tahoma" w:cs="Tahoma"/>
        </w:rPr>
      </w:pPr>
      <w:r w:rsidRPr="00D24965">
        <w:rPr>
          <w:rFonts w:ascii="Tahoma" w:hAnsi="Tahoma" w:cs="Tahoma"/>
        </w:rPr>
        <w:t>zmiany wysokości składki lub raty składki w ubezpieczeniu następ</w:t>
      </w:r>
      <w:r w:rsidR="00235F0E" w:rsidRPr="00D24965">
        <w:rPr>
          <w:rFonts w:ascii="Tahoma" w:hAnsi="Tahoma" w:cs="Tahoma"/>
        </w:rPr>
        <w:t xml:space="preserve">stw nieszczęśliwych wypadków </w:t>
      </w:r>
      <w:r w:rsidRPr="00D24965">
        <w:rPr>
          <w:rFonts w:ascii="Tahoma" w:hAnsi="Tahoma" w:cs="Tahoma"/>
        </w:rPr>
        <w:t xml:space="preserve">– w przypadku zmiany liczby osób ubezpieczonych oraz wysokości sumy ubezpieczenia na osobę w okresie ubezpieczenia. Składka będzie rozliczana zgodnie z, określonymi w </w:t>
      </w:r>
      <w:r w:rsidR="005C0CFF" w:rsidRPr="00D24965">
        <w:rPr>
          <w:rFonts w:ascii="Tahoma" w:hAnsi="Tahoma" w:cs="Tahoma"/>
        </w:rPr>
        <w:t>SIWZ</w:t>
      </w:r>
      <w:r w:rsidRPr="00D24965">
        <w:rPr>
          <w:rFonts w:ascii="Tahoma" w:hAnsi="Tahoma" w:cs="Tahoma"/>
        </w:rPr>
        <w:t>, zapisami klauzuli warunków i taryf;</w:t>
      </w:r>
    </w:p>
    <w:p w:rsidR="0055381F" w:rsidRPr="00D24965" w:rsidRDefault="001F47E4" w:rsidP="00540942">
      <w:pPr>
        <w:numPr>
          <w:ilvl w:val="0"/>
          <w:numId w:val="24"/>
        </w:numPr>
        <w:ind w:right="-1"/>
        <w:jc w:val="both"/>
        <w:rPr>
          <w:rFonts w:ascii="Tahoma" w:hAnsi="Tahoma" w:cs="Tahoma"/>
        </w:rPr>
      </w:pPr>
      <w:r w:rsidRPr="00D24965">
        <w:rPr>
          <w:rFonts w:ascii="Tahoma" w:hAnsi="Tahoma" w:cs="Tahoma"/>
        </w:rPr>
        <w:t xml:space="preserve">zmiany </w:t>
      </w:r>
      <w:r w:rsidR="00D24965" w:rsidRPr="00D24965">
        <w:rPr>
          <w:rFonts w:ascii="Tahoma" w:hAnsi="Tahoma" w:cs="Tahoma"/>
        </w:rPr>
        <w:t>dotyczące liczby jednostek OSP/ MDP podlegających ubezpieczeniu;</w:t>
      </w:r>
    </w:p>
    <w:p w:rsidR="001F47E4" w:rsidRPr="00D24965" w:rsidRDefault="001F47E4" w:rsidP="001F47E4">
      <w:pPr>
        <w:numPr>
          <w:ilvl w:val="0"/>
          <w:numId w:val="24"/>
        </w:numPr>
        <w:ind w:right="-1"/>
        <w:jc w:val="both"/>
        <w:rPr>
          <w:rFonts w:ascii="Tahoma" w:hAnsi="Tahoma" w:cs="Tahoma"/>
        </w:rPr>
      </w:pPr>
      <w:r w:rsidRPr="00D24965">
        <w:rPr>
          <w:rFonts w:ascii="Tahoma" w:hAnsi="Tahoma" w:cs="Tahoma"/>
        </w:rPr>
        <w:t>zmiany dotyczące liczby jednostek organizacyjnych Zamawiającego i innych podmiotów (osób prawnych) podlegających ubezpieczeniu i ich formy prawnej - w przypadku:</w:t>
      </w:r>
    </w:p>
    <w:p w:rsidR="001F47E4" w:rsidRPr="00D24965" w:rsidRDefault="001F47E4" w:rsidP="00934CE2">
      <w:pPr>
        <w:numPr>
          <w:ilvl w:val="0"/>
          <w:numId w:val="26"/>
        </w:numPr>
        <w:ind w:right="-1"/>
        <w:jc w:val="both"/>
        <w:rPr>
          <w:rFonts w:ascii="Tahoma" w:hAnsi="Tahoma" w:cs="Tahoma"/>
        </w:rPr>
      </w:pPr>
      <w:r w:rsidRPr="00D24965">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Pr="00D24965" w:rsidRDefault="00E50739" w:rsidP="00540942">
      <w:pPr>
        <w:numPr>
          <w:ilvl w:val="0"/>
          <w:numId w:val="24"/>
        </w:numPr>
        <w:ind w:left="709" w:right="-1"/>
        <w:jc w:val="both"/>
        <w:rPr>
          <w:rFonts w:ascii="Tahoma" w:hAnsi="Tahoma" w:cs="Tahoma"/>
        </w:rPr>
      </w:pPr>
      <w:r w:rsidRPr="00D24965">
        <w:rPr>
          <w:rFonts w:ascii="Tahoma" w:hAnsi="Tahoma" w:cs="Tahoma"/>
        </w:rPr>
        <w:t>zmiany zakresu ubezpieczenia wynikająca ze zmian przepisów prawnych.</w:t>
      </w:r>
    </w:p>
    <w:p w:rsidR="00B93BC5" w:rsidRPr="00D24965" w:rsidRDefault="00B93BC5" w:rsidP="00D24965">
      <w:pPr>
        <w:tabs>
          <w:tab w:val="left" w:pos="426"/>
        </w:tabs>
        <w:ind w:left="426" w:right="-1" w:hanging="426"/>
        <w:jc w:val="both"/>
        <w:rPr>
          <w:rFonts w:ascii="Tahoma" w:hAnsi="Tahoma" w:cs="Tahoma"/>
        </w:rPr>
      </w:pPr>
      <w:r w:rsidRPr="00D24965">
        <w:rPr>
          <w:rFonts w:ascii="Tahoma" w:hAnsi="Tahoma" w:cs="Tahoma"/>
        </w:rPr>
        <w:t>2.</w:t>
      </w:r>
      <w:r w:rsidR="00D24965" w:rsidRPr="00D24965">
        <w:rPr>
          <w:rFonts w:ascii="Tahoma" w:hAnsi="Tahoma" w:cs="Tahoma"/>
        </w:rPr>
        <w:tab/>
      </w:r>
      <w:r w:rsidRPr="00D24965">
        <w:rPr>
          <w:rFonts w:ascii="Tahoma" w:hAnsi="Tahoma" w:cs="Tahoma"/>
        </w:rPr>
        <w:t>Zgodnie z art. 142 ust. 5 Ustawy PZP, wynagrodzenie wykonawcy (składka ubezpieczeniowa) może ulec zmianie w przypadku:</w:t>
      </w:r>
    </w:p>
    <w:p w:rsidR="00B93BC5" w:rsidRPr="00D24965" w:rsidRDefault="00B93BC5" w:rsidP="00B93BC5">
      <w:pPr>
        <w:ind w:left="426" w:right="-1"/>
        <w:jc w:val="both"/>
        <w:rPr>
          <w:rFonts w:ascii="Tahoma" w:hAnsi="Tahoma" w:cs="Tahoma"/>
        </w:rPr>
      </w:pPr>
      <w:r w:rsidRPr="00D24965">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B93BC5" w:rsidRPr="00D24965" w:rsidRDefault="00B93BC5" w:rsidP="00B93BC5">
      <w:pPr>
        <w:ind w:right="-1" w:firstLine="426"/>
        <w:jc w:val="both"/>
        <w:rPr>
          <w:rFonts w:ascii="Tahoma" w:hAnsi="Tahoma" w:cs="Tahoma"/>
        </w:rPr>
      </w:pPr>
      <w:r w:rsidRPr="00D24965">
        <w:rPr>
          <w:rFonts w:ascii="Tahoma" w:hAnsi="Tahoma" w:cs="Tahoma"/>
        </w:rPr>
        <w:t>2) zmiany:</w:t>
      </w:r>
    </w:p>
    <w:p w:rsidR="00B93BC5" w:rsidRPr="00D24965" w:rsidRDefault="00B93BC5" w:rsidP="00D24965">
      <w:pPr>
        <w:pStyle w:val="Akapitzlist"/>
        <w:numPr>
          <w:ilvl w:val="3"/>
          <w:numId w:val="11"/>
        </w:numPr>
        <w:ind w:left="709" w:hanging="283"/>
        <w:jc w:val="both"/>
        <w:rPr>
          <w:rFonts w:ascii="Tahoma" w:hAnsi="Tahoma" w:cs="Tahoma"/>
          <w:sz w:val="20"/>
          <w:szCs w:val="20"/>
        </w:rPr>
      </w:pPr>
      <w:r w:rsidRPr="00D24965">
        <w:rPr>
          <w:rFonts w:ascii="Tahoma" w:hAnsi="Tahoma" w:cs="Tahoma"/>
          <w:sz w:val="20"/>
          <w:szCs w:val="20"/>
        </w:rPr>
        <w:t>wysokości minimalnego wynagrodzenia za pracę albo wysokości minimalnej stawki godzinowej, ustalonych na podstawie przepisów o minimalnym wynagrodzeniu za pracę,</w:t>
      </w:r>
    </w:p>
    <w:p w:rsidR="00B93BC5" w:rsidRPr="00D24965" w:rsidRDefault="00B93BC5" w:rsidP="00D24965">
      <w:pPr>
        <w:pStyle w:val="Akapitzlist"/>
        <w:numPr>
          <w:ilvl w:val="3"/>
          <w:numId w:val="11"/>
        </w:numPr>
        <w:ind w:left="709" w:hanging="283"/>
        <w:jc w:val="both"/>
        <w:rPr>
          <w:rFonts w:ascii="Tahoma" w:hAnsi="Tahoma" w:cs="Tahoma"/>
          <w:sz w:val="20"/>
          <w:szCs w:val="20"/>
        </w:rPr>
      </w:pPr>
      <w:r w:rsidRPr="00D24965">
        <w:rPr>
          <w:rFonts w:ascii="Tahoma" w:hAnsi="Tahoma" w:cs="Tahoma"/>
          <w:sz w:val="20"/>
          <w:szCs w:val="20"/>
        </w:rPr>
        <w:t>zasad podlegania ubezpieczeniom społecznym lub ubezpieczeniu zdrowotnemu lub wysokości stawki/ składki na ubezpieczenie społeczne lub zdrowotne,</w:t>
      </w:r>
    </w:p>
    <w:p w:rsidR="00B93BC5" w:rsidRPr="00D24965" w:rsidRDefault="00B93BC5" w:rsidP="00D24965">
      <w:pPr>
        <w:pStyle w:val="Akapitzlist"/>
        <w:numPr>
          <w:ilvl w:val="3"/>
          <w:numId w:val="11"/>
        </w:numPr>
        <w:ind w:left="709" w:hanging="283"/>
        <w:jc w:val="both"/>
        <w:rPr>
          <w:rFonts w:ascii="Tahoma" w:hAnsi="Tahoma" w:cs="Tahoma"/>
          <w:sz w:val="20"/>
          <w:szCs w:val="20"/>
        </w:rPr>
      </w:pPr>
      <w:r w:rsidRPr="00D24965">
        <w:rPr>
          <w:rFonts w:ascii="Tahoma" w:hAnsi="Tahoma" w:cs="Tahoma"/>
          <w:sz w:val="20"/>
          <w:szCs w:val="20"/>
        </w:rPr>
        <w:t>zasad gromadzenia i wysokości wpłat do pracowniczych planów kapitałowych, o których mowa w ustawie z dnia 4 października 2018 r. o pracowniczych planach kapitałowych,</w:t>
      </w:r>
    </w:p>
    <w:p w:rsidR="00B93BC5" w:rsidRPr="00D24965" w:rsidRDefault="00B93BC5" w:rsidP="00B93BC5">
      <w:pPr>
        <w:ind w:left="426" w:right="-1"/>
        <w:jc w:val="both"/>
        <w:rPr>
          <w:rFonts w:ascii="Tahoma" w:hAnsi="Tahoma" w:cs="Tahoma"/>
        </w:rPr>
      </w:pPr>
      <w:r w:rsidRPr="00D24965">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B93BC5" w:rsidRPr="007D791F" w:rsidRDefault="00B93BC5" w:rsidP="00B93BC5">
      <w:pPr>
        <w:ind w:right="-1"/>
        <w:jc w:val="both"/>
        <w:rPr>
          <w:rFonts w:ascii="Tahoma" w:hAnsi="Tahoma" w:cs="Tahoma"/>
        </w:rPr>
      </w:pPr>
    </w:p>
    <w:p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lastRenderedPageBreak/>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Default="00B12F34" w:rsidP="0037202A">
      <w:pPr>
        <w:rPr>
          <w:rFonts w:ascii="Tahoma" w:hAnsi="Tahoma" w:cs="Tahoma"/>
          <w:u w:val="single"/>
        </w:rPr>
      </w:pPr>
    </w:p>
    <w:p w:rsidR="00D24965" w:rsidRPr="007D791F" w:rsidRDefault="00D24965"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D24965" w:rsidRDefault="00D24965" w:rsidP="001F47E4">
      <w:pPr>
        <w:rPr>
          <w:rFonts w:ascii="Tahoma" w:hAnsi="Tahoma" w:cs="Tahoma"/>
        </w:rPr>
      </w:pPr>
    </w:p>
    <w:p w:rsidR="00D24965" w:rsidRDefault="00D24965" w:rsidP="001F47E4">
      <w:pPr>
        <w:rPr>
          <w:rFonts w:ascii="Tahoma" w:hAnsi="Tahoma" w:cs="Tahoma"/>
        </w:rPr>
      </w:pPr>
    </w:p>
    <w:p w:rsidR="00D24965" w:rsidRDefault="00D24965" w:rsidP="001F47E4">
      <w:pPr>
        <w:rPr>
          <w:rFonts w:ascii="Tahoma" w:hAnsi="Tahoma" w:cs="Tahoma"/>
        </w:rPr>
      </w:pPr>
    </w:p>
    <w:p w:rsidR="00D24965" w:rsidRDefault="00D24965" w:rsidP="001F47E4">
      <w:pPr>
        <w:rPr>
          <w:rFonts w:ascii="Tahoma" w:hAnsi="Tahoma" w:cs="Tahoma"/>
        </w:rPr>
      </w:pPr>
    </w:p>
    <w:p w:rsidR="00D24965" w:rsidRDefault="00D24965"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D24965">
      <w:pPr>
        <w:ind w:left="709"/>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D24965" w:rsidP="00F26A0F">
      <w:pPr>
        <w:rPr>
          <w:rFonts w:ascii="Tahoma" w:hAnsi="Tahoma" w:cs="Tahoma"/>
        </w:rPr>
      </w:pPr>
      <w:r>
        <w:rPr>
          <w:rFonts w:ascii="Tahoma" w:hAnsi="Tahoma" w:cs="Tahoma"/>
        </w:rPr>
        <w:tab/>
      </w:r>
      <w:r>
        <w:rPr>
          <w:rFonts w:ascii="Tahoma" w:hAnsi="Tahoma" w:cs="Tahoma"/>
        </w:rPr>
        <w:tab/>
      </w:r>
      <w:r w:rsidR="00F26A0F" w:rsidRPr="007D791F">
        <w:rPr>
          <w:rFonts w:ascii="Tahoma" w:hAnsi="Tahoma" w:cs="Tahoma"/>
        </w:rPr>
        <w:t xml:space="preserve">    Wykonawca                                                              Zamawiający</w:t>
      </w:r>
    </w:p>
    <w:p w:rsidR="00FC4652" w:rsidRDefault="00FC4652" w:rsidP="00F26A0F">
      <w:pPr>
        <w:rPr>
          <w:rFonts w:ascii="Tahoma" w:hAnsi="Tahoma" w:cs="Tahoma"/>
        </w:rPr>
      </w:pPr>
    </w:p>
    <w:p w:rsidR="00E15DA9" w:rsidRDefault="00E15DA9"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D24965" w:rsidRDefault="00D24965" w:rsidP="00F26A0F">
      <w:pPr>
        <w:rPr>
          <w:rFonts w:ascii="Tahoma" w:hAnsi="Tahoma" w:cs="Tahoma"/>
        </w:rPr>
      </w:pPr>
    </w:p>
    <w:p w:rsidR="00D24965" w:rsidRDefault="00D24965" w:rsidP="00F26A0F">
      <w:pPr>
        <w:rPr>
          <w:rFonts w:ascii="Tahoma" w:hAnsi="Tahoma" w:cs="Tahoma"/>
        </w:rPr>
      </w:pPr>
    </w:p>
    <w:p w:rsidR="00A83F5E" w:rsidRDefault="00A83F5E" w:rsidP="00F26A0F">
      <w:pPr>
        <w:rPr>
          <w:rFonts w:ascii="Tahoma" w:hAnsi="Tahoma" w:cs="Tahoma"/>
        </w:rPr>
      </w:pPr>
    </w:p>
    <w:p w:rsidR="00A83F5E" w:rsidRDefault="00A83F5E" w:rsidP="00F26A0F">
      <w:pPr>
        <w:rPr>
          <w:rFonts w:ascii="Tahoma" w:hAnsi="Tahoma" w:cs="Tahoma"/>
        </w:rPr>
      </w:pPr>
    </w:p>
    <w:p w:rsidR="00A83F5E" w:rsidRDefault="00A83F5E" w:rsidP="00F26A0F">
      <w:pPr>
        <w:rPr>
          <w:rFonts w:ascii="Tahoma" w:hAnsi="Tahoma" w:cs="Tahoma"/>
        </w:rPr>
      </w:pPr>
    </w:p>
    <w:p w:rsidR="00A83F5E" w:rsidRDefault="00A83F5E" w:rsidP="00F26A0F">
      <w:pPr>
        <w:rPr>
          <w:rFonts w:ascii="Tahoma" w:hAnsi="Tahoma" w:cs="Tahoma"/>
        </w:rPr>
      </w:pPr>
    </w:p>
    <w:p w:rsidR="00A83F5E" w:rsidRDefault="00A83F5E" w:rsidP="00F26A0F">
      <w:pPr>
        <w:rPr>
          <w:rFonts w:ascii="Tahoma" w:hAnsi="Tahoma" w:cs="Tahoma"/>
        </w:rPr>
      </w:pPr>
    </w:p>
    <w:p w:rsidR="00A83F5E" w:rsidRDefault="00A83F5E" w:rsidP="00F26A0F">
      <w:pPr>
        <w:rPr>
          <w:rFonts w:ascii="Tahoma" w:hAnsi="Tahoma" w:cs="Tahoma"/>
        </w:rPr>
      </w:pPr>
    </w:p>
    <w:p w:rsidR="00A83F5E" w:rsidRDefault="00A83F5E" w:rsidP="00F26A0F">
      <w:pPr>
        <w:rPr>
          <w:rFonts w:ascii="Tahoma" w:hAnsi="Tahoma" w:cs="Tahoma"/>
        </w:rPr>
      </w:pPr>
    </w:p>
    <w:p w:rsidR="00A83F5E" w:rsidRDefault="00A83F5E" w:rsidP="00F26A0F">
      <w:pPr>
        <w:rPr>
          <w:rFonts w:ascii="Tahoma" w:hAnsi="Tahoma" w:cs="Tahoma"/>
        </w:rPr>
      </w:pPr>
    </w:p>
    <w:p w:rsidR="00D24965" w:rsidRDefault="00D24965" w:rsidP="00F26A0F">
      <w:pPr>
        <w:rPr>
          <w:rFonts w:ascii="Tahoma" w:hAnsi="Tahoma" w:cs="Tahoma"/>
        </w:rPr>
      </w:pPr>
    </w:p>
    <w:p w:rsidR="001F47E4" w:rsidRDefault="001F47E4" w:rsidP="00F26A0F">
      <w:pPr>
        <w:rPr>
          <w:rFonts w:ascii="Tahoma" w:hAnsi="Tahoma" w:cs="Tahoma"/>
        </w:r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rsidR="00F376FD" w:rsidRDefault="00F376FD" w:rsidP="0047678F">
      <w:pPr>
        <w:jc w:val="center"/>
        <w:rPr>
          <w:rFonts w:ascii="Tahoma" w:hAnsi="Tahoma" w:cs="Tahoma"/>
          <w:b/>
        </w:rPr>
      </w:pP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rsidR="00CF644D" w:rsidRDefault="00CF644D" w:rsidP="00CF644D">
      <w:pPr>
        <w:jc w:val="both"/>
        <w:rPr>
          <w:rFonts w:ascii="Tahoma" w:hAnsi="Tahoma" w:cs="Tahoma"/>
        </w:rPr>
      </w:pPr>
      <w:r w:rsidRPr="007D791F">
        <w:rPr>
          <w:rFonts w:ascii="Tahoma" w:hAnsi="Tahoma" w:cs="Tahoma"/>
        </w:rPr>
        <w:t>zwanym dalej Wykonawcą.</w:t>
      </w:r>
    </w:p>
    <w:p w:rsidR="00CB44AC" w:rsidRPr="007D791F" w:rsidRDefault="00CB44AC" w:rsidP="00CF644D">
      <w:pPr>
        <w:jc w:val="both"/>
        <w:rPr>
          <w:rFonts w:ascii="Tahoma" w:hAnsi="Tahoma" w:cs="Tahoma"/>
        </w:rPr>
      </w:pP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późn.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1E0F90"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w:t>
      </w:r>
      <w:r w:rsidR="00F376FD">
        <w:rPr>
          <w:rFonts w:ascii="Tahoma" w:hAnsi="Tahoma" w:cs="Tahoma"/>
        </w:rPr>
        <w:t>GMINY STRZELNO</w:t>
      </w:r>
      <w:r w:rsidRPr="007D791F">
        <w:rPr>
          <w:rFonts w:ascii="Tahoma" w:hAnsi="Tahoma" w:cs="Tahoma"/>
        </w:rPr>
        <w:t xml:space="preserve">, w </w:t>
      </w:r>
      <w:r w:rsidRPr="001E0F90">
        <w:rPr>
          <w:rFonts w:ascii="Tahoma" w:hAnsi="Tahoma" w:cs="Tahoma"/>
        </w:rPr>
        <w:t xml:space="preserve">ramach </w:t>
      </w:r>
      <w:r w:rsidR="00A55A40" w:rsidRPr="001E0F90">
        <w:rPr>
          <w:rFonts w:ascii="Tahoma" w:hAnsi="Tahoma" w:cs="Tahoma"/>
        </w:rPr>
        <w:t>ubezpieczeń komunikacyjnych:</w:t>
      </w:r>
    </w:p>
    <w:p w:rsidR="00A55A40" w:rsidRPr="001E0F90" w:rsidRDefault="00A55A40" w:rsidP="00A55A40">
      <w:pPr>
        <w:autoSpaceDE w:val="0"/>
        <w:ind w:left="709" w:hanging="142"/>
        <w:rPr>
          <w:rFonts w:ascii="Tahoma" w:hAnsi="Tahoma" w:cs="Tahoma"/>
        </w:rPr>
      </w:pPr>
      <w:r w:rsidRPr="001E0F90">
        <w:rPr>
          <w:rFonts w:ascii="Tahoma" w:hAnsi="Tahoma" w:cs="Tahoma"/>
        </w:rPr>
        <w:t>- ubezpieczenia odpowiedzialności cywilnej posiadaczy pojazdów mechanicznych,</w:t>
      </w:r>
    </w:p>
    <w:p w:rsidR="00A55A40" w:rsidRPr="001E0F90" w:rsidRDefault="00A55A40" w:rsidP="00A55A40">
      <w:pPr>
        <w:autoSpaceDE w:val="0"/>
        <w:ind w:left="709" w:hanging="142"/>
        <w:rPr>
          <w:rFonts w:ascii="Tahoma" w:hAnsi="Tahoma" w:cs="Tahoma"/>
        </w:rPr>
      </w:pPr>
      <w:r w:rsidRPr="001E0F90">
        <w:rPr>
          <w:rFonts w:ascii="Tahoma" w:hAnsi="Tahoma" w:cs="Tahoma"/>
        </w:rPr>
        <w:t xml:space="preserve">- ubezpieczenie </w:t>
      </w:r>
      <w:r w:rsidR="00F376FD" w:rsidRPr="001E0F90">
        <w:rPr>
          <w:rFonts w:ascii="Tahoma" w:hAnsi="Tahoma" w:cs="Tahoma"/>
        </w:rPr>
        <w:t>A</w:t>
      </w:r>
      <w:r w:rsidRPr="001E0F90">
        <w:rPr>
          <w:rFonts w:ascii="Tahoma" w:hAnsi="Tahoma" w:cs="Tahoma"/>
        </w:rPr>
        <w:t>utocasco,</w:t>
      </w:r>
    </w:p>
    <w:p w:rsidR="00A55A40" w:rsidRPr="007D791F" w:rsidRDefault="00A55A40" w:rsidP="00A55A40">
      <w:pPr>
        <w:autoSpaceDE w:val="0"/>
        <w:ind w:left="709" w:hanging="142"/>
        <w:rPr>
          <w:rFonts w:ascii="Tahoma" w:hAnsi="Tahoma" w:cs="Tahoma"/>
        </w:rPr>
      </w:pPr>
      <w:r w:rsidRPr="001E0F90">
        <w:rPr>
          <w:rFonts w:ascii="Tahoma" w:hAnsi="Tahoma" w:cs="Tahoma"/>
        </w:rPr>
        <w:t>- ubezpieczenia NNW kierowcy i pasażerów</w:t>
      </w:r>
      <w:r w:rsidR="001E0F90" w:rsidRPr="001E0F90">
        <w:rPr>
          <w:rFonts w:ascii="Tahoma" w:hAnsi="Tahoma" w:cs="Tahoma"/>
        </w:rPr>
        <w:t>.</w:t>
      </w:r>
    </w:p>
    <w:p w:rsidR="00CB44AC" w:rsidRDefault="00CB44AC"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1E0F90">
        <w:rPr>
          <w:rFonts w:ascii="Tahoma" w:hAnsi="Tahoma" w:cs="Tahoma"/>
          <w:b w:val="0"/>
          <w:sz w:val="20"/>
          <w:u w:val="none"/>
        </w:rPr>
        <w:t xml:space="preserve">Wykonawca udziela Zamawiającemu ochrony ubezpieczeniowej na okres wskazany w SIWZ to jest </w:t>
      </w:r>
      <w:r w:rsidR="007E1F40" w:rsidRPr="001E0F90">
        <w:rPr>
          <w:rFonts w:ascii="Tahoma" w:hAnsi="Tahoma" w:cs="Tahoma"/>
          <w:b w:val="0"/>
          <w:sz w:val="20"/>
          <w:u w:val="none"/>
        </w:rPr>
        <w:t>od 01.01.2021r. do 31.12.202</w:t>
      </w:r>
      <w:r w:rsidR="001E0F90" w:rsidRPr="001E0F90">
        <w:rPr>
          <w:rFonts w:ascii="Tahoma" w:hAnsi="Tahoma" w:cs="Tahoma"/>
          <w:b w:val="0"/>
          <w:sz w:val="20"/>
          <w:u w:val="none"/>
        </w:rPr>
        <w:t>1</w:t>
      </w:r>
      <w:r w:rsidR="007E1F40" w:rsidRPr="001E0F90">
        <w:rPr>
          <w:rFonts w:ascii="Tahoma" w:hAnsi="Tahoma" w:cs="Tahoma"/>
          <w:b w:val="0"/>
          <w:sz w:val="20"/>
          <w:u w:val="none"/>
        </w:rPr>
        <w:t xml:space="preserve">r. – </w:t>
      </w:r>
      <w:r w:rsidR="001E0F90" w:rsidRPr="001E0F90">
        <w:rPr>
          <w:rFonts w:ascii="Tahoma" w:hAnsi="Tahoma" w:cs="Tahoma"/>
          <w:b w:val="0"/>
          <w:sz w:val="20"/>
          <w:u w:val="none"/>
        </w:rPr>
        <w:t>jeden</w:t>
      </w:r>
      <w:r w:rsidR="007E1F40" w:rsidRPr="001E0F90">
        <w:rPr>
          <w:rFonts w:ascii="Tahoma" w:hAnsi="Tahoma" w:cs="Tahoma"/>
          <w:b w:val="0"/>
          <w:sz w:val="20"/>
          <w:u w:val="none"/>
        </w:rPr>
        <w:t xml:space="preserve"> okres roczn</w:t>
      </w:r>
      <w:r w:rsidR="001E0F90" w:rsidRPr="001E0F90">
        <w:rPr>
          <w:rFonts w:ascii="Tahoma" w:hAnsi="Tahoma" w:cs="Tahoma"/>
          <w:b w:val="0"/>
          <w:sz w:val="20"/>
          <w:u w:val="none"/>
        </w:rPr>
        <w:t>y</w:t>
      </w:r>
      <w:r w:rsidR="007E1F40" w:rsidRPr="001E0F90">
        <w:rPr>
          <w:rFonts w:ascii="Tahoma" w:hAnsi="Tahoma" w:cs="Tahoma"/>
          <w:b w:val="0"/>
          <w:sz w:val="20"/>
          <w:u w:val="none"/>
        </w:rPr>
        <w:t xml:space="preserve"> (</w:t>
      </w:r>
      <w:r w:rsidR="001E0F90" w:rsidRPr="001E0F90">
        <w:rPr>
          <w:rFonts w:ascii="Tahoma" w:hAnsi="Tahoma" w:cs="Tahoma"/>
          <w:b w:val="0"/>
          <w:sz w:val="20"/>
          <w:u w:val="none"/>
        </w:rPr>
        <w:t>12</w:t>
      </w:r>
      <w:r w:rsidR="007E1F40" w:rsidRPr="001E0F90">
        <w:rPr>
          <w:rFonts w:ascii="Tahoma" w:hAnsi="Tahoma" w:cs="Tahoma"/>
          <w:b w:val="0"/>
          <w:sz w:val="20"/>
          <w:u w:val="none"/>
        </w:rPr>
        <w:t xml:space="preserve"> miesięcy), zgodnie z indywidualnym okresem ubezpieczenia poszczególnych pojazdów Zamawiającego, maksymalnie okres ubezpieczenia zakończy si</w:t>
      </w:r>
      <w:r w:rsidR="00F75D71" w:rsidRPr="001E0F90">
        <w:rPr>
          <w:rFonts w:ascii="Tahoma" w:hAnsi="Tahoma" w:cs="Tahoma"/>
          <w:b w:val="0"/>
          <w:sz w:val="20"/>
          <w:u w:val="none"/>
        </w:rPr>
        <w:t>ę</w:t>
      </w:r>
      <w:r w:rsidR="007E1F40" w:rsidRPr="001E0F90">
        <w:rPr>
          <w:rFonts w:ascii="Tahoma" w:hAnsi="Tahoma" w:cs="Tahoma"/>
          <w:b w:val="0"/>
          <w:sz w:val="20"/>
          <w:u w:val="none"/>
        </w:rPr>
        <w:t xml:space="preserve"> 30.12.202</w:t>
      </w:r>
      <w:r w:rsidR="001E0F90" w:rsidRPr="001E0F90">
        <w:rPr>
          <w:rFonts w:ascii="Tahoma" w:hAnsi="Tahoma" w:cs="Tahoma"/>
          <w:b w:val="0"/>
          <w:sz w:val="20"/>
          <w:u w:val="none"/>
        </w:rPr>
        <w:t>2</w:t>
      </w:r>
      <w:r w:rsidR="007E1F40" w:rsidRPr="001E0F90">
        <w:rPr>
          <w:rFonts w:ascii="Tahoma" w:hAnsi="Tahoma" w:cs="Tahoma"/>
          <w:b w:val="0"/>
          <w:sz w:val="20"/>
          <w:u w:val="none"/>
        </w:rPr>
        <w:t>r.</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 xml:space="preserve">Polisy ubezpieczeń </w:t>
      </w:r>
      <w:r w:rsidRPr="001E0F90">
        <w:rPr>
          <w:rFonts w:ascii="Tahoma" w:hAnsi="Tahoma" w:cs="Tahoma"/>
        </w:rPr>
        <w:t>komunikacyjnych (AC, OC, NNW)</w:t>
      </w:r>
      <w:r w:rsidRPr="007D791F">
        <w:rPr>
          <w:rFonts w:ascii="Tahoma" w:hAnsi="Tahoma" w:cs="Tahoma"/>
        </w:rPr>
        <w:t xml:space="preserve">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00F75D71">
        <w:rPr>
          <w:rFonts w:ascii="Tahoma" w:hAnsi="Tahoma" w:cs="Tahoma"/>
        </w:rPr>
        <w:t>01 stycznia</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F75D71">
        <w:rPr>
          <w:rFonts w:ascii="Tahoma" w:hAnsi="Tahoma" w:cs="Tahoma"/>
        </w:rPr>
        <w:t>15 stycznia</w:t>
      </w:r>
      <w:r w:rsidR="0055381F" w:rsidRPr="007D791F">
        <w:rPr>
          <w:rFonts w:ascii="Tahoma" w:hAnsi="Tahoma" w:cs="Tahoma"/>
        </w:rPr>
        <w:t>k</w:t>
      </w:r>
      <w:r w:rsidR="003F2B32" w:rsidRPr="007D791F">
        <w:rPr>
          <w:rFonts w:ascii="Tahoma" w:hAnsi="Tahoma" w:cs="Tahoma"/>
        </w:rPr>
        <w:t>ażdego 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lastRenderedPageBreak/>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-dokument potwierdzający prawo własności, np. kopia faktury zakupu lub kopia wyciągu 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696E03" w:rsidRPr="00117FB6" w:rsidRDefault="00696E03" w:rsidP="00696E03">
      <w:pPr>
        <w:jc w:val="both"/>
        <w:rPr>
          <w:rFonts w:ascii="Tahoma" w:hAnsi="Tahoma" w:cs="Tahoma"/>
        </w:rPr>
      </w:pPr>
      <w:r w:rsidRPr="00117FB6">
        <w:rPr>
          <w:rFonts w:ascii="Tahoma" w:hAnsi="Tahoma" w:cs="Tahoma"/>
        </w:rPr>
        <w:t>Zamawiający zapłaci składkę ubezpieczeniową zgodnie z poniższym harmonogramem:</w:t>
      </w:r>
    </w:p>
    <w:p w:rsidR="00696E03" w:rsidRPr="00117FB6" w:rsidRDefault="00696E03" w:rsidP="00696E03">
      <w:pPr>
        <w:jc w:val="both"/>
        <w:rPr>
          <w:rFonts w:ascii="Tahoma" w:hAnsi="Tahoma" w:cs="Tahoma"/>
        </w:rPr>
      </w:pPr>
      <w:r w:rsidRPr="00117FB6">
        <w:rPr>
          <w:rFonts w:ascii="Tahoma" w:hAnsi="Tahoma" w:cs="Tahoma"/>
        </w:rPr>
        <w:t>I rata płatna do 30.03.2021r.</w:t>
      </w:r>
    </w:p>
    <w:p w:rsidR="00696E03" w:rsidRDefault="00696E03" w:rsidP="00696E03">
      <w:pPr>
        <w:jc w:val="both"/>
        <w:rPr>
          <w:rFonts w:ascii="Tahoma" w:hAnsi="Tahoma" w:cs="Tahoma"/>
        </w:rPr>
      </w:pPr>
      <w:r w:rsidRPr="00117FB6">
        <w:rPr>
          <w:rFonts w:ascii="Tahoma" w:hAnsi="Tahoma" w:cs="Tahoma"/>
        </w:rPr>
        <w:t>II rata płatna do 30.09.2021r.</w:t>
      </w:r>
    </w:p>
    <w:p w:rsidR="00696E03" w:rsidRDefault="00696E03" w:rsidP="00696E03">
      <w:pPr>
        <w:jc w:val="both"/>
        <w:rPr>
          <w:rFonts w:ascii="Tahoma" w:hAnsi="Tahoma" w:cs="Tahoma"/>
        </w:rPr>
      </w:pPr>
    </w:p>
    <w:p w:rsidR="004B6234" w:rsidRDefault="004B6234" w:rsidP="000B7484">
      <w:pPr>
        <w:jc w:val="center"/>
        <w:rPr>
          <w:rFonts w:ascii="Tahoma" w:hAnsi="Tahoma" w:cs="Tahoma"/>
        </w:rPr>
      </w:pPr>
    </w:p>
    <w:p w:rsidR="004B6234" w:rsidRDefault="004B6234" w:rsidP="000B7484">
      <w:pPr>
        <w:jc w:val="center"/>
        <w:rPr>
          <w:rFonts w:ascii="Tahoma" w:hAnsi="Tahoma" w:cs="Tahoma"/>
        </w:rPr>
      </w:pPr>
    </w:p>
    <w:p w:rsidR="004B6234" w:rsidRDefault="004B6234" w:rsidP="000B7484">
      <w:pPr>
        <w:jc w:val="center"/>
        <w:rPr>
          <w:rFonts w:ascii="Tahoma" w:hAnsi="Tahoma" w:cs="Tahoma"/>
        </w:rPr>
      </w:pPr>
    </w:p>
    <w:p w:rsidR="004B6234" w:rsidRDefault="004B6234" w:rsidP="000B7484">
      <w:pPr>
        <w:jc w:val="center"/>
        <w:rPr>
          <w:rFonts w:ascii="Tahoma" w:hAnsi="Tahoma" w:cs="Tahoma"/>
        </w:rPr>
      </w:pPr>
    </w:p>
    <w:p w:rsidR="004B6234" w:rsidRDefault="004B6234" w:rsidP="000B7484">
      <w:pPr>
        <w:jc w:val="center"/>
        <w:rPr>
          <w:rFonts w:ascii="Tahoma" w:hAnsi="Tahoma" w:cs="Tahoma"/>
        </w:rPr>
      </w:pPr>
    </w:p>
    <w:p w:rsidR="004B6234" w:rsidRDefault="004B623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117FB6" w:rsidRPr="007D791F" w:rsidRDefault="00117FB6"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t>§ 9</w:t>
      </w:r>
    </w:p>
    <w:p w:rsidR="00FA347D" w:rsidRPr="00696E03"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w:t>
      </w:r>
      <w:r w:rsidR="00AE5A2A" w:rsidRPr="00696E03">
        <w:rPr>
          <w:rFonts w:ascii="Tahoma" w:hAnsi="Tahoma" w:cs="Tahoma"/>
        </w:rPr>
        <w:t>zeni</w:t>
      </w:r>
      <w:r w:rsidR="00357BDF" w:rsidRPr="00696E03">
        <w:rPr>
          <w:rFonts w:ascii="Tahoma" w:hAnsi="Tahoma" w:cs="Tahoma"/>
        </w:rPr>
        <w:t xml:space="preserve">owej i reasekuracyjnej </w:t>
      </w:r>
      <w:r w:rsidR="00512D9C" w:rsidRPr="00696E03">
        <w:rPr>
          <w:rFonts w:ascii="Tahoma" w:hAnsi="Tahoma" w:cs="Tahoma"/>
        </w:rPr>
        <w:t>(Dz. U. z 2019 r. poz. 381 z późn. zm)</w:t>
      </w:r>
      <w:r w:rsidR="00AE5A2A" w:rsidRPr="00696E03">
        <w:rPr>
          <w:rFonts w:ascii="Tahoma" w:hAnsi="Tahoma" w:cs="Tahoma"/>
        </w:rPr>
        <w:t xml:space="preserve">, </w:t>
      </w:r>
      <w:r w:rsidR="001F47E4" w:rsidRPr="00696E03">
        <w:rPr>
          <w:rFonts w:ascii="Tahoma" w:hAnsi="Tahoma" w:cs="Tahoma"/>
        </w:rPr>
        <w:t xml:space="preserve">Ustawy z dnia 15 grudnia 2017 r. o dystrybucji ubezpieczeń </w:t>
      </w:r>
      <w:r w:rsidR="00367206" w:rsidRPr="00696E03">
        <w:rPr>
          <w:rFonts w:ascii="Tahoma" w:hAnsi="Tahoma" w:cs="Tahoma"/>
        </w:rPr>
        <w:t>(Dz.U.</w:t>
      </w:r>
      <w:r w:rsidR="00A663B9" w:rsidRPr="00696E03">
        <w:rPr>
          <w:rFonts w:ascii="Tahoma" w:hAnsi="Tahoma" w:cs="Tahoma"/>
        </w:rPr>
        <w:t xml:space="preserve"> z </w:t>
      </w:r>
      <w:r w:rsidR="00367206" w:rsidRPr="00696E03">
        <w:rPr>
          <w:rFonts w:ascii="Tahoma" w:hAnsi="Tahoma" w:cs="Tahoma"/>
        </w:rPr>
        <w:t>2019</w:t>
      </w:r>
      <w:r w:rsidR="00A663B9" w:rsidRPr="00696E03">
        <w:rPr>
          <w:rFonts w:ascii="Tahoma" w:hAnsi="Tahoma" w:cs="Tahoma"/>
        </w:rPr>
        <w:t xml:space="preserve"> r</w:t>
      </w:r>
      <w:r w:rsidR="00367206" w:rsidRPr="00696E03">
        <w:rPr>
          <w:rFonts w:ascii="Tahoma" w:hAnsi="Tahoma" w:cs="Tahoma"/>
        </w:rPr>
        <w:t>.</w:t>
      </w:r>
      <w:r w:rsidR="00A663B9" w:rsidRPr="00696E03">
        <w:rPr>
          <w:rFonts w:ascii="Tahoma" w:hAnsi="Tahoma" w:cs="Tahoma"/>
        </w:rPr>
        <w:t xml:space="preserve"> poz. </w:t>
      </w:r>
      <w:r w:rsidR="00367206" w:rsidRPr="00696E03">
        <w:rPr>
          <w:rFonts w:ascii="Tahoma" w:hAnsi="Tahoma" w:cs="Tahoma"/>
        </w:rPr>
        <w:t xml:space="preserve">1881), </w:t>
      </w:r>
      <w:r w:rsidR="00AE5A2A" w:rsidRPr="00696E03">
        <w:rPr>
          <w:rFonts w:ascii="Tahoma" w:hAnsi="Tahoma" w:cs="Tahoma"/>
        </w:rPr>
        <w:t>Ustawy z dnia 22 maja 2003 r. o ubezpieczeniach obowiązkowych, Ubezpieczeniowym Funduszu Gwarancyjnym i Polskim Biurze Ubezpieczeń Komunikacyjnych (Dz.U. z 201</w:t>
      </w:r>
      <w:r w:rsidR="00A663B9" w:rsidRPr="00696E03">
        <w:rPr>
          <w:rFonts w:ascii="Tahoma" w:hAnsi="Tahoma" w:cs="Tahoma"/>
        </w:rPr>
        <w:t>9 r.</w:t>
      </w:r>
      <w:r w:rsidR="00AE5A2A" w:rsidRPr="00696E03">
        <w:rPr>
          <w:rFonts w:ascii="Tahoma" w:hAnsi="Tahoma" w:cs="Tahoma"/>
        </w:rPr>
        <w:t xml:space="preserve"> poz. </w:t>
      </w:r>
      <w:r w:rsidR="00A663B9" w:rsidRPr="00696E03">
        <w:rPr>
          <w:rFonts w:ascii="Tahoma" w:hAnsi="Tahoma" w:cs="Tahoma"/>
        </w:rPr>
        <w:t>2214</w:t>
      </w:r>
      <w:r w:rsidR="001F6185" w:rsidRPr="00696E03">
        <w:rPr>
          <w:rFonts w:ascii="Tahoma" w:hAnsi="Tahoma" w:cs="Tahoma"/>
        </w:rPr>
        <w:t>)</w:t>
      </w:r>
      <w:r w:rsidR="00FA347D" w:rsidRPr="00696E03">
        <w:rPr>
          <w:rFonts w:ascii="Tahoma" w:hAnsi="Tahoma" w:cs="Tahoma"/>
        </w:rPr>
        <w:t>oraz postanowienia OWU tj.:</w:t>
      </w:r>
    </w:p>
    <w:p w:rsidR="000B7484" w:rsidRPr="00696E03" w:rsidRDefault="000B7484" w:rsidP="000B7484">
      <w:pPr>
        <w:jc w:val="both"/>
        <w:rPr>
          <w:rFonts w:ascii="Tahoma" w:hAnsi="Tahoma" w:cs="Tahoma"/>
        </w:rPr>
      </w:pPr>
      <w:r w:rsidRPr="00696E03">
        <w:rPr>
          <w:rFonts w:ascii="Tahoma" w:hAnsi="Tahoma" w:cs="Tahoma"/>
        </w:rPr>
        <w:t>1)  ..............................................................................................................</w:t>
      </w:r>
    </w:p>
    <w:p w:rsidR="000B7484" w:rsidRPr="00696E03" w:rsidRDefault="000B7484" w:rsidP="000B7484">
      <w:pPr>
        <w:jc w:val="both"/>
        <w:rPr>
          <w:rFonts w:ascii="Tahoma" w:hAnsi="Tahoma" w:cs="Tahoma"/>
        </w:rPr>
      </w:pPr>
      <w:r w:rsidRPr="00696E03">
        <w:rPr>
          <w:rFonts w:ascii="Tahoma" w:hAnsi="Tahoma" w:cs="Tahoma"/>
        </w:rPr>
        <w:t>2)  ..............................................................................................................</w:t>
      </w:r>
    </w:p>
    <w:p w:rsidR="000B7484" w:rsidRPr="00696E03" w:rsidRDefault="000B7484" w:rsidP="000B7484">
      <w:pPr>
        <w:jc w:val="both"/>
        <w:rPr>
          <w:rFonts w:ascii="Tahoma" w:hAnsi="Tahoma" w:cs="Tahoma"/>
        </w:rPr>
      </w:pPr>
      <w:r w:rsidRPr="00696E03">
        <w:rPr>
          <w:rFonts w:ascii="Tahoma" w:hAnsi="Tahoma" w:cs="Tahoma"/>
        </w:rPr>
        <w:t>3)  ..............................................................................................................</w:t>
      </w:r>
    </w:p>
    <w:p w:rsidR="000B7484" w:rsidRPr="007D791F" w:rsidRDefault="000B7484" w:rsidP="000B7484">
      <w:pPr>
        <w:rPr>
          <w:rFonts w:ascii="Tahoma" w:hAnsi="Tahoma" w:cs="Tahoma"/>
        </w:rPr>
      </w:pPr>
      <w:r w:rsidRPr="00696E03">
        <w:rPr>
          <w:rFonts w:ascii="Tahoma" w:hAnsi="Tahoma" w:cs="Tahoma"/>
        </w:rPr>
        <w:t xml:space="preserve">2. Zapisy ww. OWU mają zastosowanie, o ile nie są sprzeczne z zapisami </w:t>
      </w:r>
      <w:r w:rsidR="005C0CFF" w:rsidRPr="00696E03">
        <w:rPr>
          <w:rFonts w:ascii="Tahoma" w:hAnsi="Tahoma" w:cs="Tahoma"/>
        </w:rPr>
        <w:t>SIWZ</w:t>
      </w:r>
      <w:r w:rsidRPr="00696E03">
        <w:rPr>
          <w:rFonts w:ascii="Tahoma" w:hAnsi="Tahoma" w:cs="Tahoma"/>
        </w:rPr>
        <w:t xml:space="preserve"> oraz przepisów przywołanych</w:t>
      </w:r>
      <w:r w:rsidR="005C0CFF">
        <w:rPr>
          <w:rFonts w:ascii="Tahoma" w:hAnsi="Tahoma" w:cs="Tahoma"/>
        </w:rPr>
        <w:br/>
      </w:r>
      <w:r w:rsidRPr="007D791F">
        <w:rPr>
          <w:rFonts w:ascii="Tahoma" w:hAnsi="Tahoma" w:cs="Tahoma"/>
        </w:rPr>
        <w:t>w ust. 1.</w:t>
      </w:r>
    </w:p>
    <w:p w:rsidR="000B7484" w:rsidRPr="007D791F" w:rsidRDefault="000B7484" w:rsidP="000B7484">
      <w:pPr>
        <w:rPr>
          <w:rFonts w:ascii="Tahoma" w:hAnsi="Tahoma" w:cs="Tahoma"/>
        </w:rPr>
      </w:pPr>
    </w:p>
    <w:p w:rsidR="00A663B9" w:rsidRPr="00696E03" w:rsidRDefault="00A663B9" w:rsidP="00A663B9">
      <w:pPr>
        <w:jc w:val="center"/>
        <w:rPr>
          <w:rFonts w:ascii="Tahoma" w:hAnsi="Tahoma" w:cs="Tahoma"/>
        </w:rPr>
      </w:pPr>
      <w:r w:rsidRPr="00696E03">
        <w:rPr>
          <w:rFonts w:ascii="Tahoma" w:hAnsi="Tahoma" w:cs="Tahoma"/>
        </w:rPr>
        <w:sym w:font="Times New Roman" w:char="00A7"/>
      </w:r>
      <w:r w:rsidRPr="00696E03">
        <w:rPr>
          <w:rFonts w:ascii="Tahoma" w:hAnsi="Tahoma" w:cs="Tahoma"/>
        </w:rPr>
        <w:t xml:space="preserve"> 10</w:t>
      </w:r>
    </w:p>
    <w:p w:rsidR="00A663B9" w:rsidRPr="00696E03" w:rsidRDefault="00A663B9" w:rsidP="00A663B9">
      <w:pPr>
        <w:ind w:left="426" w:right="10" w:hanging="426"/>
        <w:jc w:val="both"/>
        <w:rPr>
          <w:rFonts w:ascii="Tahoma" w:hAnsi="Tahoma" w:cs="Tahoma"/>
          <w:color w:val="000000"/>
          <w:lang w:eastAsia="ja-JP"/>
        </w:rPr>
      </w:pPr>
      <w:r w:rsidRPr="00696E03">
        <w:rPr>
          <w:rFonts w:ascii="Tahoma" w:hAnsi="Tahoma" w:cs="Tahoma"/>
          <w:color w:val="000000"/>
          <w:lang w:eastAsia="ja-JP"/>
        </w:rPr>
        <w:t>1.</w:t>
      </w:r>
      <w:r w:rsidR="00696E03">
        <w:rPr>
          <w:rFonts w:ascii="Tahoma" w:hAnsi="Tahoma" w:cs="Tahoma"/>
          <w:color w:val="000000"/>
          <w:lang w:eastAsia="ja-JP"/>
        </w:rPr>
        <w:tab/>
      </w:r>
      <w:r w:rsidRPr="00696E03">
        <w:rPr>
          <w:rFonts w:ascii="Tahoma" w:hAnsi="Tahoma" w:cs="Tahoma"/>
          <w:color w:val="000000"/>
          <w:lang w:eastAsia="ja-JP"/>
        </w:rPr>
        <w:t>Zamawiającemu przysługuje prawo wypowiedzenia Umowy w trybie natychmiastowym w następujących okolicznościach:</w:t>
      </w:r>
    </w:p>
    <w:p w:rsidR="00A663B9" w:rsidRPr="00696E03" w:rsidRDefault="00A663B9" w:rsidP="00A663B9">
      <w:pPr>
        <w:ind w:left="454" w:right="10"/>
        <w:jc w:val="both"/>
        <w:rPr>
          <w:rFonts w:ascii="Tahoma" w:hAnsi="Tahoma" w:cs="Tahoma"/>
          <w:color w:val="000000"/>
          <w:lang w:eastAsia="ja-JP"/>
        </w:rPr>
      </w:pPr>
      <w:r w:rsidRPr="00696E03">
        <w:rPr>
          <w:rFonts w:ascii="Tahoma" w:hAnsi="Tahoma" w:cs="Tahoma"/>
          <w:color w:val="000000"/>
          <w:lang w:eastAsia="ja-JP"/>
        </w:rPr>
        <w:t>1) zostanie ogłoszona upadłość Wykonawcy lub zostanie otwarta likwidacja przedsiębiorstwa Wykonawcy;</w:t>
      </w:r>
    </w:p>
    <w:p w:rsidR="00A663B9" w:rsidRPr="00696E03" w:rsidRDefault="00A663B9" w:rsidP="00A663B9">
      <w:pPr>
        <w:ind w:left="454" w:right="10"/>
        <w:jc w:val="both"/>
        <w:rPr>
          <w:rFonts w:ascii="Tahoma" w:hAnsi="Tahoma" w:cs="Tahoma"/>
          <w:color w:val="000000"/>
          <w:lang w:eastAsia="ja-JP"/>
        </w:rPr>
      </w:pPr>
      <w:r w:rsidRPr="00696E03">
        <w:rPr>
          <w:rFonts w:ascii="Tahoma" w:hAnsi="Tahoma" w:cs="Tahoma"/>
          <w:color w:val="000000"/>
          <w:lang w:eastAsia="ja-JP"/>
        </w:rPr>
        <w:t xml:space="preserve">2) zostanie wydany nakaz zajęcia </w:t>
      </w:r>
      <w:r w:rsidR="000E3088" w:rsidRPr="00696E03">
        <w:rPr>
          <w:rFonts w:ascii="Tahoma" w:hAnsi="Tahoma" w:cs="Tahoma"/>
          <w:color w:val="000000"/>
          <w:lang w:eastAsia="ja-JP"/>
        </w:rPr>
        <w:t>całości lub isto</w:t>
      </w:r>
      <w:r w:rsidRPr="00696E03">
        <w:rPr>
          <w:rFonts w:ascii="Tahoma" w:hAnsi="Tahoma" w:cs="Tahoma"/>
          <w:color w:val="000000"/>
          <w:lang w:eastAsia="ja-JP"/>
        </w:rPr>
        <w:t>tnej części majątku Wykonawcy;</w:t>
      </w:r>
    </w:p>
    <w:p w:rsidR="00A663B9" w:rsidRPr="00696E03" w:rsidRDefault="00A663B9" w:rsidP="00A663B9">
      <w:pPr>
        <w:ind w:left="454" w:right="10"/>
        <w:jc w:val="both"/>
        <w:rPr>
          <w:rFonts w:ascii="Tahoma" w:hAnsi="Tahoma" w:cs="Tahoma"/>
          <w:color w:val="000000"/>
          <w:lang w:eastAsia="ja-JP"/>
        </w:rPr>
      </w:pPr>
      <w:r w:rsidRPr="00696E03">
        <w:rPr>
          <w:rFonts w:ascii="Tahoma" w:hAnsi="Tahoma" w:cs="Tahoma"/>
          <w:color w:val="000000"/>
          <w:lang w:eastAsia="ja-JP"/>
        </w:rPr>
        <w:t>3) Wykonawca przerwał realizację zamówienia, nie informując o tym pisemnie Zamawiającego, i przerwa ta trwa dłużej niż 30 dni.</w:t>
      </w:r>
    </w:p>
    <w:p w:rsidR="00A663B9" w:rsidRPr="00696E03"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696E03">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rsidR="00A663B9" w:rsidRPr="00696E03" w:rsidRDefault="00A663B9" w:rsidP="00934CE2">
      <w:pPr>
        <w:numPr>
          <w:ilvl w:val="0"/>
          <w:numId w:val="79"/>
        </w:numPr>
        <w:ind w:right="10"/>
        <w:jc w:val="both"/>
        <w:rPr>
          <w:rFonts w:ascii="Tahoma" w:hAnsi="Tahoma" w:cs="Tahoma"/>
          <w:color w:val="000000"/>
          <w:lang w:eastAsia="ja-JP"/>
        </w:rPr>
      </w:pPr>
      <w:r w:rsidRPr="00696E03">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A663B9" w:rsidRPr="00696E03" w:rsidRDefault="00A663B9" w:rsidP="00934CE2">
      <w:pPr>
        <w:numPr>
          <w:ilvl w:val="0"/>
          <w:numId w:val="79"/>
        </w:numPr>
        <w:ind w:right="10"/>
        <w:jc w:val="both"/>
        <w:rPr>
          <w:rFonts w:ascii="Tahoma" w:hAnsi="Tahoma" w:cs="Tahoma"/>
          <w:color w:val="000000"/>
          <w:lang w:eastAsia="ja-JP"/>
        </w:rPr>
      </w:pPr>
      <w:r w:rsidRPr="00696E03">
        <w:rPr>
          <w:rFonts w:ascii="Tahoma" w:hAnsi="Tahoma" w:cs="Tahoma"/>
        </w:rPr>
        <w:t>Odstąpienie od umowy lub wypowiedzenie umowy powinno nastąpić w formie pisemnej pod rygorem nieważności takiego oświadczenia i powinno zawierać uzasadnienie.</w:t>
      </w:r>
    </w:p>
    <w:p w:rsidR="00A663B9" w:rsidRPr="007D791F" w:rsidRDefault="00A663B9" w:rsidP="000B7484">
      <w:pPr>
        <w:ind w:left="426" w:hanging="426"/>
        <w:jc w:val="both"/>
        <w:rPr>
          <w:rFonts w:ascii="Tahoma" w:hAnsi="Tahoma" w:cs="Tahoma"/>
        </w:rPr>
      </w:pPr>
    </w:p>
    <w:p w:rsidR="000B7484" w:rsidRPr="007D791F" w:rsidRDefault="00272DEC"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696E03">
      <w:pPr>
        <w:numPr>
          <w:ilvl w:val="0"/>
          <w:numId w:val="60"/>
        </w:numPr>
        <w:tabs>
          <w:tab w:val="clear" w:pos="502"/>
          <w:tab w:val="num" w:pos="284"/>
        </w:tabs>
        <w:ind w:left="284" w:right="-1" w:hanging="284"/>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696E03">
      <w:pPr>
        <w:numPr>
          <w:ilvl w:val="0"/>
          <w:numId w:val="60"/>
        </w:numPr>
        <w:tabs>
          <w:tab w:val="clear" w:pos="502"/>
          <w:tab w:val="num" w:pos="284"/>
        </w:tabs>
        <w:ind w:left="284" w:right="-1" w:hanging="284"/>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0B7484" w:rsidRPr="0067525B" w:rsidRDefault="000B7484" w:rsidP="00696E03">
      <w:pPr>
        <w:numPr>
          <w:ilvl w:val="0"/>
          <w:numId w:val="90"/>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7D791F" w:rsidRDefault="001F47E4" w:rsidP="00696E03">
      <w:pPr>
        <w:numPr>
          <w:ilvl w:val="0"/>
          <w:numId w:val="90"/>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w:t>
      </w:r>
      <w:r w:rsidRPr="004B6234">
        <w:rPr>
          <w:rFonts w:ascii="Tahoma" w:hAnsi="Tahoma" w:cs="Tahoma"/>
        </w:rPr>
        <w:t xml:space="preserve">umożliwiającym ubezpieczenie pojazdu na warunkach umowy o udzielenie zamówienia publicznego jest ostatni dzień obowiązywania umowy to jest </w:t>
      </w:r>
      <w:r w:rsidR="00696E03" w:rsidRPr="004B6234">
        <w:rPr>
          <w:rFonts w:ascii="Tahoma" w:hAnsi="Tahoma" w:cs="Tahoma"/>
        </w:rPr>
        <w:lastRenderedPageBreak/>
        <w:t>31.12.202</w:t>
      </w:r>
      <w:r w:rsidR="004B6234" w:rsidRPr="004B6234">
        <w:rPr>
          <w:rFonts w:ascii="Tahoma" w:hAnsi="Tahoma" w:cs="Tahoma"/>
        </w:rPr>
        <w:t>1</w:t>
      </w:r>
      <w:r w:rsidRPr="004B6234">
        <w:rPr>
          <w:rFonts w:ascii="Tahoma" w:hAnsi="Tahoma" w:cs="Tahoma"/>
        </w:rPr>
        <w:t>r.Maksymalnie okres ubezpieczenia pojazdów zakończy się dnia</w:t>
      </w:r>
      <w:r w:rsidR="00696E03" w:rsidRPr="004B6234">
        <w:rPr>
          <w:rFonts w:ascii="Tahoma" w:hAnsi="Tahoma" w:cs="Tahoma"/>
        </w:rPr>
        <w:t xml:space="preserve"> 30.12.202</w:t>
      </w:r>
      <w:r w:rsidR="004B6234" w:rsidRPr="004B6234">
        <w:rPr>
          <w:rFonts w:ascii="Tahoma" w:hAnsi="Tahoma" w:cs="Tahoma"/>
        </w:rPr>
        <w:t>2</w:t>
      </w:r>
      <w:r w:rsidRPr="004B6234">
        <w:rPr>
          <w:rFonts w:ascii="Tahoma" w:hAnsi="Tahoma" w:cs="Tahoma"/>
        </w:rPr>
        <w:t>r.</w:t>
      </w:r>
      <w:r w:rsidRPr="007D791F">
        <w:rPr>
          <w:rFonts w:ascii="Tahoma" w:hAnsi="Tahoma" w:cs="Tahoma"/>
        </w:rPr>
        <w:t xml:space="preserve"> Składka będzie rozliczana zgodnie z zapisami klauzuli warunków i taryf</w:t>
      </w:r>
      <w:r w:rsidR="000B7484" w:rsidRPr="007D791F">
        <w:rPr>
          <w:rFonts w:ascii="Tahoma" w:hAnsi="Tahoma" w:cs="Tahoma"/>
        </w:rPr>
        <w:t>;</w:t>
      </w:r>
    </w:p>
    <w:p w:rsidR="001F47E4" w:rsidRPr="00696E03" w:rsidRDefault="001F47E4" w:rsidP="00696E03">
      <w:pPr>
        <w:numPr>
          <w:ilvl w:val="0"/>
          <w:numId w:val="90"/>
        </w:numPr>
        <w:ind w:right="-1"/>
        <w:jc w:val="both"/>
        <w:rPr>
          <w:rFonts w:ascii="Tahoma" w:hAnsi="Tahoma" w:cs="Tahoma"/>
        </w:rPr>
      </w:pPr>
      <w:r w:rsidRPr="00696E03">
        <w:rPr>
          <w:rFonts w:ascii="Tahoma" w:hAnsi="Tahoma" w:cs="Tahoma"/>
        </w:rPr>
        <w:t>zmiany dotyczące liczby jednostek organizacyjnych Zamawiającego i innych podmiotów (osób prawnych) podlegających ubezpieczeniu i ich formy prawnej - w przypadku:</w:t>
      </w:r>
    </w:p>
    <w:p w:rsidR="001F47E4" w:rsidRPr="00696E03" w:rsidRDefault="001F47E4" w:rsidP="00934CE2">
      <w:pPr>
        <w:numPr>
          <w:ilvl w:val="0"/>
          <w:numId w:val="75"/>
        </w:numPr>
        <w:ind w:right="-1"/>
        <w:jc w:val="both"/>
        <w:rPr>
          <w:rFonts w:ascii="Tahoma" w:hAnsi="Tahoma" w:cs="Tahoma"/>
        </w:rPr>
      </w:pPr>
      <w:r w:rsidRPr="00696E03">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96E03" w:rsidRDefault="001F47E4" w:rsidP="00934CE2">
      <w:pPr>
        <w:numPr>
          <w:ilvl w:val="0"/>
          <w:numId w:val="75"/>
        </w:numPr>
        <w:tabs>
          <w:tab w:val="num" w:pos="1134"/>
        </w:tabs>
        <w:ind w:left="993" w:right="-1" w:hanging="284"/>
        <w:jc w:val="both"/>
        <w:rPr>
          <w:rFonts w:ascii="Tahoma" w:hAnsi="Tahoma" w:cs="Tahoma"/>
        </w:rPr>
      </w:pPr>
      <w:r w:rsidRPr="00696E03">
        <w:rPr>
          <w:rFonts w:ascii="Tahoma" w:hAnsi="Tahoma" w:cs="Tahoma"/>
        </w:rPr>
        <w:t xml:space="preserve">przekształcenia jednostki/osoby prawnej – warunki ubezpieczenia będą nie gorsze jak dla jednostki/osoby prawnej pierwotnej;  </w:t>
      </w:r>
    </w:p>
    <w:p w:rsidR="001F47E4" w:rsidRPr="00696E03" w:rsidRDefault="001F47E4" w:rsidP="00934CE2">
      <w:pPr>
        <w:numPr>
          <w:ilvl w:val="0"/>
          <w:numId w:val="75"/>
        </w:numPr>
        <w:tabs>
          <w:tab w:val="num" w:pos="1134"/>
        </w:tabs>
        <w:ind w:right="-1"/>
        <w:jc w:val="both"/>
        <w:rPr>
          <w:rFonts w:ascii="Tahoma" w:hAnsi="Tahoma" w:cs="Tahoma"/>
        </w:rPr>
      </w:pPr>
      <w:r w:rsidRPr="00696E03">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B7484" w:rsidRPr="00696E03" w:rsidRDefault="001F47E4" w:rsidP="00934CE2">
      <w:pPr>
        <w:numPr>
          <w:ilvl w:val="0"/>
          <w:numId w:val="75"/>
        </w:numPr>
        <w:tabs>
          <w:tab w:val="num" w:pos="1134"/>
        </w:tabs>
        <w:ind w:right="-1"/>
        <w:jc w:val="both"/>
        <w:rPr>
          <w:rFonts w:ascii="Tahoma" w:hAnsi="Tahoma" w:cs="Tahoma"/>
        </w:rPr>
      </w:pPr>
      <w:r w:rsidRPr="00696E03">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696E03">
        <w:rPr>
          <w:rFonts w:ascii="Tahoma" w:hAnsi="Tahoma" w:cs="Tahoma"/>
        </w:rPr>
        <w:t>;</w:t>
      </w:r>
    </w:p>
    <w:p w:rsidR="000B7484" w:rsidRPr="007D791F" w:rsidRDefault="000B7484" w:rsidP="00696E03">
      <w:pPr>
        <w:numPr>
          <w:ilvl w:val="0"/>
          <w:numId w:val="90"/>
        </w:numPr>
        <w:tabs>
          <w:tab w:val="num" w:pos="1134"/>
        </w:tabs>
        <w:ind w:right="-1"/>
        <w:jc w:val="both"/>
        <w:rPr>
          <w:rFonts w:ascii="Tahoma" w:hAnsi="Tahoma" w:cs="Tahoma"/>
        </w:rPr>
      </w:pPr>
      <w:r w:rsidRPr="00696E03">
        <w:rPr>
          <w:rFonts w:ascii="Tahoma" w:hAnsi="Tahoma" w:cs="Tahoma"/>
        </w:rPr>
        <w:t>korzystnej dla Zamawiającego</w:t>
      </w:r>
      <w:r w:rsidRPr="007D791F">
        <w:rPr>
          <w:rFonts w:ascii="Tahoma" w:hAnsi="Tahoma" w:cs="Tahoma"/>
        </w:rPr>
        <w:t xml:space="preserve"> zmiany zakresu ubezpieczenia wynikające ze zmian OWU Wykonawcy oraz wprowadzenia nowych klauzul za zgodą Zamawiającego i Wykonawcy bez dodatkowej zwyżki składki;</w:t>
      </w:r>
    </w:p>
    <w:p w:rsidR="000B7484" w:rsidRDefault="000B7484" w:rsidP="00696E03">
      <w:pPr>
        <w:numPr>
          <w:ilvl w:val="0"/>
          <w:numId w:val="90"/>
        </w:numPr>
        <w:ind w:left="709" w:right="-1"/>
        <w:jc w:val="both"/>
        <w:rPr>
          <w:rFonts w:ascii="Tahoma" w:hAnsi="Tahoma" w:cs="Tahoma"/>
        </w:rPr>
      </w:pPr>
      <w:r w:rsidRPr="007D791F">
        <w:rPr>
          <w:rFonts w:ascii="Tahoma" w:hAnsi="Tahoma" w:cs="Tahoma"/>
        </w:rPr>
        <w:t>zmiany zakresu ubezpieczenia wynikająca ze zmian przepisów prawnych.</w:t>
      </w:r>
    </w:p>
    <w:p w:rsidR="00962D81" w:rsidRPr="00696E03" w:rsidRDefault="00962D81" w:rsidP="00962D81">
      <w:pPr>
        <w:ind w:right="-1"/>
        <w:jc w:val="both"/>
        <w:rPr>
          <w:rFonts w:ascii="Tahoma" w:hAnsi="Tahoma" w:cs="Tahoma"/>
        </w:rPr>
      </w:pPr>
      <w:r w:rsidRPr="00696E03">
        <w:rPr>
          <w:rFonts w:ascii="Tahoma" w:hAnsi="Tahoma" w:cs="Tahoma"/>
        </w:rPr>
        <w:t>2. Zgodnie z art. 142 ust. 5 Ustawy PZP, wynagrodzenie wykonawcy (składka ubezpieczeniowa) może ulec zmianie w przypadku:</w:t>
      </w:r>
    </w:p>
    <w:p w:rsidR="00962D81" w:rsidRPr="00696E03" w:rsidRDefault="00962D81" w:rsidP="00962D81">
      <w:pPr>
        <w:ind w:left="426" w:right="-1"/>
        <w:jc w:val="both"/>
        <w:rPr>
          <w:rFonts w:ascii="Tahoma" w:hAnsi="Tahoma" w:cs="Tahoma"/>
        </w:rPr>
      </w:pPr>
      <w:r w:rsidRPr="00696E03">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696E03" w:rsidRDefault="00962D81" w:rsidP="00962D81">
      <w:pPr>
        <w:ind w:right="-1" w:firstLine="426"/>
        <w:jc w:val="both"/>
        <w:rPr>
          <w:rFonts w:ascii="Tahoma" w:hAnsi="Tahoma" w:cs="Tahoma"/>
        </w:rPr>
      </w:pPr>
      <w:r w:rsidRPr="00696E03">
        <w:rPr>
          <w:rFonts w:ascii="Tahoma" w:hAnsi="Tahoma" w:cs="Tahoma"/>
        </w:rPr>
        <w:t>2) zmiany:</w:t>
      </w:r>
    </w:p>
    <w:p w:rsidR="00962D81" w:rsidRPr="00696E03" w:rsidRDefault="00962D81" w:rsidP="00934CE2">
      <w:pPr>
        <w:pStyle w:val="Akapitzlist"/>
        <w:numPr>
          <w:ilvl w:val="0"/>
          <w:numId w:val="80"/>
        </w:numPr>
        <w:ind w:left="851" w:hanging="284"/>
        <w:jc w:val="both"/>
        <w:rPr>
          <w:rFonts w:ascii="Tahoma" w:hAnsi="Tahoma" w:cs="Tahoma"/>
          <w:sz w:val="20"/>
          <w:szCs w:val="20"/>
        </w:rPr>
      </w:pPr>
      <w:r w:rsidRPr="00696E03">
        <w:rPr>
          <w:rFonts w:ascii="Tahoma" w:hAnsi="Tahoma" w:cs="Tahoma"/>
          <w:sz w:val="20"/>
          <w:szCs w:val="20"/>
        </w:rPr>
        <w:t>wysokości minimalnego wynagrodzenia za pracę albo wysokości minimalnej stawki godzinowej, ustalonych na podstawie przepisów o minimalnym wynagrodzeniu za pracę,</w:t>
      </w:r>
    </w:p>
    <w:p w:rsidR="00962D81" w:rsidRPr="00696E03" w:rsidRDefault="00962D81" w:rsidP="00934CE2">
      <w:pPr>
        <w:pStyle w:val="Akapitzlist"/>
        <w:numPr>
          <w:ilvl w:val="0"/>
          <w:numId w:val="80"/>
        </w:numPr>
        <w:ind w:left="851" w:hanging="284"/>
        <w:jc w:val="both"/>
        <w:rPr>
          <w:rFonts w:ascii="Tahoma" w:hAnsi="Tahoma" w:cs="Tahoma"/>
          <w:sz w:val="20"/>
          <w:szCs w:val="20"/>
        </w:rPr>
      </w:pPr>
      <w:r w:rsidRPr="00696E03">
        <w:rPr>
          <w:rFonts w:ascii="Tahoma" w:hAnsi="Tahoma" w:cs="Tahoma"/>
          <w:sz w:val="20"/>
          <w:szCs w:val="20"/>
        </w:rPr>
        <w:t>zasad podlegania ubezpieczeniom społecznym lub ubezpieczeniu zdrowotnemu lub wysokości stawki/ składki na ubezpieczenie społeczne lub zdrowotne,</w:t>
      </w:r>
    </w:p>
    <w:p w:rsidR="00962D81" w:rsidRPr="00696E03" w:rsidRDefault="00962D81" w:rsidP="00934CE2">
      <w:pPr>
        <w:pStyle w:val="Akapitzlist"/>
        <w:numPr>
          <w:ilvl w:val="0"/>
          <w:numId w:val="80"/>
        </w:numPr>
        <w:ind w:left="851" w:hanging="284"/>
        <w:jc w:val="both"/>
        <w:rPr>
          <w:rFonts w:ascii="Tahoma" w:hAnsi="Tahoma" w:cs="Tahoma"/>
          <w:sz w:val="20"/>
          <w:szCs w:val="20"/>
        </w:rPr>
      </w:pPr>
      <w:r w:rsidRPr="00696E03">
        <w:rPr>
          <w:rFonts w:ascii="Tahoma" w:hAnsi="Tahoma" w:cs="Tahoma"/>
          <w:sz w:val="20"/>
          <w:szCs w:val="20"/>
        </w:rPr>
        <w:t>zasad gromadzenia i wysokości wpłat do pracowniczych planów kapitałowych, o których mowa w ustawie z dnia 4 października 2018 r. o pracowniczych planach kapitałowych,</w:t>
      </w:r>
    </w:p>
    <w:p w:rsidR="00962D81" w:rsidRPr="00696E03" w:rsidRDefault="00962D81" w:rsidP="00962D81">
      <w:pPr>
        <w:ind w:left="426" w:right="-1"/>
        <w:jc w:val="both"/>
        <w:rPr>
          <w:rFonts w:ascii="Tahoma" w:hAnsi="Tahoma" w:cs="Tahoma"/>
        </w:rPr>
      </w:pPr>
      <w:r w:rsidRPr="00696E03">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663B9" w:rsidRPr="007D791F" w:rsidRDefault="00A663B9" w:rsidP="00A663B9">
      <w:pPr>
        <w:ind w:right="-1"/>
        <w:jc w:val="both"/>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69690C" w:rsidRDefault="0069690C"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0B7484" w:rsidRDefault="000B7484" w:rsidP="000B7484">
      <w:pPr>
        <w:jc w:val="center"/>
        <w:rPr>
          <w:rFonts w:ascii="Tahoma" w:hAnsi="Tahoma" w:cs="Tahoma"/>
        </w:rPr>
      </w:pPr>
    </w:p>
    <w:p w:rsidR="00AE5A2A" w:rsidRDefault="00AE5A2A" w:rsidP="000B7484">
      <w:pPr>
        <w:jc w:val="center"/>
        <w:rPr>
          <w:rFonts w:ascii="Tahoma" w:hAnsi="Tahoma" w:cs="Tahoma"/>
        </w:rPr>
      </w:pPr>
    </w:p>
    <w:p w:rsidR="006541AD" w:rsidRDefault="006541AD" w:rsidP="000B7484">
      <w:pPr>
        <w:jc w:val="center"/>
        <w:rPr>
          <w:rFonts w:ascii="Tahoma" w:hAnsi="Tahoma" w:cs="Tahoma"/>
        </w:rPr>
      </w:pPr>
    </w:p>
    <w:p w:rsidR="004B6234" w:rsidRPr="007D791F" w:rsidRDefault="004B623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rsidR="000B7484"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696E03" w:rsidRDefault="00696E03" w:rsidP="000B7484">
      <w:pPr>
        <w:jc w:val="both"/>
        <w:rPr>
          <w:rFonts w:ascii="Tahoma" w:hAnsi="Tahoma" w:cs="Tahoma"/>
        </w:rPr>
      </w:pPr>
    </w:p>
    <w:p w:rsidR="00696E03" w:rsidRPr="007D791F" w:rsidRDefault="00696E03" w:rsidP="000B7484">
      <w:pPr>
        <w:jc w:val="both"/>
        <w:rPr>
          <w:rFonts w:ascii="Tahoma" w:hAnsi="Tahoma" w:cs="Tahoma"/>
        </w:rPr>
      </w:pP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696E03" w:rsidRDefault="00696E03" w:rsidP="00696E03">
      <w:pPr>
        <w:rPr>
          <w:rFonts w:ascii="Tahoma" w:hAnsi="Tahoma" w:cs="Tahoma"/>
        </w:rPr>
      </w:pPr>
    </w:p>
    <w:p w:rsidR="00696E03" w:rsidRDefault="00696E03" w:rsidP="00696E03">
      <w:pPr>
        <w:rPr>
          <w:rFonts w:ascii="Tahoma" w:hAnsi="Tahoma" w:cs="Tahoma"/>
        </w:rPr>
      </w:pPr>
    </w:p>
    <w:p w:rsidR="00696E03" w:rsidRDefault="00696E03" w:rsidP="00696E03">
      <w:pPr>
        <w:rPr>
          <w:rFonts w:ascii="Tahoma" w:hAnsi="Tahoma" w:cs="Tahoma"/>
        </w:rPr>
      </w:pPr>
    </w:p>
    <w:p w:rsidR="00696E03" w:rsidRDefault="00696E03" w:rsidP="00696E03">
      <w:pPr>
        <w:rPr>
          <w:rFonts w:ascii="Tahoma" w:hAnsi="Tahoma" w:cs="Tahoma"/>
        </w:rPr>
      </w:pPr>
    </w:p>
    <w:p w:rsidR="00696E03" w:rsidRPr="00696E03" w:rsidRDefault="00696E03" w:rsidP="00696E03">
      <w:pPr>
        <w:rPr>
          <w:rFonts w:ascii="Tahoma" w:hAnsi="Tahoma" w:cs="Tahoma"/>
        </w:rPr>
      </w:pPr>
    </w:p>
    <w:p w:rsidR="000B7484" w:rsidRPr="007D791F" w:rsidRDefault="000B7484" w:rsidP="00696E03">
      <w:pPr>
        <w:ind w:left="709"/>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696E03" w:rsidP="000B7484">
      <w:pPr>
        <w:rPr>
          <w:rFonts w:ascii="Tahoma" w:hAnsi="Tahoma" w:cs="Tahoma"/>
        </w:rPr>
      </w:pPr>
      <w:r>
        <w:rPr>
          <w:rFonts w:ascii="Tahoma" w:hAnsi="Tahoma" w:cs="Tahoma"/>
        </w:rPr>
        <w:tab/>
      </w:r>
      <w:r w:rsidR="000B7484" w:rsidRPr="007D791F">
        <w:rPr>
          <w:rFonts w:ascii="Tahoma" w:hAnsi="Tahoma" w:cs="Tahoma"/>
        </w:rPr>
        <w:t xml:space="preserve">   Wykonawca                                                              Zamawiający</w:t>
      </w:r>
    </w:p>
    <w:p w:rsidR="00E15DA9" w:rsidRDefault="00E15DA9" w:rsidP="000B7484">
      <w:pPr>
        <w:rPr>
          <w:rFonts w:ascii="Tahoma" w:hAnsi="Tahoma" w:cs="Tahoma"/>
        </w:rPr>
      </w:pPr>
    </w:p>
    <w:p w:rsidR="001F6185" w:rsidRDefault="001F6185" w:rsidP="000B7484">
      <w:pPr>
        <w:rPr>
          <w:rFonts w:ascii="Tahoma" w:hAnsi="Tahoma" w:cs="Tahoma"/>
        </w:rPr>
      </w:pPr>
    </w:p>
    <w:p w:rsidR="00E15DA9" w:rsidRDefault="00E15DA9" w:rsidP="000B7484">
      <w:pPr>
        <w:rPr>
          <w:rFonts w:ascii="Tahoma" w:hAnsi="Tahoma" w:cs="Tahoma"/>
        </w:rPr>
      </w:pPr>
    </w:p>
    <w:p w:rsidR="001A6737" w:rsidRDefault="001A6737"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4B6234" w:rsidRDefault="004B6234" w:rsidP="000B7484">
      <w:pPr>
        <w:rPr>
          <w:rFonts w:ascii="Tahoma" w:hAnsi="Tahoma" w:cs="Tahoma"/>
        </w:rPr>
      </w:pPr>
    </w:p>
    <w:p w:rsidR="004B6234" w:rsidRDefault="004B6234" w:rsidP="000B7484">
      <w:pPr>
        <w:rPr>
          <w:rFonts w:ascii="Tahoma" w:hAnsi="Tahoma" w:cs="Tahoma"/>
        </w:rPr>
      </w:pPr>
    </w:p>
    <w:p w:rsidR="004B6234" w:rsidRDefault="004B6234"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962D81" w:rsidRDefault="00962D81" w:rsidP="000B7484">
      <w:pPr>
        <w:rPr>
          <w:rFonts w:ascii="Tahoma" w:hAnsi="Tahoma" w:cs="Tahoma"/>
        </w:r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F639EF" w:rsidRPr="00CF2623" w:rsidRDefault="00F639EF" w:rsidP="00F639EF">
      <w:pPr>
        <w:rPr>
          <w:rFonts w:ascii="Tahoma" w:hAnsi="Tahoma" w:cs="Tahoma"/>
          <w:b/>
        </w:rPr>
      </w:pPr>
      <w:r w:rsidRPr="00CF2623">
        <w:rPr>
          <w:rFonts w:ascii="Tahoma" w:hAnsi="Tahoma" w:cs="Tahoma"/>
          <w:b/>
        </w:rPr>
        <w:t xml:space="preserve">Gmina </w:t>
      </w:r>
      <w:r w:rsidR="00696E03">
        <w:rPr>
          <w:rFonts w:ascii="Tahoma" w:hAnsi="Tahoma" w:cs="Tahoma"/>
          <w:b/>
        </w:rPr>
        <w:t>Strzelno</w:t>
      </w:r>
    </w:p>
    <w:p w:rsidR="00F639EF" w:rsidRPr="00CF2623" w:rsidRDefault="00F639EF" w:rsidP="00F639EF">
      <w:pPr>
        <w:rPr>
          <w:rFonts w:ascii="Tahoma" w:hAnsi="Tahoma" w:cs="Tahoma"/>
        </w:rPr>
      </w:pPr>
      <w:r w:rsidRPr="00CF2623">
        <w:rPr>
          <w:rFonts w:ascii="Tahoma" w:hAnsi="Tahoma" w:cs="Tahoma"/>
        </w:rPr>
        <w:t xml:space="preserve">ul. </w:t>
      </w:r>
      <w:r w:rsidR="00696E03">
        <w:rPr>
          <w:rFonts w:ascii="Tahoma" w:hAnsi="Tahoma" w:cs="Tahoma"/>
        </w:rPr>
        <w:t>Cieślewicza 2</w:t>
      </w:r>
    </w:p>
    <w:p w:rsidR="00F639EF" w:rsidRPr="00CF2623" w:rsidRDefault="00696E03" w:rsidP="00F639EF">
      <w:pPr>
        <w:rPr>
          <w:rFonts w:ascii="Tahoma" w:hAnsi="Tahoma" w:cs="Tahoma"/>
        </w:rPr>
      </w:pPr>
      <w:r>
        <w:rPr>
          <w:rFonts w:ascii="Tahoma" w:hAnsi="Tahoma" w:cs="Tahoma"/>
        </w:rPr>
        <w:t>88-320 Strzelno</w:t>
      </w:r>
    </w:p>
    <w:p w:rsidR="00F639EF" w:rsidRPr="00CF2623" w:rsidRDefault="00F639EF" w:rsidP="00F639EF">
      <w:pPr>
        <w:rPr>
          <w:rFonts w:ascii="Tahoma" w:hAnsi="Tahoma" w:cs="Tahoma"/>
        </w:rPr>
      </w:pPr>
      <w:r w:rsidRPr="00CF2623">
        <w:rPr>
          <w:rFonts w:ascii="Tahoma" w:hAnsi="Tahoma" w:cs="Tahoma"/>
        </w:rPr>
        <w:t xml:space="preserve">NIP: </w:t>
      </w:r>
      <w:r w:rsidR="00696E03">
        <w:rPr>
          <w:rFonts w:ascii="Tahoma" w:hAnsi="Tahoma" w:cs="Tahoma"/>
        </w:rPr>
        <w:t>557-16-74-651</w:t>
      </w:r>
    </w:p>
    <w:p w:rsidR="00F639EF" w:rsidRPr="00DE3698" w:rsidRDefault="00F639EF" w:rsidP="00F639EF">
      <w:pPr>
        <w:rPr>
          <w:rFonts w:ascii="Tahoma" w:hAnsi="Tahoma" w:cs="Tahoma"/>
        </w:rPr>
      </w:pPr>
      <w:r w:rsidRPr="00CF2623">
        <w:rPr>
          <w:rFonts w:ascii="Tahoma" w:hAnsi="Tahoma" w:cs="Tahoma"/>
        </w:rPr>
        <w:t xml:space="preserve">REGON: </w:t>
      </w:r>
      <w:r w:rsidR="00696E03">
        <w:rPr>
          <w:rFonts w:ascii="Tahoma" w:hAnsi="Tahoma" w:cs="Tahoma"/>
        </w:rPr>
        <w:t>092350850</w:t>
      </w:r>
    </w:p>
    <w:p w:rsidR="00F639EF" w:rsidRPr="00DE3698" w:rsidRDefault="00F639EF" w:rsidP="00F639EF">
      <w:pPr>
        <w:rPr>
          <w:rFonts w:ascii="Tahoma" w:hAnsi="Tahoma" w:cs="Tahoma"/>
        </w:rPr>
      </w:pPr>
    </w:p>
    <w:p w:rsidR="00F639EF" w:rsidRPr="00353D0D" w:rsidRDefault="00F639EF" w:rsidP="00F639EF">
      <w:pPr>
        <w:rPr>
          <w:rFonts w:ascii="Tahoma" w:hAnsi="Tahoma" w:cs="Tahoma"/>
          <w:b/>
          <w:u w:val="single"/>
        </w:rPr>
      </w:pPr>
      <w:r w:rsidRPr="00353D0D">
        <w:rPr>
          <w:rFonts w:ascii="Tahoma" w:hAnsi="Tahoma" w:cs="Tahoma"/>
          <w:b/>
          <w:u w:val="single"/>
        </w:rPr>
        <w:t>Ubezpieczony:</w:t>
      </w:r>
    </w:p>
    <w:p w:rsidR="00C50609" w:rsidRPr="00353D0D" w:rsidRDefault="00F639EF" w:rsidP="00C50609">
      <w:pPr>
        <w:rPr>
          <w:rFonts w:ascii="Tahoma" w:hAnsi="Tahoma" w:cs="Tahoma"/>
          <w:b/>
        </w:rPr>
      </w:pPr>
      <w:r w:rsidRPr="00353D0D">
        <w:rPr>
          <w:rFonts w:ascii="Tahoma" w:hAnsi="Tahoma" w:cs="Tahoma"/>
          <w:b/>
        </w:rPr>
        <w:t xml:space="preserve">1. </w:t>
      </w:r>
      <w:r w:rsidR="00C50609" w:rsidRPr="00353D0D">
        <w:rPr>
          <w:rFonts w:ascii="Tahoma" w:hAnsi="Tahoma" w:cs="Tahoma"/>
          <w:b/>
        </w:rPr>
        <w:t>Gmina Strzelno</w:t>
      </w:r>
    </w:p>
    <w:p w:rsidR="00C50609" w:rsidRPr="00353D0D" w:rsidRDefault="00C50609" w:rsidP="00C50609">
      <w:pPr>
        <w:rPr>
          <w:rFonts w:ascii="Tahoma" w:hAnsi="Tahoma" w:cs="Tahoma"/>
        </w:rPr>
      </w:pPr>
      <w:r w:rsidRPr="00353D0D">
        <w:rPr>
          <w:rFonts w:ascii="Tahoma" w:hAnsi="Tahoma" w:cs="Tahoma"/>
        </w:rPr>
        <w:t>ul. Cieślewicza 2, 88-320 Strzelno</w:t>
      </w:r>
    </w:p>
    <w:p w:rsidR="00C50609" w:rsidRPr="00353D0D" w:rsidRDefault="00C50609" w:rsidP="00C50609">
      <w:pPr>
        <w:rPr>
          <w:rFonts w:ascii="Tahoma" w:hAnsi="Tahoma" w:cs="Tahoma"/>
        </w:rPr>
      </w:pPr>
    </w:p>
    <w:p w:rsidR="00F639EF" w:rsidRPr="00353D0D" w:rsidRDefault="00F639EF" w:rsidP="00C50609">
      <w:pPr>
        <w:rPr>
          <w:rFonts w:ascii="Tahoma" w:hAnsi="Tahoma" w:cs="Tahoma"/>
        </w:rPr>
      </w:pPr>
      <w:r w:rsidRPr="00353D0D">
        <w:rPr>
          <w:rFonts w:ascii="Tahoma" w:hAnsi="Tahoma" w:cs="Tahoma"/>
        </w:rPr>
        <w:t>w ramach, której funkcjonują następujące jednostki organizacyjne</w:t>
      </w:r>
    </w:p>
    <w:tbl>
      <w:tblPr>
        <w:tblW w:w="10915" w:type="dxa"/>
        <w:tblInd w:w="-289" w:type="dxa"/>
        <w:tblCellMar>
          <w:left w:w="70" w:type="dxa"/>
          <w:right w:w="70" w:type="dxa"/>
        </w:tblCellMar>
        <w:tblLook w:val="04A0"/>
      </w:tblPr>
      <w:tblGrid>
        <w:gridCol w:w="580"/>
        <w:gridCol w:w="3673"/>
        <w:gridCol w:w="2694"/>
        <w:gridCol w:w="1984"/>
        <w:gridCol w:w="1984"/>
      </w:tblGrid>
      <w:tr w:rsidR="00574DC2" w:rsidRPr="00574DC2" w:rsidTr="00574DC2">
        <w:trPr>
          <w:trHeight w:val="567"/>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b/>
                <w:bCs/>
              </w:rPr>
            </w:pPr>
            <w:r w:rsidRPr="00574DC2">
              <w:rPr>
                <w:rFonts w:ascii="Tahoma" w:hAnsi="Tahoma" w:cs="Tahoma"/>
                <w:b/>
                <w:bCs/>
              </w:rPr>
              <w:lastRenderedPageBreak/>
              <w:t>L.p.</w:t>
            </w:r>
          </w:p>
        </w:tc>
        <w:tc>
          <w:tcPr>
            <w:tcW w:w="3673" w:type="dxa"/>
            <w:tcBorders>
              <w:top w:val="single" w:sz="4" w:space="0" w:color="000000"/>
              <w:left w:val="nil"/>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b/>
                <w:bCs/>
              </w:rPr>
            </w:pPr>
            <w:r w:rsidRPr="00574DC2">
              <w:rPr>
                <w:rFonts w:ascii="Tahoma" w:hAnsi="Tahoma" w:cs="Tahoma"/>
                <w:b/>
                <w:bCs/>
              </w:rPr>
              <w:t>Nazwa jednostki</w:t>
            </w:r>
          </w:p>
        </w:tc>
        <w:tc>
          <w:tcPr>
            <w:tcW w:w="2694" w:type="dxa"/>
            <w:tcBorders>
              <w:top w:val="single" w:sz="4" w:space="0" w:color="000000"/>
              <w:left w:val="nil"/>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b/>
                <w:bCs/>
              </w:rPr>
            </w:pPr>
            <w:r w:rsidRPr="00574DC2">
              <w:rPr>
                <w:rFonts w:ascii="Tahoma" w:hAnsi="Tahoma" w:cs="Tahoma"/>
                <w:b/>
                <w:bCs/>
              </w:rPr>
              <w:t>Adres</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b/>
                <w:bCs/>
              </w:rPr>
            </w:pPr>
            <w:r w:rsidRPr="00574DC2">
              <w:rPr>
                <w:rFonts w:ascii="Tahoma" w:hAnsi="Tahoma" w:cs="Tahoma"/>
                <w:b/>
                <w:bCs/>
              </w:rPr>
              <w:t>NIP</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b/>
                <w:bCs/>
              </w:rPr>
            </w:pPr>
            <w:r w:rsidRPr="00574DC2">
              <w:rPr>
                <w:rFonts w:ascii="Tahoma" w:hAnsi="Tahoma" w:cs="Tahoma"/>
                <w:b/>
                <w:bCs/>
              </w:rPr>
              <w:t>REGON</w:t>
            </w:r>
          </w:p>
        </w:tc>
      </w:tr>
      <w:tr w:rsidR="00574DC2" w:rsidRPr="00574DC2" w:rsidTr="00574DC2">
        <w:trPr>
          <w:trHeight w:val="60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1</w:t>
            </w:r>
          </w:p>
        </w:tc>
        <w:tc>
          <w:tcPr>
            <w:tcW w:w="3673" w:type="dxa"/>
            <w:tcBorders>
              <w:top w:val="nil"/>
              <w:left w:val="nil"/>
              <w:bottom w:val="single" w:sz="4" w:space="0" w:color="000000"/>
              <w:right w:val="single" w:sz="4" w:space="0" w:color="000000"/>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Urząd Miejski</w:t>
            </w:r>
          </w:p>
        </w:tc>
        <w:tc>
          <w:tcPr>
            <w:tcW w:w="2694" w:type="dxa"/>
            <w:tcBorders>
              <w:top w:val="nil"/>
              <w:left w:val="nil"/>
              <w:bottom w:val="single" w:sz="4" w:space="0" w:color="000000"/>
              <w:right w:val="single" w:sz="4" w:space="0" w:color="000000"/>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ul. Cieślewicza 2, 88-320 Strzelno</w:t>
            </w:r>
          </w:p>
        </w:tc>
        <w:tc>
          <w:tcPr>
            <w:tcW w:w="1984" w:type="dxa"/>
            <w:tcBorders>
              <w:top w:val="nil"/>
              <w:left w:val="nil"/>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w:t>
            </w:r>
            <w:r w:rsidR="003F6B38">
              <w:rPr>
                <w:rFonts w:ascii="Tahoma" w:hAnsi="Tahoma" w:cs="Tahoma"/>
              </w:rPr>
              <w:t>-</w:t>
            </w:r>
            <w:r w:rsidRPr="00574DC2">
              <w:rPr>
                <w:rFonts w:ascii="Tahoma" w:hAnsi="Tahoma" w:cs="Tahoma"/>
              </w:rPr>
              <w:t>00</w:t>
            </w:r>
            <w:r w:rsidR="003F6B38">
              <w:rPr>
                <w:rFonts w:ascii="Tahoma" w:hAnsi="Tahoma" w:cs="Tahoma"/>
              </w:rPr>
              <w:t>-</w:t>
            </w:r>
            <w:r w:rsidRPr="00574DC2">
              <w:rPr>
                <w:rFonts w:ascii="Tahoma" w:hAnsi="Tahoma" w:cs="Tahoma"/>
              </w:rPr>
              <w:t>05</w:t>
            </w:r>
            <w:r w:rsidR="003F6B38">
              <w:rPr>
                <w:rFonts w:ascii="Tahoma" w:hAnsi="Tahoma" w:cs="Tahoma"/>
              </w:rPr>
              <w:t>-</w:t>
            </w:r>
            <w:r w:rsidRPr="00574DC2">
              <w:rPr>
                <w:rFonts w:ascii="Tahoma" w:hAnsi="Tahoma" w:cs="Tahoma"/>
              </w:rPr>
              <w:t>899</w:t>
            </w:r>
          </w:p>
        </w:tc>
        <w:tc>
          <w:tcPr>
            <w:tcW w:w="1984" w:type="dxa"/>
            <w:tcBorders>
              <w:top w:val="nil"/>
              <w:left w:val="nil"/>
              <w:bottom w:val="single" w:sz="4" w:space="0" w:color="000000"/>
              <w:right w:val="single" w:sz="4" w:space="0" w:color="000000"/>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000528913</w:t>
            </w:r>
          </w:p>
        </w:tc>
      </w:tr>
      <w:tr w:rsidR="00574DC2" w:rsidRPr="00574DC2" w:rsidTr="001D4106">
        <w:trPr>
          <w:trHeight w:val="600"/>
        </w:trPr>
        <w:tc>
          <w:tcPr>
            <w:tcW w:w="580" w:type="dxa"/>
            <w:tcBorders>
              <w:top w:val="nil"/>
              <w:left w:val="single" w:sz="4" w:space="0" w:color="000000"/>
              <w:bottom w:val="single" w:sz="4" w:space="0" w:color="auto"/>
              <w:right w:val="single" w:sz="4" w:space="0" w:color="000000"/>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2</w:t>
            </w:r>
          </w:p>
        </w:tc>
        <w:tc>
          <w:tcPr>
            <w:tcW w:w="3673" w:type="dxa"/>
            <w:tcBorders>
              <w:top w:val="nil"/>
              <w:left w:val="nil"/>
              <w:bottom w:val="single" w:sz="4" w:space="0" w:color="auto"/>
              <w:right w:val="single" w:sz="4" w:space="0" w:color="000000"/>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Szkoła Podstawowa im. Gustawa Zielińskiego w Markowicach</w:t>
            </w:r>
          </w:p>
        </w:tc>
        <w:tc>
          <w:tcPr>
            <w:tcW w:w="2694" w:type="dxa"/>
            <w:tcBorders>
              <w:top w:val="nil"/>
              <w:left w:val="nil"/>
              <w:bottom w:val="single" w:sz="4" w:space="0" w:color="auto"/>
              <w:right w:val="single" w:sz="4" w:space="0" w:color="000000"/>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Markowice 28, 88-320 Strzelno</w:t>
            </w:r>
          </w:p>
        </w:tc>
        <w:tc>
          <w:tcPr>
            <w:tcW w:w="1984" w:type="dxa"/>
            <w:tcBorders>
              <w:top w:val="nil"/>
              <w:left w:val="nil"/>
              <w:bottom w:val="single" w:sz="4" w:space="0" w:color="auto"/>
              <w:right w:val="single" w:sz="4" w:space="0" w:color="000000"/>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557-16-97-250</w:t>
            </w:r>
          </w:p>
        </w:tc>
        <w:tc>
          <w:tcPr>
            <w:tcW w:w="1984" w:type="dxa"/>
            <w:tcBorders>
              <w:top w:val="nil"/>
              <w:left w:val="nil"/>
              <w:bottom w:val="single" w:sz="4" w:space="0" w:color="auto"/>
              <w:right w:val="single" w:sz="4" w:space="0" w:color="000000"/>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091153632</w:t>
            </w:r>
          </w:p>
        </w:tc>
      </w:tr>
      <w:tr w:rsidR="00574DC2" w:rsidRPr="00574DC2" w:rsidTr="001D410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3</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Szkoła Podstawowa im. Marii Konopnickiej we Wronowach</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Wronowy 28, 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557-16-97-273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091153649</w:t>
            </w:r>
          </w:p>
        </w:tc>
      </w:tr>
      <w:tr w:rsidR="00574DC2" w:rsidRPr="00574DC2" w:rsidTr="001D410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4</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Zespół Szkolno - Przedszkolny w Strzelnie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ul. Kard. Wyszyńskiego 2, 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557-16-97-037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341466237</w:t>
            </w:r>
          </w:p>
        </w:tc>
      </w:tr>
      <w:tr w:rsidR="00574DC2" w:rsidRPr="00574DC2" w:rsidTr="001D410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Zespół Szkolno - Przedszkolny nr 2 w Strzelnie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ul. Gimnazjalna 17, 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557-17-04-257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7C15F2" w:rsidP="00574DC2">
            <w:pPr>
              <w:jc w:val="center"/>
              <w:rPr>
                <w:rFonts w:ascii="Tahoma" w:hAnsi="Tahoma" w:cs="Tahoma"/>
              </w:rPr>
            </w:pPr>
            <w:r w:rsidRPr="007C15F2">
              <w:rPr>
                <w:rFonts w:ascii="Tahoma" w:hAnsi="Tahoma" w:cs="Tahoma"/>
              </w:rPr>
              <w:t>386452349</w:t>
            </w:r>
          </w:p>
        </w:tc>
      </w:tr>
      <w:tr w:rsidR="00574DC2" w:rsidRPr="00574DC2" w:rsidTr="001D410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664581" w:rsidP="00574DC2">
            <w:pPr>
              <w:jc w:val="center"/>
              <w:rPr>
                <w:rFonts w:ascii="Tahoma" w:hAnsi="Tahoma" w:cs="Tahoma"/>
              </w:rPr>
            </w:pPr>
            <w:r>
              <w:rPr>
                <w:rFonts w:ascii="Tahoma" w:hAnsi="Tahoma" w:cs="Tahoma"/>
              </w:rPr>
              <w:t>6</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Specjalny Ośrodek Szkolno Wychowawczy w Strzelnie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ul. Parkowa 10, 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557-15-12-960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001030760</w:t>
            </w:r>
          </w:p>
        </w:tc>
      </w:tr>
      <w:tr w:rsidR="00574DC2" w:rsidRPr="00574DC2" w:rsidTr="001D4106">
        <w:trPr>
          <w:trHeight w:val="7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EC5071" w:rsidP="00574DC2">
            <w:pPr>
              <w:jc w:val="center"/>
              <w:rPr>
                <w:rFonts w:ascii="Tahoma" w:hAnsi="Tahoma" w:cs="Tahoma"/>
              </w:rPr>
            </w:pPr>
            <w:r>
              <w:rPr>
                <w:rFonts w:ascii="Tahoma" w:hAnsi="Tahoma" w:cs="Tahoma"/>
              </w:rPr>
              <w:t>7</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 xml:space="preserve">Zarząd Gospodarki Komunalnej i Mieszkaniowej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Pl. Świętokrzyski 4,88-320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w:t>
            </w:r>
            <w:r w:rsidR="006B77A7">
              <w:rPr>
                <w:rFonts w:ascii="Tahoma" w:hAnsi="Tahoma" w:cs="Tahoma"/>
              </w:rPr>
              <w:t>-</w:t>
            </w:r>
            <w:r w:rsidRPr="00574DC2">
              <w:rPr>
                <w:rFonts w:ascii="Tahoma" w:hAnsi="Tahoma" w:cs="Tahoma"/>
              </w:rPr>
              <w:t>00</w:t>
            </w:r>
            <w:r w:rsidR="006B77A7">
              <w:rPr>
                <w:rFonts w:ascii="Tahoma" w:hAnsi="Tahoma" w:cs="Tahoma"/>
              </w:rPr>
              <w:t>-</w:t>
            </w:r>
            <w:r w:rsidRPr="00574DC2">
              <w:rPr>
                <w:rFonts w:ascii="Tahoma" w:hAnsi="Tahoma" w:cs="Tahoma"/>
              </w:rPr>
              <w:t>06</w:t>
            </w:r>
            <w:r w:rsidR="006B77A7">
              <w:rPr>
                <w:rFonts w:ascii="Tahoma" w:hAnsi="Tahoma" w:cs="Tahoma"/>
              </w:rPr>
              <w:t>-</w:t>
            </w:r>
            <w:r w:rsidRPr="00574DC2">
              <w:rPr>
                <w:rFonts w:ascii="Tahoma" w:hAnsi="Tahoma" w:cs="Tahoma"/>
              </w:rPr>
              <w:t>120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001394403</w:t>
            </w:r>
          </w:p>
        </w:tc>
      </w:tr>
      <w:tr w:rsidR="00574DC2" w:rsidRPr="00574DC2" w:rsidTr="001D410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EC5071" w:rsidP="00574DC2">
            <w:pPr>
              <w:jc w:val="center"/>
              <w:rPr>
                <w:rFonts w:ascii="Tahoma" w:hAnsi="Tahoma" w:cs="Tahoma"/>
              </w:rPr>
            </w:pPr>
            <w:r>
              <w:rPr>
                <w:rFonts w:ascii="Tahoma" w:hAnsi="Tahoma" w:cs="Tahoma"/>
              </w:rPr>
              <w:t>8</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Zakład Aktywności Zawodowej w Przyjezierzu</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DC2" w:rsidRPr="00574DC2" w:rsidRDefault="00574DC2" w:rsidP="00574DC2">
            <w:pPr>
              <w:rPr>
                <w:rFonts w:ascii="Tahoma" w:hAnsi="Tahoma" w:cs="Tahoma"/>
              </w:rPr>
            </w:pPr>
            <w:r w:rsidRPr="00574DC2">
              <w:rPr>
                <w:rFonts w:ascii="Tahoma" w:hAnsi="Tahoma" w:cs="Tahoma"/>
              </w:rPr>
              <w:t>Przyjezierze, ul. Świerkowa 13/1, 88-324 Jeziora Wielkie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557-16-97-965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DC2" w:rsidRPr="00574DC2" w:rsidRDefault="00574DC2" w:rsidP="00574DC2">
            <w:pPr>
              <w:jc w:val="center"/>
              <w:rPr>
                <w:rFonts w:ascii="Tahoma" w:hAnsi="Tahoma" w:cs="Tahoma"/>
              </w:rPr>
            </w:pPr>
            <w:r w:rsidRPr="00574DC2">
              <w:rPr>
                <w:rFonts w:ascii="Tahoma" w:hAnsi="Tahoma" w:cs="Tahoma"/>
              </w:rPr>
              <w:t>360188720</w:t>
            </w:r>
          </w:p>
        </w:tc>
      </w:tr>
      <w:tr w:rsidR="00D23D14" w:rsidRPr="00D23D14" w:rsidTr="00D23D14">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D14" w:rsidRPr="00D23D14" w:rsidRDefault="00D23D14" w:rsidP="00D23D14">
            <w:pPr>
              <w:jc w:val="center"/>
              <w:rPr>
                <w:rFonts w:ascii="Tahoma" w:hAnsi="Tahoma" w:cs="Tahoma"/>
              </w:rPr>
            </w:pPr>
            <w:r>
              <w:rPr>
                <w:rFonts w:ascii="Tahoma" w:hAnsi="Tahoma" w:cs="Tahoma"/>
              </w:rPr>
              <w:t>9</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tcPr>
          <w:p w:rsidR="00D23D14" w:rsidRPr="00D23D14" w:rsidRDefault="00D23D14" w:rsidP="00D23D14">
            <w:pPr>
              <w:rPr>
                <w:rFonts w:ascii="Tahoma" w:hAnsi="Tahoma" w:cs="Tahoma"/>
              </w:rPr>
            </w:pPr>
            <w:r w:rsidRPr="00D23D14">
              <w:rPr>
                <w:rFonts w:ascii="Tahoma" w:hAnsi="Tahoma" w:cs="Tahoma"/>
              </w:rPr>
              <w:t>Miejsko - Gminny Ośrodek Pomocy Społecznej</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23D14" w:rsidRPr="00D23D14" w:rsidRDefault="00D23D14" w:rsidP="00D23D14">
            <w:pPr>
              <w:rPr>
                <w:rFonts w:ascii="Tahoma" w:hAnsi="Tahoma" w:cs="Tahoma"/>
              </w:rPr>
            </w:pPr>
            <w:r w:rsidRPr="00D23D14">
              <w:rPr>
                <w:rFonts w:ascii="Tahoma" w:hAnsi="Tahoma" w:cs="Tahoma"/>
              </w:rPr>
              <w:t>ul. Sportowa 6, 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D14" w:rsidRPr="00D23D14" w:rsidRDefault="00D23D14" w:rsidP="00D23D14">
            <w:pPr>
              <w:jc w:val="center"/>
              <w:rPr>
                <w:rFonts w:ascii="Tahoma" w:hAnsi="Tahoma" w:cs="Tahoma"/>
              </w:rPr>
            </w:pPr>
            <w:r w:rsidRPr="00D23D14">
              <w:rPr>
                <w:rFonts w:ascii="Tahoma" w:hAnsi="Tahoma" w:cs="Tahoma"/>
              </w:rPr>
              <w:t>557-16-73-278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D14" w:rsidRPr="00D23D14" w:rsidRDefault="00D23D14" w:rsidP="00D23D14">
            <w:pPr>
              <w:jc w:val="center"/>
              <w:rPr>
                <w:rFonts w:ascii="Tahoma" w:hAnsi="Tahoma" w:cs="Tahoma"/>
              </w:rPr>
            </w:pPr>
            <w:r w:rsidRPr="00D23D14">
              <w:rPr>
                <w:rFonts w:ascii="Tahoma" w:hAnsi="Tahoma" w:cs="Tahoma"/>
              </w:rPr>
              <w:t>093187954</w:t>
            </w:r>
          </w:p>
        </w:tc>
      </w:tr>
    </w:tbl>
    <w:p w:rsidR="00F639EF" w:rsidRPr="00353D0D" w:rsidRDefault="00F639EF" w:rsidP="00F639EF">
      <w:pPr>
        <w:rPr>
          <w:rFonts w:ascii="Tahoma" w:hAnsi="Tahoma" w:cs="Tahoma"/>
        </w:rPr>
      </w:pPr>
    </w:p>
    <w:p w:rsidR="00C50609" w:rsidRPr="00353D0D" w:rsidRDefault="00C50609" w:rsidP="00F639EF">
      <w:pPr>
        <w:rPr>
          <w:rFonts w:ascii="Tahoma" w:hAnsi="Tahoma" w:cs="Tahoma"/>
        </w:rPr>
      </w:pPr>
    </w:p>
    <w:p w:rsidR="00F639EF" w:rsidRPr="00C50609" w:rsidRDefault="00F639EF" w:rsidP="00C50609">
      <w:pPr>
        <w:rPr>
          <w:rFonts w:ascii="Tahoma" w:hAnsi="Tahoma" w:cs="Tahoma"/>
        </w:rPr>
      </w:pPr>
      <w:r w:rsidRPr="00353D0D">
        <w:rPr>
          <w:rFonts w:ascii="Tahoma" w:hAnsi="Tahoma" w:cs="Tahoma"/>
          <w:b/>
          <w:u w:val="single"/>
        </w:rPr>
        <w:t>2. Pozostali ubezpieczeni:</w:t>
      </w:r>
    </w:p>
    <w:tbl>
      <w:tblPr>
        <w:tblW w:w="10915" w:type="dxa"/>
        <w:tblInd w:w="-289" w:type="dxa"/>
        <w:tblCellMar>
          <w:left w:w="70" w:type="dxa"/>
          <w:right w:w="70" w:type="dxa"/>
        </w:tblCellMar>
        <w:tblLook w:val="04A0"/>
      </w:tblPr>
      <w:tblGrid>
        <w:gridCol w:w="580"/>
        <w:gridCol w:w="3673"/>
        <w:gridCol w:w="2694"/>
        <w:gridCol w:w="1984"/>
        <w:gridCol w:w="1984"/>
      </w:tblGrid>
      <w:tr w:rsidR="00EC5071" w:rsidRPr="00574DC2" w:rsidTr="00565F2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994" w:rsidRPr="00574DC2" w:rsidRDefault="007A6B81" w:rsidP="00565F25">
            <w:pPr>
              <w:jc w:val="center"/>
              <w:rPr>
                <w:rFonts w:ascii="Tahoma" w:hAnsi="Tahoma" w:cs="Tahoma"/>
              </w:rPr>
            </w:pPr>
            <w:r>
              <w:rPr>
                <w:rFonts w:ascii="Tahoma" w:hAnsi="Tahoma" w:cs="Tahoma"/>
              </w:rPr>
              <w:t>1</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994" w:rsidRPr="00574DC2" w:rsidRDefault="008E2994" w:rsidP="00565F25">
            <w:pPr>
              <w:rPr>
                <w:rFonts w:ascii="Tahoma" w:hAnsi="Tahoma" w:cs="Tahoma"/>
              </w:rPr>
            </w:pPr>
            <w:r w:rsidRPr="00574DC2">
              <w:rPr>
                <w:rFonts w:ascii="Tahoma" w:hAnsi="Tahoma" w:cs="Tahoma"/>
              </w:rPr>
              <w:t>Dom Kultury w Strzelnie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994" w:rsidRPr="00574DC2" w:rsidRDefault="008E2994" w:rsidP="00565F25">
            <w:pPr>
              <w:rPr>
                <w:rFonts w:ascii="Tahoma" w:hAnsi="Tahoma" w:cs="Tahoma"/>
              </w:rPr>
            </w:pPr>
            <w:r w:rsidRPr="00574DC2">
              <w:rPr>
                <w:rFonts w:ascii="Tahoma" w:hAnsi="Tahoma" w:cs="Tahoma"/>
              </w:rPr>
              <w:t>ul. Gimnazjalna 26, 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994" w:rsidRPr="00574DC2" w:rsidRDefault="008E2994" w:rsidP="00565F25">
            <w:pPr>
              <w:jc w:val="center"/>
              <w:rPr>
                <w:rFonts w:ascii="Tahoma" w:hAnsi="Tahoma" w:cs="Tahoma"/>
              </w:rPr>
            </w:pPr>
            <w:r w:rsidRPr="00574DC2">
              <w:rPr>
                <w:rFonts w:ascii="Tahoma" w:hAnsi="Tahoma" w:cs="Tahoma"/>
              </w:rPr>
              <w:t>557-10-05-743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994" w:rsidRPr="00574DC2" w:rsidRDefault="008E2994" w:rsidP="00565F25">
            <w:pPr>
              <w:jc w:val="center"/>
              <w:rPr>
                <w:rFonts w:ascii="Tahoma" w:hAnsi="Tahoma" w:cs="Tahoma"/>
              </w:rPr>
            </w:pPr>
            <w:r w:rsidRPr="00574DC2">
              <w:rPr>
                <w:rFonts w:ascii="Tahoma" w:hAnsi="Tahoma" w:cs="Tahoma"/>
              </w:rPr>
              <w:t>000287349</w:t>
            </w:r>
          </w:p>
        </w:tc>
      </w:tr>
      <w:tr w:rsidR="00EC5071" w:rsidRPr="00574DC2" w:rsidTr="00565F2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994" w:rsidRPr="00574DC2" w:rsidRDefault="007021C1" w:rsidP="00565F25">
            <w:pPr>
              <w:jc w:val="center"/>
              <w:rPr>
                <w:rFonts w:ascii="Tahoma" w:hAnsi="Tahoma" w:cs="Tahoma"/>
              </w:rPr>
            </w:pPr>
            <w:r>
              <w:rPr>
                <w:rFonts w:ascii="Tahoma" w:hAnsi="Tahoma" w:cs="Tahoma"/>
              </w:rPr>
              <w:t>2</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994" w:rsidRPr="00574DC2" w:rsidRDefault="008E2994" w:rsidP="00565F25">
            <w:pPr>
              <w:rPr>
                <w:rFonts w:ascii="Tahoma" w:hAnsi="Tahoma" w:cs="Tahoma"/>
              </w:rPr>
            </w:pPr>
            <w:r w:rsidRPr="00574DC2">
              <w:rPr>
                <w:rFonts w:ascii="Tahoma" w:hAnsi="Tahoma" w:cs="Tahoma"/>
              </w:rPr>
              <w:t>Miejska Biblioteka Publiczna w Strzelnie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994" w:rsidRPr="00574DC2" w:rsidRDefault="008E2994" w:rsidP="00565F25">
            <w:pPr>
              <w:rPr>
                <w:rFonts w:ascii="Tahoma" w:hAnsi="Tahoma" w:cs="Tahoma"/>
              </w:rPr>
            </w:pPr>
            <w:r w:rsidRPr="00574DC2">
              <w:rPr>
                <w:rFonts w:ascii="Tahoma" w:hAnsi="Tahoma" w:cs="Tahoma"/>
              </w:rPr>
              <w:t>ul. Rynek 19, 88-320 Strzelno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994" w:rsidRPr="00574DC2" w:rsidRDefault="008E2994" w:rsidP="00565F25">
            <w:pPr>
              <w:jc w:val="center"/>
              <w:rPr>
                <w:rFonts w:ascii="Tahoma" w:hAnsi="Tahoma" w:cs="Tahoma"/>
              </w:rPr>
            </w:pPr>
            <w:r w:rsidRPr="00574DC2">
              <w:rPr>
                <w:rFonts w:ascii="Tahoma" w:hAnsi="Tahoma" w:cs="Tahoma"/>
              </w:rPr>
              <w:t>557-16-64-598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994" w:rsidRPr="00574DC2" w:rsidRDefault="008E2994" w:rsidP="00565F25">
            <w:pPr>
              <w:jc w:val="center"/>
              <w:rPr>
                <w:rFonts w:ascii="Tahoma" w:hAnsi="Tahoma" w:cs="Tahoma"/>
              </w:rPr>
            </w:pPr>
            <w:r w:rsidRPr="00574DC2">
              <w:rPr>
                <w:rFonts w:ascii="Tahoma" w:hAnsi="Tahoma" w:cs="Tahoma"/>
              </w:rPr>
              <w:t>340385324</w:t>
            </w:r>
          </w:p>
        </w:tc>
      </w:tr>
      <w:tr w:rsidR="00EC5071" w:rsidRPr="00574DC2" w:rsidTr="00EC5071">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994" w:rsidRPr="00C870AA" w:rsidRDefault="00EC5071" w:rsidP="00565F25">
            <w:pPr>
              <w:jc w:val="center"/>
              <w:rPr>
                <w:rFonts w:ascii="Tahoma" w:hAnsi="Tahoma" w:cs="Tahoma"/>
              </w:rPr>
            </w:pPr>
            <w:r w:rsidRPr="00C870AA">
              <w:rPr>
                <w:rFonts w:ascii="Tahoma" w:hAnsi="Tahoma" w:cs="Tahoma"/>
              </w:rPr>
              <w:t>3</w:t>
            </w:r>
          </w:p>
        </w:tc>
        <w:tc>
          <w:tcPr>
            <w:tcW w:w="3673" w:type="dxa"/>
            <w:tcBorders>
              <w:top w:val="single" w:sz="4" w:space="0" w:color="auto"/>
              <w:left w:val="single" w:sz="4" w:space="0" w:color="auto"/>
              <w:bottom w:val="single" w:sz="4" w:space="0" w:color="auto"/>
              <w:right w:val="single" w:sz="4" w:space="0" w:color="auto"/>
            </w:tcBorders>
            <w:shd w:val="clear" w:color="auto" w:fill="auto"/>
            <w:vAlign w:val="center"/>
          </w:tcPr>
          <w:p w:rsidR="008E2994" w:rsidRPr="00C870AA" w:rsidRDefault="00EC5071" w:rsidP="00565F25">
            <w:pPr>
              <w:rPr>
                <w:rFonts w:ascii="Tahoma" w:hAnsi="Tahoma" w:cs="Tahoma"/>
              </w:rPr>
            </w:pPr>
            <w:r w:rsidRPr="00C870AA">
              <w:rPr>
                <w:rFonts w:ascii="Tahoma" w:hAnsi="Tahoma" w:cs="Tahoma"/>
              </w:rPr>
              <w:t xml:space="preserve">Jednostki OSP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E2994" w:rsidRPr="00574DC2" w:rsidRDefault="008E2994" w:rsidP="00565F25">
            <w:pPr>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994" w:rsidRPr="00574DC2" w:rsidRDefault="008E2994" w:rsidP="00565F25">
            <w:pPr>
              <w:jc w:val="center"/>
              <w:rPr>
                <w:rFonts w:ascii="Tahoma" w:hAnsi="Tahoma" w:cs="Tahoma"/>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994" w:rsidRPr="00574DC2" w:rsidRDefault="008E2994" w:rsidP="00565F25">
            <w:pPr>
              <w:jc w:val="center"/>
              <w:rPr>
                <w:rFonts w:ascii="Tahoma" w:hAnsi="Tahoma" w:cs="Tahoma"/>
              </w:rPr>
            </w:pPr>
          </w:p>
        </w:tc>
      </w:tr>
    </w:tbl>
    <w:p w:rsidR="008E2994" w:rsidRPr="00353D0D" w:rsidRDefault="008E2994" w:rsidP="008E2994">
      <w:pPr>
        <w:rPr>
          <w:rFonts w:ascii="Tahoma" w:hAnsi="Tahoma" w:cs="Tahoma"/>
        </w:rPr>
      </w:pPr>
    </w:p>
    <w:p w:rsidR="00F639EF" w:rsidRPr="007D791F" w:rsidRDefault="00F639EF" w:rsidP="00F639EF">
      <w:pPr>
        <w:rPr>
          <w:rFonts w:ascii="Tahoma" w:hAnsi="Tahoma" w:cs="Tahoma"/>
        </w:rPr>
      </w:pPr>
    </w:p>
    <w:p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rsidR="00F639EF" w:rsidRPr="007D791F" w:rsidRDefault="00F639EF" w:rsidP="00F639EF">
      <w:pPr>
        <w:ind w:firstLine="142"/>
        <w:jc w:val="both"/>
        <w:rPr>
          <w:rFonts w:ascii="Tahoma" w:hAnsi="Tahoma" w:cs="Tahoma"/>
          <w:b/>
        </w:rPr>
      </w:pP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WW-Tekstpodstawowy3"/>
        <w:rPr>
          <w:rFonts w:ascii="Tahoma" w:hAnsi="Tahoma" w:cs="Tahoma"/>
          <w:sz w:val="20"/>
        </w:rPr>
      </w:pPr>
      <w:r w:rsidRPr="00EC5071">
        <w:rPr>
          <w:rFonts w:ascii="Tahoma" w:hAnsi="Tahoma" w:cs="Tahoma"/>
          <w:sz w:val="20"/>
        </w:rPr>
        <w:t>Część I Zamówienia</w:t>
      </w:r>
      <w:r w:rsidR="00EC5071" w:rsidRPr="00EC5071">
        <w:rPr>
          <w:rFonts w:ascii="Tahoma" w:hAnsi="Tahoma" w:cs="Tahoma"/>
          <w:sz w:val="20"/>
        </w:rPr>
        <w:t xml:space="preserve"> i Część II Zamówie</w:t>
      </w:r>
      <w:r w:rsidR="00EC5071">
        <w:rPr>
          <w:rFonts w:ascii="Tahoma" w:hAnsi="Tahoma" w:cs="Tahoma"/>
          <w:sz w:val="20"/>
        </w:rPr>
        <w:t>n</w:t>
      </w:r>
      <w:r w:rsidR="00EC5071" w:rsidRPr="00EC5071">
        <w:rPr>
          <w:rFonts w:ascii="Tahoma" w:hAnsi="Tahoma" w:cs="Tahoma"/>
          <w:sz w:val="20"/>
        </w:rPr>
        <w:t>ia</w:t>
      </w:r>
    </w:p>
    <w:p w:rsidR="00F639EF" w:rsidRPr="007D791F" w:rsidRDefault="00F639EF" w:rsidP="00F639EF">
      <w:pPr>
        <w:pStyle w:val="WW-Tekstpodstawowy3"/>
        <w:rPr>
          <w:rFonts w:ascii="Tahoma" w:hAnsi="Tahoma" w:cs="Tahoma"/>
          <w:sz w:val="20"/>
          <w:u w:val="none"/>
        </w:rPr>
      </w:pPr>
    </w:p>
    <w:p w:rsidR="00EC5071" w:rsidRPr="00C870AA" w:rsidRDefault="00EC5071" w:rsidP="00EC5071">
      <w:pPr>
        <w:jc w:val="both"/>
        <w:rPr>
          <w:rFonts w:ascii="Tahoma" w:hAnsi="Tahoma" w:cs="Tahoma"/>
        </w:rPr>
      </w:pPr>
      <w:r w:rsidRPr="00C870AA">
        <w:rPr>
          <w:rFonts w:ascii="Tahoma" w:hAnsi="Tahoma" w:cs="Tahoma"/>
        </w:rPr>
        <w:t>I rata płatna do 30.03.2021r.</w:t>
      </w:r>
    </w:p>
    <w:p w:rsidR="00EC5071" w:rsidRDefault="00EC5071" w:rsidP="00EC5071">
      <w:pPr>
        <w:jc w:val="both"/>
        <w:rPr>
          <w:rFonts w:ascii="Tahoma" w:hAnsi="Tahoma" w:cs="Tahoma"/>
        </w:rPr>
      </w:pPr>
      <w:r w:rsidRPr="00C870AA">
        <w:rPr>
          <w:rFonts w:ascii="Tahoma" w:hAnsi="Tahoma" w:cs="Tahoma"/>
        </w:rPr>
        <w:t>II rata płatna do 30.09.2021r.</w:t>
      </w:r>
    </w:p>
    <w:p w:rsidR="00EC5071" w:rsidRDefault="00EC5071" w:rsidP="00EC5071">
      <w:pPr>
        <w:jc w:val="both"/>
        <w:rPr>
          <w:rFonts w:ascii="Tahoma" w:hAnsi="Tahoma" w:cs="Tahoma"/>
        </w:rPr>
      </w:pP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WW-Tekstpodstawowy3"/>
        <w:rPr>
          <w:rFonts w:ascii="Tahoma" w:hAnsi="Tahoma" w:cs="Tahoma"/>
          <w:sz w:val="20"/>
        </w:rPr>
      </w:pPr>
      <w:r w:rsidRPr="00990B3D">
        <w:rPr>
          <w:rFonts w:ascii="Tahoma" w:hAnsi="Tahoma" w:cs="Tahoma"/>
          <w:sz w:val="20"/>
        </w:rPr>
        <w:t>Część I Zamówienia</w:t>
      </w:r>
    </w:p>
    <w:p w:rsidR="00F639EF" w:rsidRPr="00990B3D" w:rsidRDefault="00F639EF" w:rsidP="00F639EF">
      <w:pPr>
        <w:rPr>
          <w:rFonts w:ascii="Tahoma" w:hAnsi="Tahoma" w:cs="Tahoma"/>
          <w:sz w:val="22"/>
          <w:szCs w:val="22"/>
        </w:rPr>
      </w:pPr>
    </w:p>
    <w:p w:rsidR="00F639EF" w:rsidRPr="00662139"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 xml:space="preserve">ie takie </w:t>
      </w:r>
      <w:r w:rsidR="00193854">
        <w:rPr>
          <w:rFonts w:ascii="Tahoma" w:hAnsi="Tahoma" w:cs="Tahoma"/>
          <w:sz w:val="20"/>
        </w:rPr>
        <w:lastRenderedPageBreak/>
        <w:t xml:space="preserve">osoby/organy </w:t>
      </w:r>
      <w:r w:rsidR="00193854" w:rsidRPr="00990B3D">
        <w:rPr>
          <w:rFonts w:ascii="Tahoma" w:hAnsi="Tahoma" w:cs="Tahoma"/>
          <w:sz w:val="20"/>
        </w:rPr>
        <w:t xml:space="preserve">jak </w:t>
      </w:r>
      <w:r w:rsidRPr="00990B3D">
        <w:rPr>
          <w:rFonts w:ascii="Tahoma" w:hAnsi="Tahoma" w:cs="Tahoma"/>
          <w:sz w:val="20"/>
        </w:rPr>
        <w:t xml:space="preserve">Burmistrz. Za szkody </w:t>
      </w:r>
      <w:r w:rsidRPr="005A61B7">
        <w:rPr>
          <w:rFonts w:ascii="Tahoma" w:hAnsi="Tahoma" w:cs="Tahoma"/>
          <w:sz w:val="20"/>
        </w:rPr>
        <w:t>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050769">
        <w:rPr>
          <w:rFonts w:ascii="Tahoma" w:hAnsi="Tahoma" w:cs="Tahoma"/>
          <w:b/>
          <w:sz w:val="20"/>
        </w:rPr>
        <w:t>Klauzula przewłaszczenia mienia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to aby uzyskać ochronę ubezpieczeniową w pełnym zakresie Ubezpieczony winien zgłosić to </w:t>
      </w:r>
      <w:r w:rsidRPr="00464461">
        <w:rPr>
          <w:rFonts w:ascii="Tahoma" w:hAnsi="Tahoma" w:cs="Tahoma"/>
          <w:sz w:val="20"/>
        </w:rPr>
        <w:lastRenderedPageBreak/>
        <w:t>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 mienia od wszystkich ryzyk</w:t>
      </w:r>
      <w:r w:rsidR="00990B3D">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w:t>
      </w:r>
      <w:r w:rsidRPr="0067525B">
        <w:rPr>
          <w:rFonts w:ascii="Tahoma" w:hAnsi="Tahoma" w:cs="Tahoma"/>
          <w:sz w:val="20"/>
        </w:rPr>
        <w:lastRenderedPageBreak/>
        <w:t xml:space="preserve">otrzymania zgłoszenia szkody. </w:t>
      </w:r>
      <w:r w:rsidR="00BB4AFA" w:rsidRPr="0067525B">
        <w:rPr>
          <w:rFonts w:ascii="Tahoma" w:hAnsi="Tahoma" w:cs="Tahoma"/>
          <w:sz w:val="20"/>
        </w:rPr>
        <w:t xml:space="preserve">Niniejsza klauzula ma zastosowanie do szkód o szacunkowej wartości nie przekraczającej 50 000,00 zł.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990B3D">
        <w:rPr>
          <w:rFonts w:ascii="Tahoma" w:hAnsi="Tahoma" w:cs="Tahoma"/>
          <w:sz w:val="20"/>
        </w:rPr>
        <w:t>.</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zostaje </w:t>
      </w:r>
      <w:r w:rsidRPr="0092722F">
        <w:rPr>
          <w:rFonts w:ascii="Tahoma" w:hAnsi="Tahoma" w:cs="Tahoma"/>
          <w:sz w:val="20"/>
        </w:rPr>
        <w:t xml:space="preserve">włączona kwota przezornej sumy ubezpieczenia, przez którą strony rozumieją kwotę w wysokości 1.000.000,00zł, która w przypadku szkody służyć będzie do wyrównania ewentualnego niedoubezpieczenia wynikającego z niedoszacowania sum ubezpieczenia dla poszczególnych składników majątku ubezpieczonych w systemie na sumy stałe </w:t>
      </w:r>
      <w:r w:rsidR="00401D70" w:rsidRPr="0092722F">
        <w:rPr>
          <w:rFonts w:ascii="Tahoma" w:hAnsi="Tahoma" w:cs="Tahoma"/>
          <w:sz w:val="20"/>
        </w:rPr>
        <w:t>lub</w:t>
      </w:r>
      <w:r w:rsidRPr="0092722F">
        <w:rPr>
          <w:rFonts w:ascii="Tahoma" w:hAnsi="Tahoma" w:cs="Tahoma"/>
          <w:sz w:val="20"/>
        </w:rPr>
        <w:t xml:space="preserve"> pokryciu</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rsidR="00F639EF" w:rsidRPr="00357BDF"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w:t>
      </w:r>
      <w:r w:rsidRPr="00990B3D">
        <w:rPr>
          <w:rFonts w:ascii="Tahoma" w:hAnsi="Tahoma" w:cs="Tahoma"/>
          <w:sz w:val="20"/>
        </w:rPr>
        <w:t xml:space="preserve">ryzyko: 50.000,00 zł na </w:t>
      </w:r>
      <w:r w:rsidRPr="00357BDF">
        <w:rPr>
          <w:rFonts w:ascii="Tahoma" w:hAnsi="Tahoma" w:cs="Tahoma"/>
          <w:sz w:val="20"/>
        </w:rPr>
        <w:t>jedno i wszystkie zdarzenia w rocznym okresie ubezpieczenia.</w:t>
      </w:r>
    </w:p>
    <w:p w:rsidR="00F639EF" w:rsidRPr="00B977C5"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w:t>
      </w:r>
      <w:r w:rsidRPr="00464461">
        <w:rPr>
          <w:rFonts w:ascii="Tahoma" w:hAnsi="Tahoma" w:cs="Tahoma"/>
          <w:color w:val="262626"/>
          <w:sz w:val="20"/>
        </w:rPr>
        <w:lastRenderedPageBreak/>
        <w:t xml:space="preserve">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990B3D">
      <w:pPr>
        <w:numPr>
          <w:ilvl w:val="0"/>
          <w:numId w:val="5"/>
        </w:numPr>
        <w:tabs>
          <w:tab w:val="clear" w:pos="1070"/>
          <w:tab w:val="num" w:pos="426"/>
          <w:tab w:val="num" w:pos="1495"/>
          <w:tab w:val="num" w:pos="2062"/>
        </w:tabs>
        <w:suppressAutoHyphens/>
        <w:spacing w:before="112" w:after="248"/>
        <w:ind w:left="426" w:hanging="426"/>
        <w:jc w:val="both"/>
        <w:rPr>
          <w:rFonts w:ascii="Tahoma" w:hAnsi="Tahoma" w:cs="Tahoma"/>
        </w:rPr>
      </w:pPr>
      <w:r w:rsidRPr="00464461">
        <w:rPr>
          <w:rFonts w:ascii="Tahoma" w:hAnsi="Tahoma" w:cs="Tahoma"/>
          <w:b/>
        </w:rPr>
        <w:t>Klauzula zabezpieczeń przeciwpożarowych i przeciwkradzieżowych</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w:t>
      </w:r>
      <w:r w:rsidR="00CE107F">
        <w:rPr>
          <w:rFonts w:ascii="Tahoma" w:hAnsi="Tahoma" w:cs="Tahoma"/>
          <w:sz w:val="20"/>
        </w:rPr>
        <w:t>.</w:t>
      </w:r>
      <w:r w:rsidRPr="00464461">
        <w:rPr>
          <w:rFonts w:ascii="Tahoma" w:hAnsi="Tahoma" w:cs="Tahoma"/>
          <w:sz w:val="20"/>
        </w:rPr>
        <w:t>000 zł na jedno i wszystkie zdarzenia w rocznym okresie ubezpieczenia. Klauzula dotyczy ubezpieczenia mienia od wszystkich ryzyk oraz ubezpieczenia sprzętu elektronicznego od wszystkich ryzyk.</w:t>
      </w:r>
    </w:p>
    <w:p w:rsidR="00F639EF" w:rsidRPr="0067525B"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990B3D">
      <w:pPr>
        <w:numPr>
          <w:ilvl w:val="0"/>
          <w:numId w:val="5"/>
        </w:numPr>
        <w:tabs>
          <w:tab w:val="clear" w:pos="1070"/>
          <w:tab w:val="num" w:pos="426"/>
        </w:tabs>
        <w:ind w:left="426" w:hanging="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990B3D">
      <w:pPr>
        <w:tabs>
          <w:tab w:val="num" w:pos="426"/>
        </w:tabs>
        <w:ind w:left="426" w:hanging="426"/>
        <w:jc w:val="both"/>
        <w:rPr>
          <w:rFonts w:ascii="Tahoma" w:hAnsi="Tahoma" w:cs="Tahoma"/>
        </w:rPr>
      </w:pPr>
    </w:p>
    <w:p w:rsidR="00F639EF" w:rsidRPr="00464461" w:rsidRDefault="00F639EF" w:rsidP="00990B3D">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w:t>
      </w:r>
      <w:r w:rsidRPr="00464461">
        <w:rPr>
          <w:rFonts w:ascii="Tahoma" w:hAnsi="Tahoma" w:cs="Tahoma"/>
          <w:sz w:val="20"/>
        </w:rPr>
        <w:lastRenderedPageBreak/>
        <w:t>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D5353D" w:rsidRDefault="00F639EF" w:rsidP="00CE107F">
      <w:pPr>
        <w:numPr>
          <w:ilvl w:val="0"/>
          <w:numId w:val="5"/>
        </w:numPr>
        <w:tabs>
          <w:tab w:val="clear" w:pos="1070"/>
          <w:tab w:val="num" w:pos="426"/>
        </w:tabs>
        <w:ind w:left="426" w:hanging="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rsidR="00F639EF" w:rsidRPr="00CE107F" w:rsidRDefault="00F639EF" w:rsidP="00CE107F">
      <w:pPr>
        <w:pStyle w:val="WW-Tekstpodstawowywcity2"/>
        <w:tabs>
          <w:tab w:val="num" w:pos="426"/>
        </w:tabs>
        <w:ind w:left="426" w:firstLine="0"/>
        <w:jc w:val="left"/>
        <w:rPr>
          <w:rFonts w:ascii="Tahoma" w:hAnsi="Tahoma" w:cs="Tahoma"/>
          <w:sz w:val="20"/>
        </w:rPr>
      </w:pPr>
      <w:r w:rsidRPr="00CE107F">
        <w:rPr>
          <w:rFonts w:ascii="Tahoma" w:hAnsi="Tahoma" w:cs="Tahoma"/>
          <w:sz w:val="20"/>
        </w:rPr>
        <w:t>- wszystkie otwory okienne i drzwiowe do budynków powinny być zabezpieczone przed nieuprawnionym wejściem do niego osób trzecich przynajmniej do poziomu 1-go piętra,</w:t>
      </w:r>
      <w:r w:rsidRPr="00CE107F">
        <w:rPr>
          <w:rFonts w:ascii="Tahoma" w:hAnsi="Tahoma" w:cs="Tahoma"/>
          <w:sz w:val="20"/>
        </w:rPr>
        <w:br/>
        <w:t xml:space="preserve">- urządzenia znajdujące się w budynku są odłączone od źródeł zasilania, </w:t>
      </w:r>
      <w:r w:rsidRPr="00CE107F">
        <w:rPr>
          <w:rFonts w:ascii="Tahoma" w:hAnsi="Tahoma" w:cs="Tahoma"/>
          <w:sz w:val="20"/>
        </w:rPr>
        <w:br/>
        <w:t>- w budynku został odcięty dopływ mediów (woda, prąd, gaz), chyba że prąd jest niezbędny do podtrzymywania systemów zabezpieczeń,</w:t>
      </w:r>
    </w:p>
    <w:p w:rsidR="00F639EF" w:rsidRPr="00CE107F" w:rsidRDefault="00F639EF" w:rsidP="00CE107F">
      <w:pPr>
        <w:pStyle w:val="WW-Tekstpodstawowywcity2"/>
        <w:tabs>
          <w:tab w:val="num" w:pos="426"/>
        </w:tabs>
        <w:ind w:left="426" w:firstLine="0"/>
        <w:jc w:val="left"/>
        <w:rPr>
          <w:rFonts w:ascii="Tahoma" w:hAnsi="Tahoma" w:cs="Tahoma"/>
          <w:sz w:val="20"/>
        </w:rPr>
      </w:pPr>
      <w:r w:rsidRPr="00CE107F">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F639EF" w:rsidRPr="00CE107F" w:rsidRDefault="00F639EF" w:rsidP="00CE107F">
      <w:pPr>
        <w:pStyle w:val="WW-Tekstpodstawowywcity2"/>
        <w:tabs>
          <w:tab w:val="num" w:pos="426"/>
        </w:tabs>
        <w:ind w:left="426" w:firstLine="0"/>
        <w:jc w:val="left"/>
        <w:rPr>
          <w:rFonts w:ascii="Tahoma" w:hAnsi="Tahoma" w:cs="Tahoma"/>
          <w:sz w:val="20"/>
        </w:rPr>
      </w:pPr>
      <w:r w:rsidRPr="00CE107F">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F639EF" w:rsidRPr="00CE107F" w:rsidRDefault="00F639EF" w:rsidP="00CE107F">
      <w:pPr>
        <w:pStyle w:val="WW-Tekstpodstawowywcity2"/>
        <w:tabs>
          <w:tab w:val="num" w:pos="426"/>
        </w:tabs>
        <w:ind w:left="426" w:firstLine="0"/>
        <w:jc w:val="left"/>
        <w:rPr>
          <w:rFonts w:ascii="Tahoma" w:hAnsi="Tahoma" w:cs="Tahoma"/>
          <w:sz w:val="20"/>
        </w:rPr>
      </w:pPr>
      <w:r w:rsidRPr="00CE107F">
        <w:rPr>
          <w:rFonts w:ascii="Tahoma" w:hAnsi="Tahoma" w:cs="Tahoma"/>
          <w:sz w:val="20"/>
        </w:rPr>
        <w:t>Ustalone przez Ubezpieczyciela zużycie techniczne przy określaniu wartości rzeczywistej nie może przekroczyć 70%.</w:t>
      </w:r>
    </w:p>
    <w:p w:rsidR="00F639EF" w:rsidRPr="00CE107F" w:rsidRDefault="00F639EF" w:rsidP="00CE107F">
      <w:pPr>
        <w:tabs>
          <w:tab w:val="num" w:pos="426"/>
        </w:tabs>
        <w:ind w:left="426"/>
        <w:jc w:val="both"/>
        <w:rPr>
          <w:rFonts w:ascii="Tahoma" w:hAnsi="Tahoma" w:cs="Tahoma"/>
        </w:rPr>
      </w:pPr>
      <w:r w:rsidRPr="00CE107F">
        <w:rPr>
          <w:rFonts w:ascii="Tahoma" w:hAnsi="Tahoma" w:cs="Tahoma"/>
        </w:rPr>
        <w:t>Mienie wyłączone z eksploatacji w związku z przeznaczeniem do rozbiórki/wyburzenia jest wyłączone z ochrony ubezpieczeniowej.Klauzula dotyczy ubezpieczenia mienia od wszystkich ryzyk.</w:t>
      </w:r>
    </w:p>
    <w:p w:rsidR="00F639EF" w:rsidRPr="00BE5303" w:rsidRDefault="00F639EF" w:rsidP="00CE107F">
      <w:pPr>
        <w:tabs>
          <w:tab w:val="num" w:pos="426"/>
        </w:tabs>
        <w:ind w:left="426" w:hanging="426"/>
        <w:jc w:val="both"/>
        <w:rPr>
          <w:rFonts w:ascii="Tahoma" w:hAnsi="Tahoma" w:cs="Tahoma"/>
          <w:b/>
        </w:rPr>
      </w:pPr>
    </w:p>
    <w:p w:rsidR="00F639EF" w:rsidRPr="00CE107F"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CE107F">
        <w:rPr>
          <w:rFonts w:ascii="Tahoma" w:hAnsi="Tahoma" w:cs="Tahoma"/>
          <w:b/>
          <w:bCs/>
          <w:sz w:val="20"/>
        </w:rPr>
        <w:t xml:space="preserve">Klauzula likwidacji drobnych szkód </w:t>
      </w:r>
      <w:r w:rsidRPr="00CE107F">
        <w:rPr>
          <w:rFonts w:ascii="Tahoma" w:hAnsi="Tahoma" w:cs="Tahoma"/>
          <w:sz w:val="20"/>
        </w:rPr>
        <w:t xml:space="preserve">– w przypadku szkód o wartości nieprzekraczającej </w:t>
      </w:r>
      <w:r w:rsidRPr="00CE107F">
        <w:rPr>
          <w:rFonts w:ascii="Tahoma" w:hAnsi="Tahoma" w:cs="Tahoma"/>
          <w:sz w:val="20"/>
        </w:rPr>
        <w:br/>
      </w:r>
      <w:r w:rsidR="00870A35" w:rsidRPr="00CE107F">
        <w:rPr>
          <w:rFonts w:ascii="Tahoma" w:hAnsi="Tahoma" w:cs="Tahoma"/>
          <w:sz w:val="20"/>
        </w:rPr>
        <w:t>5</w:t>
      </w:r>
      <w:r w:rsidR="00CE107F" w:rsidRPr="00CE107F">
        <w:rPr>
          <w:rFonts w:ascii="Tahoma" w:hAnsi="Tahoma" w:cs="Tahoma"/>
          <w:sz w:val="20"/>
        </w:rPr>
        <w:t>.</w:t>
      </w:r>
      <w:r w:rsidRPr="00CE107F">
        <w:rPr>
          <w:rFonts w:ascii="Tahoma" w:hAnsi="Tahoma" w:cs="Tahoma"/>
          <w:sz w:val="20"/>
        </w:rPr>
        <w:t xml:space="preserve">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CE107F">
        <w:rPr>
          <w:rFonts w:ascii="Tahoma" w:hAnsi="Tahoma" w:cs="Tahoma"/>
          <w:sz w:val="20"/>
        </w:rPr>
        <w:t>5</w:t>
      </w:r>
      <w:r w:rsidR="00CE107F" w:rsidRPr="00CE107F">
        <w:rPr>
          <w:rFonts w:ascii="Tahoma" w:hAnsi="Tahoma" w:cs="Tahoma"/>
          <w:sz w:val="20"/>
        </w:rPr>
        <w:t>.</w:t>
      </w:r>
      <w:r w:rsidRPr="00CE107F">
        <w:rPr>
          <w:rFonts w:ascii="Tahoma" w:hAnsi="Tahoma" w:cs="Tahoma"/>
          <w:sz w:val="20"/>
        </w:rPr>
        <w:t>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F639EF" w:rsidRPr="00464461" w:rsidRDefault="00F639EF" w:rsidP="00CE107F">
      <w:pPr>
        <w:numPr>
          <w:ilvl w:val="0"/>
          <w:numId w:val="5"/>
        </w:numPr>
        <w:tabs>
          <w:tab w:val="clear" w:pos="1070"/>
          <w:tab w:val="num" w:pos="426"/>
        </w:tabs>
        <w:ind w:left="426" w:hanging="426"/>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464461"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jedno i wszystkie zdarzenia w okresie ubezpieczenia. Klauzula dotyczy ubezpieczenie mienia od wszystkich ryzyk oraz ubezpieczenia sprzętu elektronicznego od wszystkich ryzyk.</w:t>
      </w:r>
    </w:p>
    <w:p w:rsidR="00F639EF" w:rsidRPr="00464461"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wartości powstałej szkody nie więcej niż do kwoty 300.000,00 zł. Powyższy 10% limit podwyższa sumę ubezpieczenia i jest niezależny </w:t>
      </w:r>
      <w:r w:rsidRPr="002B76CF">
        <w:rPr>
          <w:rFonts w:ascii="Tahoma" w:hAnsi="Tahoma" w:cs="Tahoma"/>
          <w:sz w:val="20"/>
        </w:rPr>
        <w:lastRenderedPageBreak/>
        <w:t>(dodatkowy)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CE107F">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CE107F">
      <w:pPr>
        <w:pStyle w:val="WW-Tekstpodstawowywcity2"/>
        <w:tabs>
          <w:tab w:val="num" w:pos="426"/>
        </w:tabs>
        <w:ind w:left="426" w:firstLine="0"/>
        <w:rPr>
          <w:rFonts w:ascii="Tahoma" w:hAnsi="Tahoma" w:cs="Tahoma"/>
          <w:sz w:val="20"/>
        </w:rPr>
      </w:pPr>
      <w:r w:rsidRPr="00464461">
        <w:rPr>
          <w:rFonts w:ascii="Tahoma" w:hAnsi="Tahoma" w:cs="Tahoma"/>
          <w:sz w:val="20"/>
        </w:rPr>
        <w:t xml:space="preserve">-utratę licencji, zezwolenia, koncesji na prowadzenie działalności, </w:t>
      </w:r>
    </w:p>
    <w:p w:rsidR="00F639EF" w:rsidRPr="00464461" w:rsidRDefault="00F639EF" w:rsidP="00CE107F">
      <w:pPr>
        <w:pStyle w:val="WW-Tekstpodstawowywcity2"/>
        <w:tabs>
          <w:tab w:val="num" w:pos="426"/>
        </w:tabs>
        <w:ind w:left="426" w:firstLine="0"/>
        <w:rPr>
          <w:rFonts w:ascii="Tahoma" w:hAnsi="Tahoma" w:cs="Tahoma"/>
          <w:sz w:val="20"/>
        </w:rPr>
      </w:pPr>
      <w:r w:rsidRPr="00464461">
        <w:rPr>
          <w:rFonts w:ascii="Tahoma" w:hAnsi="Tahoma" w:cs="Tahoma"/>
          <w:sz w:val="20"/>
        </w:rPr>
        <w:t>-niewyrażenie przez Ubezpieczonego zgody na dokonanie lustracji ryzyka lub utrudnianie jej przeprowadzenia,</w:t>
      </w:r>
    </w:p>
    <w:p w:rsidR="00F639EF" w:rsidRPr="00464461" w:rsidRDefault="00F639EF" w:rsidP="00CE107F">
      <w:pPr>
        <w:pStyle w:val="WW-Tekstpodstawowywcity2"/>
        <w:tabs>
          <w:tab w:val="num" w:pos="426"/>
        </w:tabs>
        <w:ind w:left="426" w:firstLine="0"/>
        <w:rPr>
          <w:rFonts w:ascii="Tahoma" w:hAnsi="Tahoma" w:cs="Tahoma"/>
          <w:sz w:val="20"/>
        </w:rPr>
      </w:pPr>
      <w:r w:rsidRPr="00464461">
        <w:rPr>
          <w:rFonts w:ascii="Tahoma" w:hAnsi="Tahoma" w:cs="Tahoma"/>
          <w:sz w:val="20"/>
        </w:rPr>
        <w:t xml:space="preserve">-wyłudzenie lub próbę wyłudzenia przez Ubezpieczonego odszkodowania lub świadczenia z zawartej z Ubezpieczycielem umowy ubezpieczenia. </w:t>
      </w:r>
    </w:p>
    <w:p w:rsidR="00F639EF" w:rsidRDefault="00F639EF" w:rsidP="00CE107F">
      <w:pPr>
        <w:pStyle w:val="WW-Tekstpodstawowywcity2"/>
        <w:tabs>
          <w:tab w:val="num" w:pos="426"/>
        </w:tabs>
        <w:ind w:left="426" w:firstLine="0"/>
        <w:rPr>
          <w:rFonts w:ascii="Tahoma" w:hAnsi="Tahoma" w:cs="Tahoma"/>
          <w:sz w:val="20"/>
        </w:rPr>
      </w:pPr>
      <w:r w:rsidRPr="00464461">
        <w:rPr>
          <w:rFonts w:ascii="Tahoma" w:hAnsi="Tahoma" w:cs="Tahoma"/>
          <w:sz w:val="20"/>
        </w:rPr>
        <w:t>Klauzula dotyczy wszystkich ryzyk.</w:t>
      </w:r>
    </w:p>
    <w:p w:rsidR="00F639EF" w:rsidRPr="008C4691" w:rsidRDefault="00F639EF" w:rsidP="00CE107F">
      <w:pPr>
        <w:pStyle w:val="WW-Tekstpodstawowywcity2"/>
        <w:tabs>
          <w:tab w:val="num" w:pos="426"/>
        </w:tabs>
        <w:ind w:left="426" w:hanging="426"/>
        <w:rPr>
          <w:rFonts w:ascii="Tahoma" w:hAnsi="Tahoma" w:cs="Tahoma"/>
          <w:sz w:val="20"/>
        </w:rPr>
      </w:pPr>
    </w:p>
    <w:p w:rsidR="00F639EF" w:rsidRPr="0061333C"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Ubezpieczyciel ponosi odpowiedzialność za szkody spowodowane zalaniami</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w:t>
      </w:r>
      <w:r w:rsidRPr="00CE107F">
        <w:rPr>
          <w:rFonts w:ascii="Tahoma" w:hAnsi="Tahoma" w:cs="Tahoma"/>
          <w:sz w:val="20"/>
          <w:shd w:val="clear" w:color="auto" w:fill="FFFFFF"/>
        </w:rPr>
        <w:t>złe warunki atmosferyczne). Limit odpo</w:t>
      </w:r>
      <w:r w:rsidRPr="00CE107F">
        <w:rPr>
          <w:rFonts w:ascii="Tahoma" w:hAnsi="Tahoma" w:cs="Tahoma"/>
          <w:sz w:val="20"/>
        </w:rPr>
        <w:t xml:space="preserve">wiedzialności na jedno i wszystkie zdarzenia w rocznym okresie ubezpieczenia: </w:t>
      </w:r>
      <w:r w:rsidR="00CE107F" w:rsidRPr="00CE107F">
        <w:rPr>
          <w:rFonts w:ascii="Tahoma" w:hAnsi="Tahoma" w:cs="Tahoma"/>
          <w:sz w:val="20"/>
        </w:rPr>
        <w:t>2</w:t>
      </w:r>
      <w:r w:rsidRPr="00CE107F">
        <w:rPr>
          <w:rFonts w:ascii="Tahoma" w:hAnsi="Tahoma" w:cs="Tahoma"/>
          <w:sz w:val="20"/>
        </w:rPr>
        <w:t xml:space="preserve">00.000,00 zł. Klauzula </w:t>
      </w:r>
      <w:r w:rsidRPr="0061333C">
        <w:rPr>
          <w:rFonts w:ascii="Tahoma" w:hAnsi="Tahoma" w:cs="Tahoma"/>
          <w:sz w:val="20"/>
        </w:rPr>
        <w:t>dotyczy ubezpieczenia mienia od wszystkich</w:t>
      </w:r>
      <w:r>
        <w:rPr>
          <w:rFonts w:ascii="Tahoma" w:hAnsi="Tahoma" w:cs="Tahoma"/>
          <w:sz w:val="20"/>
        </w:rPr>
        <w:t>ryzyk</w:t>
      </w:r>
      <w:r w:rsidRPr="0061333C">
        <w:rPr>
          <w:rFonts w:ascii="Tahoma" w:hAnsi="Tahoma" w:cs="Tahoma"/>
          <w:sz w:val="20"/>
        </w:rPr>
        <w:t>.</w:t>
      </w:r>
    </w:p>
    <w:p w:rsidR="00F639EF" w:rsidRPr="00464461" w:rsidRDefault="00F639EF" w:rsidP="00CE107F">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CE107F">
      <w:pPr>
        <w:numPr>
          <w:ilvl w:val="0"/>
          <w:numId w:val="5"/>
        </w:numPr>
        <w:tabs>
          <w:tab w:val="clear" w:pos="1070"/>
          <w:tab w:val="num" w:pos="426"/>
          <w:tab w:val="num" w:pos="993"/>
          <w:tab w:val="left" w:pos="1134"/>
        </w:tabs>
        <w:autoSpaceDE w:val="0"/>
        <w:autoSpaceDN w:val="0"/>
        <w:adjustRightInd w:val="0"/>
        <w:ind w:left="426" w:hanging="426"/>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00CE107F">
        <w:rPr>
          <w:rFonts w:ascii="Tahoma" w:hAnsi="Tahoma" w:cs="Tahoma"/>
          <w:color w:val="000000"/>
        </w:rPr>
        <w:t xml:space="preserve">oraz w urządzeniach, maszynach i aparatach stanowiących wyposażenie pojazdów strażackich pożarniczych </w:t>
      </w:r>
      <w:r w:rsidRPr="00560752">
        <w:rPr>
          <w:rFonts w:ascii="Tahoma" w:hAnsi="Tahoma" w:cs="Tahoma"/>
          <w:color w:val="000000"/>
        </w:rPr>
        <w:t>spowodowane</w:t>
      </w:r>
      <w:r w:rsidRPr="00464461">
        <w:rPr>
          <w:rFonts w:ascii="Tahoma" w:hAnsi="Tahoma" w:cs="Tahoma"/>
          <w:color w:val="000000"/>
        </w:rPr>
        <w:t>:</w:t>
      </w:r>
    </w:p>
    <w:p w:rsidR="00F639EF" w:rsidRPr="00464461" w:rsidRDefault="00F639EF" w:rsidP="00CE107F">
      <w:pPr>
        <w:numPr>
          <w:ilvl w:val="1"/>
          <w:numId w:val="31"/>
        </w:numPr>
        <w:tabs>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CE107F">
      <w:pPr>
        <w:numPr>
          <w:ilvl w:val="1"/>
          <w:numId w:val="31"/>
        </w:numPr>
        <w:tabs>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CE107F">
      <w:pPr>
        <w:numPr>
          <w:ilvl w:val="1"/>
          <w:numId w:val="31"/>
        </w:numPr>
        <w:tabs>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przyczynami eksploatacyjnymi.</w:t>
      </w:r>
    </w:p>
    <w:p w:rsidR="00F639EF" w:rsidRPr="00464461" w:rsidRDefault="00F639EF" w:rsidP="00CE107F">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CE107F">
      <w:pPr>
        <w:tabs>
          <w:tab w:val="num" w:pos="426"/>
          <w:tab w:val="num" w:pos="851"/>
        </w:tabs>
        <w:suppressAutoHyphens/>
        <w:ind w:left="426"/>
        <w:jc w:val="both"/>
        <w:rPr>
          <w:rFonts w:ascii="Tahoma" w:hAnsi="Tahoma" w:cs="Tahoma"/>
          <w:color w:val="000000"/>
        </w:rPr>
      </w:pPr>
      <w:r w:rsidRPr="00464461">
        <w:rPr>
          <w:rFonts w:ascii="Tahoma" w:hAnsi="Tahoma" w:cs="Tahoma"/>
          <w:color w:val="000000"/>
        </w:rPr>
        <w:lastRenderedPageBreak/>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CE107F">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CE107F">
      <w:pPr>
        <w:tabs>
          <w:tab w:val="num" w:pos="426"/>
          <w:tab w:val="num" w:pos="851"/>
        </w:tabs>
        <w:suppressAutoHyphens/>
        <w:ind w:left="426"/>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CE107F">
      <w:pPr>
        <w:tabs>
          <w:tab w:val="num" w:pos="426"/>
          <w:tab w:val="num" w:pos="851"/>
        </w:tabs>
        <w:autoSpaceDE w:val="0"/>
        <w:autoSpaceDN w:val="0"/>
        <w:adjustRightInd w:val="0"/>
        <w:ind w:left="426"/>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CE107F">
      <w:pPr>
        <w:tabs>
          <w:tab w:val="num" w:pos="426"/>
          <w:tab w:val="num" w:pos="851"/>
        </w:tabs>
        <w:autoSpaceDE w:val="0"/>
        <w:autoSpaceDN w:val="0"/>
        <w:adjustRightInd w:val="0"/>
        <w:ind w:left="426"/>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CE107F">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CE107F">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CE107F">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CE107F">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CE107F">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CE107F">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wynikające z wszelkich pośrednich i utraconych korzyści,</w:t>
      </w:r>
    </w:p>
    <w:p w:rsidR="00F639EF" w:rsidRPr="00464461" w:rsidRDefault="00F639EF" w:rsidP="00CE107F">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w postaci utraty zysku.</w:t>
      </w:r>
    </w:p>
    <w:p w:rsidR="00F639EF" w:rsidRPr="00464461" w:rsidRDefault="00F639EF" w:rsidP="00CE107F">
      <w:pPr>
        <w:tabs>
          <w:tab w:val="num" w:pos="426"/>
          <w:tab w:val="num" w:pos="851"/>
        </w:tabs>
        <w:autoSpaceDE w:val="0"/>
        <w:autoSpaceDN w:val="0"/>
        <w:adjustRightInd w:val="0"/>
        <w:ind w:left="426"/>
        <w:rPr>
          <w:rFonts w:ascii="Tahoma" w:hAnsi="Tahoma" w:cs="Tahoma"/>
          <w:color w:val="000000"/>
        </w:rPr>
      </w:pPr>
      <w:r w:rsidRPr="00464461">
        <w:rPr>
          <w:rFonts w:ascii="Tahoma" w:hAnsi="Tahoma" w:cs="Tahoma"/>
          <w:color w:val="000000"/>
        </w:rPr>
        <w:t xml:space="preserve">Limit </w:t>
      </w:r>
      <w:r w:rsidRPr="00CE107F">
        <w:rPr>
          <w:rFonts w:ascii="Tahoma" w:hAnsi="Tahoma" w:cs="Tahoma"/>
        </w:rPr>
        <w:t xml:space="preserve">odpowiedzialności: do 100.000,00 zł </w:t>
      </w:r>
      <w:r w:rsidRPr="00464461">
        <w:rPr>
          <w:rFonts w:ascii="Tahoma" w:hAnsi="Tahoma" w:cs="Tahoma"/>
        </w:rPr>
        <w:t>na</w:t>
      </w:r>
      <w:r w:rsidRPr="00464461">
        <w:rPr>
          <w:rFonts w:ascii="Tahoma" w:hAnsi="Tahoma" w:cs="Tahoma"/>
          <w:color w:val="000000"/>
        </w:rPr>
        <w:t xml:space="preserve"> jedno i wszystkie zdarzenia w okresie ubezpieczenia.</w:t>
      </w:r>
    </w:p>
    <w:p w:rsidR="00F639EF" w:rsidRPr="00464461" w:rsidRDefault="00F639EF" w:rsidP="00CE107F">
      <w:pPr>
        <w:tabs>
          <w:tab w:val="num" w:pos="426"/>
          <w:tab w:val="num" w:pos="851"/>
        </w:tabs>
        <w:autoSpaceDE w:val="0"/>
        <w:autoSpaceDN w:val="0"/>
        <w:adjustRightInd w:val="0"/>
        <w:ind w:left="426"/>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CE107F">
      <w:pPr>
        <w:tabs>
          <w:tab w:val="num" w:pos="426"/>
          <w:tab w:val="num" w:pos="851"/>
        </w:tabs>
        <w:suppressAutoHyphens/>
        <w:ind w:left="426"/>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F639EF" w:rsidRPr="00464461" w:rsidRDefault="00F639EF" w:rsidP="00CE107F">
      <w:pPr>
        <w:widowControl w:val="0"/>
        <w:tabs>
          <w:tab w:val="num" w:pos="426"/>
          <w:tab w:val="num" w:pos="851"/>
          <w:tab w:val="left" w:pos="1276"/>
        </w:tabs>
        <w:snapToGrid w:val="0"/>
        <w:ind w:left="426"/>
        <w:jc w:val="both"/>
        <w:rPr>
          <w:rFonts w:ascii="Tahoma" w:hAnsi="Tahoma" w:cs="Tahoma"/>
          <w:color w:val="000000"/>
        </w:rPr>
      </w:pPr>
      <w:r w:rsidRPr="00464461">
        <w:rPr>
          <w:rFonts w:ascii="Tahoma" w:hAnsi="Tahoma" w:cs="Tahoma"/>
          <w:color w:val="000000"/>
        </w:rPr>
        <w:t xml:space="preserve">Klauzula dotyczy ubezpieczenia mienia od wszystkich ryzyk. </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rsidR="00F639EF" w:rsidRPr="00CE107F" w:rsidRDefault="00F639EF" w:rsidP="00CE107F">
      <w:pPr>
        <w:pStyle w:val="WW-Tekstpodstawowywcity2"/>
        <w:numPr>
          <w:ilvl w:val="0"/>
          <w:numId w:val="5"/>
        </w:numPr>
        <w:tabs>
          <w:tab w:val="clear" w:pos="1070"/>
          <w:tab w:val="num" w:pos="426"/>
        </w:tabs>
        <w:ind w:left="426" w:hanging="426"/>
        <w:rPr>
          <w:rFonts w:ascii="Tahoma" w:hAnsi="Tahoma" w:cs="Tahoma"/>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w:t>
      </w:r>
      <w:r w:rsidRPr="00CE107F">
        <w:rPr>
          <w:rFonts w:ascii="Tahoma" w:hAnsi="Tahoma" w:cs="Tahoma"/>
          <w:sz w:val="20"/>
          <w:shd w:val="clear" w:color="auto" w:fill="FFFFFF"/>
        </w:rPr>
        <w:t>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CE107F" w:rsidRDefault="00F639EF" w:rsidP="00CE107F">
      <w:pPr>
        <w:tabs>
          <w:tab w:val="num" w:pos="426"/>
        </w:tabs>
        <w:ind w:left="426"/>
        <w:jc w:val="both"/>
        <w:rPr>
          <w:rFonts w:ascii="Tahoma" w:hAnsi="Tahoma" w:cs="Tahoma"/>
        </w:rPr>
      </w:pPr>
      <w:r w:rsidRPr="00CE107F">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CE107F">
      <w:pPr>
        <w:tabs>
          <w:tab w:val="num" w:pos="426"/>
        </w:tabs>
        <w:ind w:left="426"/>
        <w:jc w:val="both"/>
        <w:rPr>
          <w:rFonts w:ascii="Tahoma" w:hAnsi="Tahoma" w:cs="Tahoma"/>
        </w:rPr>
      </w:pPr>
      <w:r w:rsidRPr="00CE107F">
        <w:rPr>
          <w:rFonts w:ascii="Tahoma" w:hAnsi="Tahoma" w:cs="Tahoma"/>
          <w:shd w:val="clear" w:color="auto" w:fill="FFFFFF"/>
        </w:rPr>
        <w:t xml:space="preserve">a) mechaniczne, chyba </w:t>
      </w:r>
      <w:r w:rsidRPr="00E04FA8">
        <w:rPr>
          <w:rFonts w:ascii="Tahoma" w:hAnsi="Tahoma" w:cs="Tahoma"/>
          <w:shd w:val="clear" w:color="auto" w:fill="FFFFFF"/>
        </w:rPr>
        <w:t>że powstały w następstwie szkody elektrycznej,</w:t>
      </w:r>
    </w:p>
    <w:p w:rsidR="00F639EF" w:rsidRPr="00E04FA8" w:rsidRDefault="00F639EF" w:rsidP="00CE107F">
      <w:pPr>
        <w:tabs>
          <w:tab w:val="num" w:pos="426"/>
        </w:tabs>
        <w:ind w:left="426"/>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CE107F">
      <w:pPr>
        <w:tabs>
          <w:tab w:val="num" w:pos="426"/>
        </w:tabs>
        <w:ind w:left="426"/>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CE107F">
      <w:pPr>
        <w:tabs>
          <w:tab w:val="num" w:pos="426"/>
        </w:tabs>
        <w:ind w:left="426"/>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04FA8" w:rsidRDefault="00F639EF" w:rsidP="00CE107F">
      <w:pPr>
        <w:tabs>
          <w:tab w:val="num" w:pos="426"/>
        </w:tabs>
        <w:ind w:left="426"/>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CE107F" w:rsidRDefault="00F639EF" w:rsidP="00CE107F">
      <w:pPr>
        <w:tabs>
          <w:tab w:val="num" w:pos="426"/>
        </w:tabs>
        <w:ind w:left="426"/>
        <w:rPr>
          <w:rFonts w:ascii="Tahoma" w:hAnsi="Tahoma" w:cs="Tahoma"/>
        </w:rPr>
      </w:pPr>
      <w:r w:rsidRPr="00E04FA8">
        <w:rPr>
          <w:rFonts w:ascii="Tahoma" w:hAnsi="Tahoma" w:cs="Tahoma"/>
          <w:shd w:val="clear" w:color="auto" w:fill="FFFFFF"/>
        </w:rPr>
        <w:t xml:space="preserve">f)  w maszynach </w:t>
      </w:r>
      <w:r w:rsidRPr="00CE107F">
        <w:rPr>
          <w:rFonts w:ascii="Tahoma" w:hAnsi="Tahoma" w:cs="Tahoma"/>
          <w:shd w:val="clear" w:color="auto" w:fill="FFFFFF"/>
        </w:rPr>
        <w:t>elektrycznych, w których - w okresie bezpośrednio poprzedzającym szkodę - nie przeprowadzono okresowego badania eksploatacyjnego (oględzin i przeglądu) stosownie do obowiązujących przepisów lub konserwacji.</w:t>
      </w:r>
    </w:p>
    <w:p w:rsidR="00F639EF" w:rsidRPr="00CE107F" w:rsidRDefault="00F639EF" w:rsidP="00CE107F">
      <w:pPr>
        <w:tabs>
          <w:tab w:val="num" w:pos="426"/>
        </w:tabs>
        <w:ind w:left="426"/>
        <w:rPr>
          <w:rFonts w:ascii="Tahoma" w:hAnsi="Tahoma" w:cs="Tahoma"/>
          <w:shd w:val="clear" w:color="auto" w:fill="FFFFFF"/>
        </w:rPr>
      </w:pPr>
      <w:r w:rsidRPr="00CE107F">
        <w:rPr>
          <w:rFonts w:ascii="Tahoma" w:hAnsi="Tahoma" w:cs="Tahoma"/>
          <w:shd w:val="clear" w:color="auto" w:fill="FFFFFF"/>
        </w:rPr>
        <w:t xml:space="preserve">Limit odpowiedzialności na jedno i wszystkie zdarzenia w okresie ubezpieczenia: </w:t>
      </w:r>
      <w:r w:rsidRPr="00CE107F">
        <w:rPr>
          <w:rFonts w:ascii="Tahoma" w:hAnsi="Tahoma" w:cs="Tahoma"/>
          <w:bCs/>
          <w:shd w:val="clear" w:color="auto" w:fill="FFFFFF"/>
        </w:rPr>
        <w:t>100.000,00 zł.</w:t>
      </w:r>
      <w:r w:rsidRPr="00CE107F">
        <w:rPr>
          <w:rFonts w:ascii="Tahoma" w:hAnsi="Tahoma" w:cs="Tahoma"/>
          <w:shd w:val="clear" w:color="auto" w:fill="FFFFFF"/>
        </w:rPr>
        <w:t xml:space="preserve"> Dotyczy ubezpieczenia mienia od wszystkich ryzyk.</w:t>
      </w:r>
    </w:p>
    <w:p w:rsidR="00F639EF" w:rsidRPr="00CE107F" w:rsidRDefault="00F639EF" w:rsidP="00CE107F">
      <w:pPr>
        <w:pStyle w:val="WW-Tekstpodstawowywcity2"/>
        <w:tabs>
          <w:tab w:val="num" w:pos="426"/>
        </w:tabs>
        <w:ind w:left="426" w:hanging="426"/>
        <w:rPr>
          <w:rFonts w:ascii="Tahoma" w:hAnsi="Tahoma" w:cs="Tahoma"/>
          <w:sz w:val="20"/>
        </w:rPr>
      </w:pPr>
    </w:p>
    <w:p w:rsidR="00F639EF" w:rsidRPr="00CE107F" w:rsidRDefault="00F639EF" w:rsidP="00CE107F">
      <w:pPr>
        <w:pStyle w:val="WW-Tekstpodstawowywcity2"/>
        <w:numPr>
          <w:ilvl w:val="0"/>
          <w:numId w:val="5"/>
        </w:numPr>
        <w:tabs>
          <w:tab w:val="clear" w:pos="1070"/>
          <w:tab w:val="num" w:pos="426"/>
        </w:tabs>
        <w:ind w:left="426" w:hanging="426"/>
        <w:rPr>
          <w:rFonts w:ascii="Tahoma" w:hAnsi="Tahoma" w:cs="Tahoma"/>
          <w:sz w:val="20"/>
        </w:rPr>
      </w:pPr>
      <w:r w:rsidRPr="00CE107F">
        <w:rPr>
          <w:rFonts w:ascii="Tahoma" w:hAnsi="Tahoma" w:cs="Tahoma"/>
          <w:b/>
          <w:sz w:val="20"/>
        </w:rPr>
        <w:t>Klauzula katastrofy budowlanej</w:t>
      </w:r>
      <w:r w:rsidRPr="00CE107F">
        <w:rPr>
          <w:rFonts w:ascii="Tahoma" w:hAnsi="Tahoma" w:cs="Tahoma"/>
          <w:sz w:val="20"/>
        </w:rPr>
        <w:t xml:space="preserve"> – Ubezpieczyciel ponosi odpowiedzialność </w:t>
      </w:r>
      <w:r w:rsidRPr="00CE107F">
        <w:rPr>
          <w:rFonts w:ascii="Tahoma" w:hAnsi="Tahoma" w:cs="Tahoma"/>
          <w:sz w:val="20"/>
          <w:shd w:val="clear" w:color="auto" w:fill="FFFFFF"/>
        </w:rPr>
        <w:t xml:space="preserve">za szkody powstałe w mieniu Ubezpieczającego/Ubezpieczonego spowodowane katastrofą budowlaną rozumianą jako gwałtowne, nieoczekiwane zniszczenie budynku bądź budowli lub ich </w:t>
      </w:r>
      <w:r w:rsidRPr="00CE107F">
        <w:rPr>
          <w:rStyle w:val="object"/>
          <w:rFonts w:ascii="Tahoma" w:hAnsi="Tahoma" w:cs="Tahoma"/>
          <w:sz w:val="20"/>
          <w:shd w:val="clear" w:color="auto" w:fill="FFFFFF"/>
        </w:rPr>
        <w:t>cz</w:t>
      </w:r>
      <w:r w:rsidRPr="00CE107F">
        <w:rPr>
          <w:rFonts w:ascii="Tahoma" w:hAnsi="Tahoma" w:cs="Tahoma"/>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rsidR="00F639EF" w:rsidRPr="00CE107F" w:rsidRDefault="00F639EF" w:rsidP="00CE107F">
      <w:pPr>
        <w:pStyle w:val="WW-Tekstpodstawowywcity2"/>
        <w:tabs>
          <w:tab w:val="num" w:pos="426"/>
        </w:tabs>
        <w:ind w:left="426" w:firstLine="0"/>
        <w:rPr>
          <w:rFonts w:ascii="Tahoma" w:hAnsi="Tahoma" w:cs="Tahoma"/>
          <w:sz w:val="20"/>
        </w:rPr>
      </w:pPr>
      <w:r w:rsidRPr="00CE107F">
        <w:rPr>
          <w:rFonts w:ascii="Tahoma" w:hAnsi="Tahoma" w:cs="Tahoma"/>
          <w:sz w:val="20"/>
        </w:rPr>
        <w:t>Z odpowiedzialności Ubezpieczyciela wyłączone są szkody:</w:t>
      </w:r>
    </w:p>
    <w:p w:rsidR="00F639EF" w:rsidRPr="00CE107F" w:rsidRDefault="00F639EF" w:rsidP="00CE107F">
      <w:pPr>
        <w:pStyle w:val="WW-Tekstpodstawowywcity2"/>
        <w:numPr>
          <w:ilvl w:val="0"/>
          <w:numId w:val="49"/>
        </w:numPr>
        <w:tabs>
          <w:tab w:val="num" w:pos="426"/>
        </w:tabs>
        <w:ind w:left="426" w:firstLine="0"/>
        <w:rPr>
          <w:rFonts w:ascii="Tahoma" w:hAnsi="Tahoma" w:cs="Tahoma"/>
          <w:sz w:val="20"/>
          <w:shd w:val="clear" w:color="auto" w:fill="FFFFFF"/>
        </w:rPr>
      </w:pPr>
      <w:r w:rsidRPr="00CE107F">
        <w:rPr>
          <w:rFonts w:ascii="Tahoma" w:hAnsi="Tahoma" w:cs="Tahoma"/>
          <w:sz w:val="20"/>
        </w:rPr>
        <w:t>wynikłe ze zdarzeń powstałych w budynkach będących w trakcie przebudowy lub remontu wymagającego uzyskania pozwolenia na budowę,</w:t>
      </w:r>
    </w:p>
    <w:p w:rsidR="00F639EF" w:rsidRPr="00CE107F" w:rsidRDefault="00F639EF" w:rsidP="00CE107F">
      <w:pPr>
        <w:pStyle w:val="WW-Tekstpodstawowywcity2"/>
        <w:numPr>
          <w:ilvl w:val="0"/>
          <w:numId w:val="49"/>
        </w:numPr>
        <w:tabs>
          <w:tab w:val="num" w:pos="426"/>
        </w:tabs>
        <w:ind w:left="426" w:firstLine="0"/>
        <w:rPr>
          <w:rFonts w:ascii="Tahoma" w:hAnsi="Tahoma" w:cs="Tahoma"/>
          <w:sz w:val="20"/>
          <w:shd w:val="clear" w:color="auto" w:fill="FFFFFF"/>
        </w:rPr>
      </w:pPr>
      <w:r w:rsidRPr="00CE107F">
        <w:rPr>
          <w:rFonts w:ascii="Tahoma" w:hAnsi="Tahoma" w:cs="Tahoma"/>
          <w:sz w:val="20"/>
        </w:rPr>
        <w:t>w budynkach przeznaczonych do rozbiórki</w:t>
      </w:r>
      <w:r w:rsidR="00351FF0" w:rsidRPr="00CE107F">
        <w:rPr>
          <w:rFonts w:ascii="Tahoma" w:hAnsi="Tahoma" w:cs="Tahoma"/>
          <w:sz w:val="20"/>
        </w:rPr>
        <w:t xml:space="preserve">, </w:t>
      </w:r>
    </w:p>
    <w:p w:rsidR="00F639EF" w:rsidRPr="00CE107F" w:rsidRDefault="00F639EF" w:rsidP="00CE107F">
      <w:pPr>
        <w:pStyle w:val="WW-Tekstpodstawowywcity2"/>
        <w:tabs>
          <w:tab w:val="num" w:pos="426"/>
        </w:tabs>
        <w:ind w:left="426" w:firstLine="0"/>
        <w:rPr>
          <w:rFonts w:ascii="Tahoma" w:hAnsi="Tahoma" w:cs="Tahoma"/>
          <w:sz w:val="20"/>
        </w:rPr>
      </w:pPr>
      <w:r w:rsidRPr="00CE107F">
        <w:rPr>
          <w:rFonts w:ascii="Tahoma" w:hAnsi="Tahoma" w:cs="Tahoma"/>
          <w:sz w:val="20"/>
          <w:shd w:val="clear" w:color="auto" w:fill="FFFFFF"/>
        </w:rPr>
        <w:t>Klauzula dotyczy ubezpieczenia mienia od wszystkich ryzyk</w:t>
      </w:r>
      <w:r w:rsidRPr="00CE107F">
        <w:rPr>
          <w:rFonts w:ascii="Tahoma" w:hAnsi="Tahoma" w:cs="Tahoma"/>
          <w:sz w:val="20"/>
        </w:rPr>
        <w:t>.</w:t>
      </w:r>
    </w:p>
    <w:p w:rsidR="00F639EF" w:rsidRPr="002B76CF" w:rsidRDefault="00F639EF" w:rsidP="00CE107F">
      <w:pPr>
        <w:pStyle w:val="WW-Tekstpodstawowywcity2"/>
        <w:tabs>
          <w:tab w:val="num" w:pos="426"/>
        </w:tabs>
        <w:ind w:left="426" w:hanging="426"/>
        <w:rPr>
          <w:rFonts w:ascii="Tahoma" w:hAnsi="Tahoma" w:cs="Tahoma"/>
          <w:sz w:val="20"/>
        </w:rPr>
      </w:pPr>
    </w:p>
    <w:p w:rsidR="00F639EF" w:rsidRPr="002B76CF" w:rsidRDefault="00F639EF" w:rsidP="00CE107F">
      <w:pPr>
        <w:pStyle w:val="WW-Tekstpodstawowywcity2"/>
        <w:numPr>
          <w:ilvl w:val="0"/>
          <w:numId w:val="5"/>
        </w:numPr>
        <w:tabs>
          <w:tab w:val="clear" w:pos="1070"/>
          <w:tab w:val="num" w:pos="426"/>
        </w:tabs>
        <w:ind w:left="426" w:hanging="426"/>
        <w:rPr>
          <w:rFonts w:ascii="Tahoma" w:hAnsi="Tahoma" w:cs="Tahoma"/>
          <w:sz w:val="20"/>
        </w:rPr>
      </w:pPr>
      <w:r w:rsidRPr="002B76CF">
        <w:rPr>
          <w:rFonts w:ascii="Tahoma" w:hAnsi="Tahoma" w:cs="Tahoma"/>
          <w:b/>
          <w:sz w:val="20"/>
        </w:rPr>
        <w:lastRenderedPageBreak/>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rsidR="00F639EF" w:rsidRPr="002B76CF" w:rsidRDefault="00F639EF" w:rsidP="00565F25">
      <w:pPr>
        <w:tabs>
          <w:tab w:val="num" w:pos="426"/>
        </w:tabs>
        <w:ind w:left="426"/>
        <w:jc w:val="both"/>
        <w:rPr>
          <w:rFonts w:ascii="Tahoma" w:hAnsi="Tahoma" w:cs="Tahoma"/>
        </w:rPr>
      </w:pPr>
      <w:r w:rsidRPr="002B76CF">
        <w:rPr>
          <w:rFonts w:ascii="Tahoma" w:hAnsi="Tahoma" w:cs="Tahoma"/>
        </w:rPr>
        <w:t>-naruszeniem konstrukcji dachu,</w:t>
      </w:r>
    </w:p>
    <w:p w:rsidR="00F639EF" w:rsidRPr="002B76CF" w:rsidRDefault="00F639EF" w:rsidP="00565F25">
      <w:pPr>
        <w:tabs>
          <w:tab w:val="num" w:pos="426"/>
        </w:tabs>
        <w:ind w:left="426"/>
        <w:jc w:val="both"/>
        <w:rPr>
          <w:rFonts w:ascii="Tahoma" w:hAnsi="Tahoma" w:cs="Tahoma"/>
        </w:rPr>
      </w:pPr>
      <w:r w:rsidRPr="002B76CF">
        <w:rPr>
          <w:rFonts w:ascii="Tahoma" w:hAnsi="Tahoma" w:cs="Tahoma"/>
        </w:rPr>
        <w:t>-naruszeniem bądź usunięciem  pokrycia dachu,</w:t>
      </w:r>
    </w:p>
    <w:p w:rsidR="00F639EF" w:rsidRPr="002B76CF" w:rsidRDefault="00F639EF" w:rsidP="00565F25">
      <w:pPr>
        <w:tabs>
          <w:tab w:val="num" w:pos="426"/>
        </w:tabs>
        <w:ind w:left="426"/>
        <w:jc w:val="both"/>
        <w:rPr>
          <w:rFonts w:ascii="Tahoma" w:hAnsi="Tahoma" w:cs="Tahoma"/>
        </w:rPr>
      </w:pPr>
      <w:r w:rsidRPr="002B76CF">
        <w:rPr>
          <w:rFonts w:ascii="Tahoma" w:hAnsi="Tahoma" w:cs="Tahoma"/>
        </w:rPr>
        <w:t>-szkody powstałe wskutek katastrofy budowlanej.</w:t>
      </w:r>
    </w:p>
    <w:p w:rsidR="00F639EF" w:rsidRPr="00565F25" w:rsidRDefault="00F639EF" w:rsidP="00565F25">
      <w:pPr>
        <w:tabs>
          <w:tab w:val="num" w:pos="426"/>
        </w:tabs>
        <w:ind w:left="426"/>
        <w:jc w:val="both"/>
        <w:rPr>
          <w:rFonts w:ascii="Tahoma" w:hAnsi="Tahoma" w:cs="Tahoma"/>
        </w:rPr>
      </w:pPr>
      <w:r w:rsidRPr="002B76CF">
        <w:rPr>
          <w:rFonts w:ascii="Tahoma" w:hAnsi="Tahoma" w:cs="Tahoma"/>
        </w:rPr>
        <w:t xml:space="preserve">Ubezpieczyciel obejmuje ochroną ww. szkody z następującymi limitami odpowiedzialności w rocznym okresie </w:t>
      </w:r>
      <w:r w:rsidRPr="00565F25">
        <w:rPr>
          <w:rFonts w:ascii="Tahoma" w:hAnsi="Tahoma" w:cs="Tahoma"/>
        </w:rPr>
        <w:t>ubezpieczenia:</w:t>
      </w:r>
    </w:p>
    <w:p w:rsidR="00F639EF" w:rsidRPr="00565F25" w:rsidRDefault="00F639EF" w:rsidP="00565F25">
      <w:pPr>
        <w:numPr>
          <w:ilvl w:val="0"/>
          <w:numId w:val="12"/>
        </w:numPr>
        <w:tabs>
          <w:tab w:val="clear" w:pos="1069"/>
          <w:tab w:val="num" w:pos="426"/>
        </w:tabs>
        <w:ind w:left="426" w:firstLine="0"/>
        <w:jc w:val="both"/>
        <w:rPr>
          <w:rFonts w:ascii="Tahoma" w:hAnsi="Tahoma" w:cs="Tahoma"/>
        </w:rPr>
      </w:pPr>
      <w:r w:rsidRPr="00565F25">
        <w:rPr>
          <w:rFonts w:ascii="Tahoma" w:hAnsi="Tahoma" w:cs="Tahoma"/>
          <w:shd w:val="clear" w:color="auto" w:fill="FFFFFF"/>
        </w:rPr>
        <w:t>szkody w mieniu będącym przedmiotem prac budowlano-montażowych – do limitu 500.000,00zł na jedno i wszystkie zdarzenia w okresie ubezpieczenia;</w:t>
      </w:r>
    </w:p>
    <w:p w:rsidR="00F639EF" w:rsidRPr="00565F25" w:rsidRDefault="00F639EF" w:rsidP="00565F25">
      <w:pPr>
        <w:numPr>
          <w:ilvl w:val="0"/>
          <w:numId w:val="12"/>
        </w:numPr>
        <w:tabs>
          <w:tab w:val="clear" w:pos="1069"/>
          <w:tab w:val="num" w:pos="426"/>
        </w:tabs>
        <w:ind w:left="426" w:firstLine="0"/>
        <w:jc w:val="both"/>
        <w:rPr>
          <w:rFonts w:ascii="Tahoma" w:hAnsi="Tahoma" w:cs="Tahoma"/>
        </w:rPr>
      </w:pPr>
      <w:r w:rsidRPr="00565F25">
        <w:rPr>
          <w:rFonts w:ascii="Tahoma" w:hAnsi="Tahoma" w:cs="Tahoma"/>
          <w:shd w:val="clear" w:color="auto" w:fill="FFFFFF"/>
        </w:rPr>
        <w:t>szkody w pozostałym mieniu stanowiącym przedmiot ubezpieczenia do sum ubezpieczenia określonych w umowie ubezpieczenia;</w:t>
      </w:r>
    </w:p>
    <w:p w:rsidR="00F639EF" w:rsidRPr="00565F25" w:rsidRDefault="00F639EF" w:rsidP="00565F25">
      <w:pPr>
        <w:numPr>
          <w:ilvl w:val="0"/>
          <w:numId w:val="12"/>
        </w:numPr>
        <w:tabs>
          <w:tab w:val="clear" w:pos="1069"/>
          <w:tab w:val="num" w:pos="426"/>
        </w:tabs>
        <w:ind w:left="426" w:firstLine="0"/>
        <w:jc w:val="both"/>
        <w:rPr>
          <w:rFonts w:ascii="Tahoma" w:hAnsi="Tahoma" w:cs="Tahoma"/>
        </w:rPr>
      </w:pPr>
      <w:r w:rsidRPr="00565F25">
        <w:rPr>
          <w:rFonts w:ascii="Tahoma" w:hAnsi="Tahoma" w:cs="Tahoma"/>
        </w:rPr>
        <w:t>szkody w nakładach i materiałach do limitu odpowiedzialności 100.000,00zł (limit ten podwyższa sumę ubezpieczenia określoną w umowie ubezpieczenia);</w:t>
      </w:r>
    </w:p>
    <w:p w:rsidR="00F639EF" w:rsidRPr="00565F25" w:rsidRDefault="00F639EF" w:rsidP="00565F25">
      <w:pPr>
        <w:numPr>
          <w:ilvl w:val="0"/>
          <w:numId w:val="12"/>
        </w:numPr>
        <w:tabs>
          <w:tab w:val="clear" w:pos="1069"/>
          <w:tab w:val="num" w:pos="426"/>
        </w:tabs>
        <w:ind w:left="426" w:firstLine="0"/>
        <w:jc w:val="both"/>
        <w:rPr>
          <w:rFonts w:ascii="Tahoma" w:hAnsi="Tahoma" w:cs="Tahoma"/>
        </w:rPr>
      </w:pPr>
      <w:r w:rsidRPr="00565F25">
        <w:rPr>
          <w:rFonts w:ascii="Tahoma" w:hAnsi="Tahoma" w:cs="Tahoma"/>
        </w:rPr>
        <w:t>szkody powstałe wskutek zalania w związku z naruszeniem bądź usunięciem pokrycia dachu - z limitem odpowiedzialności do 20% sumy ubezpieczenia określonej w umowie ubezpieczenia, nie więcej niż 100.000,00zł,</w:t>
      </w:r>
    </w:p>
    <w:p w:rsidR="00F639EF" w:rsidRPr="00565F25" w:rsidRDefault="00F639EF" w:rsidP="00565F25">
      <w:pPr>
        <w:tabs>
          <w:tab w:val="num" w:pos="426"/>
        </w:tabs>
        <w:ind w:left="426"/>
        <w:jc w:val="both"/>
        <w:rPr>
          <w:rFonts w:ascii="Tahoma" w:hAnsi="Tahoma" w:cs="Tahoma"/>
        </w:rPr>
      </w:pPr>
      <w:r w:rsidRPr="00565F25">
        <w:rPr>
          <w:rFonts w:ascii="Tahoma" w:hAnsi="Tahoma" w:cs="Tahoma"/>
        </w:rPr>
        <w:t xml:space="preserve">Klauzula dotyczy ubezpieczenia mienia od wszystkich ryzyk. </w:t>
      </w:r>
    </w:p>
    <w:p w:rsidR="00351FF0" w:rsidRPr="00565F25" w:rsidRDefault="00351FF0" w:rsidP="00565F25">
      <w:pPr>
        <w:tabs>
          <w:tab w:val="num" w:pos="426"/>
        </w:tabs>
        <w:ind w:left="426"/>
        <w:jc w:val="both"/>
        <w:rPr>
          <w:rFonts w:ascii="Tahoma" w:hAnsi="Tahoma" w:cs="Tahoma"/>
        </w:rPr>
      </w:pPr>
      <w:r w:rsidRPr="00565F25">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565F25" w:rsidRPr="00873239" w:rsidRDefault="00565F25" w:rsidP="00565F25">
      <w:pPr>
        <w:pStyle w:val="Default"/>
        <w:numPr>
          <w:ilvl w:val="0"/>
          <w:numId w:val="5"/>
        </w:numPr>
        <w:tabs>
          <w:tab w:val="clear" w:pos="1070"/>
          <w:tab w:val="num" w:pos="426"/>
        </w:tabs>
        <w:ind w:left="426" w:hanging="426"/>
        <w:jc w:val="both"/>
        <w:rPr>
          <w:rFonts w:ascii="Tahoma" w:hAnsi="Tahoma" w:cs="Tahoma"/>
          <w:bCs/>
          <w:color w:val="auto"/>
          <w:sz w:val="20"/>
          <w:szCs w:val="20"/>
        </w:rPr>
      </w:pPr>
      <w:r w:rsidRPr="00873239">
        <w:rPr>
          <w:rFonts w:ascii="Tahoma" w:hAnsi="Tahoma" w:cs="Tahoma"/>
          <w:b/>
          <w:bCs/>
          <w:color w:val="auto"/>
          <w:sz w:val="20"/>
          <w:szCs w:val="20"/>
        </w:rPr>
        <w:t xml:space="preserve">Klauzula kosztu dodatkowego utraty wody lub innych cieczy </w:t>
      </w:r>
      <w:r w:rsidRPr="00873239">
        <w:rPr>
          <w:rFonts w:ascii="Tahoma" w:hAnsi="Tahoma" w:cs="Tahoma"/>
          <w:color w:val="auto"/>
          <w:sz w:val="20"/>
          <w:szCs w:val="20"/>
        </w:rPr>
        <w:t>- 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 Limit odpowiedzialności 15.000,00 zł</w:t>
      </w:r>
      <w:r w:rsidRPr="00873239">
        <w:rPr>
          <w:rFonts w:ascii="Tahoma" w:hAnsi="Tahoma" w:cs="Tahoma"/>
          <w:bCs/>
          <w:color w:val="auto"/>
          <w:sz w:val="20"/>
          <w:szCs w:val="20"/>
        </w:rPr>
        <w:t>na jedno i wszystkie zdarzenia w rocznym okresie ubezpieczenia. Klauzula dotyczy ubezpieczenia mienia od wszystkich ryzyk.</w:t>
      </w:r>
    </w:p>
    <w:p w:rsidR="00565F25" w:rsidRPr="0008445F" w:rsidRDefault="00565F25" w:rsidP="0092722F">
      <w:pPr>
        <w:pStyle w:val="WW-Tekstpodstawowywcity2"/>
        <w:tabs>
          <w:tab w:val="num" w:pos="426"/>
        </w:tabs>
        <w:ind w:left="0" w:firstLine="0"/>
        <w:rPr>
          <w:rFonts w:ascii="Tahoma" w:hAnsi="Tahoma" w:cs="Tahoma"/>
          <w:sz w:val="20"/>
        </w:rPr>
      </w:pPr>
    </w:p>
    <w:p w:rsidR="00565F25" w:rsidRPr="0092722F" w:rsidRDefault="00565F25" w:rsidP="00565F25">
      <w:pPr>
        <w:pStyle w:val="WW-Tekstpodstawowywcity2"/>
        <w:numPr>
          <w:ilvl w:val="0"/>
          <w:numId w:val="5"/>
        </w:numPr>
        <w:tabs>
          <w:tab w:val="clear" w:pos="1070"/>
          <w:tab w:val="num" w:pos="426"/>
          <w:tab w:val="num" w:pos="928"/>
        </w:tabs>
        <w:ind w:left="426" w:hanging="426"/>
        <w:rPr>
          <w:rFonts w:ascii="Tahoma" w:hAnsi="Tahoma" w:cs="Tahoma"/>
        </w:rPr>
      </w:pPr>
      <w:r w:rsidRPr="0092722F">
        <w:rPr>
          <w:rFonts w:ascii="Tahoma" w:hAnsi="Tahoma" w:cs="Tahoma"/>
          <w:b/>
          <w:bCs/>
          <w:sz w:val="20"/>
        </w:rPr>
        <w:t xml:space="preserve">Klauzula ubezpieczenia mienia na cudzy rachunek - </w:t>
      </w:r>
      <w:r w:rsidRPr="0092722F">
        <w:rPr>
          <w:rFonts w:ascii="Tahoma" w:hAnsi="Tahoma" w:cs="Tahoma"/>
          <w:sz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565F25" w:rsidRPr="0092722F" w:rsidRDefault="00565F25" w:rsidP="00565F25">
      <w:pPr>
        <w:pStyle w:val="WW-Tekstpodstawowywcity2"/>
        <w:tabs>
          <w:tab w:val="num" w:pos="426"/>
          <w:tab w:val="num" w:pos="928"/>
        </w:tabs>
        <w:ind w:left="426" w:firstLine="0"/>
        <w:rPr>
          <w:rFonts w:ascii="Tahoma" w:hAnsi="Tahoma" w:cs="Tahoma"/>
          <w:sz w:val="20"/>
        </w:rPr>
      </w:pPr>
      <w:r w:rsidRPr="0092722F">
        <w:rPr>
          <w:rFonts w:ascii="Tahoma" w:hAnsi="Tahoma" w:cs="Tahoma"/>
          <w:sz w:val="20"/>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565F25" w:rsidRPr="0092722F" w:rsidRDefault="00565F25" w:rsidP="00565F25">
      <w:pPr>
        <w:pStyle w:val="Default"/>
        <w:tabs>
          <w:tab w:val="num" w:pos="426"/>
        </w:tabs>
        <w:ind w:left="426"/>
        <w:jc w:val="both"/>
        <w:rPr>
          <w:rFonts w:ascii="Tahoma" w:hAnsi="Tahoma" w:cs="Tahoma"/>
          <w:color w:val="auto"/>
          <w:sz w:val="20"/>
          <w:szCs w:val="20"/>
        </w:rPr>
      </w:pPr>
      <w:r w:rsidRPr="0092722F">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565F25" w:rsidRPr="0092722F" w:rsidRDefault="00565F25" w:rsidP="00565F25">
      <w:pPr>
        <w:tabs>
          <w:tab w:val="num" w:pos="426"/>
        </w:tabs>
        <w:ind w:left="426"/>
        <w:jc w:val="both"/>
        <w:rPr>
          <w:rFonts w:ascii="Tahoma" w:hAnsi="Tahoma" w:cs="Tahoma"/>
        </w:rPr>
      </w:pPr>
      <w:r w:rsidRPr="0092722F">
        <w:rPr>
          <w:rFonts w:ascii="Tahoma" w:hAnsi="Tahoma" w:cs="Tahoma"/>
        </w:rPr>
        <w:t xml:space="preserve">3. Limit odpowiedzialności dla tej klauzuli wynosi </w:t>
      </w:r>
      <w:r w:rsidRPr="0092722F">
        <w:rPr>
          <w:rFonts w:ascii="Tahoma" w:hAnsi="Tahoma" w:cs="Tahoma"/>
          <w:bCs/>
        </w:rPr>
        <w:t>200.000,00zł</w:t>
      </w:r>
      <w:r w:rsidRPr="0092722F">
        <w:rPr>
          <w:rFonts w:ascii="Tahoma" w:hAnsi="Tahoma" w:cs="Tahoma"/>
        </w:rPr>
        <w:t xml:space="preserve"> na jedno i wszystkie zdarzenia w okresie ubezpieczenia z podlimitem</w:t>
      </w:r>
      <w:r w:rsidRPr="0092722F">
        <w:rPr>
          <w:rFonts w:ascii="Tahoma" w:hAnsi="Tahoma" w:cs="Tahoma"/>
          <w:bCs/>
        </w:rPr>
        <w:t>10.000zł</w:t>
      </w:r>
      <w:r w:rsidRPr="0092722F">
        <w:rPr>
          <w:rFonts w:ascii="Tahoma" w:hAnsi="Tahoma" w:cs="Tahoma"/>
        </w:rPr>
        <w:t xml:space="preserve"> na ryzyko kradzieży i jest niezależny od przyjętej sumy ubezpieczenia nieruchomości objętej ubezpieczeniem. </w:t>
      </w:r>
    </w:p>
    <w:p w:rsidR="00565F25" w:rsidRPr="0008445F" w:rsidRDefault="00565F25" w:rsidP="00565F25">
      <w:pPr>
        <w:tabs>
          <w:tab w:val="num" w:pos="426"/>
        </w:tabs>
        <w:ind w:left="426"/>
        <w:jc w:val="both"/>
        <w:rPr>
          <w:rFonts w:ascii="Tahoma" w:hAnsi="Tahoma" w:cs="Tahoma"/>
        </w:rPr>
      </w:pPr>
      <w:r w:rsidRPr="0092722F">
        <w:rPr>
          <w:rFonts w:ascii="Tahoma" w:hAnsi="Tahoma" w:cs="Tahoma"/>
        </w:rPr>
        <w:t>Klauzula dotyczy ubezpieczenia mienia od wszystkich ryzyk.</w:t>
      </w:r>
    </w:p>
    <w:p w:rsidR="00F639EF" w:rsidRPr="00464461" w:rsidRDefault="00F639EF" w:rsidP="00F639EF">
      <w:pPr>
        <w:rPr>
          <w:rFonts w:ascii="Tahoma" w:hAnsi="Tahoma" w:cs="Tahoma"/>
          <w:b/>
          <w:u w:val="single"/>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Pr="00027DEF" w:rsidRDefault="00F639EF" w:rsidP="00027DEF">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 xml:space="preserve">dla mienia ubezpieczonego w systemie na pierwsze ryzykooraz w ubezpieczeniu OCsuma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w:t>
      </w:r>
      <w:r w:rsidRPr="0067525B">
        <w:rPr>
          <w:rFonts w:ascii="Tahoma" w:hAnsi="Tahoma" w:cs="Tahoma"/>
          <w:sz w:val="20"/>
        </w:rPr>
        <w:lastRenderedPageBreak/>
        <w:t xml:space="preserve">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w:t>
      </w:r>
      <w:r w:rsidRPr="00027DEF">
        <w:rPr>
          <w:rFonts w:ascii="Tahoma" w:hAnsi="Tahoma" w:cs="Tahoma"/>
          <w:sz w:val="20"/>
        </w:rPr>
        <w:t>na pierwsze ryzyko oraz ubezpieczenia odpowiedzialności cywilnej.</w:t>
      </w:r>
    </w:p>
    <w:p w:rsidR="00F639EF" w:rsidRPr="00027DEF" w:rsidRDefault="00F639EF" w:rsidP="00027DEF">
      <w:pPr>
        <w:pStyle w:val="WW-Tekstpodstawowywcity2"/>
        <w:numPr>
          <w:ilvl w:val="0"/>
          <w:numId w:val="5"/>
        </w:numPr>
        <w:tabs>
          <w:tab w:val="clear" w:pos="1070"/>
          <w:tab w:val="num" w:pos="426"/>
        </w:tabs>
        <w:ind w:left="426" w:hanging="426"/>
        <w:rPr>
          <w:rFonts w:ascii="Tahoma" w:hAnsi="Tahoma" w:cs="Tahoma"/>
          <w:sz w:val="20"/>
        </w:rPr>
      </w:pPr>
      <w:r w:rsidRPr="00027DEF">
        <w:rPr>
          <w:rFonts w:ascii="Tahoma" w:hAnsi="Tahoma" w:cs="Tahoma"/>
          <w:b/>
          <w:sz w:val="20"/>
        </w:rPr>
        <w:t>K</w:t>
      </w:r>
      <w:r w:rsidRPr="00027DEF">
        <w:rPr>
          <w:rFonts w:ascii="Tahoma" w:hAnsi="Tahoma" w:cs="Tahoma"/>
          <w:b/>
          <w:bCs/>
          <w:sz w:val="20"/>
        </w:rPr>
        <w:t xml:space="preserve">lauzula aktów terroryzmu - </w:t>
      </w:r>
      <w:r w:rsidRPr="00027DEF">
        <w:rPr>
          <w:rFonts w:ascii="Tahoma" w:hAnsi="Tahoma" w:cs="Tahoma"/>
          <w:sz w:val="20"/>
        </w:rPr>
        <w:t>Ubezpieczyciel ponosi odpowiedzialność za utratę, zniszczenie, lub uszkodzenie ubezpieczonego mienia powstałe w następstwie aktów terroryzmu</w:t>
      </w:r>
      <w:r w:rsidR="00A12752" w:rsidRPr="00027DEF">
        <w:rPr>
          <w:rFonts w:ascii="Tahoma" w:hAnsi="Tahoma" w:cs="Tahoma"/>
          <w:sz w:val="20"/>
        </w:rPr>
        <w:t xml:space="preserve"> lub sabotażu</w:t>
      </w:r>
      <w:r w:rsidRPr="00027DEF">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F639EF" w:rsidRPr="001A7F73" w:rsidRDefault="00F639EF" w:rsidP="00027DEF">
      <w:pPr>
        <w:tabs>
          <w:tab w:val="num" w:pos="426"/>
        </w:tabs>
        <w:ind w:left="426"/>
        <w:jc w:val="both"/>
        <w:rPr>
          <w:rFonts w:ascii="Tahoma" w:hAnsi="Tahoma" w:cs="Tahoma"/>
        </w:rPr>
      </w:pPr>
      <w:r w:rsidRPr="001A7F73">
        <w:rPr>
          <w:rFonts w:ascii="Tahoma" w:hAnsi="Tahoma" w:cs="Tahoma"/>
        </w:rPr>
        <w:t>Z zakresu ochrony wyłączone są szkody:</w:t>
      </w:r>
    </w:p>
    <w:p w:rsidR="00F639EF" w:rsidRPr="007F2FC9" w:rsidRDefault="00F639EF" w:rsidP="00027DEF">
      <w:pPr>
        <w:pStyle w:val="Akapitzlist"/>
        <w:numPr>
          <w:ilvl w:val="0"/>
          <w:numId w:val="28"/>
        </w:numPr>
        <w:tabs>
          <w:tab w:val="num" w:pos="426"/>
        </w:tabs>
        <w:ind w:left="426" w:firstLine="0"/>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rsidR="00F639EF" w:rsidRPr="007F2FC9" w:rsidRDefault="00F639EF" w:rsidP="00027DEF">
      <w:pPr>
        <w:pStyle w:val="Akapitzlist"/>
        <w:numPr>
          <w:ilvl w:val="0"/>
          <w:numId w:val="28"/>
        </w:numPr>
        <w:tabs>
          <w:tab w:val="num" w:pos="426"/>
        </w:tabs>
        <w:ind w:left="426" w:firstLine="0"/>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rsidR="00F639EF" w:rsidRPr="007F2FC9" w:rsidRDefault="00F639EF" w:rsidP="00027DEF">
      <w:pPr>
        <w:pStyle w:val="Akapitzlist"/>
        <w:numPr>
          <w:ilvl w:val="0"/>
          <w:numId w:val="28"/>
        </w:numPr>
        <w:tabs>
          <w:tab w:val="num" w:pos="426"/>
        </w:tabs>
        <w:ind w:left="426" w:firstLine="0"/>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rsidR="00F639EF" w:rsidRPr="00560752" w:rsidRDefault="00F639EF" w:rsidP="00027DEF">
      <w:pPr>
        <w:pStyle w:val="Akapitzlist"/>
        <w:numPr>
          <w:ilvl w:val="0"/>
          <w:numId w:val="28"/>
        </w:numPr>
        <w:tabs>
          <w:tab w:val="num" w:pos="426"/>
        </w:tabs>
        <w:ind w:left="426" w:firstLine="0"/>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rsidR="00F639EF" w:rsidRPr="003E7AA6" w:rsidRDefault="00F639EF" w:rsidP="00027DEF">
      <w:pPr>
        <w:pStyle w:val="WW-Tekstpodstawowywcity2"/>
        <w:tabs>
          <w:tab w:val="num" w:pos="426"/>
        </w:tabs>
        <w:ind w:left="426" w:firstLine="0"/>
        <w:rPr>
          <w:rFonts w:ascii="Tahoma" w:hAnsi="Tahoma" w:cs="Tahoma"/>
          <w:color w:val="FF0000"/>
          <w:sz w:val="20"/>
        </w:rPr>
      </w:pPr>
      <w:r w:rsidRPr="001A7F73">
        <w:rPr>
          <w:rFonts w:ascii="Tahoma" w:hAnsi="Tahoma" w:cs="Tahoma"/>
          <w:sz w:val="20"/>
        </w:rPr>
        <w:t xml:space="preserve">Klauzula dotyczy ubezpieczenia mienia od </w:t>
      </w:r>
      <w:r>
        <w:rPr>
          <w:rFonts w:ascii="Tahoma" w:hAnsi="Tahoma" w:cs="Tahoma"/>
          <w:sz w:val="20"/>
        </w:rPr>
        <w:t>wszystkich ryzyk</w:t>
      </w:r>
      <w:r w:rsidRPr="001A7F73">
        <w:rPr>
          <w:rFonts w:ascii="Tahoma" w:hAnsi="Tahoma" w:cs="Tahoma"/>
          <w:sz w:val="20"/>
        </w:rPr>
        <w:t xml:space="preserve"> oraz ubezpieczenia sprzętu elektronicznego. Limit odpowiedzialności na jedno i wszystkie zdarzenia w </w:t>
      </w:r>
      <w:r w:rsidRPr="008F4666">
        <w:rPr>
          <w:rFonts w:ascii="Tahoma" w:hAnsi="Tahoma" w:cs="Tahoma"/>
          <w:sz w:val="20"/>
        </w:rPr>
        <w:t>rocznym okresie ubezpieczenia: 1.000.000,00 zł.</w:t>
      </w:r>
    </w:p>
    <w:p w:rsidR="00F639EF" w:rsidRDefault="00F639EF" w:rsidP="00027DEF">
      <w:pPr>
        <w:pStyle w:val="WW-Tekstpodstawowywcity2"/>
        <w:tabs>
          <w:tab w:val="num" w:pos="426"/>
        </w:tabs>
        <w:ind w:left="426" w:hanging="426"/>
        <w:rPr>
          <w:rFonts w:ascii="Tahoma" w:hAnsi="Tahoma" w:cs="Tahoma"/>
          <w:sz w:val="20"/>
        </w:rPr>
      </w:pPr>
    </w:p>
    <w:p w:rsidR="00F639EF" w:rsidRPr="003E7AA6" w:rsidRDefault="00F639EF" w:rsidP="00027DEF">
      <w:pPr>
        <w:numPr>
          <w:ilvl w:val="0"/>
          <w:numId w:val="5"/>
        </w:numPr>
        <w:tabs>
          <w:tab w:val="clear" w:pos="1070"/>
          <w:tab w:val="num" w:pos="426"/>
          <w:tab w:val="num" w:pos="993"/>
          <w:tab w:val="num" w:pos="1134"/>
        </w:tabs>
        <w:suppressAutoHyphens/>
        <w:ind w:left="426" w:hanging="426"/>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3E7AA6" w:rsidRDefault="00F639EF" w:rsidP="008F4666">
      <w:pPr>
        <w:tabs>
          <w:tab w:val="num" w:pos="426"/>
          <w:tab w:val="left" w:pos="709"/>
        </w:tabs>
        <w:ind w:left="426"/>
        <w:contextualSpacing/>
        <w:jc w:val="both"/>
        <w:rPr>
          <w:rFonts w:ascii="Tahoma" w:hAnsi="Tahoma" w:cs="Tahoma"/>
        </w:rPr>
      </w:pPr>
      <w:r w:rsidRPr="003E7AA6">
        <w:rPr>
          <w:rFonts w:ascii="Tahoma" w:hAnsi="Tahoma" w:cs="Tahoma"/>
        </w:rPr>
        <w:t>Przez strajki, rozruchy oraz zamieszki społeczne rozumie się:</w:t>
      </w:r>
    </w:p>
    <w:p w:rsidR="00F639EF" w:rsidRPr="003E7AA6" w:rsidRDefault="00F639EF" w:rsidP="008F4666">
      <w:pPr>
        <w:numPr>
          <w:ilvl w:val="0"/>
          <w:numId w:val="30"/>
        </w:numPr>
        <w:tabs>
          <w:tab w:val="clear" w:pos="1922"/>
          <w:tab w:val="num" w:pos="426"/>
          <w:tab w:val="left" w:pos="709"/>
          <w:tab w:val="num" w:pos="1276"/>
        </w:tabs>
        <w:ind w:left="426" w:firstLine="0"/>
        <w:contextualSpacing/>
        <w:jc w:val="both"/>
        <w:rPr>
          <w:rFonts w:ascii="Tahoma" w:hAnsi="Tahoma" w:cs="Tahoma"/>
        </w:rPr>
      </w:pPr>
      <w:r w:rsidRPr="003E7AA6">
        <w:rPr>
          <w:rFonts w:ascii="Tahoma" w:hAnsi="Tahoma" w:cs="Tahoma"/>
        </w:rPr>
        <w:t>działanie osoby lub grupy osób, powodujące zakłócenia porządku publicznego;</w:t>
      </w:r>
    </w:p>
    <w:p w:rsidR="00F639EF" w:rsidRPr="003E7AA6" w:rsidRDefault="00F639EF" w:rsidP="008F4666">
      <w:pPr>
        <w:numPr>
          <w:ilvl w:val="0"/>
          <w:numId w:val="30"/>
        </w:numPr>
        <w:tabs>
          <w:tab w:val="clear" w:pos="1922"/>
          <w:tab w:val="num" w:pos="426"/>
          <w:tab w:val="left" w:pos="709"/>
          <w:tab w:val="num" w:pos="1276"/>
        </w:tabs>
        <w:ind w:left="426"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rsidR="00F639EF" w:rsidRPr="003E7AA6" w:rsidRDefault="00F639EF" w:rsidP="008F4666">
      <w:pPr>
        <w:numPr>
          <w:ilvl w:val="0"/>
          <w:numId w:val="30"/>
        </w:numPr>
        <w:tabs>
          <w:tab w:val="clear" w:pos="1922"/>
          <w:tab w:val="num" w:pos="426"/>
          <w:tab w:val="left" w:pos="709"/>
          <w:tab w:val="num" w:pos="1276"/>
        </w:tabs>
        <w:ind w:left="426"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rsidR="00F639EF" w:rsidRPr="003E7AA6" w:rsidRDefault="00F639EF" w:rsidP="008F4666">
      <w:pPr>
        <w:numPr>
          <w:ilvl w:val="0"/>
          <w:numId w:val="30"/>
        </w:numPr>
        <w:tabs>
          <w:tab w:val="clear" w:pos="1922"/>
          <w:tab w:val="num" w:pos="426"/>
          <w:tab w:val="left" w:pos="709"/>
          <w:tab w:val="num" w:pos="1276"/>
        </w:tabs>
        <w:ind w:left="426"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rsidR="00F639EF" w:rsidRPr="003E7AA6" w:rsidRDefault="00F639EF" w:rsidP="008F4666">
      <w:pPr>
        <w:tabs>
          <w:tab w:val="num" w:pos="426"/>
          <w:tab w:val="left" w:pos="709"/>
          <w:tab w:val="num" w:pos="1276"/>
        </w:tabs>
        <w:ind w:left="426"/>
        <w:contextualSpacing/>
        <w:jc w:val="both"/>
        <w:rPr>
          <w:rFonts w:ascii="Tahoma" w:hAnsi="Tahoma" w:cs="Tahoma"/>
        </w:rPr>
      </w:pPr>
      <w:r w:rsidRPr="003E7AA6">
        <w:rPr>
          <w:rFonts w:ascii="Tahoma" w:hAnsi="Tahoma" w:cs="Tahoma"/>
        </w:rPr>
        <w:t>Z ochrony ubezpieczeniowej wyłącza się szkody:</w:t>
      </w:r>
    </w:p>
    <w:p w:rsidR="00F639EF" w:rsidRPr="003E7AA6" w:rsidRDefault="00F639EF" w:rsidP="008F4666">
      <w:pPr>
        <w:numPr>
          <w:ilvl w:val="1"/>
          <w:numId w:val="29"/>
        </w:numPr>
        <w:tabs>
          <w:tab w:val="num" w:pos="426"/>
          <w:tab w:val="left" w:pos="709"/>
          <w:tab w:val="num" w:pos="1276"/>
        </w:tabs>
        <w:ind w:left="426"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rsidR="00F639EF" w:rsidRPr="003E7AA6" w:rsidRDefault="00F639EF" w:rsidP="008F4666">
      <w:pPr>
        <w:numPr>
          <w:ilvl w:val="1"/>
          <w:numId w:val="29"/>
        </w:numPr>
        <w:tabs>
          <w:tab w:val="num" w:pos="426"/>
          <w:tab w:val="left" w:pos="709"/>
          <w:tab w:val="num" w:pos="1276"/>
        </w:tabs>
        <w:ind w:left="426"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rsidR="00F639EF" w:rsidRPr="003E7AA6" w:rsidRDefault="00F639EF" w:rsidP="008F4666">
      <w:pPr>
        <w:numPr>
          <w:ilvl w:val="1"/>
          <w:numId w:val="29"/>
        </w:numPr>
        <w:tabs>
          <w:tab w:val="num" w:pos="426"/>
          <w:tab w:val="left" w:pos="709"/>
          <w:tab w:val="num" w:pos="1276"/>
        </w:tabs>
        <w:ind w:left="426" w:firstLine="0"/>
        <w:contextualSpacing/>
        <w:jc w:val="both"/>
        <w:rPr>
          <w:rFonts w:ascii="Tahoma" w:hAnsi="Tahoma" w:cs="Tahoma"/>
        </w:rPr>
      </w:pPr>
      <w:r w:rsidRPr="003E7AA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3E7AA6" w:rsidRDefault="00F639EF" w:rsidP="008F4666">
      <w:pPr>
        <w:numPr>
          <w:ilvl w:val="1"/>
          <w:numId w:val="29"/>
        </w:numPr>
        <w:tabs>
          <w:tab w:val="num" w:pos="426"/>
          <w:tab w:val="left" w:pos="709"/>
          <w:tab w:val="num" w:pos="1276"/>
        </w:tabs>
        <w:ind w:left="426" w:firstLine="0"/>
        <w:contextualSpacing/>
        <w:jc w:val="both"/>
        <w:rPr>
          <w:rFonts w:ascii="Tahoma" w:hAnsi="Tahoma" w:cs="Tahoma"/>
        </w:rPr>
      </w:pPr>
      <w:r w:rsidRPr="003E7AA6">
        <w:rPr>
          <w:rFonts w:ascii="Tahoma" w:hAnsi="Tahoma" w:cs="Tahoma"/>
        </w:rPr>
        <w:t>aktów terroryzmu.</w:t>
      </w:r>
    </w:p>
    <w:p w:rsidR="00F639EF" w:rsidRPr="008F4666" w:rsidRDefault="00F639EF" w:rsidP="008F4666">
      <w:pPr>
        <w:pStyle w:val="WW-Tekstpodstawowywcity2"/>
        <w:tabs>
          <w:tab w:val="num" w:pos="426"/>
          <w:tab w:val="left" w:pos="709"/>
          <w:tab w:val="num" w:pos="1276"/>
        </w:tabs>
        <w:ind w:left="426" w:firstLine="0"/>
        <w:rPr>
          <w:rFonts w:ascii="Tahoma" w:hAnsi="Tahoma" w:cs="Tahoma"/>
          <w:sz w:val="20"/>
        </w:rPr>
      </w:pPr>
      <w:r w:rsidRPr="009C24C0">
        <w:rPr>
          <w:rFonts w:ascii="Tahoma" w:hAnsi="Tahoma" w:cs="Tahoma"/>
          <w:sz w:val="20"/>
        </w:rPr>
        <w:t xml:space="preserve">Klauzula dotyczy ubezpieczenia mienia od wszystkich ryzyk oraz ubezpieczenia </w:t>
      </w:r>
      <w:r w:rsidRPr="008F4666">
        <w:rPr>
          <w:rFonts w:ascii="Tahoma" w:hAnsi="Tahoma" w:cs="Tahoma"/>
          <w:sz w:val="20"/>
        </w:rPr>
        <w:t>sprzętu elektronicznego. Limit odpowiedzialności na jedno i wszystkie zdarzenia w rocznym okresie ubezpieczenia: 1.000.000,00 zł.</w:t>
      </w:r>
    </w:p>
    <w:p w:rsidR="00F639EF" w:rsidRPr="008F4666" w:rsidRDefault="00F639EF" w:rsidP="00027DEF">
      <w:pPr>
        <w:pStyle w:val="WW-Tekstpodstawowywcity2"/>
        <w:tabs>
          <w:tab w:val="num" w:pos="426"/>
        </w:tabs>
        <w:ind w:left="426" w:hanging="426"/>
        <w:rPr>
          <w:rFonts w:ascii="Tahoma" w:hAnsi="Tahoma" w:cs="Tahoma"/>
          <w:sz w:val="20"/>
        </w:rPr>
      </w:pPr>
    </w:p>
    <w:p w:rsidR="00F639EF" w:rsidRPr="0067525B" w:rsidRDefault="00F639EF" w:rsidP="00027DEF">
      <w:pPr>
        <w:pStyle w:val="WW-Tekstpodstawowywcity2"/>
        <w:numPr>
          <w:ilvl w:val="0"/>
          <w:numId w:val="5"/>
        </w:numPr>
        <w:tabs>
          <w:tab w:val="clear" w:pos="1070"/>
          <w:tab w:val="num" w:pos="426"/>
        </w:tabs>
        <w:spacing w:before="112" w:after="248"/>
        <w:ind w:left="426" w:hanging="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rsidR="00F639EF" w:rsidRPr="0067525B" w:rsidRDefault="00F639EF" w:rsidP="00027DEF">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funduszu prewencyjnego–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w:t>
      </w:r>
      <w:r w:rsidRPr="0067525B">
        <w:rPr>
          <w:rFonts w:ascii="Tahoma" w:hAnsi="Tahoma" w:cs="Tahoma"/>
          <w:color w:val="000000"/>
          <w:sz w:val="20"/>
        </w:rPr>
        <w:lastRenderedPageBreak/>
        <w:t>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F639EF" w:rsidRPr="0067525B" w:rsidRDefault="00F639EF" w:rsidP="00BA653E">
      <w:pPr>
        <w:pStyle w:val="WW-Tekstpodstawowywcity2"/>
        <w:numPr>
          <w:ilvl w:val="0"/>
          <w:numId w:val="5"/>
        </w:numPr>
        <w:tabs>
          <w:tab w:val="clear" w:pos="1070"/>
        </w:tabs>
        <w:spacing w:before="112" w:after="248"/>
        <w:ind w:left="426" w:hanging="426"/>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464461" w:rsidRDefault="00F639EF" w:rsidP="00BA653E">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464461" w:rsidRDefault="00F639EF" w:rsidP="00BA653E">
      <w:pPr>
        <w:pStyle w:val="WW-Tekstpodstawowywcity2"/>
        <w:tabs>
          <w:tab w:val="num" w:pos="426"/>
        </w:tabs>
        <w:ind w:left="426" w:hanging="426"/>
        <w:rPr>
          <w:rFonts w:ascii="Tahoma" w:hAnsi="Tahoma" w:cs="Tahoma"/>
          <w:sz w:val="20"/>
        </w:rPr>
      </w:pPr>
    </w:p>
    <w:p w:rsidR="00F639EF" w:rsidRPr="00BA653E" w:rsidRDefault="00F639EF" w:rsidP="00BA653E">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sz w:val="20"/>
        </w:rPr>
        <w:t xml:space="preserve">– ustala się z zachowaniem pozostałych niezmienionych </w:t>
      </w:r>
      <w:r w:rsidRPr="00BA653E">
        <w:rPr>
          <w:rFonts w:ascii="Tahoma" w:hAnsi="Tahoma" w:cs="Tahoma"/>
          <w:sz w:val="20"/>
        </w:rPr>
        <w:t>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w:t>
      </w:r>
      <w:r w:rsidR="00BA653E" w:rsidRPr="00BA653E">
        <w:rPr>
          <w:rFonts w:ascii="Tahoma" w:hAnsi="Tahoma" w:cs="Tahoma"/>
          <w:sz w:val="20"/>
        </w:rPr>
        <w:t>.</w:t>
      </w:r>
      <w:r w:rsidRPr="00BA653E">
        <w:rPr>
          <w:rFonts w:ascii="Tahoma" w:hAnsi="Tahoma" w:cs="Tahoma"/>
          <w:sz w:val="20"/>
        </w:rPr>
        <w:t>000,00 zł na jedno i wszystkie zdarzenia w okresie ubezpieczenia. Dotyczy ubezpieczenia mienia od wszystkich ryzyk, ubezpieczenia sprzętu elektronicznego od wszystkich ryzyk</w:t>
      </w:r>
      <w:r w:rsidR="00BA653E" w:rsidRPr="00BA653E">
        <w:rPr>
          <w:rFonts w:ascii="Tahoma" w:hAnsi="Tahoma" w:cs="Tahoma"/>
          <w:sz w:val="20"/>
        </w:rPr>
        <w:t>.</w:t>
      </w:r>
    </w:p>
    <w:p w:rsidR="00F639EF" w:rsidRPr="00BA653E" w:rsidRDefault="00F639EF" w:rsidP="00BA653E">
      <w:pPr>
        <w:pStyle w:val="Akapitzlist"/>
        <w:tabs>
          <w:tab w:val="num" w:pos="426"/>
        </w:tabs>
        <w:ind w:left="426" w:hanging="426"/>
        <w:rPr>
          <w:rFonts w:ascii="Tahoma" w:hAnsi="Tahoma" w:cs="Tahoma"/>
          <w:sz w:val="20"/>
        </w:rPr>
      </w:pPr>
    </w:p>
    <w:p w:rsidR="00F639EF" w:rsidRPr="00BA653E" w:rsidRDefault="00F639EF" w:rsidP="00BA653E">
      <w:pPr>
        <w:pStyle w:val="WW-Tekstpodstawowywcity2"/>
        <w:numPr>
          <w:ilvl w:val="0"/>
          <w:numId w:val="5"/>
        </w:numPr>
        <w:tabs>
          <w:tab w:val="clear" w:pos="1070"/>
          <w:tab w:val="num" w:pos="426"/>
        </w:tabs>
        <w:ind w:left="426" w:hanging="426"/>
        <w:rPr>
          <w:rFonts w:ascii="Tahoma" w:hAnsi="Tahoma" w:cs="Tahoma"/>
          <w:sz w:val="20"/>
        </w:rPr>
      </w:pPr>
      <w:r w:rsidRPr="00BA653E">
        <w:rPr>
          <w:rFonts w:ascii="Tahoma" w:hAnsi="Tahoma" w:cs="Tahoma"/>
          <w:b/>
          <w:sz w:val="20"/>
        </w:rPr>
        <w:t xml:space="preserve">Klauzula 168 godzin </w:t>
      </w:r>
      <w:r w:rsidRPr="00BA653E">
        <w:rPr>
          <w:rFonts w:ascii="Tahoma" w:hAnsi="Tahoma" w:cs="Tahoma"/>
          <w:sz w:val="20"/>
        </w:rPr>
        <w:t xml:space="preserve">– </w:t>
      </w:r>
      <w:r w:rsidRPr="00BA653E">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BA653E">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F639EF" w:rsidRPr="00BA653E" w:rsidRDefault="00F639EF" w:rsidP="00BA653E">
      <w:pPr>
        <w:pStyle w:val="Akapitzlist"/>
        <w:ind w:left="426" w:hanging="426"/>
        <w:rPr>
          <w:rFonts w:ascii="Tahoma" w:hAnsi="Tahoma" w:cs="Tahoma"/>
          <w:sz w:val="20"/>
        </w:rPr>
      </w:pPr>
    </w:p>
    <w:p w:rsidR="00F639EF" w:rsidRPr="00BA653E" w:rsidRDefault="00F639EF" w:rsidP="00BA653E">
      <w:pPr>
        <w:pStyle w:val="WW-Tekstpodstawowywcity2"/>
        <w:numPr>
          <w:ilvl w:val="0"/>
          <w:numId w:val="5"/>
        </w:numPr>
        <w:ind w:left="426" w:hanging="426"/>
        <w:rPr>
          <w:rStyle w:val="Pogrubienie"/>
          <w:rFonts w:ascii="Tahoma" w:hAnsi="Tahoma" w:cs="Tahoma"/>
          <w:bCs w:val="0"/>
          <w:sz w:val="20"/>
        </w:rPr>
      </w:pPr>
      <w:r w:rsidRPr="00BA653E">
        <w:rPr>
          <w:rFonts w:ascii="Tahoma" w:hAnsi="Tahoma" w:cs="Tahoma"/>
          <w:b/>
          <w:sz w:val="20"/>
        </w:rPr>
        <w:t>Klauzula odpowiedzialności za długotrwałe oddziaływanie czynników</w:t>
      </w:r>
      <w:r w:rsidRPr="00BA653E">
        <w:rPr>
          <w:rFonts w:ascii="Tahoma" w:hAnsi="Tahoma" w:cs="Tahoma"/>
          <w:sz w:val="20"/>
        </w:rPr>
        <w:t xml:space="preserve"> – na mocy niniejszej klauzuli zakres ubezpieczenia w ubezpieczeniu odpowiedzialności cywilnej zostaje rozszerzony o </w:t>
      </w:r>
      <w:r w:rsidRPr="00BA653E">
        <w:rPr>
          <w:rFonts w:ascii="Tahoma" w:hAnsi="Tahoma" w:cs="Tahoma"/>
          <w:sz w:val="20"/>
          <w:shd w:val="clear" w:color="auto" w:fill="FFFFFF"/>
        </w:rPr>
        <w:t xml:space="preserve">odpowiedzialność za </w:t>
      </w:r>
      <w:r w:rsidRPr="00BA653E">
        <w:rPr>
          <w:rStyle w:val="Pogrubienie"/>
          <w:rFonts w:ascii="Tahoma" w:hAnsi="Tahoma" w:cs="Tahoma"/>
          <w:b w:val="0"/>
          <w:bCs w:val="0"/>
          <w:sz w:val="20"/>
          <w:shd w:val="clear" w:color="auto" w:fill="FFFFFF"/>
        </w:rPr>
        <w:t>szkody będące bezpośrednim następstwem</w:t>
      </w:r>
      <w:r w:rsidRPr="00BA653E">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BA653E">
        <w:rPr>
          <w:rStyle w:val="Pogrubienie"/>
          <w:rFonts w:ascii="Tahoma" w:hAnsi="Tahoma" w:cs="Tahoma"/>
          <w:b w:val="0"/>
          <w:bCs w:val="0"/>
          <w:sz w:val="20"/>
          <w:shd w:val="clear" w:color="auto" w:fill="FFFFFF"/>
        </w:rPr>
        <w:t xml:space="preserve">i podjął niezbędne czynności mające na celu zapobieżenie lub ograniczenie oddziaływania tych czynników w terminie 14 dni od dnia uzyskania takiej wiedzy. </w:t>
      </w:r>
      <w:r w:rsidR="007B23EF" w:rsidRPr="00BA653E">
        <w:rPr>
          <w:rStyle w:val="Pogrubienie"/>
          <w:rFonts w:ascii="Tahoma" w:hAnsi="Tahoma" w:cs="Tahoma"/>
          <w:b w:val="0"/>
          <w:bCs w:val="0"/>
          <w:sz w:val="20"/>
          <w:shd w:val="clear" w:color="auto" w:fill="FFFFFF"/>
        </w:rPr>
        <w:t>Niniejsza klauzula nie ma zastosowania do odpowiedzialności cywilnej za szkody w środowisku naturalnym</w:t>
      </w:r>
      <w:r w:rsidR="00C9413D" w:rsidRPr="00BA653E">
        <w:rPr>
          <w:rStyle w:val="Pogrubienie"/>
          <w:rFonts w:ascii="Tahoma" w:hAnsi="Tahoma" w:cs="Tahoma"/>
          <w:b w:val="0"/>
          <w:bCs w:val="0"/>
          <w:sz w:val="20"/>
          <w:shd w:val="clear" w:color="auto" w:fill="FFFFFF"/>
        </w:rPr>
        <w:t xml:space="preserve">. </w:t>
      </w:r>
      <w:r w:rsidRPr="00BA653E">
        <w:rPr>
          <w:rStyle w:val="Pogrubienie"/>
          <w:rFonts w:ascii="Tahoma" w:hAnsi="Tahoma" w:cs="Tahoma"/>
          <w:b w:val="0"/>
          <w:bCs w:val="0"/>
          <w:sz w:val="20"/>
          <w:shd w:val="clear" w:color="auto" w:fill="FFFFFF"/>
        </w:rPr>
        <w:t>Limit odpowiedzialności 100</w:t>
      </w:r>
      <w:r w:rsidR="00BA653E" w:rsidRPr="00BA653E">
        <w:rPr>
          <w:rStyle w:val="Pogrubienie"/>
          <w:rFonts w:ascii="Tahoma" w:hAnsi="Tahoma" w:cs="Tahoma"/>
          <w:b w:val="0"/>
          <w:bCs w:val="0"/>
          <w:sz w:val="20"/>
          <w:shd w:val="clear" w:color="auto" w:fill="FFFFFF"/>
        </w:rPr>
        <w:t>.</w:t>
      </w:r>
      <w:r w:rsidRPr="00BA653E">
        <w:rPr>
          <w:rStyle w:val="Pogrubienie"/>
          <w:rFonts w:ascii="Tahoma" w:hAnsi="Tahoma" w:cs="Tahoma"/>
          <w:b w:val="0"/>
          <w:bCs w:val="0"/>
          <w:sz w:val="20"/>
          <w:shd w:val="clear" w:color="auto" w:fill="FFFFFF"/>
        </w:rPr>
        <w:t>000,00 zł na jeden i wszystkie wypadki ubezpieczeniowe w okresie ubezpieczenia.</w:t>
      </w:r>
    </w:p>
    <w:p w:rsidR="00F639EF" w:rsidRPr="00BA653E" w:rsidRDefault="00F639EF" w:rsidP="00BA653E">
      <w:pPr>
        <w:pStyle w:val="Akapitzlist"/>
        <w:ind w:left="426" w:hanging="426"/>
        <w:rPr>
          <w:rFonts w:ascii="Tahoma" w:hAnsi="Tahoma" w:cs="Tahoma"/>
          <w:b/>
          <w:sz w:val="20"/>
        </w:rPr>
      </w:pPr>
    </w:p>
    <w:p w:rsidR="00F639EF" w:rsidRPr="0067525B" w:rsidRDefault="00F639EF" w:rsidP="00BA653E">
      <w:pPr>
        <w:pStyle w:val="WW-Tekstpodstawowywcity2"/>
        <w:numPr>
          <w:ilvl w:val="0"/>
          <w:numId w:val="5"/>
        </w:numPr>
        <w:ind w:left="426" w:hanging="426"/>
        <w:rPr>
          <w:rStyle w:val="Pogrubienie"/>
          <w:rFonts w:ascii="Tahoma" w:hAnsi="Tahoma" w:cs="Tahoma"/>
          <w:bCs w:val="0"/>
          <w:sz w:val="20"/>
        </w:rPr>
      </w:pPr>
      <w:r w:rsidRPr="00BA653E">
        <w:rPr>
          <w:rFonts w:ascii="Tahoma" w:hAnsi="Tahoma" w:cs="Tahoma"/>
          <w:b/>
          <w:sz w:val="20"/>
        </w:rPr>
        <w:t>Klauzula odpowiedzialności w związku z naruszeniem przepisów o ochronie danych osob</w:t>
      </w:r>
      <w:r w:rsidR="0000649A" w:rsidRPr="00BA653E">
        <w:rPr>
          <w:rFonts w:ascii="Tahoma" w:hAnsi="Tahoma" w:cs="Tahoma"/>
          <w:b/>
          <w:sz w:val="20"/>
        </w:rPr>
        <w:t>ow</w:t>
      </w:r>
      <w:r w:rsidRPr="00BA653E">
        <w:rPr>
          <w:rFonts w:ascii="Tahoma" w:hAnsi="Tahoma" w:cs="Tahoma"/>
          <w:b/>
          <w:sz w:val="20"/>
        </w:rPr>
        <w:t xml:space="preserve">ych – </w:t>
      </w:r>
      <w:r w:rsidRPr="00BA653E">
        <w:rPr>
          <w:rFonts w:ascii="Tahoma" w:hAnsi="Tahoma" w:cs="Tahoma"/>
          <w:sz w:val="20"/>
        </w:rPr>
        <w:t xml:space="preserve">na </w:t>
      </w:r>
      <w:r w:rsidRPr="0067525B">
        <w:rPr>
          <w:rFonts w:ascii="Tahoma" w:hAnsi="Tahoma" w:cs="Tahoma"/>
          <w:sz w:val="20"/>
        </w:rPr>
        <w:t xml:space="preserve">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67525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67525B">
        <w:rPr>
          <w:rFonts w:ascii="Tahoma" w:hAnsi="Tahoma" w:cs="Tahoma"/>
          <w:sz w:val="20"/>
        </w:rPr>
        <w:t>.</w:t>
      </w:r>
      <w:r w:rsidRPr="00BA653E">
        <w:rPr>
          <w:rStyle w:val="Pogrubienie"/>
          <w:rFonts w:ascii="Tahoma" w:hAnsi="Tahoma" w:cs="Tahoma"/>
          <w:b w:val="0"/>
          <w:bCs w:val="0"/>
          <w:sz w:val="20"/>
          <w:shd w:val="clear" w:color="auto" w:fill="FFFFFF"/>
        </w:rPr>
        <w:t>Limit odpowiedzialności 200</w:t>
      </w:r>
      <w:r w:rsidR="00BA653E">
        <w:rPr>
          <w:rStyle w:val="Pogrubienie"/>
          <w:rFonts w:ascii="Tahoma" w:hAnsi="Tahoma" w:cs="Tahoma"/>
          <w:b w:val="0"/>
          <w:bCs w:val="0"/>
          <w:sz w:val="20"/>
          <w:shd w:val="clear" w:color="auto" w:fill="FFFFFF"/>
        </w:rPr>
        <w:t>.</w:t>
      </w:r>
      <w:r w:rsidRPr="00BA653E">
        <w:rPr>
          <w:rStyle w:val="Pogrubienie"/>
          <w:rFonts w:ascii="Tahoma" w:hAnsi="Tahoma" w:cs="Tahoma"/>
          <w:b w:val="0"/>
          <w:bCs w:val="0"/>
          <w:sz w:val="20"/>
          <w:shd w:val="clear" w:color="auto" w:fill="FFFFFF"/>
        </w:rPr>
        <w:t>000,00 zł na jeden i wszystkie wypadki ubezpieczeniowe w okresie ubezpieczenia.</w:t>
      </w:r>
    </w:p>
    <w:p w:rsidR="00F639EF" w:rsidRPr="0067525B" w:rsidRDefault="00F639EF" w:rsidP="00F639EF">
      <w:pPr>
        <w:pStyle w:val="Akapitzlist"/>
        <w:rPr>
          <w:rFonts w:ascii="Tahoma" w:hAnsi="Tahoma" w:cs="Tahoma"/>
          <w:b/>
          <w:sz w:val="20"/>
        </w:rPr>
      </w:pPr>
    </w:p>
    <w:p w:rsidR="00F639EF" w:rsidRPr="00BA653E" w:rsidRDefault="00F639EF" w:rsidP="00BA653E">
      <w:pPr>
        <w:pStyle w:val="Akapitzlist"/>
        <w:numPr>
          <w:ilvl w:val="0"/>
          <w:numId w:val="5"/>
        </w:numPr>
        <w:tabs>
          <w:tab w:val="clear" w:pos="1070"/>
          <w:tab w:val="num" w:pos="426"/>
        </w:tabs>
        <w:ind w:left="426" w:hanging="426"/>
        <w:jc w:val="both"/>
        <w:rPr>
          <w:rFonts w:ascii="Tahoma" w:hAnsi="Tahoma" w:cs="Tahoma"/>
          <w:sz w:val="20"/>
          <w:szCs w:val="20"/>
        </w:rPr>
      </w:pPr>
      <w:r w:rsidRPr="00BA653E">
        <w:rPr>
          <w:rFonts w:ascii="Tahoma" w:hAnsi="Tahoma" w:cs="Tahoma"/>
          <w:b/>
          <w:iCs/>
          <w:sz w:val="20"/>
          <w:szCs w:val="20"/>
        </w:rPr>
        <w:t>Klauzula wężykowa</w:t>
      </w:r>
      <w:r w:rsidRPr="00BA653E">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A653E">
        <w:rPr>
          <w:rFonts w:ascii="Tahoma" w:hAnsi="Tahoma" w:cs="Tahoma"/>
          <w:iCs/>
          <w:sz w:val="20"/>
          <w:szCs w:val="20"/>
        </w:rPr>
        <w:t>10</w:t>
      </w:r>
      <w:r w:rsidRPr="00BA653E">
        <w:rPr>
          <w:rFonts w:ascii="Tahoma" w:hAnsi="Tahoma" w:cs="Tahoma"/>
          <w:iCs/>
          <w:sz w:val="20"/>
          <w:szCs w:val="20"/>
        </w:rPr>
        <w:t>0</w:t>
      </w:r>
      <w:r w:rsidR="00BA653E" w:rsidRPr="00BA653E">
        <w:rPr>
          <w:rFonts w:ascii="Tahoma" w:hAnsi="Tahoma" w:cs="Tahoma"/>
          <w:iCs/>
          <w:sz w:val="20"/>
          <w:szCs w:val="20"/>
        </w:rPr>
        <w:t>.</w:t>
      </w:r>
      <w:r w:rsidRPr="00BA653E">
        <w:rPr>
          <w:rFonts w:ascii="Tahoma" w:hAnsi="Tahoma" w:cs="Tahoma"/>
          <w:iCs/>
          <w:sz w:val="20"/>
          <w:szCs w:val="20"/>
        </w:rPr>
        <w:t>000,00 zł na jeden i wszystkie wypadki ubezpieczeniowe w okresie ubezpieczenia. Klauzula dotyczy ubezpieczenia odpowiedzialności cywilnej.</w:t>
      </w:r>
    </w:p>
    <w:p w:rsidR="00F639EF" w:rsidRPr="00BA653E" w:rsidRDefault="00F639EF" w:rsidP="00BA653E">
      <w:pPr>
        <w:pStyle w:val="WW-Tekstpodstawowywcity2"/>
        <w:tabs>
          <w:tab w:val="num" w:pos="426"/>
        </w:tabs>
        <w:ind w:left="426" w:hanging="426"/>
        <w:rPr>
          <w:rFonts w:ascii="Tahoma" w:hAnsi="Tahoma" w:cs="Tahoma"/>
          <w:sz w:val="20"/>
        </w:rPr>
      </w:pPr>
    </w:p>
    <w:p w:rsidR="00193854" w:rsidRPr="00BA653E" w:rsidRDefault="00193854" w:rsidP="00BA653E">
      <w:pPr>
        <w:pStyle w:val="WW-Tekstpodstawowywcity2"/>
        <w:numPr>
          <w:ilvl w:val="0"/>
          <w:numId w:val="5"/>
        </w:numPr>
        <w:tabs>
          <w:tab w:val="clear" w:pos="1070"/>
          <w:tab w:val="num" w:pos="426"/>
        </w:tabs>
        <w:ind w:left="426" w:hanging="426"/>
        <w:rPr>
          <w:rFonts w:ascii="Tahoma" w:hAnsi="Tahoma" w:cs="Tahoma"/>
          <w:sz w:val="20"/>
        </w:rPr>
      </w:pPr>
      <w:r w:rsidRPr="00BA653E">
        <w:rPr>
          <w:rFonts w:ascii="Tahoma" w:hAnsi="Tahoma" w:cs="Tahoma"/>
          <w:b/>
          <w:bCs/>
          <w:sz w:val="20"/>
          <w:shd w:val="clear" w:color="auto" w:fill="FFFFFF"/>
        </w:rPr>
        <w:t xml:space="preserve">Klauzula zwiększonych kosztów działalności </w:t>
      </w:r>
      <w:r w:rsidRPr="00BA653E">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rsidR="00193854" w:rsidRPr="00BA653E" w:rsidRDefault="00193854" w:rsidP="00BA653E">
      <w:pPr>
        <w:pStyle w:val="Akapitzlist"/>
        <w:tabs>
          <w:tab w:val="num" w:pos="426"/>
        </w:tabs>
        <w:ind w:left="426"/>
        <w:rPr>
          <w:rFonts w:ascii="Tahoma" w:hAnsi="Tahoma" w:cs="Tahoma"/>
          <w:sz w:val="20"/>
          <w:szCs w:val="20"/>
          <w:shd w:val="clear" w:color="auto" w:fill="FFFFFF"/>
        </w:rPr>
      </w:pPr>
      <w:r w:rsidRPr="00BA653E">
        <w:rPr>
          <w:rFonts w:ascii="Tahoma" w:hAnsi="Tahoma" w:cs="Tahoma"/>
          <w:sz w:val="20"/>
          <w:szCs w:val="20"/>
          <w:shd w:val="clear" w:color="auto" w:fill="FFFFFF"/>
        </w:rPr>
        <w:lastRenderedPageBreak/>
        <w:t>a) czasowego użytkowania obcych działek, budynków lub lokali, instalacji, maszyn i urządzeń;</w:t>
      </w:r>
    </w:p>
    <w:p w:rsidR="00193854" w:rsidRPr="00BA653E" w:rsidRDefault="00193854" w:rsidP="00BA653E">
      <w:pPr>
        <w:pStyle w:val="Akapitzlist"/>
        <w:tabs>
          <w:tab w:val="num" w:pos="426"/>
        </w:tabs>
        <w:ind w:left="426"/>
        <w:rPr>
          <w:rFonts w:ascii="Tahoma" w:hAnsi="Tahoma" w:cs="Tahoma"/>
          <w:sz w:val="20"/>
          <w:szCs w:val="20"/>
          <w:shd w:val="clear" w:color="auto" w:fill="FFFFFF"/>
        </w:rPr>
      </w:pPr>
      <w:r w:rsidRPr="00BA653E">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rsidR="00193854" w:rsidRDefault="00193854" w:rsidP="00BA653E">
      <w:pPr>
        <w:pStyle w:val="WW-Tekstpodstawowywcity2"/>
        <w:tabs>
          <w:tab w:val="num" w:pos="426"/>
        </w:tabs>
        <w:ind w:left="426" w:firstLine="0"/>
        <w:rPr>
          <w:rFonts w:ascii="Tahoma" w:hAnsi="Tahoma" w:cs="Tahoma"/>
          <w:sz w:val="20"/>
          <w:shd w:val="clear" w:color="auto" w:fill="FFFFFF"/>
        </w:rPr>
      </w:pPr>
      <w:r w:rsidRPr="00BA653E">
        <w:rPr>
          <w:rFonts w:ascii="Tahoma" w:hAnsi="Tahoma" w:cs="Tahoma"/>
          <w:sz w:val="20"/>
          <w:shd w:val="clear" w:color="auto" w:fill="FFFFFF"/>
        </w:rPr>
        <w:t>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100.000,00zł na jedno i wszystkie zdarzenia w rocznym okresie ubezpieczenia. Klauzula dotyczy ubezpieczenia mienia od wszystkich ryzyk.</w:t>
      </w:r>
    </w:p>
    <w:p w:rsidR="00BA653E" w:rsidRPr="00BA653E" w:rsidRDefault="00BA653E" w:rsidP="00BA653E">
      <w:pPr>
        <w:pStyle w:val="WW-Tekstpodstawowywcity2"/>
        <w:tabs>
          <w:tab w:val="num" w:pos="426"/>
        </w:tabs>
        <w:ind w:left="426" w:firstLine="0"/>
        <w:rPr>
          <w:rFonts w:ascii="Tahoma" w:hAnsi="Tahoma" w:cs="Tahoma"/>
          <w:sz w:val="20"/>
        </w:rPr>
      </w:pPr>
    </w:p>
    <w:p w:rsidR="00BA653E" w:rsidRPr="000A03D3"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BA653E" w:rsidRPr="000A03D3" w:rsidRDefault="00BA653E" w:rsidP="00BA653E">
      <w:pPr>
        <w:pStyle w:val="Akapitzlist"/>
        <w:tabs>
          <w:tab w:val="left" w:pos="426"/>
        </w:tabs>
        <w:ind w:left="426" w:hanging="426"/>
        <w:rPr>
          <w:rFonts w:ascii="Tahoma" w:hAnsi="Tahoma" w:cs="Tahoma"/>
          <w:sz w:val="20"/>
        </w:rPr>
      </w:pPr>
    </w:p>
    <w:p w:rsidR="00BA653E" w:rsidRPr="000A03D3"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BA653E" w:rsidRPr="000A03D3" w:rsidRDefault="00BA653E" w:rsidP="00BA653E">
      <w:pPr>
        <w:pStyle w:val="Akapitzlist"/>
        <w:tabs>
          <w:tab w:val="left" w:pos="426"/>
        </w:tabs>
        <w:ind w:left="426" w:hanging="426"/>
        <w:rPr>
          <w:rFonts w:ascii="Tahoma" w:hAnsi="Tahoma" w:cs="Tahoma"/>
          <w:sz w:val="20"/>
        </w:rPr>
      </w:pPr>
    </w:p>
    <w:p w:rsidR="00BA653E" w:rsidRPr="000A03D3"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BA653E" w:rsidRPr="000A03D3" w:rsidRDefault="00BA653E" w:rsidP="00BA653E">
      <w:pPr>
        <w:pStyle w:val="Akapitzlist"/>
        <w:tabs>
          <w:tab w:val="left" w:pos="426"/>
        </w:tabs>
        <w:ind w:left="426" w:hanging="426"/>
        <w:rPr>
          <w:rFonts w:ascii="Tahoma" w:hAnsi="Tahoma" w:cs="Tahoma"/>
          <w:sz w:val="20"/>
        </w:rPr>
      </w:pPr>
    </w:p>
    <w:p w:rsidR="00BA653E" w:rsidRPr="007F2FC9"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w:t>
      </w:r>
      <w:r>
        <w:rPr>
          <w:rFonts w:ascii="Tahoma" w:hAnsi="Tahoma" w:cs="Tahoma"/>
          <w:sz w:val="20"/>
        </w:rPr>
        <w:t>, za te osoby nie zostanie pobrana dodatkowa składka.</w:t>
      </w:r>
      <w:r w:rsidRPr="000A03D3">
        <w:rPr>
          <w:rFonts w:ascii="Tahoma" w:hAnsi="Tahoma" w:cs="Tahoma"/>
          <w:sz w:val="20"/>
        </w:rPr>
        <w:t xml:space="preserve"> Warunkiem udzielenia ochrony ubezpieczeniowej dla nowych członków OSP jest posiadanie przez te osoby statusu czynnego członka OSP, który bierze udział w akcjach </w:t>
      </w:r>
      <w:r w:rsidRPr="007F2FC9">
        <w:rPr>
          <w:rFonts w:ascii="Tahoma" w:hAnsi="Tahoma" w:cs="Tahoma"/>
          <w:sz w:val="20"/>
        </w:rPr>
        <w:t>ratowniczych w momencie wystąpienia szkody.</w:t>
      </w:r>
    </w:p>
    <w:p w:rsidR="00BA653E" w:rsidRPr="007F2FC9" w:rsidRDefault="00BA653E" w:rsidP="00BA653E">
      <w:pPr>
        <w:pStyle w:val="Akapitzlist"/>
        <w:tabs>
          <w:tab w:val="left" w:pos="426"/>
        </w:tabs>
        <w:ind w:left="426" w:hanging="426"/>
        <w:rPr>
          <w:rFonts w:ascii="Tahoma" w:hAnsi="Tahoma" w:cs="Tahoma"/>
          <w:sz w:val="20"/>
        </w:rPr>
      </w:pPr>
    </w:p>
    <w:p w:rsidR="00BA653E" w:rsidRPr="00A347C7"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w:t>
      </w:r>
      <w:r w:rsidRPr="00A347C7">
        <w:rPr>
          <w:rFonts w:ascii="Tahoma" w:hAnsi="Tahoma" w:cs="Tahoma"/>
          <w:sz w:val="20"/>
        </w:rPr>
        <w:t>lekarską podległą ministrowi właściwemu do spraw wewnętrznych. Limit odpowiedzialności dla niniejszej klauzuli wynosi 2</w:t>
      </w:r>
      <w:r>
        <w:rPr>
          <w:rFonts w:ascii="Tahoma" w:hAnsi="Tahoma" w:cs="Tahoma"/>
          <w:sz w:val="20"/>
        </w:rPr>
        <w:t>.</w:t>
      </w:r>
      <w:r w:rsidRPr="00A347C7">
        <w:rPr>
          <w:rFonts w:ascii="Tahoma" w:hAnsi="Tahoma" w:cs="Tahoma"/>
          <w:sz w:val="20"/>
        </w:rPr>
        <w:t>000 zł w rocznym okresie ubezpieczenia i jest ona dodatkowy/niezależny od sumy ubezpieczenia w ubezpieczeniu następstw nieszczęśliwych wypadków.</w:t>
      </w:r>
    </w:p>
    <w:p w:rsidR="00BA653E" w:rsidRPr="00A347C7" w:rsidRDefault="00BA653E" w:rsidP="00BA653E">
      <w:pPr>
        <w:pStyle w:val="Akapitzlist"/>
        <w:tabs>
          <w:tab w:val="left" w:pos="426"/>
        </w:tabs>
        <w:ind w:left="426" w:hanging="426"/>
        <w:rPr>
          <w:rFonts w:ascii="Tahoma" w:hAnsi="Tahoma" w:cs="Tahoma"/>
          <w:sz w:val="20"/>
          <w:szCs w:val="20"/>
        </w:rPr>
      </w:pPr>
    </w:p>
    <w:p w:rsidR="00BA653E" w:rsidRPr="00A347C7"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zwiększenia sumy ubezpieczenia w ubezpieczeniu bezimiennym</w:t>
      </w:r>
      <w:r w:rsidRPr="00A347C7">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BA653E" w:rsidRPr="00A347C7" w:rsidRDefault="00BA653E" w:rsidP="00BA653E">
      <w:pPr>
        <w:pStyle w:val="Akapitzlist"/>
        <w:tabs>
          <w:tab w:val="left" w:pos="426"/>
        </w:tabs>
        <w:ind w:left="426" w:hanging="426"/>
        <w:rPr>
          <w:rFonts w:ascii="Tahoma" w:hAnsi="Tahoma" w:cs="Tahoma"/>
          <w:sz w:val="20"/>
          <w:szCs w:val="20"/>
        </w:rPr>
      </w:pPr>
    </w:p>
    <w:p w:rsidR="00BA653E" w:rsidRPr="00A347C7"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zwiększenia limitu odpowiedzialności dla kosztów leczenia</w:t>
      </w:r>
      <w:r w:rsidRPr="00A347C7">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rsidR="00BA653E" w:rsidRPr="00A347C7" w:rsidRDefault="00BA653E" w:rsidP="00BA653E">
      <w:pPr>
        <w:pStyle w:val="Akapitzlist"/>
        <w:tabs>
          <w:tab w:val="left" w:pos="426"/>
        </w:tabs>
        <w:ind w:left="426" w:hanging="426"/>
        <w:rPr>
          <w:rFonts w:ascii="Tahoma" w:hAnsi="Tahoma" w:cs="Tahoma"/>
          <w:sz w:val="20"/>
          <w:szCs w:val="20"/>
        </w:rPr>
      </w:pPr>
    </w:p>
    <w:p w:rsidR="00BA653E" w:rsidRPr="00A347C7"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kosztów leczenia stomatologicznego</w:t>
      </w:r>
      <w:r w:rsidRPr="00A347C7">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 wysokości do 20% sumy ubezpieczenia podstawowego.</w:t>
      </w:r>
    </w:p>
    <w:p w:rsidR="00BA653E" w:rsidRPr="00A347C7" w:rsidRDefault="00BA653E" w:rsidP="00BA653E">
      <w:pPr>
        <w:pStyle w:val="Akapitzlist"/>
        <w:tabs>
          <w:tab w:val="left" w:pos="426"/>
        </w:tabs>
        <w:ind w:left="426" w:hanging="426"/>
        <w:rPr>
          <w:rFonts w:ascii="Tahoma" w:hAnsi="Tahoma" w:cs="Tahoma"/>
          <w:sz w:val="20"/>
          <w:szCs w:val="20"/>
        </w:rPr>
      </w:pPr>
    </w:p>
    <w:p w:rsidR="00BA653E" w:rsidRPr="00A347C7" w:rsidRDefault="00BA653E" w:rsidP="00BA653E">
      <w:pPr>
        <w:pStyle w:val="WW-Tekstpodstawowywcity2"/>
        <w:numPr>
          <w:ilvl w:val="0"/>
          <w:numId w:val="5"/>
        </w:numPr>
        <w:tabs>
          <w:tab w:val="clear" w:pos="1070"/>
          <w:tab w:val="left" w:pos="426"/>
        </w:tabs>
        <w:ind w:left="426" w:hanging="426"/>
        <w:rPr>
          <w:rFonts w:ascii="Tahoma" w:hAnsi="Tahoma" w:cs="Tahoma"/>
          <w:sz w:val="20"/>
        </w:rPr>
      </w:pPr>
      <w:r w:rsidRPr="00A347C7">
        <w:rPr>
          <w:rFonts w:ascii="Tahoma" w:hAnsi="Tahoma" w:cs="Tahoma"/>
          <w:b/>
          <w:sz w:val="20"/>
        </w:rPr>
        <w:t>Klauzula świadczenia za pobyt w szpitalu</w:t>
      </w:r>
      <w:r w:rsidRPr="00A347C7">
        <w:rPr>
          <w:rFonts w:ascii="Tahoma" w:hAnsi="Tahoma" w:cs="Tahoma"/>
          <w:sz w:val="20"/>
        </w:rPr>
        <w:t xml:space="preserve"> – na mocy niniejszej klauzuli zakres ubezpieczenia w wariancie II (ubezpieczenie bezimienne) zostanie rozszerzony o </w:t>
      </w:r>
      <w:r w:rsidRPr="00A347C7">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rsidR="00193854" w:rsidRPr="00BA653E" w:rsidRDefault="00193854" w:rsidP="00F639EF">
      <w:pPr>
        <w:pStyle w:val="WW-Tekstpodstawowywcity2"/>
        <w:ind w:left="1070" w:firstLine="0"/>
        <w:rPr>
          <w:rFonts w:ascii="Tahoma" w:hAnsi="Tahoma" w:cs="Tahoma"/>
          <w:sz w:val="20"/>
        </w:rPr>
      </w:pPr>
    </w:p>
    <w:p w:rsidR="00BA653E" w:rsidRDefault="00BA653E" w:rsidP="00F639EF">
      <w:pPr>
        <w:pStyle w:val="Akapitzlist"/>
        <w:rPr>
          <w:rFonts w:ascii="Tahoma" w:hAnsi="Tahoma" w:cs="Tahoma"/>
          <w:b/>
          <w:sz w:val="20"/>
          <w:highlight w:val="red"/>
        </w:rPr>
      </w:pPr>
    </w:p>
    <w:p w:rsidR="00F639EF" w:rsidRDefault="00F639EF" w:rsidP="00F639EF">
      <w:pPr>
        <w:pStyle w:val="WW-Tekstpodstawowy3"/>
        <w:rPr>
          <w:rFonts w:ascii="Tahoma" w:hAnsi="Tahoma" w:cs="Tahoma"/>
          <w:sz w:val="20"/>
          <w:highlight w:val="green"/>
        </w:rPr>
      </w:pPr>
    </w:p>
    <w:p w:rsidR="00F639EF" w:rsidRPr="001C6CEB" w:rsidRDefault="00F639EF" w:rsidP="00F639EF">
      <w:pPr>
        <w:pStyle w:val="WW-Tekstpodstawowy3"/>
        <w:rPr>
          <w:rFonts w:ascii="Tahoma" w:hAnsi="Tahoma" w:cs="Tahoma"/>
          <w:sz w:val="20"/>
        </w:rPr>
      </w:pPr>
      <w:r w:rsidRPr="00BA653E">
        <w:rPr>
          <w:rFonts w:ascii="Tahoma" w:hAnsi="Tahoma" w:cs="Tahoma"/>
          <w:sz w:val="20"/>
        </w:rPr>
        <w:t>Część II Zamówienia</w:t>
      </w:r>
    </w:p>
    <w:p w:rsidR="00F639EF" w:rsidRDefault="00F639EF" w:rsidP="00F639EF">
      <w:pPr>
        <w:jc w:val="center"/>
        <w:rPr>
          <w:rFonts w:ascii="Tahoma" w:hAnsi="Tahoma" w:cs="Tahoma"/>
          <w:b/>
          <w:u w:val="single"/>
        </w:rPr>
      </w:pPr>
    </w:p>
    <w:p w:rsidR="00F639EF" w:rsidRPr="000A2B75" w:rsidRDefault="00F639EF" w:rsidP="00F639EF">
      <w:pPr>
        <w:jc w:val="center"/>
        <w:rPr>
          <w:rFonts w:ascii="Tahoma" w:hAnsi="Tahoma" w:cs="Tahoma"/>
          <w:b/>
          <w:u w:val="single"/>
        </w:rPr>
      </w:pPr>
      <w:r w:rsidRPr="000A2B75">
        <w:rPr>
          <w:rFonts w:ascii="Tahoma" w:hAnsi="Tahoma" w:cs="Tahoma"/>
          <w:b/>
          <w:u w:val="single"/>
        </w:rPr>
        <w:t>KLAUZULE OBLIGATORYJNIE WŁĄCZONE DO ZAKRESU UBEZPIECZENIA</w:t>
      </w:r>
    </w:p>
    <w:p w:rsidR="00F639EF" w:rsidRPr="000A2B75" w:rsidRDefault="00F639EF" w:rsidP="00F639EF"/>
    <w:p w:rsidR="00193854" w:rsidRPr="000A2B75" w:rsidRDefault="00193854" w:rsidP="000A2B75">
      <w:pPr>
        <w:pStyle w:val="WW-Tekstpodstawowywcity2"/>
        <w:numPr>
          <w:ilvl w:val="0"/>
          <w:numId w:val="33"/>
        </w:numPr>
        <w:tabs>
          <w:tab w:val="num" w:pos="426"/>
        </w:tabs>
        <w:spacing w:before="112" w:after="248"/>
        <w:ind w:left="426" w:hanging="426"/>
        <w:rPr>
          <w:rFonts w:ascii="Tahoma" w:hAnsi="Tahoma" w:cs="Tahoma"/>
          <w:sz w:val="20"/>
        </w:rPr>
      </w:pPr>
      <w:r w:rsidRPr="000A2B75">
        <w:rPr>
          <w:rFonts w:ascii="Tahoma" w:hAnsi="Tahoma" w:cs="Tahoma"/>
          <w:b/>
          <w:sz w:val="20"/>
        </w:rPr>
        <w:t>Klauzula reprezentantów</w:t>
      </w:r>
      <w:r w:rsidRPr="000A2B75">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w:t>
      </w:r>
      <w:r w:rsidR="000A2B75" w:rsidRPr="000A2B75">
        <w:rPr>
          <w:rFonts w:ascii="Tahoma" w:hAnsi="Tahoma" w:cs="Tahoma"/>
          <w:sz w:val="20"/>
        </w:rPr>
        <w:t xml:space="preserve">. </w:t>
      </w:r>
      <w:r w:rsidRPr="000A2B75">
        <w:rPr>
          <w:rFonts w:ascii="Tahoma" w:hAnsi="Tahoma" w:cs="Tahoma"/>
          <w:sz w:val="20"/>
        </w:rPr>
        <w:t xml:space="preserve">Za szkody powstałe </w:t>
      </w:r>
      <w:r w:rsidR="004432A1" w:rsidRPr="000A2B75">
        <w:rPr>
          <w:rFonts w:ascii="Tahoma" w:hAnsi="Tahoma" w:cs="Tahoma"/>
          <w:sz w:val="20"/>
        </w:rPr>
        <w:t xml:space="preserve">wskutek </w:t>
      </w:r>
      <w:r w:rsidRPr="000A2B75">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rsidR="00F639EF" w:rsidRPr="000A2B75" w:rsidRDefault="00F639EF" w:rsidP="000A2B75">
      <w:pPr>
        <w:pStyle w:val="WW-Tekstpodstawowywcity2"/>
        <w:numPr>
          <w:ilvl w:val="0"/>
          <w:numId w:val="33"/>
        </w:numPr>
        <w:tabs>
          <w:tab w:val="num" w:pos="426"/>
        </w:tabs>
        <w:ind w:left="426" w:hanging="426"/>
        <w:rPr>
          <w:rFonts w:ascii="Tahoma" w:hAnsi="Tahoma" w:cs="Tahoma"/>
          <w:sz w:val="20"/>
        </w:rPr>
      </w:pPr>
      <w:r w:rsidRPr="000A2B75">
        <w:rPr>
          <w:rFonts w:ascii="Tahoma" w:hAnsi="Tahoma" w:cs="Tahoma"/>
          <w:b/>
          <w:color w:val="000000"/>
          <w:sz w:val="20"/>
        </w:rPr>
        <w:t xml:space="preserve">Klauzula płatności rat - </w:t>
      </w:r>
      <w:r w:rsidRPr="000A2B75">
        <w:rPr>
          <w:rFonts w:ascii="Tahoma" w:hAnsi="Tahoma" w:cs="Tahoma"/>
          <w:sz w:val="20"/>
        </w:rPr>
        <w:t xml:space="preserve">w przypadku wypłaty odszkodowania,Ubezpieczyciel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0A2B75" w:rsidRDefault="00F639EF" w:rsidP="000A2B75">
      <w:pPr>
        <w:pStyle w:val="WW-Tekstpodstawowywcity2"/>
        <w:tabs>
          <w:tab w:val="num" w:pos="426"/>
        </w:tabs>
        <w:ind w:left="426" w:hanging="426"/>
        <w:rPr>
          <w:rFonts w:ascii="Tahoma" w:hAnsi="Tahoma" w:cs="Tahoma"/>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 xml:space="preserve">Klauzula niezawiadomienia w terminie o szkodzie - </w:t>
      </w:r>
      <w:r w:rsidRPr="000C3EE9">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C3EE9" w:rsidRDefault="00F639EF" w:rsidP="000A2B75">
      <w:pPr>
        <w:pStyle w:val="WW-Tekstpodstawowywcity2"/>
        <w:tabs>
          <w:tab w:val="num" w:pos="426"/>
        </w:tabs>
        <w:ind w:left="426" w:hanging="426"/>
        <w:rPr>
          <w:rFonts w:ascii="Tahoma" w:hAnsi="Tahoma" w:cs="Tahoma"/>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 xml:space="preserve">Klauzula warunków i taryf – </w:t>
      </w:r>
      <w:r w:rsidRPr="000C3EE9">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0C3EE9">
        <w:rPr>
          <w:rFonts w:ascii="Tahoma" w:hAnsi="Tahoma" w:cs="Tahoma"/>
          <w:sz w:val="20"/>
        </w:rPr>
        <w:t xml:space="preserve"> Klauzula nie dotyczy przypadków uregulowanych w art. 816 kc.</w:t>
      </w:r>
    </w:p>
    <w:p w:rsidR="00F639EF" w:rsidRPr="000C3EE9" w:rsidRDefault="00F639EF" w:rsidP="000A2B75">
      <w:pPr>
        <w:pStyle w:val="Akapitzlist"/>
        <w:tabs>
          <w:tab w:val="num" w:pos="426"/>
        </w:tabs>
        <w:ind w:left="426" w:hanging="426"/>
        <w:rPr>
          <w:rFonts w:ascii="Tahoma" w:hAnsi="Tahoma" w:cs="Tahoma"/>
          <w:b/>
          <w:sz w:val="20"/>
        </w:rPr>
      </w:pPr>
    </w:p>
    <w:p w:rsidR="00F639EF" w:rsidRPr="000C3EE9" w:rsidRDefault="00F639EF" w:rsidP="000A2B75">
      <w:pPr>
        <w:pStyle w:val="WW-Tekstpodstawowywcity2"/>
        <w:tabs>
          <w:tab w:val="num" w:pos="426"/>
        </w:tabs>
        <w:ind w:left="426" w:hanging="426"/>
        <w:jc w:val="center"/>
        <w:rPr>
          <w:rFonts w:ascii="Tahoma" w:hAnsi="Tahoma" w:cs="Tahoma"/>
          <w:b/>
          <w:sz w:val="20"/>
        </w:rPr>
      </w:pPr>
      <w:r w:rsidRPr="000C3EE9">
        <w:rPr>
          <w:rFonts w:ascii="Tahoma" w:hAnsi="Tahoma" w:cs="Tahoma"/>
          <w:b/>
          <w:sz w:val="20"/>
          <w:u w:val="single"/>
        </w:rPr>
        <w:t xml:space="preserve">KLAUZULE FAKULTATYWNE (podlegające ocenie zgodnie pkt. </w:t>
      </w:r>
      <w:r w:rsidR="00104B65" w:rsidRPr="000C3EE9">
        <w:rPr>
          <w:rFonts w:ascii="Tahoma" w:hAnsi="Tahoma" w:cs="Tahoma"/>
          <w:b/>
          <w:sz w:val="20"/>
          <w:u w:val="single"/>
        </w:rPr>
        <w:t>19</w:t>
      </w:r>
      <w:r w:rsidRPr="000C3EE9">
        <w:rPr>
          <w:rFonts w:ascii="Tahoma" w:hAnsi="Tahoma" w:cs="Tahoma"/>
          <w:b/>
          <w:sz w:val="20"/>
          <w:u w:val="single"/>
        </w:rPr>
        <w:t xml:space="preserve"> SIWZ)</w:t>
      </w:r>
    </w:p>
    <w:p w:rsidR="00F639EF" w:rsidRPr="000C3EE9" w:rsidRDefault="00F639EF" w:rsidP="000A2B75">
      <w:pPr>
        <w:pStyle w:val="Akapitzlist"/>
        <w:tabs>
          <w:tab w:val="num" w:pos="426"/>
        </w:tabs>
        <w:ind w:left="426" w:hanging="426"/>
        <w:rPr>
          <w:rFonts w:ascii="Tahoma" w:hAnsi="Tahoma" w:cs="Tahoma"/>
          <w:b/>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Klauzula zaliczki na poczet odszkodowania</w:t>
      </w:r>
      <w:r w:rsidRPr="000C3EE9">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rsidR="00F639EF" w:rsidRPr="000C3EE9" w:rsidRDefault="00F639EF" w:rsidP="000A2B75">
      <w:pPr>
        <w:pStyle w:val="WW-Tekstpodstawowywcity2"/>
        <w:tabs>
          <w:tab w:val="num" w:pos="426"/>
        </w:tabs>
        <w:ind w:left="426" w:hanging="426"/>
        <w:rPr>
          <w:rFonts w:ascii="Tahoma" w:hAnsi="Tahoma" w:cs="Tahoma"/>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Klauzula funduszu prewencyjnego</w:t>
      </w:r>
      <w:r w:rsidRPr="000C3EE9">
        <w:rPr>
          <w:rFonts w:ascii="Tahoma" w:hAnsi="Tahoma" w:cs="Tahoma"/>
          <w:sz w:val="20"/>
        </w:rPr>
        <w:t xml:space="preserve"> – Ubezpieczyciel stawia do dyspozycji fundusz prewencyjny w wysokości 5% płaconych składek z całości ubezpieczeń komunikacyjnych na podstawie niniejszej umowy, </w:t>
      </w:r>
      <w:r w:rsidRPr="000C3EE9">
        <w:rPr>
          <w:rFonts w:ascii="Tahoma" w:hAnsi="Tahoma" w:cs="Tahoma"/>
          <w:color w:val="000000"/>
          <w:sz w:val="20"/>
        </w:rPr>
        <w:t xml:space="preserve">przy założeniu, że cel prewencyjny, na który zostaną przekazane środki zostanie zaakceptowany przez Ubezpieczyciela. </w:t>
      </w:r>
      <w:r w:rsidRPr="000C3EE9">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C3EE9">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C3EE9">
        <w:rPr>
          <w:rFonts w:ascii="Tahoma" w:hAnsi="Tahoma" w:cs="Tahoma"/>
          <w:sz w:val="20"/>
        </w:rPr>
        <w:t>Dotyczy wszystkich ryzyk komunikacyjnych.</w:t>
      </w:r>
    </w:p>
    <w:p w:rsidR="00F639EF" w:rsidRPr="000C3EE9" w:rsidRDefault="00F639EF" w:rsidP="000A2B75">
      <w:pPr>
        <w:pStyle w:val="Akapitzlist"/>
        <w:tabs>
          <w:tab w:val="num" w:pos="426"/>
        </w:tabs>
        <w:ind w:left="426" w:hanging="426"/>
        <w:rPr>
          <w:rFonts w:ascii="Tahoma" w:hAnsi="Tahoma" w:cs="Tahoma"/>
          <w:b/>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 xml:space="preserve">Klauzula gwarantowanej sumy ubezpieczenia </w:t>
      </w:r>
      <w:r w:rsidRPr="000C3EE9">
        <w:rPr>
          <w:rFonts w:ascii="Tahoma" w:hAnsi="Tahoma" w:cs="Tahoma"/>
          <w:sz w:val="20"/>
        </w:rPr>
        <w:t xml:space="preserve">– na mocy niniejszej klauzuli wartość pojazdu określona w dniu zawarcia umowy ubezpieczenia (suma ubezpieczenia) obowiązuje przez cały roczny okres </w:t>
      </w:r>
      <w:r w:rsidRPr="000C3EE9">
        <w:rPr>
          <w:rFonts w:ascii="Tahoma" w:hAnsi="Tahoma" w:cs="Tahoma"/>
          <w:sz w:val="20"/>
        </w:rPr>
        <w:lastRenderedPageBreak/>
        <w:t>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C3EE9" w:rsidRDefault="00F639EF" w:rsidP="000A2B75">
      <w:pPr>
        <w:pStyle w:val="Akapitzlist"/>
        <w:tabs>
          <w:tab w:val="num" w:pos="426"/>
        </w:tabs>
        <w:ind w:left="426" w:hanging="426"/>
        <w:rPr>
          <w:rFonts w:ascii="Tahoma" w:hAnsi="Tahoma" w:cs="Tahoma"/>
          <w:b/>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Klauzula pokrycia kosztów wymiany zamków i zabezpieczeń</w:t>
      </w:r>
      <w:r w:rsidRPr="000C3EE9">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F639EF" w:rsidRPr="000C3EE9" w:rsidRDefault="00F639EF" w:rsidP="000A2B75">
      <w:pPr>
        <w:pStyle w:val="Akapitzlist"/>
        <w:tabs>
          <w:tab w:val="num" w:pos="426"/>
        </w:tabs>
        <w:ind w:left="426" w:hanging="426"/>
        <w:rPr>
          <w:rFonts w:ascii="Tahoma" w:hAnsi="Tahoma" w:cs="Tahoma"/>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Klauzula zassania wody do silnika</w:t>
      </w:r>
      <w:r w:rsidRPr="000C3EE9">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C3EE9" w:rsidRDefault="00F639EF" w:rsidP="000A2B75">
      <w:pPr>
        <w:pStyle w:val="Akapitzlist"/>
        <w:tabs>
          <w:tab w:val="num" w:pos="426"/>
        </w:tabs>
        <w:ind w:left="426" w:hanging="426"/>
        <w:rPr>
          <w:rFonts w:ascii="Tahoma" w:hAnsi="Tahoma" w:cs="Tahoma"/>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Klauzula zmiany definicji szkody całkowitej</w:t>
      </w:r>
      <w:r w:rsidRPr="000C3EE9">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C3EE9" w:rsidRDefault="00F639EF" w:rsidP="000A2B75">
      <w:pPr>
        <w:pStyle w:val="Akapitzlist"/>
        <w:tabs>
          <w:tab w:val="num" w:pos="426"/>
        </w:tabs>
        <w:ind w:left="426" w:hanging="426"/>
        <w:rPr>
          <w:rFonts w:ascii="Tahoma" w:hAnsi="Tahoma" w:cs="Tahoma"/>
          <w:b/>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Klauzula odpowiedzialności dla szkód kradzieżowych</w:t>
      </w:r>
      <w:r w:rsidRPr="000C3EE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0C3EE9" w:rsidRDefault="00F639EF" w:rsidP="000A2B75">
      <w:pPr>
        <w:pStyle w:val="Akapitzlist"/>
        <w:tabs>
          <w:tab w:val="num" w:pos="426"/>
        </w:tabs>
        <w:ind w:left="426" w:hanging="426"/>
        <w:rPr>
          <w:rFonts w:ascii="Tahoma" w:hAnsi="Tahoma" w:cs="Tahoma"/>
          <w:sz w:val="20"/>
        </w:rPr>
      </w:pPr>
    </w:p>
    <w:p w:rsidR="00F639EF" w:rsidRPr="000C3EE9" w:rsidRDefault="00F639EF" w:rsidP="000A2B75">
      <w:pPr>
        <w:pStyle w:val="WW-Tekstpodstawowywcity2"/>
        <w:numPr>
          <w:ilvl w:val="0"/>
          <w:numId w:val="33"/>
        </w:numPr>
        <w:tabs>
          <w:tab w:val="num" w:pos="426"/>
        </w:tabs>
        <w:ind w:left="426" w:hanging="426"/>
        <w:rPr>
          <w:rFonts w:ascii="Tahoma" w:hAnsi="Tahoma" w:cs="Tahoma"/>
          <w:sz w:val="20"/>
        </w:rPr>
      </w:pPr>
      <w:r w:rsidRPr="000C3EE9">
        <w:rPr>
          <w:rFonts w:ascii="Tahoma" w:hAnsi="Tahoma" w:cs="Tahoma"/>
          <w:b/>
          <w:sz w:val="20"/>
        </w:rPr>
        <w:t>Klauzula zabezpieczeń dla nowo nabytych pojazdów</w:t>
      </w:r>
      <w:r w:rsidRPr="000C3EE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rsidR="00F639EF" w:rsidRPr="000C3EE9" w:rsidRDefault="00F639EF" w:rsidP="00B137B1">
      <w:pPr>
        <w:numPr>
          <w:ilvl w:val="2"/>
          <w:numId w:val="45"/>
        </w:numPr>
        <w:tabs>
          <w:tab w:val="num" w:pos="426"/>
          <w:tab w:val="left" w:pos="851"/>
        </w:tabs>
        <w:autoSpaceDE w:val="0"/>
        <w:autoSpaceDN w:val="0"/>
        <w:adjustRightInd w:val="0"/>
        <w:ind w:left="426" w:firstLine="0"/>
        <w:jc w:val="both"/>
        <w:rPr>
          <w:rFonts w:ascii="Tahoma" w:hAnsi="Tahoma" w:cs="Tahoma"/>
        </w:rPr>
      </w:pPr>
      <w:r w:rsidRPr="000C3EE9">
        <w:rPr>
          <w:rFonts w:ascii="Tahoma" w:hAnsi="Tahoma" w:cs="Tahoma"/>
        </w:rPr>
        <w:t>dla pojazdów osobowych:</w:t>
      </w:r>
    </w:p>
    <w:p w:rsidR="00F639EF" w:rsidRPr="000C3EE9" w:rsidRDefault="00F639EF" w:rsidP="00B137B1">
      <w:pPr>
        <w:numPr>
          <w:ilvl w:val="3"/>
          <w:numId w:val="37"/>
        </w:numPr>
        <w:tabs>
          <w:tab w:val="num" w:pos="426"/>
          <w:tab w:val="left" w:pos="851"/>
        </w:tabs>
        <w:autoSpaceDE w:val="0"/>
        <w:autoSpaceDN w:val="0"/>
        <w:adjustRightInd w:val="0"/>
        <w:ind w:left="426" w:firstLine="0"/>
        <w:jc w:val="both"/>
        <w:rPr>
          <w:rFonts w:ascii="Tahoma" w:hAnsi="Tahoma" w:cs="Tahoma"/>
        </w:rPr>
      </w:pPr>
      <w:r w:rsidRPr="000C3EE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w:t>
      </w:r>
      <w:r w:rsidR="00B137B1" w:rsidRPr="000C3EE9">
        <w:rPr>
          <w:rFonts w:ascii="Tahoma" w:hAnsi="Tahoma" w:cs="Tahoma"/>
        </w:rPr>
        <w:t>.</w:t>
      </w:r>
      <w:r w:rsidRPr="000C3EE9">
        <w:rPr>
          <w:rFonts w:ascii="Tahoma" w:hAnsi="Tahoma" w:cs="Tahoma"/>
        </w:rPr>
        <w:t>000 zł (brutto);</w:t>
      </w:r>
    </w:p>
    <w:p w:rsidR="00F639EF" w:rsidRPr="000C3EE9" w:rsidRDefault="00F639EF" w:rsidP="00B137B1">
      <w:pPr>
        <w:numPr>
          <w:ilvl w:val="3"/>
          <w:numId w:val="37"/>
        </w:numPr>
        <w:tabs>
          <w:tab w:val="num" w:pos="426"/>
          <w:tab w:val="left" w:pos="851"/>
        </w:tabs>
        <w:autoSpaceDE w:val="0"/>
        <w:autoSpaceDN w:val="0"/>
        <w:adjustRightInd w:val="0"/>
        <w:ind w:left="426" w:firstLine="0"/>
        <w:jc w:val="both"/>
        <w:rPr>
          <w:rFonts w:ascii="Tahoma" w:hAnsi="Tahoma" w:cs="Tahoma"/>
        </w:rPr>
      </w:pPr>
      <w:r w:rsidRPr="000C3EE9">
        <w:rPr>
          <w:rFonts w:ascii="Tahoma" w:hAnsi="Tahoma" w:cs="Tahoma"/>
        </w:rPr>
        <w:t>dwa urządzenia zabezpieczające przed kradzieżą – dla samochodów o wartości rynkowej w dniu zawarcia umowy ubezpieczenia powyżej 100 000 zł (brutto);</w:t>
      </w:r>
    </w:p>
    <w:p w:rsidR="00F639EF" w:rsidRPr="000C3EE9" w:rsidRDefault="00F639EF" w:rsidP="00B137B1">
      <w:pPr>
        <w:numPr>
          <w:ilvl w:val="3"/>
          <w:numId w:val="37"/>
        </w:numPr>
        <w:tabs>
          <w:tab w:val="num" w:pos="426"/>
          <w:tab w:val="left" w:pos="851"/>
        </w:tabs>
        <w:autoSpaceDE w:val="0"/>
        <w:autoSpaceDN w:val="0"/>
        <w:adjustRightInd w:val="0"/>
        <w:ind w:left="426" w:firstLine="0"/>
        <w:jc w:val="both"/>
        <w:rPr>
          <w:rFonts w:ascii="Tahoma" w:hAnsi="Tahoma" w:cs="Tahoma"/>
        </w:rPr>
      </w:pPr>
      <w:r w:rsidRPr="000C3EE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0C3EE9" w:rsidRDefault="00F639EF" w:rsidP="00B137B1">
      <w:pPr>
        <w:numPr>
          <w:ilvl w:val="0"/>
          <w:numId w:val="51"/>
        </w:numPr>
        <w:tabs>
          <w:tab w:val="num" w:pos="426"/>
          <w:tab w:val="left" w:pos="851"/>
        </w:tabs>
        <w:ind w:left="426" w:firstLine="0"/>
        <w:jc w:val="both"/>
        <w:rPr>
          <w:rFonts w:ascii="Tahoma" w:hAnsi="Tahoma" w:cs="Tahoma"/>
        </w:rPr>
      </w:pPr>
      <w:r w:rsidRPr="000C3EE9">
        <w:rPr>
          <w:rFonts w:ascii="Tahoma" w:hAnsi="Tahoma" w:cs="Tahoma"/>
        </w:rPr>
        <w:t>dla pojazdów ciężarowych o ładowności do 2,5 tony, samochodów i przyczep kempingowych, motocykli, motorowerów – jedno urządzenie zabezpieczające przed kradzieżą;</w:t>
      </w:r>
    </w:p>
    <w:p w:rsidR="00F639EF" w:rsidRPr="000C3EE9" w:rsidRDefault="00F639EF" w:rsidP="00B137B1">
      <w:pPr>
        <w:numPr>
          <w:ilvl w:val="0"/>
          <w:numId w:val="51"/>
        </w:numPr>
        <w:tabs>
          <w:tab w:val="num" w:pos="426"/>
          <w:tab w:val="left" w:pos="851"/>
        </w:tabs>
        <w:ind w:left="426" w:firstLine="0"/>
        <w:jc w:val="both"/>
        <w:rPr>
          <w:rFonts w:ascii="Tahoma" w:hAnsi="Tahoma" w:cs="Tahoma"/>
        </w:rPr>
      </w:pPr>
      <w:r w:rsidRPr="000C3EE9">
        <w:rPr>
          <w:rFonts w:ascii="Tahoma" w:hAnsi="Tahoma" w:cs="Tahoma"/>
        </w:rPr>
        <w:t>dla pojazdów ciężarowych o ładowności powyżej 2,5 tony, ciągników siodłowych i autobusów o wartości rynkowej w dniu zawarcia umowy ubezpieczenia powyżej 100</w:t>
      </w:r>
      <w:r w:rsidR="00B137B1" w:rsidRPr="000C3EE9">
        <w:rPr>
          <w:rFonts w:ascii="Tahoma" w:hAnsi="Tahoma" w:cs="Tahoma"/>
        </w:rPr>
        <w:t>.</w:t>
      </w:r>
      <w:r w:rsidRPr="000C3EE9">
        <w:rPr>
          <w:rFonts w:ascii="Tahoma" w:hAnsi="Tahoma" w:cs="Tahoma"/>
        </w:rPr>
        <w:t>000 zł (brutto) – jedno urządzenie zabezpieczające przed kradzieżą;</w:t>
      </w:r>
    </w:p>
    <w:p w:rsidR="00F639EF" w:rsidRPr="000C3EE9" w:rsidRDefault="00F639EF" w:rsidP="00B137B1">
      <w:pPr>
        <w:numPr>
          <w:ilvl w:val="0"/>
          <w:numId w:val="51"/>
        </w:numPr>
        <w:tabs>
          <w:tab w:val="num" w:pos="426"/>
          <w:tab w:val="left" w:pos="851"/>
        </w:tabs>
        <w:ind w:left="426" w:firstLine="0"/>
        <w:jc w:val="both"/>
        <w:rPr>
          <w:rFonts w:ascii="Tahoma" w:hAnsi="Tahoma" w:cs="Tahoma"/>
        </w:rPr>
      </w:pPr>
      <w:r w:rsidRPr="000C3EE9">
        <w:rPr>
          <w:rFonts w:ascii="Tahoma" w:hAnsi="Tahoma" w:cs="Tahoma"/>
        </w:rPr>
        <w:t>dla pojazdów specjalnych, ciągników rolniczych, kombajnów o wartości rynkowej w dniu zawarcia umowy ubezpieczenia powyżej 200</w:t>
      </w:r>
      <w:r w:rsidR="00B137B1" w:rsidRPr="000C3EE9">
        <w:rPr>
          <w:rFonts w:ascii="Tahoma" w:hAnsi="Tahoma" w:cs="Tahoma"/>
        </w:rPr>
        <w:t>.</w:t>
      </w:r>
      <w:r w:rsidRPr="000C3EE9">
        <w:rPr>
          <w:rFonts w:ascii="Tahoma" w:hAnsi="Tahoma" w:cs="Tahoma"/>
        </w:rPr>
        <w:t>000 zł (brutto) – jedno urządzenie zabezpieczające przed kradzieżą.</w:t>
      </w:r>
    </w:p>
    <w:p w:rsidR="00F639EF" w:rsidRPr="00B137B1" w:rsidRDefault="00F639EF" w:rsidP="000A2B75">
      <w:pPr>
        <w:pStyle w:val="WW-Tekstpodstawowywcity2"/>
        <w:tabs>
          <w:tab w:val="num" w:pos="426"/>
        </w:tabs>
        <w:ind w:left="426" w:hanging="426"/>
        <w:rPr>
          <w:rFonts w:ascii="Tahoma" w:hAnsi="Tahoma" w:cs="Tahoma"/>
          <w:sz w:val="20"/>
          <w:highlight w:val="lightGray"/>
        </w:rPr>
      </w:pPr>
    </w:p>
    <w:p w:rsidR="00B977C5" w:rsidRDefault="00B977C5" w:rsidP="00F639EF">
      <w:pPr>
        <w:pStyle w:val="WW-Tekstpodstawowy3"/>
        <w:rPr>
          <w:rFonts w:ascii="Tahoma" w:hAnsi="Tahoma" w:cs="Tahoma"/>
          <w:sz w:val="20"/>
          <w:highlight w:val="green"/>
        </w:rPr>
      </w:pPr>
    </w:p>
    <w:p w:rsidR="001F6185" w:rsidRDefault="001F6185" w:rsidP="00F639EF">
      <w:pPr>
        <w:pStyle w:val="WW-Tekstpodstawowy3"/>
        <w:rPr>
          <w:rFonts w:ascii="Tahoma" w:hAnsi="Tahoma" w:cs="Tahoma"/>
          <w:sz w:val="20"/>
          <w:highlight w:val="green"/>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Default="00F639EF" w:rsidP="00F639EF">
      <w:pPr>
        <w:rPr>
          <w:rFonts w:ascii="Tahoma" w:hAnsi="Tahoma" w:cs="Tahoma"/>
        </w:rPr>
      </w:pPr>
    </w:p>
    <w:p w:rsidR="00F639EF" w:rsidRPr="001C6CEB" w:rsidRDefault="00F639EF" w:rsidP="00F639EF">
      <w:pPr>
        <w:pStyle w:val="WW-Tekstpodstawowy3"/>
        <w:rPr>
          <w:rFonts w:ascii="Tahoma" w:hAnsi="Tahoma" w:cs="Tahoma"/>
          <w:sz w:val="20"/>
        </w:rPr>
      </w:pPr>
      <w:r w:rsidRPr="004D00FD">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sidRPr="000C3EE9">
        <w:rPr>
          <w:rFonts w:ascii="Tahoma" w:hAnsi="Tahoma" w:cs="Tahoma"/>
          <w:b/>
          <w:sz w:val="22"/>
          <w:szCs w:val="22"/>
        </w:rPr>
        <w:t xml:space="preserve">Łączny okres ubezpieczenia: </w:t>
      </w:r>
      <w:r w:rsidRPr="000C3EE9">
        <w:rPr>
          <w:rFonts w:ascii="Tahoma" w:hAnsi="Tahoma" w:cs="Tahoma"/>
          <w:b/>
          <w:sz w:val="22"/>
          <w:szCs w:val="22"/>
        </w:rPr>
        <w:tab/>
        <w:t xml:space="preserve">od </w:t>
      </w:r>
      <w:r w:rsidR="00113F0A" w:rsidRPr="000C3EE9">
        <w:rPr>
          <w:rFonts w:ascii="Tahoma" w:hAnsi="Tahoma" w:cs="Tahoma"/>
          <w:b/>
          <w:sz w:val="22"/>
          <w:szCs w:val="22"/>
        </w:rPr>
        <w:t>01.01.2021r.</w:t>
      </w:r>
      <w:r w:rsidRPr="000C3EE9">
        <w:rPr>
          <w:rFonts w:ascii="Tahoma" w:hAnsi="Tahoma" w:cs="Tahoma"/>
          <w:b/>
          <w:sz w:val="22"/>
          <w:szCs w:val="22"/>
        </w:rPr>
        <w:t xml:space="preserve"> do </w:t>
      </w:r>
      <w:r w:rsidR="00113F0A" w:rsidRPr="000C3EE9">
        <w:rPr>
          <w:rFonts w:ascii="Tahoma" w:hAnsi="Tahoma" w:cs="Tahoma"/>
          <w:b/>
          <w:sz w:val="22"/>
          <w:szCs w:val="22"/>
        </w:rPr>
        <w:t>31.12.202</w:t>
      </w:r>
      <w:r w:rsidR="000C3EE9" w:rsidRPr="000C3EE9">
        <w:rPr>
          <w:rFonts w:ascii="Tahoma" w:hAnsi="Tahoma" w:cs="Tahoma"/>
          <w:b/>
          <w:sz w:val="22"/>
          <w:szCs w:val="22"/>
        </w:rPr>
        <w:t>1</w:t>
      </w:r>
      <w:r w:rsidR="00113F0A" w:rsidRPr="000C3EE9">
        <w:rPr>
          <w:rFonts w:ascii="Tahoma" w:hAnsi="Tahoma" w:cs="Tahoma"/>
          <w:b/>
          <w:sz w:val="22"/>
          <w:szCs w:val="22"/>
        </w:rPr>
        <w:t>r.</w:t>
      </w:r>
    </w:p>
    <w:p w:rsidR="00F639EF" w:rsidRDefault="00F639EF" w:rsidP="00F639EF">
      <w:pPr>
        <w:tabs>
          <w:tab w:val="left" w:pos="2835"/>
        </w:tabs>
        <w:jc w:val="both"/>
        <w:rPr>
          <w:rFonts w:ascii="Tahoma" w:hAnsi="Tahoma" w:cs="Tahoma"/>
          <w:b/>
          <w:sz w:val="22"/>
          <w:szCs w:val="22"/>
        </w:rPr>
      </w:pPr>
    </w:p>
    <w:p w:rsidR="00F639EF" w:rsidRPr="00F576F1" w:rsidRDefault="00F639EF" w:rsidP="009C7019">
      <w:pPr>
        <w:ind w:left="1134" w:hanging="1134"/>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p>
    <w:p w:rsidR="00F639EF" w:rsidRPr="00F576F1" w:rsidRDefault="00F639EF" w:rsidP="00F639EF">
      <w:pPr>
        <w:tabs>
          <w:tab w:val="left" w:pos="2835"/>
        </w:tabs>
        <w:ind w:left="2835" w:hanging="2693"/>
        <w:jc w:val="both"/>
        <w:rPr>
          <w:rFonts w:ascii="Tahoma" w:hAnsi="Tahoma" w:cs="Tahoma"/>
          <w:b/>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4769FD">
      <w:pPr>
        <w:tabs>
          <w:tab w:val="left" w:pos="284"/>
        </w:tabs>
        <w:ind w:left="284" w:hanging="284"/>
        <w:jc w:val="both"/>
        <w:rPr>
          <w:rFonts w:ascii="Tahoma" w:hAnsi="Tahoma" w:cs="Tahoma"/>
        </w:rPr>
      </w:pPr>
      <w:r w:rsidRPr="000A03D3">
        <w:rPr>
          <w:rFonts w:ascii="Tahoma" w:hAnsi="Tahoma" w:cs="Tahoma"/>
        </w:rPr>
        <w:t>Franszyza integralna, franszyza redukcyjna, udział własny: brak (zarówno w szkodach rzeczowych jak i osobowych)</w:t>
      </w:r>
    </w:p>
    <w:p w:rsidR="00F639EF" w:rsidRPr="004769FD" w:rsidRDefault="00F639EF" w:rsidP="00F639EF">
      <w:pPr>
        <w:tabs>
          <w:tab w:val="left" w:pos="1134"/>
        </w:tabs>
        <w:ind w:left="1134" w:hanging="1134"/>
        <w:jc w:val="both"/>
        <w:rPr>
          <w:rFonts w:ascii="Tahoma" w:hAnsi="Tahoma" w:cs="Tahoma"/>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rsidR="00A65B77" w:rsidRPr="00A65B77" w:rsidRDefault="00A65B77" w:rsidP="00A65B77">
      <w:pPr>
        <w:jc w:val="both"/>
        <w:rPr>
          <w:rFonts w:ascii="Tahoma" w:hAnsi="Tahoma" w:cs="Tahoma"/>
          <w:i/>
        </w:rPr>
      </w:pP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A65B77" w:rsidRDefault="00A65B77" w:rsidP="00A65B77">
      <w:pPr>
        <w:rPr>
          <w:rFonts w:ascii="Tahoma" w:hAnsi="Tahoma" w:cs="Tahoma"/>
          <w:b/>
        </w:rPr>
      </w:pPr>
    </w:p>
    <w:p w:rsidR="00A65B77" w:rsidRDefault="00A65B77" w:rsidP="00A65B77">
      <w:pPr>
        <w:rPr>
          <w:rFonts w:ascii="Tahoma" w:hAnsi="Tahoma" w:cs="Tahoma"/>
          <w:b/>
        </w:rPr>
      </w:pPr>
      <w:r w:rsidRPr="00814F26">
        <w:rPr>
          <w:rFonts w:ascii="Tahoma" w:hAnsi="Tahoma" w:cs="Tahoma"/>
        </w:rPr>
        <w:t>Suma gwarancyjna na jeden i wszystkie wypadki ubezpieczeniowe:</w:t>
      </w:r>
      <w:r w:rsidR="00302CF2" w:rsidRPr="00814F26">
        <w:rPr>
          <w:rFonts w:ascii="Tahoma" w:hAnsi="Tahoma" w:cs="Tahoma"/>
          <w:b/>
          <w:bCs/>
        </w:rPr>
        <w:t>2</w:t>
      </w:r>
      <w:r w:rsidRPr="00814F26">
        <w:rPr>
          <w:rFonts w:ascii="Tahoma" w:hAnsi="Tahoma" w:cs="Tahoma"/>
          <w:b/>
          <w:bCs/>
        </w:rPr>
        <w:t>00</w:t>
      </w:r>
      <w:r w:rsidRPr="00814F26">
        <w:rPr>
          <w:rFonts w:ascii="Tahoma" w:hAnsi="Tahoma" w:cs="Tahoma"/>
          <w:b/>
        </w:rPr>
        <w:t>.000,00 zł</w:t>
      </w:r>
    </w:p>
    <w:p w:rsidR="00302CF2" w:rsidRPr="00302CF2" w:rsidRDefault="00302CF2" w:rsidP="00A65B77">
      <w:pPr>
        <w:rPr>
          <w:rFonts w:ascii="Tahoma" w:hAnsi="Tahoma" w:cs="Tahoma"/>
          <w:b/>
        </w:rPr>
      </w:pPr>
    </w:p>
    <w:p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za granicą 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z wykonywaniem władzy publicznej) </w:t>
      </w:r>
      <w:r w:rsidR="00302CF2">
        <w:rPr>
          <w:rFonts w:ascii="Tahoma" w:hAnsi="Tahoma" w:cs="Tahoma"/>
          <w:iCs/>
        </w:rPr>
        <w:t>Gminy Strzelno</w:t>
      </w:r>
      <w:r w:rsidRPr="00A65B77">
        <w:rPr>
          <w:rFonts w:ascii="Tahoma" w:hAnsi="Tahoma" w:cs="Tahoma"/>
          <w:iCs/>
        </w:rPr>
        <w:t xml:space="preserve"> i innych podmiotów podlegających ubezpieczeniu w ramach niniejszego </w:t>
      </w:r>
      <w:r w:rsidRPr="00A65B77">
        <w:rPr>
          <w:rFonts w:ascii="Tahoma" w:hAnsi="Tahoma" w:cs="Tahoma"/>
          <w:iCs/>
        </w:rPr>
        <w:lastRenderedPageBreak/>
        <w:t xml:space="preserve">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ind w:left="426"/>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Ochrona ubezpieczeniowa nie obejmuje kar pieniężnych, kar umownych, grzywien sądowych 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u w:val="single"/>
        </w:rPr>
      </w:pPr>
    </w:p>
    <w:p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rsidR="00A65B77" w:rsidRPr="006D77A3" w:rsidRDefault="00A65B77" w:rsidP="006D77A3">
      <w:pPr>
        <w:numPr>
          <w:ilvl w:val="0"/>
          <w:numId w:val="59"/>
        </w:numPr>
        <w:ind w:left="284" w:hanging="284"/>
        <w:jc w:val="both"/>
        <w:rPr>
          <w:rFonts w:ascii="Tahoma" w:hAnsi="Tahoma" w:cs="Tahoma"/>
        </w:rPr>
      </w:pPr>
      <w:r w:rsidRPr="006D77A3">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rsidR="00A65B77" w:rsidRPr="006D77A3" w:rsidRDefault="00A65B77" w:rsidP="006D77A3">
      <w:pPr>
        <w:numPr>
          <w:ilvl w:val="0"/>
          <w:numId w:val="59"/>
        </w:numPr>
        <w:ind w:left="284" w:hanging="284"/>
        <w:jc w:val="both"/>
        <w:rPr>
          <w:rFonts w:ascii="Tahoma" w:hAnsi="Tahoma" w:cs="Tahoma"/>
        </w:rPr>
      </w:pPr>
      <w:r w:rsidRPr="006D77A3">
        <w:rPr>
          <w:rFonts w:ascii="Tahoma" w:hAnsi="Tahoma" w:cs="Tahoma"/>
        </w:rPr>
        <w:t>koszty wynagrodzenia rzeczoznawców i ekspertów powołanych za zgodą Ubezpieczyciela w celu ustalenia okoliczności, przyczyn i rozmiaru szkody,</w:t>
      </w:r>
    </w:p>
    <w:p w:rsidR="00A65B77" w:rsidRPr="006D77A3" w:rsidRDefault="00A65B77" w:rsidP="006D77A3">
      <w:pPr>
        <w:numPr>
          <w:ilvl w:val="0"/>
          <w:numId w:val="59"/>
        </w:numPr>
        <w:ind w:left="284" w:hanging="284"/>
        <w:jc w:val="both"/>
        <w:rPr>
          <w:rFonts w:ascii="Tahoma" w:hAnsi="Tahoma" w:cs="Tahoma"/>
        </w:rPr>
      </w:pPr>
      <w:r w:rsidRPr="006D77A3">
        <w:rPr>
          <w:rFonts w:ascii="Tahoma" w:hAnsi="Tahoma" w:cs="Tahoma"/>
        </w:rPr>
        <w:t xml:space="preserve">koszty obrony sądowej przed roszczeniami </w:t>
      </w:r>
      <w:r w:rsidR="00B71608" w:rsidRPr="006D77A3">
        <w:rPr>
          <w:rFonts w:ascii="Tahoma" w:hAnsi="Tahoma" w:cs="Tahoma"/>
        </w:rPr>
        <w:t>poszkodowanych lub uprawnionych,</w:t>
      </w:r>
    </w:p>
    <w:p w:rsidR="00A65B77" w:rsidRPr="006D77A3" w:rsidRDefault="00A65B77" w:rsidP="006D77A3">
      <w:pPr>
        <w:numPr>
          <w:ilvl w:val="0"/>
          <w:numId w:val="59"/>
        </w:numPr>
        <w:ind w:left="284" w:hanging="284"/>
        <w:jc w:val="both"/>
        <w:rPr>
          <w:rFonts w:ascii="Tahoma" w:hAnsi="Tahoma" w:cs="Tahoma"/>
        </w:rPr>
      </w:pPr>
      <w:r w:rsidRPr="006D77A3">
        <w:rPr>
          <w:rFonts w:ascii="Tahoma" w:hAnsi="Tahoma" w:cs="Tahoma"/>
        </w:rPr>
        <w:t>koszty obrony sądowej w postępowaniu karnym, jeżeli toczące się postępowanie ma związek z ustaleniem odpowiedzialności ubezpieczonego, jeżeli Ubezpieczyciel zażądał powołania obrony lub wyraził zgodę na pokrycie tych kosztów,</w:t>
      </w:r>
    </w:p>
    <w:p w:rsidR="00A65B77" w:rsidRPr="006D77A3" w:rsidRDefault="00A65B77" w:rsidP="006D77A3">
      <w:pPr>
        <w:numPr>
          <w:ilvl w:val="0"/>
          <w:numId w:val="59"/>
        </w:numPr>
        <w:ind w:left="284" w:hanging="284"/>
        <w:jc w:val="both"/>
        <w:rPr>
          <w:rFonts w:ascii="Tahoma" w:hAnsi="Tahoma" w:cs="Tahoma"/>
        </w:rPr>
      </w:pPr>
      <w:r w:rsidRPr="006D77A3">
        <w:rPr>
          <w:rFonts w:ascii="Tahoma" w:hAnsi="Tahoma" w:cs="Tahoma"/>
        </w:rPr>
        <w:t>koszty postępowań sądowych, w tym mediacji lub postępowania pojednawczego oraz koszty opłat administracyjnych, jeżeli Ubezpieczyciel wyraził</w:t>
      </w:r>
      <w:r w:rsidR="00B71608" w:rsidRPr="006D77A3">
        <w:rPr>
          <w:rFonts w:ascii="Tahoma" w:hAnsi="Tahoma" w:cs="Tahoma"/>
        </w:rPr>
        <w:t xml:space="preserve"> zgodę na pokrycie tych kosztów,</w:t>
      </w:r>
    </w:p>
    <w:p w:rsidR="00B71608" w:rsidRPr="006D77A3" w:rsidRDefault="00B71608" w:rsidP="006D77A3">
      <w:pPr>
        <w:numPr>
          <w:ilvl w:val="0"/>
          <w:numId w:val="59"/>
        </w:numPr>
        <w:ind w:left="284" w:hanging="284"/>
        <w:jc w:val="both"/>
        <w:rPr>
          <w:rFonts w:ascii="Tahoma" w:hAnsi="Tahoma" w:cs="Tahoma"/>
        </w:rPr>
      </w:pPr>
      <w:r w:rsidRPr="006D77A3">
        <w:rPr>
          <w:rFonts w:ascii="Tahoma" w:hAnsi="Tahoma" w:cs="Tahoma"/>
        </w:rPr>
        <w:t>zasądzone przez sąd odsetki od ubezpieczonego.</w:t>
      </w:r>
    </w:p>
    <w:p w:rsidR="00A65B77" w:rsidRDefault="00A65B77" w:rsidP="00A65B77">
      <w:pPr>
        <w:tabs>
          <w:tab w:val="left" w:pos="5346"/>
          <w:tab w:val="left" w:pos="5986"/>
        </w:tabs>
        <w:ind w:left="426"/>
        <w:jc w:val="both"/>
        <w:rPr>
          <w:rFonts w:ascii="Tahoma" w:hAnsi="Tahoma" w:cs="Tahoma"/>
        </w:rPr>
      </w:pPr>
    </w:p>
    <w:p w:rsidR="006D77A3" w:rsidRDefault="006D77A3" w:rsidP="00A65B77">
      <w:pPr>
        <w:tabs>
          <w:tab w:val="left" w:pos="5346"/>
          <w:tab w:val="left" w:pos="5986"/>
        </w:tabs>
        <w:ind w:left="426"/>
        <w:jc w:val="both"/>
        <w:rPr>
          <w:rFonts w:ascii="Tahoma" w:hAnsi="Tahoma" w:cs="Tahoma"/>
        </w:rPr>
      </w:pPr>
    </w:p>
    <w:p w:rsidR="00814F26" w:rsidRPr="00A65B77" w:rsidRDefault="00814F26" w:rsidP="00A65B77">
      <w:pPr>
        <w:tabs>
          <w:tab w:val="left" w:pos="5346"/>
          <w:tab w:val="left" w:pos="5986"/>
        </w:tabs>
        <w:ind w:left="426"/>
        <w:jc w:val="both"/>
        <w:rPr>
          <w:rFonts w:ascii="Tahoma" w:hAnsi="Tahoma" w:cs="Tahoma"/>
        </w:rPr>
      </w:pPr>
    </w:p>
    <w:p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rsidR="00F27987" w:rsidRPr="00A65B77" w:rsidRDefault="00F27987" w:rsidP="00F27987">
      <w:pPr>
        <w:pStyle w:val="Akapitzlist"/>
        <w:jc w:val="both"/>
        <w:rPr>
          <w:rFonts w:ascii="Tahoma" w:hAnsi="Tahoma" w:cs="Tahoma"/>
          <w:sz w:val="20"/>
          <w:szCs w:val="20"/>
        </w:rPr>
      </w:pPr>
    </w:p>
    <w:p w:rsidR="00A65B77" w:rsidRPr="00FD12C0" w:rsidRDefault="00A65B77" w:rsidP="00934CE2">
      <w:pPr>
        <w:pStyle w:val="Akapitzlist"/>
        <w:numPr>
          <w:ilvl w:val="1"/>
          <w:numId w:val="76"/>
        </w:numPr>
        <w:jc w:val="both"/>
        <w:rPr>
          <w:rFonts w:ascii="Tahoma" w:hAnsi="Tahoma" w:cs="Tahoma"/>
          <w:sz w:val="20"/>
          <w:szCs w:val="20"/>
        </w:rPr>
      </w:pPr>
      <w:r w:rsidRPr="00FD12C0">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FD12C0">
        <w:rPr>
          <w:rFonts w:ascii="Tahoma" w:hAnsi="Tahoma" w:cs="Tahoma"/>
          <w:sz w:val="20"/>
          <w:szCs w:val="20"/>
        </w:rPr>
        <w:t xml:space="preserve"> oraz szkód powstałych w trakcie prac związanych z poszukiwaniem i usuwaniem awarii</w:t>
      </w:r>
      <w:r w:rsidRPr="00FD12C0">
        <w:rPr>
          <w:rFonts w:ascii="Tahoma" w:hAnsi="Tahoma" w:cs="Tahoma"/>
          <w:sz w:val="20"/>
          <w:szCs w:val="20"/>
        </w:rPr>
        <w:t>);</w:t>
      </w:r>
    </w:p>
    <w:p w:rsidR="00F27987" w:rsidRPr="00F27987" w:rsidRDefault="00F27987" w:rsidP="00F27987">
      <w:pPr>
        <w:jc w:val="both"/>
        <w:rPr>
          <w:rFonts w:ascii="Tahoma" w:hAnsi="Tahoma" w:cs="Tahoma"/>
        </w:rPr>
      </w:pPr>
    </w:p>
    <w:p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rsidR="00F27987" w:rsidRPr="00F27987" w:rsidRDefault="00F27987" w:rsidP="00F27987">
      <w:pPr>
        <w:jc w:val="both"/>
        <w:rPr>
          <w:rFonts w:ascii="Tahoma" w:hAnsi="Tahoma" w:cs="Tahoma"/>
        </w:rPr>
      </w:pPr>
    </w:p>
    <w:p w:rsidR="00A65B77"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rsidR="00F27987" w:rsidRPr="00F27987" w:rsidRDefault="00F27987" w:rsidP="00F27987">
      <w:pPr>
        <w:jc w:val="both"/>
        <w:rPr>
          <w:rFonts w:ascii="Tahoma" w:hAnsi="Tahoma" w:cs="Tahoma"/>
        </w:rPr>
      </w:pPr>
    </w:p>
    <w:p w:rsidR="00A65B77"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rsidR="00F27987" w:rsidRPr="00F27987" w:rsidRDefault="00F27987" w:rsidP="00F27987">
      <w:pPr>
        <w:jc w:val="both"/>
        <w:rPr>
          <w:rFonts w:ascii="Tahoma" w:hAnsi="Tahoma" w:cs="Tahoma"/>
        </w:rPr>
      </w:pPr>
    </w:p>
    <w:p w:rsidR="00A65B77" w:rsidRPr="00814F26" w:rsidRDefault="00A65B77" w:rsidP="00934CE2">
      <w:pPr>
        <w:pStyle w:val="Akapitzlist"/>
        <w:numPr>
          <w:ilvl w:val="1"/>
          <w:numId w:val="76"/>
        </w:numPr>
        <w:jc w:val="both"/>
        <w:rPr>
          <w:rFonts w:ascii="Tahoma" w:hAnsi="Tahoma" w:cs="Tahoma"/>
          <w:sz w:val="20"/>
          <w:szCs w:val="20"/>
        </w:rPr>
      </w:pPr>
      <w:r w:rsidRPr="00814F26">
        <w:rPr>
          <w:rFonts w:ascii="Tahoma" w:hAnsi="Tahoma" w:cs="Tahoma"/>
          <w:sz w:val="20"/>
          <w:szCs w:val="20"/>
        </w:rPr>
        <w:t>czyste straty finansowe, w tym w szczególności:</w:t>
      </w:r>
    </w:p>
    <w:p w:rsidR="00A65B77" w:rsidRPr="00814F26" w:rsidRDefault="00A65B77" w:rsidP="00934CE2">
      <w:pPr>
        <w:pStyle w:val="Akapitzlist"/>
        <w:numPr>
          <w:ilvl w:val="0"/>
          <w:numId w:val="68"/>
        </w:numPr>
        <w:jc w:val="both"/>
        <w:rPr>
          <w:rFonts w:ascii="Tahoma" w:hAnsi="Tahoma" w:cs="Tahoma"/>
          <w:sz w:val="20"/>
          <w:szCs w:val="20"/>
        </w:rPr>
      </w:pPr>
      <w:r w:rsidRPr="00814F26">
        <w:rPr>
          <w:rFonts w:ascii="Tahoma" w:hAnsi="Tahoma" w:cs="Tahoma"/>
          <w:sz w:val="20"/>
          <w:szCs w:val="20"/>
        </w:rPr>
        <w:t>wynikające z braku lub ograniczenia możliwości korzystania z rzeczy ruchomej, nieruchomości, przedsiębiorstwa lub gospodarstwa rolnego,</w:t>
      </w:r>
    </w:p>
    <w:p w:rsidR="00A65B77" w:rsidRPr="00814F26" w:rsidRDefault="00A65B77" w:rsidP="00934CE2">
      <w:pPr>
        <w:pStyle w:val="Akapitzlist"/>
        <w:numPr>
          <w:ilvl w:val="0"/>
          <w:numId w:val="68"/>
        </w:numPr>
        <w:jc w:val="both"/>
        <w:rPr>
          <w:rFonts w:ascii="Tahoma" w:hAnsi="Tahoma" w:cs="Tahoma"/>
          <w:sz w:val="20"/>
          <w:szCs w:val="20"/>
        </w:rPr>
      </w:pPr>
      <w:r w:rsidRPr="00814F26">
        <w:rPr>
          <w:rFonts w:ascii="Tahoma" w:hAnsi="Tahoma" w:cs="Tahoma"/>
          <w:sz w:val="20"/>
          <w:szCs w:val="20"/>
        </w:rPr>
        <w:t>wynikające z braku możliwości lub ograniczonej możliwość prowadzenia działalności przez osobę trzecią,</w:t>
      </w:r>
    </w:p>
    <w:p w:rsidR="00A65B77" w:rsidRPr="00814F26" w:rsidRDefault="00A65B77" w:rsidP="00934CE2">
      <w:pPr>
        <w:pStyle w:val="Akapitzlist"/>
        <w:numPr>
          <w:ilvl w:val="0"/>
          <w:numId w:val="68"/>
        </w:numPr>
        <w:jc w:val="both"/>
        <w:rPr>
          <w:rFonts w:ascii="Tahoma" w:hAnsi="Tahoma" w:cs="Tahoma"/>
          <w:sz w:val="20"/>
          <w:szCs w:val="20"/>
        </w:rPr>
      </w:pPr>
      <w:r w:rsidRPr="00814F26">
        <w:rPr>
          <w:rFonts w:ascii="Tahoma" w:hAnsi="Tahoma" w:cs="Tahoma"/>
          <w:sz w:val="20"/>
          <w:szCs w:val="20"/>
        </w:rPr>
        <w:t>poniesione przez osobę trzecią inną niż osoba, która doznała szkody rzeczowej lub szkody osobowej,</w:t>
      </w:r>
    </w:p>
    <w:p w:rsidR="00A65B77" w:rsidRPr="00814F26" w:rsidRDefault="00A65B77" w:rsidP="00A65B77">
      <w:pPr>
        <w:ind w:left="720"/>
        <w:jc w:val="both"/>
        <w:rPr>
          <w:rFonts w:ascii="Tahoma" w:hAnsi="Tahoma" w:cs="Tahoma"/>
        </w:rPr>
      </w:pPr>
      <w:r w:rsidRPr="00814F26">
        <w:rPr>
          <w:rFonts w:ascii="Tahoma" w:hAnsi="Tahoma" w:cs="Tahoma"/>
        </w:rPr>
        <w:t>Ubezpieczyciel w ramach czystych strat finansowych nie odpowiada za szkody:</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związane z działalnością:</w:t>
      </w:r>
    </w:p>
    <w:p w:rsidR="00A65B77" w:rsidRPr="00814F26" w:rsidRDefault="00A65B77" w:rsidP="00FD12C0">
      <w:pPr>
        <w:pStyle w:val="Akapitzlist"/>
        <w:ind w:left="1134"/>
        <w:jc w:val="both"/>
        <w:rPr>
          <w:rFonts w:ascii="Tahoma" w:hAnsi="Tahoma" w:cs="Tahoma"/>
          <w:sz w:val="20"/>
          <w:szCs w:val="20"/>
        </w:rPr>
      </w:pPr>
      <w:r w:rsidRPr="00814F26">
        <w:rPr>
          <w:rFonts w:ascii="Tahoma" w:hAnsi="Tahoma" w:cs="Tahoma"/>
          <w:sz w:val="20"/>
          <w:szCs w:val="20"/>
        </w:rPr>
        <w:t>- bankową, ubezpieczeniową, księgową, finansową lub leasingową oraz reklamową,</w:t>
      </w:r>
    </w:p>
    <w:p w:rsidR="00A65B77" w:rsidRPr="00814F26" w:rsidRDefault="00A65B77" w:rsidP="00FD12C0">
      <w:pPr>
        <w:pStyle w:val="Akapitzlist"/>
        <w:ind w:left="1134"/>
        <w:jc w:val="both"/>
        <w:rPr>
          <w:rFonts w:ascii="Tahoma" w:hAnsi="Tahoma" w:cs="Tahoma"/>
          <w:sz w:val="20"/>
          <w:szCs w:val="20"/>
        </w:rPr>
      </w:pPr>
      <w:r w:rsidRPr="00814F26">
        <w:rPr>
          <w:rFonts w:ascii="Tahoma" w:hAnsi="Tahoma" w:cs="Tahoma"/>
          <w:sz w:val="20"/>
          <w:szCs w:val="20"/>
        </w:rPr>
        <w:t>- dotyczącą przetwarzania danych lub instalacji oprogramowania,</w:t>
      </w:r>
    </w:p>
    <w:p w:rsidR="00A65B77" w:rsidRPr="00814F26" w:rsidRDefault="00A65B77" w:rsidP="00FD12C0">
      <w:pPr>
        <w:pStyle w:val="Akapitzlist"/>
        <w:ind w:left="1134"/>
        <w:jc w:val="both"/>
        <w:rPr>
          <w:rFonts w:ascii="Tahoma" w:hAnsi="Tahoma" w:cs="Tahoma"/>
          <w:sz w:val="20"/>
          <w:szCs w:val="20"/>
        </w:rPr>
      </w:pPr>
      <w:r w:rsidRPr="00814F26">
        <w:rPr>
          <w:rFonts w:ascii="Tahoma" w:hAnsi="Tahoma" w:cs="Tahoma"/>
          <w:sz w:val="20"/>
          <w:szCs w:val="20"/>
        </w:rPr>
        <w:t xml:space="preserve">- pośredników turystycznych i organizatorów turystyki, </w:t>
      </w:r>
    </w:p>
    <w:p w:rsidR="00A65B77" w:rsidRPr="00814F26" w:rsidRDefault="00A65B77" w:rsidP="00FD12C0">
      <w:pPr>
        <w:pStyle w:val="Akapitzlist"/>
        <w:ind w:left="1134"/>
        <w:jc w:val="both"/>
        <w:rPr>
          <w:rFonts w:ascii="Tahoma" w:hAnsi="Tahoma" w:cs="Tahoma"/>
          <w:sz w:val="20"/>
          <w:szCs w:val="20"/>
        </w:rPr>
      </w:pPr>
      <w:r w:rsidRPr="00814F26">
        <w:rPr>
          <w:rFonts w:ascii="Tahoma" w:hAnsi="Tahoma" w:cs="Tahoma"/>
          <w:sz w:val="20"/>
          <w:szCs w:val="20"/>
        </w:rPr>
        <w:t>- polegającą na planowaniu, projektowaniu, kontroli, wycenie, kosztorysowaniu,</w:t>
      </w:r>
    </w:p>
    <w:p w:rsidR="00A65B77" w:rsidRPr="00814F26" w:rsidRDefault="00A65B77" w:rsidP="00FD12C0">
      <w:pPr>
        <w:pStyle w:val="Akapitzlist"/>
        <w:ind w:left="1134"/>
        <w:jc w:val="both"/>
        <w:rPr>
          <w:rFonts w:ascii="Tahoma" w:hAnsi="Tahoma" w:cs="Tahoma"/>
          <w:sz w:val="20"/>
          <w:szCs w:val="20"/>
        </w:rPr>
      </w:pPr>
      <w:r w:rsidRPr="00814F26">
        <w:rPr>
          <w:rFonts w:ascii="Tahoma" w:hAnsi="Tahoma" w:cs="Tahoma"/>
          <w:sz w:val="20"/>
          <w:szCs w:val="20"/>
        </w:rPr>
        <w:t xml:space="preserve">- polegającą na świadczeniu usług hostingowych, dzierżawie serwera, dostawie </w:t>
      </w:r>
      <w:r w:rsidR="00FD12C0" w:rsidRPr="00814F26">
        <w:rPr>
          <w:rFonts w:ascii="Tahoma" w:hAnsi="Tahoma" w:cs="Tahoma"/>
          <w:sz w:val="20"/>
          <w:szCs w:val="20"/>
        </w:rPr>
        <w:t>I</w:t>
      </w:r>
      <w:r w:rsidRPr="00814F26">
        <w:rPr>
          <w:rFonts w:ascii="Tahoma" w:hAnsi="Tahoma" w:cs="Tahoma"/>
          <w:sz w:val="20"/>
          <w:szCs w:val="20"/>
        </w:rPr>
        <w:t>nternetu, administracji systemami informatycznymi,</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związane z wykonywaniem usług projektowych lub kierowaniem budową,</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wynikające z czynów nieuczciwej konkurencji, w tym z naruszenia tajemnicy przedsiębiorstwa, tajemnicy handlowej, zawodowej,</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lastRenderedPageBreak/>
        <w:t>powstałe w wyniku utraty pieniędzy lub papierów wartościowych oraz związane ze stosowaniem finansowych instrumentów pochodnych,</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 xml:space="preserve">związane ze sprawowaniem funkcji członka organu władz spółki kapitałowej, </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związane z naruszeniem praw pracowniczych,</w:t>
      </w:r>
    </w:p>
    <w:p w:rsidR="00A65B77" w:rsidRPr="00814F26" w:rsidRDefault="00A65B77" w:rsidP="00F27987">
      <w:pPr>
        <w:pStyle w:val="Akapitzlist"/>
        <w:numPr>
          <w:ilvl w:val="0"/>
          <w:numId w:val="69"/>
        </w:numPr>
        <w:ind w:left="1134" w:hanging="425"/>
        <w:jc w:val="both"/>
        <w:rPr>
          <w:rFonts w:ascii="Arial" w:hAnsi="Arial" w:cs="Arial"/>
          <w:sz w:val="20"/>
          <w:szCs w:val="20"/>
        </w:rPr>
      </w:pPr>
      <w:r w:rsidRPr="00814F26">
        <w:rPr>
          <w:rFonts w:ascii="Arial" w:hAnsi="Arial" w:cs="Arial"/>
          <w:sz w:val="20"/>
          <w:szCs w:val="20"/>
        </w:rPr>
        <w:t>związane z naruszeniem dóbr osobistych innych niż życie lub zdrowie, przy czym wyłączenie to nie będzie miało zastosowania do odpowiedzialności związanej z naruszeniem przepisów o ochronie danych osobowych w przypadku wprowadzenia takiego rozszerzenia odpowiedzialności do zakresu ubezpieczenia,</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w postaci kosztów związanych z wycofaniem produktu z rynku,</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związane z dokonywaniem płatności,</w:t>
      </w:r>
    </w:p>
    <w:p w:rsidR="00A65B77" w:rsidRPr="00814F26" w:rsidRDefault="00A65B77" w:rsidP="00F27987">
      <w:pPr>
        <w:pStyle w:val="Akapitzlist"/>
        <w:numPr>
          <w:ilvl w:val="0"/>
          <w:numId w:val="69"/>
        </w:numPr>
        <w:ind w:left="1134" w:hanging="425"/>
        <w:jc w:val="both"/>
        <w:rPr>
          <w:rFonts w:ascii="Tahoma" w:hAnsi="Tahoma" w:cs="Tahoma"/>
          <w:b/>
          <w:sz w:val="20"/>
          <w:szCs w:val="20"/>
        </w:rPr>
      </w:pPr>
      <w:r w:rsidRPr="00814F26">
        <w:rPr>
          <w:rFonts w:ascii="Tahoma" w:hAnsi="Tahoma" w:cs="Tahoma"/>
          <w:sz w:val="20"/>
          <w:szCs w:val="20"/>
        </w:rPr>
        <w:t xml:space="preserve">wynikające z niedotrzymania terminów, </w:t>
      </w:r>
      <w:r w:rsidRPr="00814F26">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rsidR="00A65B77" w:rsidRPr="00814F26" w:rsidRDefault="00A65B77" w:rsidP="00F27987">
      <w:pPr>
        <w:pStyle w:val="Akapitzlist"/>
        <w:numPr>
          <w:ilvl w:val="0"/>
          <w:numId w:val="69"/>
        </w:numPr>
        <w:ind w:left="1134" w:hanging="425"/>
        <w:jc w:val="both"/>
        <w:rPr>
          <w:rFonts w:ascii="Tahoma" w:hAnsi="Tahoma" w:cs="Tahoma"/>
          <w:sz w:val="20"/>
          <w:szCs w:val="20"/>
        </w:rPr>
      </w:pPr>
      <w:r w:rsidRPr="00814F26">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rsidR="00A65B77" w:rsidRPr="00FD12C0" w:rsidRDefault="00A65B77" w:rsidP="00A65B77">
      <w:pPr>
        <w:ind w:left="1080"/>
        <w:jc w:val="both"/>
        <w:rPr>
          <w:rFonts w:ascii="Tahoma" w:hAnsi="Tahoma" w:cs="Tahoma"/>
        </w:rPr>
      </w:pPr>
      <w:r w:rsidRPr="00814F26">
        <w:rPr>
          <w:rFonts w:ascii="Tahoma" w:hAnsi="Tahoma" w:cs="Tahoma"/>
        </w:rPr>
        <w:t xml:space="preserve">- </w:t>
      </w:r>
      <w:r w:rsidRPr="00814F26">
        <w:rPr>
          <w:rFonts w:ascii="Tahoma" w:hAnsi="Tahoma" w:cs="Tahoma"/>
          <w:b/>
        </w:rPr>
        <w:t xml:space="preserve">limit odpowiedzialności </w:t>
      </w:r>
      <w:r w:rsidR="00814F26">
        <w:rPr>
          <w:rFonts w:ascii="Tahoma" w:hAnsi="Tahoma" w:cs="Tahoma"/>
          <w:b/>
        </w:rPr>
        <w:t>5</w:t>
      </w:r>
      <w:r w:rsidRPr="00814F26">
        <w:rPr>
          <w:rFonts w:ascii="Tahoma" w:hAnsi="Tahoma" w:cs="Tahoma"/>
          <w:b/>
        </w:rPr>
        <w:t>0</w:t>
      </w:r>
      <w:r w:rsidR="00FD12C0" w:rsidRPr="00814F26">
        <w:rPr>
          <w:rFonts w:ascii="Tahoma" w:hAnsi="Tahoma" w:cs="Tahoma"/>
          <w:b/>
        </w:rPr>
        <w:t>.</w:t>
      </w:r>
      <w:r w:rsidRPr="00814F26">
        <w:rPr>
          <w:rFonts w:ascii="Tahoma" w:hAnsi="Tahoma" w:cs="Tahoma"/>
          <w:b/>
        </w:rPr>
        <w:t xml:space="preserve">000,00 zł na jeden i wszystkie wypadki ubezpieczeniowe </w:t>
      </w:r>
      <w:r w:rsidRPr="00814F26">
        <w:rPr>
          <w:rFonts w:ascii="Tahoma" w:hAnsi="Tahoma" w:cs="Tahoma"/>
        </w:rPr>
        <w:t>(niniejszy limit nie ma zastosowania przy odpowiedzialności JST w związku z wydaniem lub niewydaniem decyzji administracyjnych lub aktów normatywnych prawa miejscowego);</w:t>
      </w:r>
    </w:p>
    <w:p w:rsidR="00F27987" w:rsidRPr="00FD12C0" w:rsidRDefault="00F27987" w:rsidP="00A65B77">
      <w:pPr>
        <w:ind w:left="1080"/>
        <w:jc w:val="both"/>
        <w:rPr>
          <w:rFonts w:ascii="Tahoma" w:hAnsi="Tahoma" w:cs="Tahoma"/>
        </w:rPr>
      </w:pPr>
    </w:p>
    <w:p w:rsidR="00F27987" w:rsidRPr="00814F26" w:rsidRDefault="00A65B77" w:rsidP="00934CE2">
      <w:pPr>
        <w:pStyle w:val="Akapitzlist"/>
        <w:numPr>
          <w:ilvl w:val="1"/>
          <w:numId w:val="76"/>
        </w:numPr>
        <w:jc w:val="both"/>
        <w:rPr>
          <w:rFonts w:ascii="Tahoma" w:hAnsi="Tahoma" w:cs="Tahoma"/>
          <w:b/>
          <w:sz w:val="20"/>
          <w:szCs w:val="20"/>
        </w:rPr>
      </w:pPr>
      <w:r w:rsidRPr="00814F26">
        <w:rPr>
          <w:rFonts w:ascii="Tahoma" w:hAnsi="Tahoma" w:cs="Tahoma"/>
          <w:sz w:val="20"/>
          <w:szCs w:val="20"/>
        </w:rPr>
        <w:t>szkody wynikające z utraty, zniszczenia lub zaginięcia dokumentów powierzonych ubezpieczonemu przez osoby trzecie w związku z prowadzoną przez niego działalnością</w:t>
      </w:r>
    </w:p>
    <w:p w:rsidR="00A65B77" w:rsidRPr="00FD12C0" w:rsidRDefault="00A65B77" w:rsidP="00F27987">
      <w:pPr>
        <w:pStyle w:val="Akapitzlist"/>
        <w:jc w:val="both"/>
        <w:rPr>
          <w:rFonts w:ascii="Tahoma" w:hAnsi="Tahoma" w:cs="Tahoma"/>
          <w:b/>
          <w:sz w:val="20"/>
          <w:szCs w:val="20"/>
        </w:rPr>
      </w:pPr>
      <w:r w:rsidRPr="00814F26">
        <w:rPr>
          <w:rFonts w:ascii="Tahoma" w:hAnsi="Tahoma" w:cs="Tahoma"/>
          <w:b/>
          <w:sz w:val="20"/>
          <w:szCs w:val="20"/>
        </w:rPr>
        <w:t xml:space="preserve">limit odpowiedzialności </w:t>
      </w:r>
      <w:r w:rsidR="00814F26" w:rsidRPr="00814F26">
        <w:rPr>
          <w:rFonts w:ascii="Tahoma" w:hAnsi="Tahoma" w:cs="Tahoma"/>
          <w:b/>
          <w:sz w:val="20"/>
          <w:szCs w:val="20"/>
        </w:rPr>
        <w:t>1</w:t>
      </w:r>
      <w:r w:rsidR="00FD12C0" w:rsidRPr="00814F26">
        <w:rPr>
          <w:rFonts w:ascii="Tahoma" w:hAnsi="Tahoma" w:cs="Tahoma"/>
          <w:b/>
          <w:sz w:val="20"/>
          <w:szCs w:val="20"/>
        </w:rPr>
        <w:t>0.</w:t>
      </w:r>
      <w:r w:rsidRPr="00814F26">
        <w:rPr>
          <w:rFonts w:ascii="Tahoma" w:hAnsi="Tahoma" w:cs="Tahoma"/>
          <w:b/>
          <w:sz w:val="20"/>
          <w:szCs w:val="20"/>
        </w:rPr>
        <w:t>000,00 zł na jeden i wszystkie wypadki ubezpieczeniowe;</w:t>
      </w:r>
    </w:p>
    <w:p w:rsidR="00F27987" w:rsidRPr="00A65B77" w:rsidRDefault="00F27987" w:rsidP="00F27987">
      <w:pPr>
        <w:pStyle w:val="Akapitzlist"/>
        <w:jc w:val="both"/>
        <w:rPr>
          <w:rFonts w:ascii="Tahoma" w:hAnsi="Tahoma" w:cs="Tahoma"/>
          <w:b/>
          <w:sz w:val="20"/>
          <w:szCs w:val="20"/>
        </w:rPr>
      </w:pPr>
    </w:p>
    <w:p w:rsidR="00A65B77" w:rsidRPr="00F2798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F27987" w:rsidRPr="00F27987" w:rsidRDefault="00F27987" w:rsidP="00F27987">
      <w:pPr>
        <w:jc w:val="both"/>
        <w:rPr>
          <w:rFonts w:ascii="Tahoma" w:hAnsi="Tahoma" w:cs="Tahoma"/>
          <w:b/>
        </w:rPr>
      </w:pPr>
    </w:p>
    <w:p w:rsidR="00A65B77" w:rsidRPr="00F2798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rsidR="00F27987" w:rsidRPr="00F27987" w:rsidRDefault="00F27987" w:rsidP="00F27987">
      <w:pPr>
        <w:jc w:val="both"/>
        <w:rPr>
          <w:rFonts w:ascii="Tahoma" w:hAnsi="Tahoma" w:cs="Tahoma"/>
          <w:b/>
        </w:rPr>
      </w:pPr>
    </w:p>
    <w:p w:rsidR="00A65B77" w:rsidRPr="00FD12C0" w:rsidRDefault="00A65B77" w:rsidP="00934CE2">
      <w:pPr>
        <w:pStyle w:val="Akapitzlist"/>
        <w:numPr>
          <w:ilvl w:val="1"/>
          <w:numId w:val="76"/>
        </w:numPr>
        <w:jc w:val="both"/>
        <w:rPr>
          <w:rFonts w:ascii="Tahoma" w:hAnsi="Tahoma" w:cs="Tahoma"/>
          <w:b/>
          <w:sz w:val="20"/>
          <w:szCs w:val="20"/>
        </w:rPr>
      </w:pPr>
      <w:r w:rsidRPr="00FD12C0">
        <w:rPr>
          <w:rFonts w:ascii="Tahoma" w:hAnsi="Tahoma" w:cs="Tahoma"/>
          <w:bCs/>
          <w:sz w:val="20"/>
          <w:szCs w:val="20"/>
        </w:rPr>
        <w:t>odpowiedzialność za szkody</w:t>
      </w:r>
      <w:r w:rsidRPr="00FD12C0">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F27987" w:rsidRPr="00FD12C0" w:rsidRDefault="00F27987" w:rsidP="00F27987">
      <w:pPr>
        <w:jc w:val="both"/>
        <w:rPr>
          <w:rFonts w:ascii="Tahoma" w:hAnsi="Tahoma" w:cs="Tahoma"/>
          <w:b/>
        </w:rPr>
      </w:pPr>
    </w:p>
    <w:p w:rsidR="00A65B77" w:rsidRPr="00F27987" w:rsidRDefault="00A65B77" w:rsidP="00934CE2">
      <w:pPr>
        <w:pStyle w:val="Akapitzlist"/>
        <w:numPr>
          <w:ilvl w:val="1"/>
          <w:numId w:val="76"/>
        </w:numPr>
        <w:jc w:val="both"/>
        <w:rPr>
          <w:rFonts w:ascii="Tahoma" w:hAnsi="Tahoma" w:cs="Tahoma"/>
          <w:b/>
          <w:sz w:val="20"/>
          <w:szCs w:val="20"/>
        </w:rPr>
      </w:pPr>
      <w:r w:rsidRPr="00D35992">
        <w:rPr>
          <w:rFonts w:ascii="Tahoma" w:hAnsi="Tahoma" w:cs="Tahoma"/>
          <w:sz w:val="20"/>
          <w:szCs w:val="20"/>
        </w:rPr>
        <w:t xml:space="preserve">odpowiedzialność za szkody powstałe na terenie obiektów sportowo-rekreacyjnych, kulturalnych, świetlic, placów zabaw, </w:t>
      </w:r>
      <w:r w:rsidR="00FD12C0" w:rsidRPr="00D35992">
        <w:rPr>
          <w:rFonts w:ascii="Tahoma" w:hAnsi="Tahoma" w:cs="Tahoma"/>
          <w:sz w:val="20"/>
          <w:szCs w:val="20"/>
        </w:rPr>
        <w:t xml:space="preserve">siłowni zewnętrznych, </w:t>
      </w:r>
      <w:r w:rsidRPr="00D35992">
        <w:rPr>
          <w:rFonts w:ascii="Tahoma" w:hAnsi="Tahoma" w:cs="Tahoma"/>
          <w:sz w:val="20"/>
          <w:szCs w:val="20"/>
        </w:rPr>
        <w:t>parków, skwerów,</w:t>
      </w:r>
      <w:r w:rsidR="00FD12C0" w:rsidRPr="00D35992">
        <w:rPr>
          <w:rFonts w:ascii="Tahoma" w:hAnsi="Tahoma" w:cs="Tahoma"/>
          <w:sz w:val="20"/>
          <w:szCs w:val="20"/>
        </w:rPr>
        <w:t xml:space="preserve"> miejsc przeznaczonych do kąpieli</w:t>
      </w:r>
      <w:r w:rsidR="00D35992" w:rsidRPr="00D35992">
        <w:rPr>
          <w:rFonts w:ascii="Tahoma" w:hAnsi="Tahoma" w:cs="Tahoma"/>
          <w:sz w:val="20"/>
          <w:szCs w:val="20"/>
        </w:rPr>
        <w:t>,</w:t>
      </w:r>
      <w:r w:rsidR="00FD12C0" w:rsidRPr="00D35992">
        <w:rPr>
          <w:rFonts w:ascii="Tahoma" w:hAnsi="Tahoma" w:cs="Tahoma"/>
          <w:sz w:val="20"/>
          <w:szCs w:val="20"/>
        </w:rPr>
        <w:t xml:space="preserve"> na terenach rekreacyjnych przy jeziorach</w:t>
      </w:r>
      <w:r w:rsidRPr="00D35992">
        <w:rPr>
          <w:rFonts w:ascii="Tahoma" w:hAnsi="Tahoma" w:cs="Tahoma"/>
          <w:sz w:val="20"/>
          <w:szCs w:val="20"/>
        </w:rPr>
        <w:t xml:space="preserve"> należących </w:t>
      </w:r>
      <w:r w:rsidRPr="00D35992">
        <w:rPr>
          <w:rFonts w:ascii="Tahoma" w:hAnsi="Tahoma" w:cs="Tahoma"/>
          <w:color w:val="000000"/>
          <w:sz w:val="20"/>
          <w:szCs w:val="20"/>
        </w:rPr>
        <w:t>i/lub administrowanych przez  Ubezpieczającego/Ubezpieczonego, wyrządzone osobom trzecim (</w:t>
      </w:r>
      <w:r w:rsidRPr="00A65B77">
        <w:rPr>
          <w:rFonts w:ascii="Tahoma" w:hAnsi="Tahoma" w:cs="Tahoma"/>
          <w:color w:val="000000"/>
          <w:sz w:val="20"/>
          <w:szCs w:val="20"/>
        </w:rPr>
        <w:t xml:space="preserve">w tym uczniom i wychowankom placówek oświatowo-wychowawczych) </w:t>
      </w:r>
      <w:r w:rsidRPr="00193854">
        <w:rPr>
          <w:rFonts w:ascii="Tahoma" w:hAnsi="Tahoma" w:cs="Tahoma"/>
          <w:color w:val="000000"/>
          <w:sz w:val="20"/>
          <w:szCs w:val="20"/>
        </w:rPr>
        <w:t>korzystającym z tych obiektów;</w:t>
      </w:r>
    </w:p>
    <w:p w:rsidR="00F27987" w:rsidRPr="00F27987" w:rsidRDefault="00F27987" w:rsidP="00F27987">
      <w:pPr>
        <w:jc w:val="both"/>
        <w:rPr>
          <w:rFonts w:ascii="Tahoma" w:hAnsi="Tahoma" w:cs="Tahoma"/>
          <w:b/>
        </w:rPr>
      </w:pPr>
    </w:p>
    <w:p w:rsidR="00A65B77" w:rsidRPr="00F2798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rsidR="00F27987" w:rsidRPr="00F27987" w:rsidRDefault="00F27987" w:rsidP="00F27987">
      <w:pPr>
        <w:pStyle w:val="Akapitzlist"/>
        <w:rPr>
          <w:rFonts w:ascii="Tahoma" w:hAnsi="Tahoma" w:cs="Tahoma"/>
          <w:b/>
          <w:sz w:val="20"/>
          <w:szCs w:val="20"/>
        </w:rPr>
      </w:pPr>
    </w:p>
    <w:p w:rsidR="00F27987" w:rsidRPr="00F27987" w:rsidRDefault="00F27987" w:rsidP="00F27987">
      <w:pPr>
        <w:jc w:val="both"/>
        <w:rPr>
          <w:rFonts w:ascii="Tahoma" w:hAnsi="Tahoma" w:cs="Tahoma"/>
          <w:b/>
        </w:rPr>
      </w:pPr>
    </w:p>
    <w:p w:rsidR="00A65B77" w:rsidRPr="00400FEC" w:rsidRDefault="00A65B77" w:rsidP="00934CE2">
      <w:pPr>
        <w:pStyle w:val="Akapitzlist"/>
        <w:numPr>
          <w:ilvl w:val="1"/>
          <w:numId w:val="76"/>
        </w:numPr>
        <w:jc w:val="both"/>
        <w:rPr>
          <w:rFonts w:ascii="Tahoma" w:hAnsi="Tahoma" w:cs="Tahoma"/>
          <w:b/>
          <w:sz w:val="20"/>
          <w:szCs w:val="20"/>
        </w:rPr>
      </w:pPr>
      <w:r w:rsidRPr="00400FEC">
        <w:rPr>
          <w:rFonts w:ascii="Tahoma" w:hAnsi="Tahoma" w:cs="Tahoma"/>
          <w:sz w:val="20"/>
          <w:szCs w:val="20"/>
        </w:rPr>
        <w:t xml:space="preserve">odpowiedzialność cywilna za szkody w środowisku naturalnym </w:t>
      </w:r>
      <w:r w:rsidRPr="00400FEC">
        <w:rPr>
          <w:rFonts w:ascii="Arial" w:hAnsi="Arial" w:cs="Arial"/>
          <w:bCs/>
          <w:sz w:val="20"/>
          <w:szCs w:val="20"/>
        </w:rPr>
        <w:t xml:space="preserve">powstałe w związku z przedostaniem się niebezpiecznych substancji do powietrza, </w:t>
      </w:r>
      <w:r w:rsidRPr="00400FEC">
        <w:rPr>
          <w:rFonts w:ascii="Tahoma" w:hAnsi="Tahoma" w:cs="Tahoma"/>
          <w:bCs/>
          <w:sz w:val="20"/>
          <w:szCs w:val="20"/>
        </w:rPr>
        <w:t xml:space="preserve">wody lub gruntu, a także wszelkie koszty poniesione </w:t>
      </w:r>
      <w:r w:rsidRPr="00400FEC">
        <w:rPr>
          <w:rFonts w:ascii="Tahoma" w:hAnsi="Tahoma" w:cs="Tahoma"/>
          <w:sz w:val="20"/>
          <w:szCs w:val="20"/>
        </w:rPr>
        <w:t xml:space="preserve">przez osoby trzecie </w:t>
      </w:r>
      <w:r w:rsidRPr="00400FEC">
        <w:rPr>
          <w:rFonts w:ascii="Tahoma" w:hAnsi="Tahoma" w:cs="Tahoma"/>
          <w:bCs/>
          <w:sz w:val="20"/>
          <w:szCs w:val="20"/>
        </w:rPr>
        <w:t xml:space="preserve">w celu usunięcia i oczyszczenia z powietrza, wody lub gruntu </w:t>
      </w:r>
      <w:r w:rsidRPr="00400FEC">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400FEC" w:rsidRDefault="00A65B77" w:rsidP="00A65B77">
      <w:pPr>
        <w:autoSpaceDE w:val="0"/>
        <w:autoSpaceDN w:val="0"/>
        <w:adjustRightInd w:val="0"/>
        <w:ind w:left="709"/>
        <w:rPr>
          <w:rFonts w:ascii="Tahoma" w:hAnsi="Tahoma" w:cs="Tahoma"/>
        </w:rPr>
      </w:pPr>
      <w:r w:rsidRPr="00400FEC">
        <w:rPr>
          <w:rFonts w:ascii="Tahoma" w:hAnsi="Tahoma" w:cs="Tahoma"/>
        </w:rPr>
        <w:t>1) przyczyna przedostania się substancji niebezpiecznej była nagła, przypadkowa, nie zamierzona przez ubezpieczonego;</w:t>
      </w:r>
    </w:p>
    <w:p w:rsidR="00A65B77" w:rsidRPr="00400FEC" w:rsidRDefault="00A65B77" w:rsidP="00A65B77">
      <w:pPr>
        <w:autoSpaceDE w:val="0"/>
        <w:autoSpaceDN w:val="0"/>
        <w:adjustRightInd w:val="0"/>
        <w:ind w:left="709"/>
        <w:rPr>
          <w:rFonts w:ascii="Tahoma" w:hAnsi="Tahoma" w:cs="Tahoma"/>
        </w:rPr>
      </w:pPr>
      <w:r w:rsidRPr="00400FEC">
        <w:rPr>
          <w:rFonts w:ascii="Tahoma" w:hAnsi="Tahoma" w:cs="Tahoma"/>
        </w:rPr>
        <w:t>2) początek procesu przedostania miał miejsce w okresie ubezpieczenia;</w:t>
      </w:r>
    </w:p>
    <w:p w:rsidR="00A65B77" w:rsidRPr="00400FEC" w:rsidRDefault="00A65B77" w:rsidP="00A65B77">
      <w:pPr>
        <w:autoSpaceDE w:val="0"/>
        <w:autoSpaceDN w:val="0"/>
        <w:adjustRightInd w:val="0"/>
        <w:ind w:left="709"/>
        <w:rPr>
          <w:rFonts w:ascii="Tahoma" w:hAnsi="Tahoma" w:cs="Tahoma"/>
        </w:rPr>
      </w:pPr>
      <w:r w:rsidRPr="00400FEC">
        <w:rPr>
          <w:rFonts w:ascii="Tahoma" w:hAnsi="Tahoma" w:cs="Tahoma"/>
        </w:rPr>
        <w:t>3) przedostanie się substancji niebezpiecznej zostało stwierdzone przez ubezpieczonego lub inne osoby w ciągu 7 dni od chwili rozpoczęcia procesu przedostania;</w:t>
      </w:r>
    </w:p>
    <w:p w:rsidR="00A65B77" w:rsidRPr="00400FEC" w:rsidRDefault="00A65B77" w:rsidP="00A65B77">
      <w:pPr>
        <w:autoSpaceDE w:val="0"/>
        <w:autoSpaceDN w:val="0"/>
        <w:adjustRightInd w:val="0"/>
        <w:ind w:left="709"/>
        <w:rPr>
          <w:rFonts w:ascii="Tahoma" w:hAnsi="Tahoma" w:cs="Tahoma"/>
          <w:b/>
          <w:bCs/>
        </w:rPr>
      </w:pPr>
      <w:r w:rsidRPr="00400FEC">
        <w:rPr>
          <w:rFonts w:ascii="Tahoma" w:hAnsi="Tahoma" w:cs="Tahoma"/>
        </w:rPr>
        <w:lastRenderedPageBreak/>
        <w:t>4) przyczyna procesu przedostania się niebezpiecznych substancji została stwierdzona protokołem służby ochrony środowiska, policji lub straży pożarnej.</w:t>
      </w:r>
    </w:p>
    <w:p w:rsidR="00A65B77" w:rsidRPr="000954F8" w:rsidRDefault="00A65B77" w:rsidP="00A65B77">
      <w:pPr>
        <w:ind w:left="709"/>
        <w:jc w:val="both"/>
        <w:rPr>
          <w:rFonts w:ascii="Tahoma" w:hAnsi="Tahoma" w:cs="Tahoma"/>
          <w:b/>
        </w:rPr>
      </w:pPr>
      <w:r w:rsidRPr="00400FEC">
        <w:rPr>
          <w:rFonts w:ascii="Tahoma" w:hAnsi="Tahoma" w:cs="Tahoma"/>
          <w:b/>
        </w:rPr>
        <w:t xml:space="preserve">limit odpowiedzialności na jeden i wszystkie wypadki ubezpieczeniowe: </w:t>
      </w:r>
      <w:r w:rsidR="00400FEC" w:rsidRPr="00400FEC">
        <w:rPr>
          <w:rFonts w:ascii="Tahoma" w:hAnsi="Tahoma" w:cs="Tahoma"/>
          <w:b/>
        </w:rPr>
        <w:t>100.000,00</w:t>
      </w:r>
      <w:r w:rsidRPr="00400FEC">
        <w:rPr>
          <w:rFonts w:ascii="Tahoma" w:hAnsi="Tahoma" w:cs="Tahoma"/>
          <w:b/>
        </w:rPr>
        <w:t>zł</w:t>
      </w:r>
    </w:p>
    <w:p w:rsidR="00A65B77" w:rsidRPr="000954F8" w:rsidRDefault="00A65B77" w:rsidP="00A65B77">
      <w:pPr>
        <w:ind w:left="1146"/>
        <w:jc w:val="both"/>
        <w:rPr>
          <w:rFonts w:ascii="Tahoma" w:hAnsi="Tahoma" w:cs="Tahoma"/>
          <w:b/>
        </w:rPr>
      </w:pPr>
    </w:p>
    <w:p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0954F8" w:rsidRPr="000954F8" w:rsidRDefault="000954F8" w:rsidP="000954F8">
      <w:pPr>
        <w:pStyle w:val="Akapitzlist"/>
        <w:jc w:val="both"/>
        <w:rPr>
          <w:rFonts w:ascii="Tahoma" w:hAnsi="Tahoma" w:cs="Tahoma"/>
          <w:sz w:val="20"/>
          <w:szCs w:val="20"/>
        </w:rPr>
      </w:pPr>
    </w:p>
    <w:p w:rsidR="00A65B77" w:rsidRPr="000954F8"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w:t>
      </w:r>
      <w:r w:rsidRPr="000954F8">
        <w:rPr>
          <w:rFonts w:ascii="Tahoma" w:hAnsi="Tahoma" w:cs="Tahoma"/>
          <w:sz w:val="20"/>
          <w:szCs w:val="20"/>
        </w:rPr>
        <w:t xml:space="preserve">szkody powstałe podczas pokazów  pirotechnicznych (sztuczne ognie, fajerwerki). W odniesieniu do szkód powstałych podczas pokazów pirotechnicznych limit odpowiedzialności wynosi </w:t>
      </w:r>
      <w:r w:rsidR="000954F8" w:rsidRPr="000954F8">
        <w:rPr>
          <w:rFonts w:ascii="Tahoma" w:hAnsi="Tahoma" w:cs="Tahoma"/>
          <w:sz w:val="20"/>
          <w:szCs w:val="20"/>
        </w:rPr>
        <w:t>15</w:t>
      </w:r>
      <w:r w:rsidRPr="000954F8">
        <w:rPr>
          <w:rFonts w:ascii="Tahoma" w:hAnsi="Tahoma" w:cs="Tahoma"/>
          <w:sz w:val="20"/>
          <w:szCs w:val="20"/>
        </w:rPr>
        <w:t>0</w:t>
      </w:r>
      <w:r w:rsidR="000954F8" w:rsidRPr="000954F8">
        <w:rPr>
          <w:rFonts w:ascii="Tahoma" w:hAnsi="Tahoma" w:cs="Tahoma"/>
          <w:sz w:val="20"/>
          <w:szCs w:val="20"/>
        </w:rPr>
        <w:t>.</w:t>
      </w:r>
      <w:r w:rsidRPr="000954F8">
        <w:rPr>
          <w:rFonts w:ascii="Tahoma" w:hAnsi="Tahoma" w:cs="Tahoma"/>
          <w:sz w:val="20"/>
          <w:szCs w:val="20"/>
        </w:rPr>
        <w:t>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rsidR="000954F8" w:rsidRPr="00A65B77" w:rsidRDefault="000954F8" w:rsidP="00A65B77">
      <w:pPr>
        <w:pStyle w:val="Akapitzlist"/>
        <w:jc w:val="both"/>
        <w:rPr>
          <w:rFonts w:ascii="Tahoma" w:hAnsi="Tahoma" w:cs="Tahoma"/>
          <w:b/>
          <w:sz w:val="20"/>
          <w:szCs w:val="20"/>
          <w:highlight w:val="red"/>
        </w:rPr>
      </w:pPr>
    </w:p>
    <w:p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64681E" w:rsidRDefault="00A65B77" w:rsidP="0064681E">
      <w:pPr>
        <w:pStyle w:val="Akapitzlist"/>
        <w:numPr>
          <w:ilvl w:val="0"/>
          <w:numId w:val="27"/>
        </w:numPr>
        <w:ind w:left="1134" w:hanging="425"/>
        <w:jc w:val="both"/>
        <w:rPr>
          <w:rFonts w:ascii="Tahoma" w:hAnsi="Tahoma" w:cs="Tahoma"/>
          <w:iCs/>
          <w:sz w:val="20"/>
          <w:szCs w:val="20"/>
        </w:rPr>
      </w:pPr>
      <w:r w:rsidRPr="0064681E">
        <w:rPr>
          <w:rFonts w:ascii="Tahoma" w:hAnsi="Tahoma" w:cs="Tahoma"/>
          <w:iCs/>
          <w:sz w:val="20"/>
          <w:szCs w:val="20"/>
        </w:rPr>
        <w:t>szkód wynikających z wypadków przy pracy mających miejsce poza okresem ubezpieczenia,</w:t>
      </w:r>
    </w:p>
    <w:p w:rsidR="00A65B77" w:rsidRPr="0064681E" w:rsidRDefault="00A65B77" w:rsidP="0064681E">
      <w:pPr>
        <w:pStyle w:val="Akapitzlist"/>
        <w:numPr>
          <w:ilvl w:val="0"/>
          <w:numId w:val="27"/>
        </w:numPr>
        <w:ind w:left="1134" w:hanging="425"/>
        <w:jc w:val="both"/>
        <w:rPr>
          <w:rFonts w:ascii="Tahoma" w:hAnsi="Tahoma" w:cs="Tahoma"/>
          <w:iCs/>
          <w:sz w:val="20"/>
          <w:szCs w:val="20"/>
        </w:rPr>
      </w:pPr>
      <w:r w:rsidRPr="0064681E">
        <w:rPr>
          <w:rFonts w:ascii="Tahoma" w:hAnsi="Tahoma" w:cs="Tahoma"/>
          <w:iCs/>
          <w:sz w:val="20"/>
          <w:szCs w:val="20"/>
        </w:rPr>
        <w:t>szkód powstałych wskutek stanów chorobowych nie wynikających z wypadków przy pracy,</w:t>
      </w:r>
    </w:p>
    <w:p w:rsidR="00A65B77" w:rsidRPr="0064681E" w:rsidRDefault="00A65B77" w:rsidP="0064681E">
      <w:pPr>
        <w:pStyle w:val="Akapitzlist"/>
        <w:numPr>
          <w:ilvl w:val="0"/>
          <w:numId w:val="27"/>
        </w:numPr>
        <w:ind w:left="1134" w:hanging="425"/>
        <w:jc w:val="both"/>
        <w:rPr>
          <w:rFonts w:ascii="Tahoma" w:hAnsi="Tahoma" w:cs="Tahoma"/>
          <w:iCs/>
          <w:sz w:val="20"/>
          <w:szCs w:val="20"/>
        </w:rPr>
      </w:pPr>
      <w:r w:rsidRPr="0064681E">
        <w:rPr>
          <w:rFonts w:ascii="Tahoma" w:hAnsi="Tahoma" w:cs="Tahoma"/>
          <w:iCs/>
          <w:sz w:val="20"/>
          <w:szCs w:val="20"/>
        </w:rPr>
        <w:t>szkód będących następstwem chorób zawodowych,</w:t>
      </w:r>
    </w:p>
    <w:p w:rsidR="00A65B77" w:rsidRPr="0064681E" w:rsidRDefault="00A65B77" w:rsidP="0064681E">
      <w:pPr>
        <w:pStyle w:val="Akapitzlist"/>
        <w:numPr>
          <w:ilvl w:val="0"/>
          <w:numId w:val="27"/>
        </w:numPr>
        <w:ind w:left="1134" w:hanging="425"/>
        <w:jc w:val="both"/>
        <w:rPr>
          <w:rFonts w:ascii="Tahoma" w:hAnsi="Tahoma" w:cs="Tahoma"/>
          <w:iCs/>
          <w:sz w:val="20"/>
          <w:szCs w:val="20"/>
        </w:rPr>
      </w:pPr>
      <w:r w:rsidRPr="0064681E">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rsidR="00A65B77" w:rsidRPr="00A65B77" w:rsidRDefault="00A65B77" w:rsidP="00A65B77">
      <w:pPr>
        <w:tabs>
          <w:tab w:val="num" w:pos="1211"/>
        </w:tabs>
        <w:suppressAutoHyphens/>
        <w:ind w:left="1134"/>
        <w:jc w:val="both"/>
        <w:rPr>
          <w:rFonts w:ascii="Tahoma" w:hAnsi="Tahoma" w:cs="Tahoma"/>
        </w:rPr>
      </w:pPr>
    </w:p>
    <w:p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0954F8" w:rsidRPr="00A65B77" w:rsidRDefault="000954F8" w:rsidP="000954F8">
      <w:pPr>
        <w:pStyle w:val="Akapitzlist"/>
        <w:suppressAutoHyphens/>
        <w:jc w:val="both"/>
        <w:rPr>
          <w:rFonts w:ascii="Tahoma" w:hAnsi="Tahoma" w:cs="Tahoma"/>
          <w:sz w:val="20"/>
          <w:szCs w:val="20"/>
        </w:rPr>
      </w:pPr>
    </w:p>
    <w:p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rsidR="000954F8" w:rsidRPr="0064681E" w:rsidRDefault="000954F8" w:rsidP="000954F8">
      <w:pPr>
        <w:pStyle w:val="Akapitzlist"/>
        <w:suppressAutoHyphens/>
        <w:jc w:val="both"/>
        <w:rPr>
          <w:rFonts w:ascii="Tahoma" w:hAnsi="Tahoma" w:cs="Tahoma"/>
          <w:sz w:val="20"/>
          <w:szCs w:val="20"/>
        </w:rPr>
      </w:pPr>
    </w:p>
    <w:p w:rsidR="00A65B77" w:rsidRPr="009D6A45" w:rsidRDefault="00A65B77" w:rsidP="00934CE2">
      <w:pPr>
        <w:pStyle w:val="Akapitzlist"/>
        <w:numPr>
          <w:ilvl w:val="1"/>
          <w:numId w:val="76"/>
        </w:numPr>
        <w:tabs>
          <w:tab w:val="num" w:pos="709"/>
        </w:tabs>
        <w:suppressAutoHyphens/>
        <w:jc w:val="both"/>
        <w:rPr>
          <w:rFonts w:ascii="Tahoma" w:hAnsi="Tahoma" w:cs="Tahoma"/>
          <w:sz w:val="20"/>
          <w:szCs w:val="20"/>
        </w:rPr>
      </w:pPr>
      <w:r w:rsidRPr="009D6A45">
        <w:rPr>
          <w:rFonts w:ascii="Tahoma" w:hAnsi="Tahoma" w:cs="Tahoma"/>
          <w:sz w:val="20"/>
          <w:szCs w:val="20"/>
        </w:rPr>
        <w:t>odpowiedzialność za szkody wyrządzone przez podwykonawców, oraz osoby, którym Ubezpieczający/Ubezpieczony powierzył wykonanie określonych czynności, z pra</w:t>
      </w:r>
      <w:r w:rsidR="00193854" w:rsidRPr="009D6A45">
        <w:rPr>
          <w:rFonts w:ascii="Tahoma" w:hAnsi="Tahoma" w:cs="Tahoma"/>
          <w:sz w:val="20"/>
          <w:szCs w:val="20"/>
        </w:rPr>
        <w:t xml:space="preserve">wem do regresu do podwykonawców, dla których Ubezpieczony nie jest udziałowcem i/lub właścicielem. </w:t>
      </w:r>
      <w:r w:rsidRPr="009D6A45">
        <w:rPr>
          <w:rFonts w:ascii="Tahoma" w:hAnsi="Tahoma" w:cs="Tahoma"/>
          <w:sz w:val="20"/>
          <w:szCs w:val="20"/>
        </w:rPr>
        <w:t>W przypadku powierzenia określonych czynności osobie fizycznej, regres jest wyłączony;</w:t>
      </w:r>
    </w:p>
    <w:p w:rsidR="009D6A45" w:rsidRPr="009D6A45" w:rsidRDefault="009D6A45" w:rsidP="009D6A45">
      <w:pPr>
        <w:pStyle w:val="Akapitzlist"/>
        <w:ind w:left="360" w:firstLine="349"/>
        <w:jc w:val="both"/>
        <w:rPr>
          <w:rFonts w:ascii="Tahoma" w:hAnsi="Tahoma" w:cs="Tahoma"/>
          <w:b/>
          <w:sz w:val="20"/>
          <w:szCs w:val="20"/>
        </w:rPr>
      </w:pPr>
      <w:r w:rsidRPr="009D6A45">
        <w:rPr>
          <w:rFonts w:ascii="Tahoma" w:hAnsi="Tahoma" w:cs="Tahoma"/>
          <w:b/>
          <w:sz w:val="20"/>
          <w:szCs w:val="20"/>
        </w:rPr>
        <w:t>limit odpowiedzialności na jeden i wszystkie wypadki ubezpieczeniowe: 50.000,00zł</w:t>
      </w:r>
    </w:p>
    <w:p w:rsidR="000954F8" w:rsidRPr="000954F8" w:rsidRDefault="000954F8" w:rsidP="000954F8">
      <w:pPr>
        <w:suppressAutoHyphens/>
        <w:jc w:val="both"/>
        <w:rPr>
          <w:rFonts w:ascii="Tahoma" w:hAnsi="Tahoma" w:cs="Tahoma"/>
        </w:rPr>
      </w:pPr>
    </w:p>
    <w:p w:rsidR="00A65B77" w:rsidRPr="009D6A45" w:rsidRDefault="00A65B77" w:rsidP="00934CE2">
      <w:pPr>
        <w:pStyle w:val="Akapitzlist"/>
        <w:numPr>
          <w:ilvl w:val="1"/>
          <w:numId w:val="76"/>
        </w:numPr>
        <w:tabs>
          <w:tab w:val="num" w:pos="709"/>
        </w:tabs>
        <w:suppressAutoHyphens/>
        <w:jc w:val="both"/>
        <w:rPr>
          <w:rFonts w:ascii="Tahoma" w:hAnsi="Tahoma" w:cs="Tahoma"/>
          <w:sz w:val="20"/>
          <w:szCs w:val="20"/>
        </w:rPr>
      </w:pPr>
      <w:r w:rsidRPr="009D6A45">
        <w:rPr>
          <w:rFonts w:ascii="Tahoma" w:hAnsi="Tahoma" w:cs="Tahoma"/>
          <w:sz w:val="20"/>
          <w:szCs w:val="20"/>
        </w:rPr>
        <w:t>odpowiedzialność za szkody wyrządzone w związku z prowadzoną w kraju działalnością kulturalną, promocyjną, organizacją wystaw itp., z wyłączeniem odpowiedzialności za szkody na terytorium USA, Kanady, Nowej Zelandii i Australii;</w:t>
      </w:r>
    </w:p>
    <w:p w:rsidR="009D6A45" w:rsidRPr="009D6A45" w:rsidRDefault="009D6A45" w:rsidP="009D6A45">
      <w:pPr>
        <w:pStyle w:val="Akapitzlist"/>
        <w:ind w:left="360" w:firstLine="349"/>
        <w:jc w:val="both"/>
        <w:rPr>
          <w:rFonts w:ascii="Tahoma" w:hAnsi="Tahoma" w:cs="Tahoma"/>
          <w:b/>
          <w:sz w:val="20"/>
          <w:szCs w:val="20"/>
        </w:rPr>
      </w:pPr>
      <w:r w:rsidRPr="009D6A45">
        <w:rPr>
          <w:rFonts w:ascii="Tahoma" w:hAnsi="Tahoma" w:cs="Tahoma"/>
          <w:b/>
          <w:sz w:val="20"/>
          <w:szCs w:val="20"/>
        </w:rPr>
        <w:t>limit odpowiedzialności na jeden i wszystkie wypadki ubezpieczeniowe: 50.000,00zł</w:t>
      </w:r>
    </w:p>
    <w:p w:rsidR="000954F8" w:rsidRPr="0064681E" w:rsidRDefault="000954F8" w:rsidP="000954F8">
      <w:pPr>
        <w:suppressAutoHyphens/>
        <w:jc w:val="both"/>
        <w:rPr>
          <w:rFonts w:ascii="Tahoma" w:hAnsi="Tahoma" w:cs="Tahoma"/>
        </w:rPr>
      </w:pPr>
    </w:p>
    <w:p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rsidR="0064681E" w:rsidRPr="0064681E" w:rsidRDefault="0064681E" w:rsidP="0064681E">
      <w:pPr>
        <w:suppressAutoHyphens/>
        <w:jc w:val="both"/>
        <w:rPr>
          <w:rFonts w:ascii="Tahoma" w:hAnsi="Tahoma" w:cs="Tahoma"/>
        </w:rPr>
      </w:pPr>
    </w:p>
    <w:p w:rsidR="009D6A45" w:rsidRPr="009D6A45" w:rsidRDefault="0039149D" w:rsidP="00AD2313">
      <w:pPr>
        <w:pStyle w:val="Akapitzlist"/>
        <w:numPr>
          <w:ilvl w:val="1"/>
          <w:numId w:val="76"/>
        </w:numPr>
        <w:tabs>
          <w:tab w:val="num" w:pos="709"/>
        </w:tabs>
        <w:suppressAutoHyphens/>
        <w:ind w:left="709"/>
        <w:jc w:val="both"/>
        <w:rPr>
          <w:rFonts w:ascii="Tahoma" w:hAnsi="Tahoma" w:cs="Tahoma"/>
          <w:b/>
          <w:sz w:val="20"/>
          <w:szCs w:val="20"/>
        </w:rPr>
      </w:pPr>
      <w:r w:rsidRPr="009D6A45">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szkód w mieniu pozostawionym w szatni, schowkach</w:t>
      </w:r>
      <w:r w:rsidR="009D6A45" w:rsidRPr="009D6A45">
        <w:rPr>
          <w:rFonts w:ascii="Tahoma" w:hAnsi="Tahoma" w:cs="Tahoma"/>
          <w:sz w:val="20"/>
          <w:szCs w:val="20"/>
        </w:rPr>
        <w:t>.</w:t>
      </w:r>
    </w:p>
    <w:p w:rsidR="0039149D" w:rsidRDefault="009D6A45" w:rsidP="009D6A45">
      <w:pPr>
        <w:suppressAutoHyphens/>
        <w:ind w:firstLine="709"/>
        <w:jc w:val="both"/>
        <w:rPr>
          <w:rFonts w:ascii="Tahoma" w:hAnsi="Tahoma" w:cs="Tahoma"/>
          <w:b/>
        </w:rPr>
      </w:pPr>
      <w:r w:rsidRPr="009D6A45">
        <w:rPr>
          <w:rFonts w:ascii="Tahoma" w:hAnsi="Tahoma" w:cs="Tahoma"/>
          <w:b/>
        </w:rPr>
        <w:t xml:space="preserve">limit odpowiedzialności na jeden i wszystkie wypadki ubezpieczeniowe: </w:t>
      </w:r>
      <w:r>
        <w:rPr>
          <w:rFonts w:ascii="Tahoma" w:hAnsi="Tahoma" w:cs="Tahoma"/>
          <w:b/>
        </w:rPr>
        <w:t>2</w:t>
      </w:r>
      <w:r w:rsidRPr="009D6A45">
        <w:rPr>
          <w:rFonts w:ascii="Tahoma" w:hAnsi="Tahoma" w:cs="Tahoma"/>
          <w:b/>
        </w:rPr>
        <w:t>0.000,00zł</w:t>
      </w:r>
    </w:p>
    <w:p w:rsidR="009D6A45" w:rsidRPr="00AC0A5F" w:rsidRDefault="009D6A45" w:rsidP="009D6A45">
      <w:pPr>
        <w:suppressAutoHyphens/>
        <w:ind w:firstLine="709"/>
        <w:jc w:val="both"/>
        <w:rPr>
          <w:rFonts w:ascii="Tahoma" w:hAnsi="Tahoma" w:cs="Tahoma"/>
          <w:b/>
        </w:rPr>
      </w:pPr>
    </w:p>
    <w:p w:rsidR="0039149D" w:rsidRPr="005C0813" w:rsidRDefault="0039149D" w:rsidP="0039149D">
      <w:pPr>
        <w:pStyle w:val="Akapitzlist"/>
        <w:numPr>
          <w:ilvl w:val="1"/>
          <w:numId w:val="76"/>
        </w:numPr>
        <w:jc w:val="both"/>
        <w:rPr>
          <w:rFonts w:ascii="Tahoma" w:hAnsi="Tahoma" w:cs="Tahoma"/>
          <w:b/>
          <w:sz w:val="20"/>
          <w:szCs w:val="20"/>
        </w:rPr>
      </w:pPr>
      <w:r w:rsidRPr="005C0813">
        <w:rPr>
          <w:rFonts w:ascii="Tahoma" w:hAnsi="Tahoma" w:cs="Tahoma"/>
          <w:sz w:val="20"/>
          <w:szCs w:val="20"/>
        </w:rPr>
        <w:t>odpowiedzialność za szkody wyrządzone wskutek posiadania lub użytkowania pojazdów nie podlegających obowiązkowemu ubezpieczeniu odpowiedzialności cywilnej posiadaczy pojazdów mechanicznych, w tym wózków widłowych</w:t>
      </w:r>
    </w:p>
    <w:p w:rsidR="0039149D" w:rsidRPr="00831A50" w:rsidRDefault="0039149D" w:rsidP="0039149D">
      <w:pPr>
        <w:ind w:firstLine="709"/>
        <w:jc w:val="both"/>
        <w:rPr>
          <w:rFonts w:ascii="Tahoma" w:hAnsi="Tahoma" w:cs="Tahoma"/>
          <w:b/>
        </w:rPr>
      </w:pPr>
      <w:r w:rsidRPr="005C0813">
        <w:rPr>
          <w:rFonts w:ascii="Tahoma" w:hAnsi="Tahoma" w:cs="Tahoma"/>
          <w:b/>
        </w:rPr>
        <w:t>limit odpowiedzialności na jeden i wszystkie wypadki ubezpieczeniowe: 50.000,00 zł</w:t>
      </w:r>
    </w:p>
    <w:p w:rsidR="0039149D" w:rsidRPr="00831A50" w:rsidRDefault="0039149D" w:rsidP="0039149D">
      <w:pPr>
        <w:jc w:val="both"/>
        <w:rPr>
          <w:rFonts w:ascii="Tahoma" w:hAnsi="Tahoma" w:cs="Tahoma"/>
          <w:b/>
        </w:rPr>
      </w:pPr>
    </w:p>
    <w:p w:rsidR="0039149D" w:rsidRPr="00671BAD" w:rsidRDefault="0039149D" w:rsidP="0039149D">
      <w:pPr>
        <w:pStyle w:val="Akapitzlist"/>
        <w:numPr>
          <w:ilvl w:val="1"/>
          <w:numId w:val="76"/>
        </w:numPr>
        <w:jc w:val="both"/>
        <w:rPr>
          <w:rFonts w:ascii="Tahoma" w:hAnsi="Tahoma" w:cs="Tahoma"/>
          <w:b/>
          <w:sz w:val="20"/>
          <w:szCs w:val="20"/>
        </w:rPr>
      </w:pPr>
      <w:r w:rsidRPr="00A65B77">
        <w:rPr>
          <w:rFonts w:ascii="Tahoma" w:hAnsi="Tahoma" w:cs="Tahoma"/>
          <w:sz w:val="20"/>
          <w:szCs w:val="20"/>
        </w:rPr>
        <w:lastRenderedPageBreak/>
        <w:t xml:space="preserve">odpowiedzialność za szkody powstałe w mieniu należącym do pracowników Ubezpieczonego lub do ich osób bliskich lub innych osób za które Ubezpieczony ponosi odpowiedzialność, w tym szkody w pojazdach </w:t>
      </w:r>
      <w:r w:rsidRPr="00671BAD">
        <w:rPr>
          <w:rFonts w:ascii="Tahoma" w:hAnsi="Tahoma" w:cs="Tahoma"/>
          <w:sz w:val="20"/>
          <w:szCs w:val="20"/>
        </w:rPr>
        <w:t>mechanicznych, pod warunkiem iż pojazdy będą pozostawione w miejscach do tego przeznaczonych. Zakres ochrony nie obejmujemy kradzieży pojazdów;</w:t>
      </w:r>
    </w:p>
    <w:p w:rsidR="0039149D" w:rsidRPr="00671BAD" w:rsidRDefault="0039149D" w:rsidP="0039149D">
      <w:pPr>
        <w:jc w:val="both"/>
        <w:rPr>
          <w:rFonts w:ascii="Tahoma" w:hAnsi="Tahoma" w:cs="Tahoma"/>
          <w:b/>
        </w:rPr>
      </w:pPr>
    </w:p>
    <w:p w:rsidR="0039149D" w:rsidRPr="005C0813" w:rsidRDefault="0039149D" w:rsidP="0039149D">
      <w:pPr>
        <w:pStyle w:val="Akapitzlist"/>
        <w:numPr>
          <w:ilvl w:val="1"/>
          <w:numId w:val="76"/>
        </w:numPr>
        <w:jc w:val="both"/>
        <w:rPr>
          <w:rFonts w:ascii="Tahoma" w:hAnsi="Tahoma" w:cs="Tahoma"/>
          <w:sz w:val="20"/>
          <w:szCs w:val="20"/>
        </w:rPr>
      </w:pPr>
      <w:r w:rsidRPr="005C0813">
        <w:rPr>
          <w:rFonts w:ascii="Tahoma" w:hAnsi="Tahoma" w:cs="Tahoma"/>
          <w:sz w:val="20"/>
          <w:szCs w:val="20"/>
        </w:rPr>
        <w:t>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w:t>
      </w:r>
    </w:p>
    <w:p w:rsidR="005C0813" w:rsidRPr="005C0813" w:rsidRDefault="005C0813" w:rsidP="005C0813">
      <w:pPr>
        <w:pStyle w:val="Akapitzlist"/>
        <w:suppressAutoHyphens/>
        <w:ind w:left="360" w:firstLine="349"/>
        <w:jc w:val="both"/>
        <w:rPr>
          <w:rFonts w:ascii="Tahoma" w:hAnsi="Tahoma" w:cs="Tahoma"/>
          <w:b/>
          <w:sz w:val="20"/>
          <w:szCs w:val="20"/>
        </w:rPr>
      </w:pPr>
      <w:r w:rsidRPr="005C0813">
        <w:rPr>
          <w:rFonts w:ascii="Tahoma" w:hAnsi="Tahoma" w:cs="Tahoma"/>
          <w:b/>
          <w:sz w:val="20"/>
          <w:szCs w:val="20"/>
        </w:rPr>
        <w:t>limit odpowiedzialności na jeden i wszystkie wypadki ubezpieczeniowe: 20.000,00zł</w:t>
      </w:r>
    </w:p>
    <w:p w:rsidR="0039149D" w:rsidRPr="005C0813" w:rsidRDefault="0039149D" w:rsidP="0039149D">
      <w:pPr>
        <w:jc w:val="both"/>
        <w:rPr>
          <w:rFonts w:ascii="Tahoma" w:hAnsi="Tahoma" w:cs="Tahoma"/>
        </w:rPr>
      </w:pPr>
    </w:p>
    <w:p w:rsidR="0039149D" w:rsidRPr="005C0813" w:rsidRDefault="0039149D" w:rsidP="0039149D">
      <w:pPr>
        <w:pStyle w:val="Akapitzlist"/>
        <w:numPr>
          <w:ilvl w:val="1"/>
          <w:numId w:val="76"/>
        </w:numPr>
        <w:jc w:val="both"/>
        <w:rPr>
          <w:rFonts w:ascii="Tahoma" w:hAnsi="Tahoma" w:cs="Tahoma"/>
          <w:b/>
          <w:sz w:val="20"/>
          <w:szCs w:val="20"/>
        </w:rPr>
      </w:pPr>
      <w:r w:rsidRPr="005C0813">
        <w:rPr>
          <w:rFonts w:ascii="Tahoma" w:hAnsi="Tahoma" w:cs="Tahoma"/>
          <w:sz w:val="20"/>
          <w:szCs w:val="20"/>
        </w:rPr>
        <w:t>odpowiedzialność za szkody wyrządzone w związku z pełnieniem funkcji inwestora, wynikające z uchybień przy</w:t>
      </w:r>
      <w:r w:rsidRPr="005C0813">
        <w:rPr>
          <w:rStyle w:val="Pogrubienie"/>
          <w:rFonts w:ascii="Tahoma" w:hAnsi="Tahoma" w:cs="Tahoma"/>
          <w:b w:val="0"/>
          <w:bCs w:val="0"/>
          <w:sz w:val="20"/>
          <w:szCs w:val="20"/>
          <w:shd w:val="clear" w:color="auto" w:fill="FFFFFF"/>
        </w:rPr>
        <w:t>organizowaniu procesu budowy na podstawie art. 18 Ustawy z dnia 7 lipca 1994 r. - Prawo budowlane</w:t>
      </w:r>
      <w:r w:rsidRPr="005C0813">
        <w:rPr>
          <w:rFonts w:ascii="Tahoma" w:hAnsi="Tahoma" w:cs="Tahoma"/>
          <w:b/>
          <w:bCs/>
          <w:sz w:val="20"/>
          <w:szCs w:val="20"/>
        </w:rPr>
        <w:t>;</w:t>
      </w:r>
    </w:p>
    <w:p w:rsidR="0039149D" w:rsidRPr="00EA0F87" w:rsidRDefault="0039149D" w:rsidP="0039149D">
      <w:pPr>
        <w:jc w:val="both"/>
        <w:rPr>
          <w:rFonts w:ascii="Tahoma" w:hAnsi="Tahoma" w:cs="Tahoma"/>
          <w:b/>
        </w:rPr>
      </w:pPr>
    </w:p>
    <w:p w:rsidR="0039149D" w:rsidRPr="005C0813" w:rsidRDefault="0039149D" w:rsidP="0039149D">
      <w:pPr>
        <w:pStyle w:val="Akapitzlist"/>
        <w:numPr>
          <w:ilvl w:val="1"/>
          <w:numId w:val="76"/>
        </w:numPr>
        <w:tabs>
          <w:tab w:val="num" w:pos="1146"/>
        </w:tabs>
        <w:suppressAutoHyphens/>
        <w:jc w:val="both"/>
        <w:rPr>
          <w:rFonts w:ascii="Tahoma" w:hAnsi="Tahoma" w:cs="Tahoma"/>
          <w:b/>
          <w:sz w:val="20"/>
          <w:szCs w:val="20"/>
        </w:rPr>
      </w:pPr>
      <w:r w:rsidRPr="005C0813">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p>
    <w:p w:rsidR="0039149D" w:rsidRPr="00EA0F87" w:rsidRDefault="0039149D" w:rsidP="0039149D">
      <w:pPr>
        <w:pStyle w:val="Akapitzlist"/>
        <w:jc w:val="both"/>
        <w:rPr>
          <w:rFonts w:ascii="Tahoma" w:hAnsi="Tahoma" w:cs="Tahoma"/>
          <w:b/>
          <w:sz w:val="20"/>
          <w:szCs w:val="20"/>
        </w:rPr>
      </w:pPr>
    </w:p>
    <w:p w:rsidR="0039149D" w:rsidRPr="00EC05B3" w:rsidRDefault="0039149D" w:rsidP="0039149D">
      <w:pPr>
        <w:pStyle w:val="Akapitzlist"/>
        <w:numPr>
          <w:ilvl w:val="1"/>
          <w:numId w:val="76"/>
        </w:numPr>
        <w:jc w:val="both"/>
        <w:rPr>
          <w:rFonts w:ascii="Tahoma" w:hAnsi="Tahoma" w:cs="Tahoma"/>
          <w:b/>
          <w:sz w:val="20"/>
          <w:szCs w:val="20"/>
        </w:rPr>
      </w:pPr>
      <w:r w:rsidRPr="00EC05B3">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39149D" w:rsidRPr="00EA0F87" w:rsidRDefault="0039149D" w:rsidP="0039149D">
      <w:pPr>
        <w:jc w:val="both"/>
        <w:rPr>
          <w:rFonts w:ascii="Tahoma" w:hAnsi="Tahoma" w:cs="Tahoma"/>
          <w:b/>
        </w:rPr>
      </w:pPr>
    </w:p>
    <w:p w:rsidR="0039149D" w:rsidRPr="00EC05B3" w:rsidRDefault="0039149D" w:rsidP="0039149D">
      <w:pPr>
        <w:pStyle w:val="Akapitzlist"/>
        <w:numPr>
          <w:ilvl w:val="1"/>
          <w:numId w:val="76"/>
        </w:numPr>
        <w:jc w:val="both"/>
        <w:rPr>
          <w:rFonts w:ascii="Tahoma" w:hAnsi="Tahoma" w:cs="Tahoma"/>
          <w:b/>
          <w:sz w:val="20"/>
          <w:szCs w:val="20"/>
        </w:rPr>
      </w:pPr>
      <w:r w:rsidRPr="00EC05B3">
        <w:rPr>
          <w:rFonts w:ascii="Tahoma" w:hAnsi="Tahoma" w:cs="Tahoma"/>
          <w:sz w:val="20"/>
          <w:szCs w:val="20"/>
        </w:rPr>
        <w:t>odpowiedzialność za szkody wyrządzone przez bezpańskie zwierzęta, za które Ubezpieczony ponosi odpowiedzialność;</w:t>
      </w:r>
    </w:p>
    <w:p w:rsidR="0039149D" w:rsidRPr="00EC05B3" w:rsidRDefault="0039149D" w:rsidP="0039149D">
      <w:pPr>
        <w:pStyle w:val="Akapitzlist"/>
        <w:rPr>
          <w:rFonts w:ascii="Tahoma" w:hAnsi="Tahoma" w:cs="Tahoma"/>
          <w:b/>
          <w:sz w:val="20"/>
          <w:szCs w:val="20"/>
        </w:rPr>
      </w:pPr>
    </w:p>
    <w:p w:rsidR="0039149D" w:rsidRPr="00EC05B3" w:rsidRDefault="0039149D" w:rsidP="0039149D">
      <w:pPr>
        <w:ind w:firstLine="709"/>
        <w:jc w:val="both"/>
        <w:rPr>
          <w:rFonts w:ascii="Tahoma" w:hAnsi="Tahoma" w:cs="Tahoma"/>
          <w:b/>
        </w:rPr>
      </w:pPr>
    </w:p>
    <w:p w:rsidR="0039149D" w:rsidRPr="0039149D" w:rsidRDefault="0039149D" w:rsidP="0039149D">
      <w:pPr>
        <w:pStyle w:val="Akapitzlist"/>
        <w:numPr>
          <w:ilvl w:val="1"/>
          <w:numId w:val="76"/>
        </w:numPr>
        <w:jc w:val="both"/>
        <w:rPr>
          <w:rFonts w:ascii="Tahoma" w:hAnsi="Tahoma" w:cs="Tahoma"/>
          <w:b/>
          <w:sz w:val="20"/>
          <w:szCs w:val="20"/>
        </w:rPr>
      </w:pPr>
      <w:r w:rsidRPr="0039149D">
        <w:rPr>
          <w:rFonts w:ascii="Tahoma" w:hAnsi="Tahoma" w:cs="Tahoma"/>
          <w:sz w:val="20"/>
          <w:szCs w:val="20"/>
        </w:rPr>
        <w:t xml:space="preserve">odpowiedzialność za szkody w związku z wprowadzeniem produktu (woda) do obrotu,w tym z powodu przeniesienia chorób zakaźnych; odpowiedzialność za szkody wyrządzone osobom trzecim wskutek niedostarczenia lub dostarczenia o niewłaściwych parametrach wody; </w:t>
      </w:r>
    </w:p>
    <w:p w:rsidR="0039149D" w:rsidRPr="00AF7B0D" w:rsidRDefault="0039149D" w:rsidP="0039149D">
      <w:pPr>
        <w:pStyle w:val="Akapitzlist"/>
        <w:jc w:val="both"/>
        <w:rPr>
          <w:rFonts w:ascii="Tahoma" w:hAnsi="Tahoma" w:cs="Tahoma"/>
          <w:b/>
          <w:sz w:val="20"/>
          <w:szCs w:val="20"/>
        </w:rPr>
      </w:pPr>
    </w:p>
    <w:p w:rsidR="0039149D" w:rsidRPr="00AF7B0D" w:rsidRDefault="0039149D" w:rsidP="0039149D">
      <w:pPr>
        <w:pStyle w:val="Akapitzlist"/>
        <w:numPr>
          <w:ilvl w:val="1"/>
          <w:numId w:val="76"/>
        </w:numPr>
        <w:tabs>
          <w:tab w:val="left" w:pos="993"/>
        </w:tabs>
        <w:jc w:val="both"/>
        <w:rPr>
          <w:rFonts w:ascii="Tahoma" w:hAnsi="Tahoma" w:cs="Tahoma"/>
          <w:sz w:val="20"/>
          <w:szCs w:val="20"/>
        </w:rPr>
      </w:pPr>
      <w:r w:rsidRPr="00AF7B0D">
        <w:rPr>
          <w:rFonts w:ascii="Tahoma" w:hAnsi="Tahoma" w:cs="Tahoma"/>
          <w:sz w:val="20"/>
          <w:szCs w:val="20"/>
        </w:rPr>
        <w:t>odpowiedzialność za szkody poniesione przez dalszego producenta z powodu wadliwości produktów dostarczonychprzez Ubezpieczonego, powstałe w wyniku ich połączenia lub zmieszania z innymi produktami pochodzącymi od dalszego producenta, albo wskutek dalszego przetwarzania produktu (bez łączenia lub mieszania z innymi produktami);</w:t>
      </w:r>
    </w:p>
    <w:p w:rsidR="0039149D" w:rsidRPr="00AF7B0D" w:rsidRDefault="0039149D" w:rsidP="0039149D">
      <w:pPr>
        <w:pStyle w:val="Akapitzlist"/>
        <w:tabs>
          <w:tab w:val="left" w:pos="993"/>
        </w:tabs>
        <w:jc w:val="both"/>
        <w:rPr>
          <w:rFonts w:ascii="Tahoma" w:hAnsi="Tahoma" w:cs="Tahoma"/>
          <w:sz w:val="20"/>
          <w:szCs w:val="20"/>
        </w:rPr>
      </w:pPr>
    </w:p>
    <w:p w:rsidR="0039149D" w:rsidRPr="00AF7B0D" w:rsidRDefault="0039149D" w:rsidP="0039149D">
      <w:pPr>
        <w:pStyle w:val="Akapitzlist"/>
        <w:numPr>
          <w:ilvl w:val="1"/>
          <w:numId w:val="76"/>
        </w:numPr>
        <w:jc w:val="both"/>
        <w:rPr>
          <w:rFonts w:ascii="Tahoma" w:hAnsi="Tahoma" w:cs="Tahoma"/>
          <w:b/>
          <w:sz w:val="20"/>
          <w:szCs w:val="20"/>
        </w:rPr>
      </w:pPr>
      <w:r w:rsidRPr="00AF7B0D">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rsidR="00AF7B0D" w:rsidRPr="00AF7B0D" w:rsidRDefault="00AF7B0D" w:rsidP="00AF7B0D">
      <w:pPr>
        <w:pStyle w:val="Akapitzlist"/>
        <w:suppressAutoHyphens/>
        <w:ind w:left="360" w:firstLine="349"/>
        <w:jc w:val="both"/>
        <w:rPr>
          <w:rFonts w:ascii="Tahoma" w:hAnsi="Tahoma" w:cs="Tahoma"/>
          <w:b/>
          <w:sz w:val="20"/>
          <w:szCs w:val="20"/>
        </w:rPr>
      </w:pPr>
      <w:r w:rsidRPr="00AF7B0D">
        <w:rPr>
          <w:rFonts w:ascii="Tahoma" w:hAnsi="Tahoma" w:cs="Tahoma"/>
          <w:b/>
          <w:sz w:val="20"/>
          <w:szCs w:val="20"/>
        </w:rPr>
        <w:t>limit odpowiedzialności na jeden i wszystkie wypadki ubezpieczeniowe: 50.000,00zł</w:t>
      </w:r>
    </w:p>
    <w:p w:rsidR="0039149D" w:rsidRPr="00EC05B3" w:rsidRDefault="0039149D" w:rsidP="0039149D">
      <w:pPr>
        <w:jc w:val="both"/>
        <w:rPr>
          <w:rFonts w:ascii="Tahoma" w:hAnsi="Tahoma" w:cs="Tahoma"/>
          <w:b/>
        </w:rPr>
      </w:pPr>
    </w:p>
    <w:p w:rsidR="0039149D" w:rsidRPr="00AF7B0D" w:rsidRDefault="0039149D" w:rsidP="0039149D">
      <w:pPr>
        <w:pStyle w:val="Akapitzlist"/>
        <w:numPr>
          <w:ilvl w:val="1"/>
          <w:numId w:val="76"/>
        </w:numPr>
        <w:tabs>
          <w:tab w:val="left" w:pos="993"/>
        </w:tabs>
        <w:jc w:val="both"/>
        <w:rPr>
          <w:rFonts w:ascii="Tahoma" w:hAnsi="Tahoma" w:cs="Tahoma"/>
          <w:sz w:val="20"/>
          <w:szCs w:val="20"/>
        </w:rPr>
      </w:pPr>
      <w:r w:rsidRPr="00AF7B0D">
        <w:rPr>
          <w:rFonts w:ascii="Tahoma" w:hAnsi="Tahoma" w:cs="Tahoma"/>
          <w:sz w:val="20"/>
          <w:szCs w:val="20"/>
        </w:rPr>
        <w:t>odpowiedzialność za szkody wyrządzone w związku z prowadzeniem prac polegających na wykonywaniu wykopów i przekopów;</w:t>
      </w:r>
    </w:p>
    <w:p w:rsidR="00AF7B0D" w:rsidRPr="005C0813" w:rsidRDefault="00AF7B0D" w:rsidP="00AF7B0D">
      <w:pPr>
        <w:pStyle w:val="Akapitzlist"/>
        <w:suppressAutoHyphens/>
        <w:ind w:left="360" w:firstLine="349"/>
        <w:jc w:val="both"/>
        <w:rPr>
          <w:rFonts w:ascii="Tahoma" w:hAnsi="Tahoma" w:cs="Tahoma"/>
          <w:b/>
          <w:sz w:val="20"/>
          <w:szCs w:val="20"/>
        </w:rPr>
      </w:pPr>
      <w:r w:rsidRPr="00AF7B0D">
        <w:rPr>
          <w:rFonts w:ascii="Tahoma" w:hAnsi="Tahoma" w:cs="Tahoma"/>
          <w:b/>
          <w:sz w:val="20"/>
          <w:szCs w:val="20"/>
        </w:rPr>
        <w:t>limit odpowiedzialności na jeden i wszystkie wypadki ubezpieczeniowe: 50.000,00zł</w:t>
      </w:r>
    </w:p>
    <w:p w:rsidR="0039149D" w:rsidRPr="00121C97" w:rsidRDefault="0039149D" w:rsidP="0039149D">
      <w:pPr>
        <w:tabs>
          <w:tab w:val="left" w:pos="993"/>
        </w:tabs>
        <w:jc w:val="both"/>
        <w:rPr>
          <w:rFonts w:ascii="Tahoma" w:hAnsi="Tahoma" w:cs="Tahoma"/>
        </w:rPr>
      </w:pPr>
    </w:p>
    <w:p w:rsidR="0039149D" w:rsidRPr="00121C97" w:rsidRDefault="0039149D" w:rsidP="0039149D">
      <w:pPr>
        <w:pStyle w:val="Akapitzlist"/>
        <w:numPr>
          <w:ilvl w:val="1"/>
          <w:numId w:val="76"/>
        </w:numPr>
        <w:tabs>
          <w:tab w:val="left" w:pos="993"/>
        </w:tabs>
        <w:jc w:val="both"/>
        <w:rPr>
          <w:rFonts w:ascii="Tahoma" w:hAnsi="Tahoma" w:cs="Tahoma"/>
          <w:sz w:val="20"/>
          <w:szCs w:val="20"/>
        </w:rPr>
      </w:pPr>
      <w:r w:rsidRPr="00121C97">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rsidR="00121C97" w:rsidRPr="00121C97" w:rsidRDefault="00121C97" w:rsidP="00121C97">
      <w:pPr>
        <w:suppressAutoHyphens/>
        <w:ind w:firstLine="709"/>
        <w:jc w:val="both"/>
        <w:rPr>
          <w:rFonts w:ascii="Tahoma" w:hAnsi="Tahoma" w:cs="Tahoma"/>
          <w:b/>
        </w:rPr>
      </w:pPr>
      <w:r w:rsidRPr="00121C97">
        <w:rPr>
          <w:rFonts w:ascii="Tahoma" w:hAnsi="Tahoma" w:cs="Tahoma"/>
          <w:b/>
        </w:rPr>
        <w:t>limit odpowiedzialności na jeden i wszystkie wypadki ubezpieczeniowe: 50.000,00zł</w:t>
      </w:r>
    </w:p>
    <w:p w:rsidR="0039149D" w:rsidRPr="00121C97" w:rsidRDefault="0039149D" w:rsidP="0039149D">
      <w:pPr>
        <w:jc w:val="both"/>
        <w:rPr>
          <w:rFonts w:ascii="Tahoma" w:hAnsi="Tahoma" w:cs="Tahoma"/>
          <w:b/>
        </w:rPr>
      </w:pPr>
    </w:p>
    <w:p w:rsidR="0039149D" w:rsidRPr="00121C97" w:rsidRDefault="0039149D" w:rsidP="0039149D">
      <w:pPr>
        <w:pStyle w:val="Akapitzlist"/>
        <w:numPr>
          <w:ilvl w:val="1"/>
          <w:numId w:val="76"/>
        </w:numPr>
        <w:jc w:val="both"/>
        <w:rPr>
          <w:rFonts w:ascii="Tahoma" w:hAnsi="Tahoma" w:cs="Tahoma"/>
          <w:b/>
          <w:sz w:val="20"/>
          <w:szCs w:val="20"/>
        </w:rPr>
      </w:pPr>
      <w:r w:rsidRPr="00121C9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121C97">
        <w:rPr>
          <w:rFonts w:ascii="Tahoma" w:hAnsi="Tahoma" w:cs="Tahoma"/>
          <w:sz w:val="20"/>
          <w:szCs w:val="20"/>
        </w:rPr>
        <w:t>Ochrona ubezpieczeniowa nie obejmuje szkód:</w:t>
      </w:r>
    </w:p>
    <w:p w:rsidR="0039149D" w:rsidRPr="00121C97" w:rsidRDefault="0039149D" w:rsidP="0039149D">
      <w:pPr>
        <w:numPr>
          <w:ilvl w:val="0"/>
          <w:numId w:val="16"/>
        </w:numPr>
        <w:ind w:left="1134" w:hanging="425"/>
        <w:jc w:val="both"/>
        <w:rPr>
          <w:rFonts w:ascii="Tahoma" w:hAnsi="Tahoma" w:cs="Tahoma"/>
        </w:rPr>
      </w:pPr>
      <w:r w:rsidRPr="00121C97">
        <w:rPr>
          <w:rFonts w:ascii="Tahoma" w:hAnsi="Tahoma" w:cs="Tahoma"/>
        </w:rPr>
        <w:t>związanych z popełnieniem przestępstwa przez Ubezpieczonego lub działającego w jego imieniu funkcjonariusza publicznego,</w:t>
      </w:r>
    </w:p>
    <w:p w:rsidR="0039149D" w:rsidRPr="00121C97" w:rsidRDefault="0039149D" w:rsidP="0039149D">
      <w:pPr>
        <w:numPr>
          <w:ilvl w:val="0"/>
          <w:numId w:val="16"/>
        </w:numPr>
        <w:ind w:left="1134" w:hanging="425"/>
        <w:jc w:val="both"/>
        <w:rPr>
          <w:rFonts w:ascii="Tahoma" w:hAnsi="Tahoma" w:cs="Tahoma"/>
        </w:rPr>
      </w:pPr>
      <w:r w:rsidRPr="00121C97">
        <w:rPr>
          <w:rFonts w:ascii="Tahoma" w:hAnsi="Tahoma" w:cs="Tahoma"/>
        </w:rPr>
        <w:t>które ubezpieczony jest zobowiązany naprawić wyłącznie z uwagi na względy słuszności,</w:t>
      </w:r>
    </w:p>
    <w:p w:rsidR="0039149D" w:rsidRPr="00121C97" w:rsidRDefault="0039149D" w:rsidP="0039149D">
      <w:pPr>
        <w:numPr>
          <w:ilvl w:val="0"/>
          <w:numId w:val="16"/>
        </w:numPr>
        <w:ind w:left="1134" w:hanging="425"/>
        <w:jc w:val="both"/>
        <w:rPr>
          <w:rFonts w:ascii="Tahoma" w:hAnsi="Tahoma" w:cs="Tahoma"/>
        </w:rPr>
      </w:pPr>
      <w:r w:rsidRPr="00121C97">
        <w:rPr>
          <w:rFonts w:ascii="Tahoma" w:hAnsi="Tahoma" w:cs="Tahoma"/>
        </w:rPr>
        <w:t>powstałych w wyniku niewypłacalności,</w:t>
      </w:r>
    </w:p>
    <w:p w:rsidR="0039149D" w:rsidRPr="00121C97" w:rsidRDefault="0039149D" w:rsidP="0039149D">
      <w:pPr>
        <w:numPr>
          <w:ilvl w:val="0"/>
          <w:numId w:val="16"/>
        </w:numPr>
        <w:ind w:left="1134" w:hanging="425"/>
        <w:jc w:val="both"/>
        <w:rPr>
          <w:rFonts w:ascii="Tahoma" w:hAnsi="Tahoma" w:cs="Tahoma"/>
        </w:rPr>
      </w:pPr>
      <w:r w:rsidRPr="00121C97">
        <w:rPr>
          <w:rFonts w:ascii="Tahoma" w:hAnsi="Tahoma" w:cs="Tahoma"/>
        </w:rPr>
        <w:t>wyrządzonych wskutek ujawnienia wiadomości poufnej,</w:t>
      </w:r>
    </w:p>
    <w:p w:rsidR="0039149D" w:rsidRPr="00121C97" w:rsidRDefault="0039149D" w:rsidP="0039149D">
      <w:pPr>
        <w:numPr>
          <w:ilvl w:val="0"/>
          <w:numId w:val="16"/>
        </w:numPr>
        <w:ind w:left="1134" w:hanging="425"/>
        <w:jc w:val="both"/>
        <w:rPr>
          <w:rFonts w:ascii="Tahoma" w:hAnsi="Tahoma" w:cs="Tahoma"/>
        </w:rPr>
      </w:pPr>
      <w:r w:rsidRPr="00121C97">
        <w:rPr>
          <w:rFonts w:ascii="Tahoma" w:hAnsi="Tahoma" w:cs="Tahoma"/>
        </w:rPr>
        <w:lastRenderedPageBreak/>
        <w:t>wynikłych z decyzji podjętych przez Ubezpieczonego lub działającego w jego imieniu funkcjonariusza publicznego w zakresie sprawowanej przez niego funkcji, za które uzyskał korzyść osobistą lub dążył do jej uzyskania.</w:t>
      </w:r>
    </w:p>
    <w:p w:rsidR="0039149D" w:rsidRPr="00F650EC" w:rsidRDefault="0039149D" w:rsidP="0039149D">
      <w:pPr>
        <w:ind w:left="720"/>
        <w:jc w:val="both"/>
        <w:rPr>
          <w:rFonts w:ascii="Tahoma" w:hAnsi="Tahoma" w:cs="Tahoma"/>
          <w:b/>
        </w:rPr>
      </w:pPr>
      <w:r w:rsidRPr="00121C97">
        <w:rPr>
          <w:rFonts w:ascii="Tahoma" w:hAnsi="Tahoma" w:cs="Tahoma"/>
          <w:b/>
        </w:rPr>
        <w:t xml:space="preserve">limit odpowiedzialności na jeden i wszystkie wypadki ubezpieczeniowe: </w:t>
      </w:r>
      <w:r w:rsidR="00121C97" w:rsidRPr="00121C97">
        <w:rPr>
          <w:rFonts w:ascii="Tahoma" w:hAnsi="Tahoma" w:cs="Tahoma"/>
          <w:b/>
        </w:rPr>
        <w:t>200.000,00</w:t>
      </w:r>
      <w:r w:rsidR="00E96330" w:rsidRPr="00121C97">
        <w:rPr>
          <w:rFonts w:ascii="Tahoma" w:hAnsi="Tahoma" w:cs="Tahoma"/>
          <w:b/>
        </w:rPr>
        <w:t>zł</w:t>
      </w:r>
    </w:p>
    <w:p w:rsidR="00A65B77" w:rsidRPr="005F44FF" w:rsidRDefault="00A65B77" w:rsidP="00A65B77">
      <w:pPr>
        <w:ind w:left="491"/>
        <w:rPr>
          <w:rFonts w:ascii="Tahoma" w:hAnsi="Tahoma" w:cs="Tahoma"/>
          <w:b/>
        </w:rPr>
      </w:pPr>
    </w:p>
    <w:p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w:t>
      </w:r>
      <w:r w:rsidRPr="001F142C">
        <w:rPr>
          <w:rFonts w:ascii="Tahoma" w:hAnsi="Tahoma" w:cs="Tahoma"/>
          <w:sz w:val="20"/>
          <w:szCs w:val="20"/>
        </w:rPr>
        <w:t xml:space="preserve">mostów </w:t>
      </w:r>
      <w:r w:rsidRPr="001F142C">
        <w:rPr>
          <w:rFonts w:ascii="Tahoma" w:hAnsi="Tahoma" w:cs="Tahoma"/>
          <w:b/>
          <w:sz w:val="20"/>
          <w:szCs w:val="20"/>
        </w:rPr>
        <w:t>(łączna długość dróg Ubezpieczającego</w:t>
      </w:r>
      <w:r w:rsidR="004C479C" w:rsidRPr="001F142C">
        <w:rPr>
          <w:rFonts w:ascii="Tahoma" w:hAnsi="Tahoma" w:cs="Tahoma"/>
          <w:b/>
          <w:sz w:val="20"/>
          <w:szCs w:val="20"/>
        </w:rPr>
        <w:t xml:space="preserve">- </w:t>
      </w:r>
      <w:r w:rsidR="00DE1E4B" w:rsidRPr="001F142C">
        <w:rPr>
          <w:rFonts w:ascii="Tahoma" w:hAnsi="Tahoma" w:cs="Tahoma"/>
          <w:b/>
          <w:sz w:val="20"/>
          <w:szCs w:val="20"/>
        </w:rPr>
        <w:t>81,251</w:t>
      </w:r>
      <w:r w:rsidRPr="001F142C">
        <w:rPr>
          <w:rFonts w:ascii="Tahoma" w:hAnsi="Tahoma" w:cs="Tahoma"/>
          <w:b/>
          <w:sz w:val="20"/>
          <w:szCs w:val="20"/>
        </w:rPr>
        <w:t>km,),</w:t>
      </w:r>
      <w:r w:rsidRPr="001F142C">
        <w:rPr>
          <w:rFonts w:ascii="Tahoma" w:hAnsi="Tahoma" w:cs="Tahoma"/>
          <w:sz w:val="20"/>
          <w:szCs w:val="20"/>
        </w:rPr>
        <w:t xml:space="preserve"> w tym w szczególności:</w:t>
      </w:r>
    </w:p>
    <w:p w:rsidR="00A65B77" w:rsidRPr="00A65B77" w:rsidRDefault="00A65B77" w:rsidP="004C479C">
      <w:pPr>
        <w:suppressAutoHyphens/>
        <w:ind w:left="709"/>
        <w:jc w:val="both"/>
        <w:rPr>
          <w:rFonts w:ascii="Tahoma" w:hAnsi="Tahoma" w:cs="Tahoma"/>
        </w:rPr>
      </w:pPr>
      <w:r w:rsidRPr="00A65B77">
        <w:rPr>
          <w:rFonts w:ascii="Tahoma" w:hAnsi="Tahoma" w:cs="Tahoma"/>
        </w:rPr>
        <w:t xml:space="preserve">-odpowiedzialność za szkody wyrządzone w związku z administrowaniem i utrzymaniem sieci dróg, ulic i chodników, obiektów mostowych i przepustów drogowych, </w:t>
      </w:r>
    </w:p>
    <w:p w:rsidR="00A65B77" w:rsidRPr="00A65B77" w:rsidRDefault="00A65B77" w:rsidP="004C479C">
      <w:pPr>
        <w:suppressAutoHyphens/>
        <w:ind w:left="709"/>
        <w:jc w:val="both"/>
        <w:rPr>
          <w:rFonts w:ascii="Tahoma" w:hAnsi="Tahoma" w:cs="Tahoma"/>
          <w:bCs/>
        </w:rPr>
      </w:pPr>
      <w:r w:rsidRPr="00A65B77">
        <w:rPr>
          <w:rFonts w:ascii="Tahoma" w:hAnsi="Tahoma" w:cs="Tahoma"/>
          <w:bCs/>
        </w:rPr>
        <w:t>-odpowiedzialność za szkody powstałe wskutek złego stanu technicznego jezdni oraz chodników, wynikającego z uszkodzeń ich nawierzchni (ubytki, koleiny, przełomy, zapadnięcia części jezdni itp.),</w:t>
      </w:r>
    </w:p>
    <w:p w:rsidR="00A65B77" w:rsidRPr="00A65B77" w:rsidRDefault="00A65B77" w:rsidP="004C479C">
      <w:pPr>
        <w:suppressAutoHyphens/>
        <w:ind w:left="709"/>
        <w:jc w:val="both"/>
        <w:rPr>
          <w:rFonts w:ascii="Tahoma" w:hAnsi="Tahoma" w:cs="Tahoma"/>
          <w:bCs/>
        </w:rPr>
      </w:pPr>
      <w:r w:rsidRPr="00A65B77">
        <w:rPr>
          <w:rFonts w:ascii="Tahoma" w:hAnsi="Tahoma" w:cs="Tahoma"/>
          <w:bCs/>
        </w:rPr>
        <w:t>-odpowiedzialność za szkody powstałe wskutek przeszkód na jezdni (przedmioty, materiały porzucone lub naniesione na jezdnię, także rozlane ciecze itp.),</w:t>
      </w:r>
    </w:p>
    <w:p w:rsidR="00A65B77" w:rsidRPr="00A65B77" w:rsidRDefault="00A65B77" w:rsidP="004C479C">
      <w:pPr>
        <w:suppressAutoHyphens/>
        <w:ind w:left="709"/>
        <w:jc w:val="both"/>
        <w:rPr>
          <w:rFonts w:ascii="Tahoma" w:hAnsi="Tahoma" w:cs="Tahoma"/>
          <w:bCs/>
        </w:rPr>
      </w:pPr>
      <w:r w:rsidRPr="00A65B77">
        <w:rPr>
          <w:rFonts w:ascii="Tahoma" w:hAnsi="Tahoma" w:cs="Tahoma"/>
          <w:bCs/>
        </w:rPr>
        <w:t>-odpowiedzialność za szkody powstałe wskutek leżących (lub spadających) na jezdni lub poboczu drzew, konarów, gałęzi itp.,</w:t>
      </w:r>
    </w:p>
    <w:p w:rsidR="00A65B77" w:rsidRPr="00A65B77" w:rsidRDefault="00A65B77" w:rsidP="004C479C">
      <w:pPr>
        <w:suppressAutoHyphens/>
        <w:ind w:left="709"/>
        <w:jc w:val="both"/>
        <w:rPr>
          <w:rFonts w:ascii="Tahoma" w:hAnsi="Tahoma" w:cs="Tahoma"/>
          <w:bCs/>
        </w:rPr>
      </w:pPr>
      <w:r w:rsidRPr="00A65B77">
        <w:rPr>
          <w:rFonts w:ascii="Tahoma" w:hAnsi="Tahoma" w:cs="Tahoma"/>
          <w:bCs/>
        </w:rPr>
        <w:t>-odpowiedzialność za szkody spowodowane każdym rodzajem zimowej śliskości nawierzchni,</w:t>
      </w:r>
    </w:p>
    <w:p w:rsidR="00A65B77" w:rsidRPr="00A65B77" w:rsidRDefault="00A65B77" w:rsidP="004C479C">
      <w:pPr>
        <w:suppressAutoHyphens/>
        <w:ind w:left="709"/>
        <w:jc w:val="both"/>
        <w:rPr>
          <w:rFonts w:ascii="Tahoma" w:hAnsi="Tahoma" w:cs="Tahoma"/>
          <w:bCs/>
        </w:rPr>
      </w:pPr>
      <w:r w:rsidRPr="00A65B77">
        <w:rPr>
          <w:rFonts w:ascii="Tahoma" w:hAnsi="Tahoma" w:cs="Tahoma"/>
          <w:bCs/>
        </w:rPr>
        <w:t>-odpowiedzialność za szkody będące następstwem kolizji ze zwierzętami,</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 związku z nienormatywną skrajnią poziomą i pionową drogi spowodowaną zadrzewieniem, mostami i zabudową itp.,</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wskutek obniżonych poboczy i innych uszkodzeń w poboczach dróg oraz zapadnięcia części jezdni,</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 wyniku uszkodzenia lub braku włazów kanalizacji deszczowej,</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 wyniku braku odpowiedniego znaku drogowego pionowego i poziomego,</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z powodu przerw w pracy sygnalizacji świetlnej lub niewłaściwej jej pracy,</w:t>
      </w:r>
    </w:p>
    <w:p w:rsidR="00A65B77" w:rsidRPr="00A65B77" w:rsidRDefault="00A65B77" w:rsidP="004C479C">
      <w:pPr>
        <w:ind w:left="709"/>
        <w:jc w:val="both"/>
        <w:rPr>
          <w:rFonts w:ascii="Tahoma" w:hAnsi="Tahoma" w:cs="Tahoma"/>
          <w:bCs/>
        </w:rPr>
      </w:pPr>
      <w:r w:rsidRPr="00A65B77">
        <w:rPr>
          <w:rFonts w:ascii="Tahoma" w:hAnsi="Tahoma" w:cs="Tahoma"/>
          <w:bCs/>
        </w:rPr>
        <w:t xml:space="preserve">-odpowiedzialność za szkody z powodu prowadzenia prac bieżącego utrzymania dróg , ulic i chodników prowadzonych przez zarządcę drogi, </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4C479C">
      <w:pPr>
        <w:ind w:left="709"/>
        <w:jc w:val="both"/>
        <w:rPr>
          <w:rFonts w:ascii="Tahoma" w:hAnsi="Tahoma" w:cs="Tahoma"/>
          <w:bCs/>
        </w:rPr>
      </w:pPr>
      <w:r w:rsidRPr="00A65B77">
        <w:rPr>
          <w:rFonts w:ascii="Tahoma" w:hAnsi="Tahoma" w:cs="Tahoma"/>
          <w:bCs/>
        </w:rPr>
        <w:t xml:space="preserve">-odpowiedzialność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 szybach, elementach oświetlenia pojazdów i na powierzchni lakierowanej na skutek uderzenia kamieni lub przedmiotów znajdujących się na pasie drogi,</w:t>
      </w:r>
    </w:p>
    <w:p w:rsidR="00A65B77" w:rsidRPr="00A65B77" w:rsidRDefault="00A65B77" w:rsidP="004C479C">
      <w:pPr>
        <w:ind w:left="709"/>
        <w:jc w:val="both"/>
        <w:rPr>
          <w:rFonts w:ascii="Tahoma" w:hAnsi="Tahoma" w:cs="Tahoma"/>
          <w:bCs/>
        </w:rPr>
      </w:pPr>
      <w:r w:rsidRPr="00A65B77">
        <w:rPr>
          <w:rFonts w:ascii="Tahoma" w:hAnsi="Tahoma" w:cs="Tahoma"/>
          <w:bCs/>
        </w:rPr>
        <w:t xml:space="preserve">-odpowiedzialność za szkody w pojazdach pozostawionych na jezdni lub poboczu na skutek nieprzejezdności dróg, w tym uszkodzenie spowodowane pracą sprzętu do utrzymania dróg, </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polegające na uszkodzeniu lub zniszczeniu upraw, nasadzeń i urządzeń przyległych do pasa drogowego w związku z zimowym utrzymaniem dróg,</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powstałe w instalacjach naziemnych i podziemnych podczas prowadzenia robót drogowych,</w:t>
      </w:r>
    </w:p>
    <w:p w:rsidR="00A65B77" w:rsidRPr="00A65B77" w:rsidRDefault="00A65B77" w:rsidP="004C479C">
      <w:pPr>
        <w:ind w:left="709"/>
        <w:jc w:val="both"/>
        <w:rPr>
          <w:rFonts w:ascii="Tahoma" w:hAnsi="Tahoma" w:cs="Tahoma"/>
          <w:bCs/>
        </w:rPr>
      </w:pPr>
      <w:r w:rsidRPr="00A65B77">
        <w:rPr>
          <w:rFonts w:ascii="Tahoma" w:hAnsi="Tahoma" w:cs="Tahoma"/>
          <w:bCs/>
        </w:rPr>
        <w:t>-odpowiedzialność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4C479C" w:rsidRDefault="00A65B77" w:rsidP="00A65B77">
      <w:pPr>
        <w:ind w:left="709"/>
        <w:jc w:val="both"/>
        <w:rPr>
          <w:rFonts w:ascii="Tahoma" w:hAnsi="Tahoma" w:cs="Tahoma"/>
        </w:rPr>
      </w:pPr>
      <w:r w:rsidRPr="004C479C">
        <w:rPr>
          <w:rFonts w:ascii="Tahoma" w:hAnsi="Tahoma" w:cs="Tahoma"/>
        </w:rPr>
        <w:lastRenderedPageBreak/>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A65B77" w:rsidRPr="004C479C" w:rsidRDefault="00A65B77" w:rsidP="00A65B77">
      <w:pPr>
        <w:ind w:left="360" w:firstLine="348"/>
        <w:jc w:val="both"/>
        <w:rPr>
          <w:rFonts w:ascii="Tahoma" w:hAnsi="Tahoma" w:cs="Tahoma"/>
          <w:b/>
          <w:highlight w:val="yellow"/>
        </w:rPr>
      </w:pPr>
    </w:p>
    <w:p w:rsidR="00A65B77" w:rsidRPr="004C479C" w:rsidRDefault="00A65B77" w:rsidP="00A65B77">
      <w:pPr>
        <w:tabs>
          <w:tab w:val="left" w:pos="993"/>
        </w:tabs>
        <w:ind w:left="993" w:hanging="993"/>
        <w:jc w:val="both"/>
        <w:rPr>
          <w:rFonts w:ascii="Tahoma" w:hAnsi="Tahoma" w:cs="Tahoma"/>
        </w:rPr>
      </w:pPr>
      <w:r w:rsidRPr="004C479C">
        <w:rPr>
          <w:rFonts w:ascii="Tahoma" w:hAnsi="Tahoma" w:cs="Tahoma"/>
          <w:b/>
        </w:rPr>
        <w:t>UWAGA:</w:t>
      </w:r>
      <w:r w:rsidRPr="004C479C">
        <w:rPr>
          <w:rFonts w:ascii="Tahoma" w:hAnsi="Tahoma" w:cs="Tahoma"/>
          <w:b/>
        </w:rPr>
        <w:tab/>
      </w:r>
      <w:r w:rsidRPr="004C479C">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rsidR="00A65B77" w:rsidRDefault="00A65B77" w:rsidP="00A65B77">
      <w:pPr>
        <w:tabs>
          <w:tab w:val="left" w:pos="993"/>
        </w:tabs>
        <w:ind w:left="993" w:hanging="993"/>
        <w:jc w:val="both"/>
        <w:rPr>
          <w:rFonts w:ascii="Tahoma" w:hAnsi="Tahoma" w:cs="Tahoma"/>
          <w:b/>
          <w:color w:val="000000"/>
        </w:rPr>
      </w:pPr>
    </w:p>
    <w:p w:rsidR="004C479C" w:rsidRPr="00A65B77" w:rsidRDefault="004C479C" w:rsidP="00A65B77">
      <w:pPr>
        <w:tabs>
          <w:tab w:val="left" w:pos="993"/>
        </w:tabs>
        <w:ind w:left="993" w:hanging="993"/>
        <w:jc w:val="both"/>
        <w:rPr>
          <w:rFonts w:ascii="Tahoma" w:hAnsi="Tahoma" w:cs="Tahoma"/>
          <w:strike/>
          <w:color w:val="000000"/>
        </w:rPr>
      </w:pPr>
    </w:p>
    <w:p w:rsidR="0028702F" w:rsidRPr="007527BA" w:rsidRDefault="0028702F" w:rsidP="00F639EF">
      <w:pPr>
        <w:ind w:left="1134" w:hanging="425"/>
        <w:jc w:val="both"/>
        <w:rPr>
          <w:rFonts w:ascii="Tahoma" w:hAnsi="Tahoma" w:cs="Tahoma"/>
        </w:rPr>
      </w:pP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Default="00F639EF" w:rsidP="00F639EF">
      <w:pPr>
        <w:tabs>
          <w:tab w:val="num" w:pos="4680"/>
        </w:tabs>
        <w:jc w:val="both"/>
        <w:rPr>
          <w:rFonts w:ascii="Tahoma" w:hAnsi="Tahoma" w:cs="Tahoma"/>
          <w:highlight w:val="yellow"/>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8425F8">
        <w:rPr>
          <w:rFonts w:ascii="Tahoma" w:hAnsi="Tahoma" w:cs="Tahoma"/>
        </w:rPr>
        <w:t>wynosi 200</w:t>
      </w:r>
      <w:r w:rsidR="008425F8" w:rsidRPr="008425F8">
        <w:rPr>
          <w:rFonts w:ascii="Tahoma" w:hAnsi="Tahoma" w:cs="Tahoma"/>
        </w:rPr>
        <w:t>.</w:t>
      </w:r>
      <w:r w:rsidRPr="008425F8">
        <w:rPr>
          <w:rFonts w:ascii="Tahoma" w:hAnsi="Tahoma" w:cs="Tahoma"/>
        </w:rPr>
        <w:t xml:space="preserve">000 zł na jedno </w:t>
      </w:r>
      <w:r w:rsidRPr="000C60D0">
        <w:rPr>
          <w:rFonts w:ascii="Tahoma" w:hAnsi="Tahoma" w:cs="Tahoma"/>
        </w:rPr>
        <w:t>i wszystkie zdarzenia w rocznym okresie ubezpieczenia;</w:t>
      </w:r>
    </w:p>
    <w:p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3E383A"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w:t>
      </w:r>
      <w:r w:rsidRPr="003E383A">
        <w:rPr>
          <w:rFonts w:ascii="Tahoma" w:hAnsi="Tahoma" w:cs="Tahoma"/>
        </w:rPr>
        <w:t xml:space="preserve">oraz przez zwierzęta, uszkodzenia estetyczne takie jak pomalowanie i porysowanie, w tym „graffiti”, przy czym: </w:t>
      </w:r>
    </w:p>
    <w:p w:rsidR="00F639EF" w:rsidRPr="003E383A" w:rsidRDefault="00F639EF" w:rsidP="00934CE2">
      <w:pPr>
        <w:pStyle w:val="Akapitzlist"/>
        <w:numPr>
          <w:ilvl w:val="0"/>
          <w:numId w:val="53"/>
        </w:numPr>
        <w:tabs>
          <w:tab w:val="num" w:pos="4680"/>
        </w:tabs>
        <w:ind w:left="426" w:hanging="284"/>
        <w:jc w:val="both"/>
        <w:rPr>
          <w:rFonts w:ascii="Tahoma" w:hAnsi="Tahoma" w:cs="Tahoma"/>
          <w:sz w:val="20"/>
          <w:szCs w:val="20"/>
        </w:rPr>
      </w:pPr>
      <w:r w:rsidRPr="003E383A">
        <w:rPr>
          <w:rFonts w:ascii="Tahoma" w:hAnsi="Tahoma" w:cs="Tahoma"/>
          <w:sz w:val="20"/>
          <w:szCs w:val="20"/>
        </w:rPr>
        <w:t xml:space="preserve">limit odpowiedzialności na ryzyko dewastacji wynosi </w:t>
      </w:r>
      <w:r w:rsidR="00036595" w:rsidRPr="003E383A">
        <w:rPr>
          <w:rFonts w:ascii="Tahoma" w:hAnsi="Tahoma" w:cs="Tahoma"/>
          <w:sz w:val="20"/>
          <w:szCs w:val="20"/>
        </w:rPr>
        <w:t>50.</w:t>
      </w:r>
      <w:r w:rsidRPr="003E383A">
        <w:rPr>
          <w:rFonts w:ascii="Tahoma" w:hAnsi="Tahoma" w:cs="Tahoma"/>
          <w:sz w:val="20"/>
          <w:szCs w:val="20"/>
        </w:rPr>
        <w:t>000 zł na jedno i wszystkie zdarzenia w okresie ubezpieczenia,</w:t>
      </w:r>
    </w:p>
    <w:p w:rsidR="00F639EF" w:rsidRPr="003E383A" w:rsidRDefault="00F639EF" w:rsidP="00934CE2">
      <w:pPr>
        <w:pStyle w:val="Akapitzlist"/>
        <w:numPr>
          <w:ilvl w:val="0"/>
          <w:numId w:val="53"/>
        </w:numPr>
        <w:tabs>
          <w:tab w:val="num" w:pos="4680"/>
        </w:tabs>
        <w:ind w:left="426" w:hanging="284"/>
        <w:jc w:val="both"/>
        <w:rPr>
          <w:rFonts w:ascii="Tahoma" w:hAnsi="Tahoma" w:cs="Tahoma"/>
          <w:sz w:val="20"/>
          <w:szCs w:val="20"/>
        </w:rPr>
      </w:pPr>
      <w:r w:rsidRPr="003E383A">
        <w:rPr>
          <w:rFonts w:ascii="Tahoma" w:hAnsi="Tahoma" w:cs="Tahoma"/>
          <w:sz w:val="20"/>
          <w:szCs w:val="20"/>
        </w:rPr>
        <w:t xml:space="preserve">limit odpowiedzialności na ryzyko na ryzyko pomalowania i porysowania, w tym „graffiti” wynosi </w:t>
      </w:r>
      <w:r w:rsidR="00036595" w:rsidRPr="003E383A">
        <w:rPr>
          <w:rFonts w:ascii="Tahoma" w:hAnsi="Tahoma" w:cs="Tahoma"/>
          <w:sz w:val="20"/>
          <w:szCs w:val="20"/>
        </w:rPr>
        <w:t>5.</w:t>
      </w:r>
      <w:r w:rsidRPr="003E383A">
        <w:rPr>
          <w:rFonts w:ascii="Tahoma" w:hAnsi="Tahoma" w:cs="Tahoma"/>
          <w:sz w:val="20"/>
          <w:szCs w:val="20"/>
        </w:rPr>
        <w:t>000 zł na jedno i wszystkie zdarzenia w okresie ubezpieczenia.</w:t>
      </w:r>
    </w:p>
    <w:p w:rsidR="00F639EF" w:rsidRPr="003E383A" w:rsidRDefault="00F639EF" w:rsidP="00F639EF">
      <w:pPr>
        <w:tabs>
          <w:tab w:val="num" w:pos="4680"/>
        </w:tabs>
        <w:jc w:val="both"/>
        <w:rPr>
          <w:rFonts w:ascii="Tahoma" w:hAnsi="Tahoma" w:cs="Tahoma"/>
        </w:rPr>
      </w:pPr>
      <w:r w:rsidRPr="003E383A">
        <w:rPr>
          <w:rFonts w:ascii="Tahoma" w:hAnsi="Tahoma" w:cs="Tahoma"/>
        </w:rPr>
        <w:t>- kradzież z włamaniem i rabunek, kradzież zwykłą wg. limitów jak niżej.</w:t>
      </w:r>
    </w:p>
    <w:p w:rsidR="00F639EF" w:rsidRPr="00464461" w:rsidRDefault="00F639EF" w:rsidP="00F639EF">
      <w:pPr>
        <w:tabs>
          <w:tab w:val="num" w:pos="4680"/>
        </w:tabs>
        <w:jc w:val="both"/>
        <w:rPr>
          <w:rFonts w:ascii="Tahoma" w:hAnsi="Tahoma" w:cs="Tahoma"/>
        </w:rPr>
      </w:pPr>
      <w:r w:rsidRPr="003E383A">
        <w:rPr>
          <w:rFonts w:ascii="Tahoma" w:hAnsi="Tahoma" w:cs="Tahoma"/>
        </w:rPr>
        <w:t>- stłuczenie szyb i innych przedmiotów szklanych wg.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rsidR="00196521" w:rsidRPr="00196521" w:rsidRDefault="00196521" w:rsidP="00F639EF">
      <w:pPr>
        <w:tabs>
          <w:tab w:val="num" w:pos="4680"/>
        </w:tabs>
        <w:jc w:val="both"/>
        <w:rPr>
          <w:rFonts w:ascii="Tahoma" w:hAnsi="Tahoma" w:cs="Tahoma"/>
        </w:rPr>
      </w:pPr>
    </w:p>
    <w:p w:rsidR="00F639EF" w:rsidRPr="00196521" w:rsidRDefault="00F639EF" w:rsidP="00F639EF">
      <w:pPr>
        <w:tabs>
          <w:tab w:val="num" w:pos="4680"/>
        </w:tabs>
        <w:jc w:val="both"/>
        <w:rPr>
          <w:rFonts w:ascii="Tahoma" w:hAnsi="Tahoma" w:cs="Tahoma"/>
        </w:rPr>
      </w:pPr>
      <w:r w:rsidRPr="003E383A">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3E383A" w:rsidRPr="003E383A">
        <w:rPr>
          <w:rFonts w:ascii="Tahoma" w:hAnsi="Tahoma" w:cs="Tahoma"/>
        </w:rPr>
        <w:t>2</w:t>
      </w:r>
      <w:r w:rsidRPr="003E383A">
        <w:rPr>
          <w:rFonts w:ascii="Tahoma" w:hAnsi="Tahoma" w:cs="Tahoma"/>
        </w:rPr>
        <w:t>0</w:t>
      </w:r>
      <w:r w:rsidR="003E383A" w:rsidRPr="003E383A">
        <w:rPr>
          <w:rFonts w:ascii="Tahoma" w:hAnsi="Tahoma" w:cs="Tahoma"/>
        </w:rPr>
        <w:t>.</w:t>
      </w:r>
      <w:r w:rsidRPr="003E383A">
        <w:rPr>
          <w:rFonts w:ascii="Tahoma" w:hAnsi="Tahoma" w:cs="Tahoma"/>
        </w:rPr>
        <w:t>000,00 zł ponad sumę ubezpieczonego mienia.</w:t>
      </w:r>
    </w:p>
    <w:p w:rsidR="00196521" w:rsidRPr="00196521" w:rsidRDefault="00196521" w:rsidP="00F639EF">
      <w:pPr>
        <w:tabs>
          <w:tab w:val="num" w:pos="4680"/>
        </w:tabs>
        <w:jc w:val="both"/>
        <w:rPr>
          <w:rFonts w:ascii="Tahoma" w:hAnsi="Tahoma" w:cs="Tahoma"/>
          <w:highlight w:val="red"/>
        </w:rPr>
      </w:pPr>
    </w:p>
    <w:p w:rsidR="00F639EF" w:rsidRPr="00196521" w:rsidRDefault="00F639EF" w:rsidP="00F639EF">
      <w:pPr>
        <w:pStyle w:val="Wcicienormalne"/>
        <w:ind w:left="0"/>
        <w:rPr>
          <w:rFonts w:ascii="Tahoma" w:hAnsi="Tahoma" w:cs="Tahoma"/>
        </w:rPr>
      </w:pPr>
      <w:r w:rsidRPr="00196521">
        <w:rPr>
          <w:rFonts w:ascii="Tahoma" w:hAnsi="Tahoma" w:cs="Tahoma"/>
        </w:rPr>
        <w:t>Ochrona ubezpieczeniowa obejmuje również szkody w mieniu zabytkowym, zbiorach i eksponatach muzealnych, namiotach i znajdującym się w nich mieniu, o ile znajdują się w wykazie lub wartości mienia zgłoszonego do ubezpieczenia.</w:t>
      </w: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F639EF" w:rsidRDefault="00F639EF" w:rsidP="00F639EF">
      <w:pPr>
        <w:tabs>
          <w:tab w:val="num" w:pos="4680"/>
        </w:tabs>
        <w:jc w:val="both"/>
        <w:rPr>
          <w:rFonts w:ascii="Tahoma" w:hAnsi="Tahoma" w:cs="Tahoma"/>
        </w:rPr>
      </w:pPr>
    </w:p>
    <w:p w:rsidR="00196521" w:rsidRPr="00691B7A" w:rsidRDefault="00196521" w:rsidP="00F639EF">
      <w:pPr>
        <w:tabs>
          <w:tab w:val="num" w:pos="4680"/>
        </w:tabs>
        <w:jc w:val="both"/>
        <w:rPr>
          <w:rFonts w:ascii="Tahoma" w:hAnsi="Tahoma" w:cs="Tahoma"/>
        </w:rPr>
      </w:pPr>
    </w:p>
    <w:p w:rsidR="00F639EF" w:rsidRPr="00691B7A" w:rsidRDefault="00F639EF" w:rsidP="00F639EF">
      <w:pPr>
        <w:jc w:val="both"/>
        <w:rPr>
          <w:rFonts w:ascii="Tahoma" w:hAnsi="Tahoma" w:cs="Tahoma"/>
        </w:rPr>
      </w:pPr>
      <w:r w:rsidRPr="006C2058">
        <w:rPr>
          <w:rFonts w:ascii="Tahoma" w:hAnsi="Tahoma" w:cs="Tahoma"/>
        </w:rPr>
        <w:t xml:space="preserve">Ubezpieczenie obejmuje także ryzyko szyb i elementów szklanych od stłuczenia z limitem odpowiedzialności </w:t>
      </w:r>
      <w:r w:rsidR="00196521" w:rsidRPr="006C2058">
        <w:rPr>
          <w:rFonts w:ascii="Tahoma" w:hAnsi="Tahoma" w:cs="Tahoma"/>
        </w:rPr>
        <w:t>5</w:t>
      </w:r>
      <w:r w:rsidRPr="006C2058">
        <w:rPr>
          <w:rFonts w:ascii="Tahoma" w:hAnsi="Tahoma" w:cs="Tahoma"/>
        </w:rPr>
        <w:t>.000,00 zł.</w:t>
      </w:r>
    </w:p>
    <w:p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Przedmiot ubezpieczenia: stałe oszklenia zewnętrzne i wewnętrzne budynków i budowli oraz szklane lub kamienne wykładziny oraz budowle</w:t>
      </w:r>
      <w:r w:rsidR="00196521">
        <w:rPr>
          <w:rFonts w:ascii="Tahoma" w:hAnsi="Tahoma" w:cs="Tahoma"/>
        </w:rPr>
        <w:t xml:space="preserve"> (np. wiaty przystankowe),</w:t>
      </w:r>
      <w:r w:rsidRPr="00691B7A">
        <w:rPr>
          <w:rFonts w:ascii="Tahoma" w:eastAsia="HelveticaNeuePl-Regular" w:hAnsi="Tahoma" w:cs="Tahoma"/>
        </w:rPr>
        <w:t xml:space="preserve">neony, reklamy świetlne, szyldy, gabloty, lustra, </w:t>
      </w:r>
      <w:r w:rsidR="00196521">
        <w:rPr>
          <w:rFonts w:ascii="Tahoma" w:eastAsia="HelveticaNeuePl-Regular" w:hAnsi="Tahoma" w:cs="Tahoma"/>
        </w:rPr>
        <w:t xml:space="preserve">witraże, instalacje oświetleniowe i iluminacje </w:t>
      </w:r>
      <w:r w:rsidRPr="00691B7A">
        <w:rPr>
          <w:rFonts w:ascii="Tahoma" w:eastAsia="HelveticaNeuePl-Regular" w:hAnsi="Tahoma" w:cs="Tahoma"/>
        </w:rPr>
        <w:t>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930224">
      <w:pPr>
        <w:rPr>
          <w:rFonts w:ascii="Tahoma" w:hAnsi="Tahoma" w:cs="Tahoma"/>
          <w:b/>
        </w:rPr>
      </w:pPr>
      <w:r w:rsidRPr="00691B7A">
        <w:rPr>
          <w:rFonts w:ascii="Tahoma" w:hAnsi="Tahoma" w:cs="Tahoma"/>
          <w:b/>
        </w:rPr>
        <w:t>Budynki i budowle</w:t>
      </w:r>
    </w:p>
    <w:p w:rsidR="00F639EF" w:rsidRPr="00691B7A" w:rsidRDefault="00F639EF" w:rsidP="00930224">
      <w:pPr>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691B7A" w:rsidRDefault="00F639EF" w:rsidP="00930224">
      <w:pPr>
        <w:rPr>
          <w:rFonts w:ascii="Tahoma" w:hAnsi="Tahoma" w:cs="Tahoma"/>
        </w:rPr>
      </w:pPr>
      <w:r w:rsidRPr="00691B7A">
        <w:rPr>
          <w:rFonts w:ascii="Tahoma" w:hAnsi="Tahoma" w:cs="Tahoma"/>
        </w:rPr>
        <w:t xml:space="preserve">system ubezpieczenia: </w:t>
      </w:r>
      <w:r w:rsidRPr="00691B7A">
        <w:rPr>
          <w:rFonts w:ascii="Tahoma" w:hAnsi="Tahoma" w:cs="Tahoma"/>
        </w:rPr>
        <w:tab/>
      </w:r>
      <w:r w:rsidR="00930224">
        <w:rPr>
          <w:rFonts w:ascii="Tahoma" w:hAnsi="Tahoma" w:cs="Tahoma"/>
        </w:rPr>
        <w:tab/>
      </w:r>
      <w:r w:rsidRPr="00691B7A">
        <w:rPr>
          <w:rFonts w:ascii="Tahoma" w:hAnsi="Tahoma" w:cs="Tahoma"/>
        </w:rPr>
        <w:t>na sumy stałe,</w:t>
      </w:r>
    </w:p>
    <w:p w:rsidR="00F639EF" w:rsidRPr="00691B7A" w:rsidRDefault="00F639EF" w:rsidP="00930224">
      <w:pPr>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rsidR="00F639EF" w:rsidRPr="00930224" w:rsidRDefault="00F639EF" w:rsidP="00930224">
      <w:pPr>
        <w:rPr>
          <w:rFonts w:ascii="Tahoma" w:hAnsi="Tahoma" w:cs="Tahoma"/>
          <w:b/>
          <w:i/>
        </w:rPr>
      </w:pPr>
    </w:p>
    <w:p w:rsidR="00F639EF" w:rsidRPr="006C2058" w:rsidRDefault="00F639EF" w:rsidP="00930224">
      <w:pPr>
        <w:rPr>
          <w:rFonts w:ascii="Tahoma" w:hAnsi="Tahoma" w:cs="Tahoma"/>
          <w:b/>
          <w:i/>
        </w:rPr>
      </w:pPr>
      <w:r w:rsidRPr="006C2058">
        <w:rPr>
          <w:rFonts w:ascii="Tahoma" w:hAnsi="Tahoma" w:cs="Tahoma"/>
          <w:b/>
          <w:i/>
        </w:rPr>
        <w:t>Uwaga: Informacja dotycząca sposobu ustalenia wartości odtworzeniowej budynków:</w:t>
      </w:r>
    </w:p>
    <w:p w:rsidR="00F639EF" w:rsidRPr="006C2058" w:rsidRDefault="00F639EF" w:rsidP="00930224">
      <w:pPr>
        <w:pStyle w:val="Tekstpodstawowy21"/>
        <w:tabs>
          <w:tab w:val="clear" w:pos="709"/>
        </w:tabs>
        <w:ind w:left="0" w:firstLine="0"/>
        <w:rPr>
          <w:rFonts w:ascii="Tahoma" w:hAnsi="Tahoma" w:cs="Tahoma"/>
          <w:sz w:val="20"/>
        </w:rPr>
      </w:pPr>
      <w:r w:rsidRPr="006C2058">
        <w:rPr>
          <w:rFonts w:ascii="Tahoma" w:hAnsi="Tahoma" w:cs="Tahoma"/>
          <w:sz w:val="20"/>
        </w:rPr>
        <w:t>Wartość odtworzeniowa określona przez Ubezpieczonego (Zamawiającego).</w:t>
      </w:r>
    </w:p>
    <w:p w:rsidR="00F639EF" w:rsidRDefault="00F639EF" w:rsidP="00F639EF">
      <w:pPr>
        <w:ind w:left="426"/>
        <w:rPr>
          <w:rFonts w:ascii="Tahoma" w:hAnsi="Tahoma" w:cs="Tahoma"/>
          <w:b/>
          <w:i/>
          <w:highlight w:val="red"/>
        </w:rPr>
      </w:pPr>
    </w:p>
    <w:p w:rsidR="00F639EF" w:rsidRDefault="00F639EF" w:rsidP="00930224">
      <w:pPr>
        <w:rPr>
          <w:rFonts w:ascii="Tahoma" w:hAnsi="Tahoma" w:cs="Tahoma"/>
          <w:i/>
        </w:rPr>
      </w:pPr>
      <w:r w:rsidRPr="00130753">
        <w:rPr>
          <w:rFonts w:ascii="Tahoma" w:hAnsi="Tahoma" w:cs="Tahoma"/>
          <w:b/>
          <w:i/>
        </w:rPr>
        <w:t>Uwaga:</w:t>
      </w:r>
    </w:p>
    <w:p w:rsidR="00F639EF" w:rsidRPr="00930224" w:rsidRDefault="00F639EF" w:rsidP="00930224">
      <w:pPr>
        <w:rPr>
          <w:rFonts w:ascii="Tahoma" w:hAnsi="Tahoma" w:cs="Tahoma"/>
          <w:i/>
        </w:rPr>
      </w:pPr>
      <w:r w:rsidRPr="00930224">
        <w:rPr>
          <w:rFonts w:ascii="Tahoma" w:hAnsi="Tahoma" w:cs="Tahoma"/>
          <w:i/>
        </w:rPr>
        <w:t>Ubezpieczenie budynków i budowli obejmuje również elementy stałe w tych obiektach.</w:t>
      </w:r>
    </w:p>
    <w:p w:rsidR="001109F6" w:rsidRPr="00930224" w:rsidRDefault="001109F6" w:rsidP="00930224">
      <w:pPr>
        <w:rPr>
          <w:rFonts w:ascii="Tahoma" w:hAnsi="Tahoma" w:cs="Tahoma"/>
          <w:i/>
        </w:rPr>
      </w:pPr>
      <w:r w:rsidRPr="00930224">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rsidR="00F639EF" w:rsidRPr="00930224" w:rsidRDefault="00F639EF" w:rsidP="00930224">
      <w:pPr>
        <w:jc w:val="both"/>
        <w:rPr>
          <w:rFonts w:ascii="Tahoma" w:hAnsi="Tahoma" w:cs="Tahoma"/>
          <w:i/>
        </w:rPr>
      </w:pPr>
      <w:r w:rsidRPr="00930224">
        <w:rPr>
          <w:rFonts w:ascii="Tahoma" w:hAnsi="Tahoma" w:cs="Tahoma"/>
          <w:i/>
        </w:rPr>
        <w:t>Ubezpieczeniem objęte jest również mienie zlokalizowane, zainstalowane na zewnątrz budynków (np. kamery, anteny) oraz inne mienie znajdujące się na zewnątrz ubezpieczonej posesji.</w:t>
      </w:r>
    </w:p>
    <w:p w:rsidR="00F639EF" w:rsidRPr="00930224" w:rsidRDefault="00F639EF" w:rsidP="00930224">
      <w:pPr>
        <w:jc w:val="both"/>
        <w:rPr>
          <w:rStyle w:val="Uwydatnienie"/>
          <w:rFonts w:ascii="Tahoma" w:hAnsi="Tahoma" w:cs="Tahoma"/>
        </w:rPr>
      </w:pPr>
      <w:r w:rsidRPr="00930224">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F639EF" w:rsidRPr="00930224" w:rsidRDefault="00F639EF" w:rsidP="00930224">
      <w:pPr>
        <w:jc w:val="both"/>
        <w:rPr>
          <w:rFonts w:ascii="Tahoma" w:hAnsi="Tahoma" w:cs="Tahoma"/>
          <w:i/>
        </w:rPr>
      </w:pPr>
      <w:r w:rsidRPr="00930224">
        <w:rPr>
          <w:rFonts w:ascii="Tahoma" w:hAnsi="Tahoma" w:cs="Tahoma"/>
          <w:i/>
        </w:rPr>
        <w:t xml:space="preserve">Ubezpieczeniem objęte są również instalacje znajdujące się pod ziemią (m.in. sieć wodociągowa i kanalizacyjna), jeżeli znajduje się w wykazie mienia do ubezpieczenia. </w:t>
      </w:r>
    </w:p>
    <w:p w:rsidR="00F639EF" w:rsidRDefault="00F639EF" w:rsidP="00F639EF">
      <w:pPr>
        <w:ind w:left="426"/>
        <w:rPr>
          <w:rFonts w:ascii="Tahoma" w:hAnsi="Tahoma" w:cs="Tahoma"/>
          <w:b/>
          <w:i/>
          <w:highlight w:val="red"/>
        </w:rPr>
      </w:pPr>
    </w:p>
    <w:p w:rsidR="00F639EF" w:rsidRPr="00691B7A" w:rsidRDefault="00F639EF" w:rsidP="00930224">
      <w:pPr>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930224">
      <w:pPr>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930224">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930224">
      <w:pPr>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rsidR="00F639EF" w:rsidRDefault="00F639EF" w:rsidP="00930224">
      <w:pPr>
        <w:rPr>
          <w:rFonts w:ascii="Tahoma" w:hAnsi="Tahoma" w:cs="Tahoma"/>
          <w:b/>
          <w:i/>
        </w:rPr>
      </w:pPr>
    </w:p>
    <w:p w:rsidR="00F639EF" w:rsidRPr="006C2058" w:rsidRDefault="00F639EF" w:rsidP="00930224">
      <w:pPr>
        <w:rPr>
          <w:rFonts w:ascii="Tahoma" w:hAnsi="Tahoma" w:cs="Tahoma"/>
          <w:b/>
          <w:u w:val="single"/>
        </w:rPr>
      </w:pPr>
      <w:r w:rsidRPr="006C2058">
        <w:rPr>
          <w:rFonts w:ascii="Tahoma" w:hAnsi="Tahoma" w:cs="Tahoma"/>
          <w:b/>
          <w:u w:val="single"/>
        </w:rPr>
        <w:t>UWAGA: Poniższe limity odpowiedzialności są wspólne dla wszystkich Ubezpieczonych.</w:t>
      </w:r>
    </w:p>
    <w:p w:rsidR="00F639EF" w:rsidRPr="00860C95" w:rsidRDefault="00F639EF" w:rsidP="00860C95">
      <w:pPr>
        <w:rPr>
          <w:rFonts w:ascii="Tahoma" w:hAnsi="Tahoma" w:cs="Tahoma"/>
          <w:b/>
          <w:highlight w:val="red"/>
        </w:rPr>
      </w:pPr>
    </w:p>
    <w:p w:rsidR="00F639EF" w:rsidRPr="005C148B" w:rsidRDefault="00F639EF" w:rsidP="00860C95">
      <w:pPr>
        <w:rPr>
          <w:rFonts w:ascii="Tahoma" w:hAnsi="Tahoma" w:cs="Tahoma"/>
          <w:b/>
          <w:color w:val="000000"/>
        </w:rPr>
      </w:pPr>
      <w:r w:rsidRPr="005C148B">
        <w:rPr>
          <w:rFonts w:ascii="Tahoma" w:hAnsi="Tahoma" w:cs="Tahoma"/>
          <w:b/>
          <w:color w:val="000000"/>
        </w:rPr>
        <w:t>Niskocenne składniki majątku</w:t>
      </w:r>
    </w:p>
    <w:p w:rsidR="00F639EF" w:rsidRPr="005C148B" w:rsidRDefault="00F639EF" w:rsidP="00860C95">
      <w:pPr>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rsidR="00F639EF" w:rsidRPr="005C148B" w:rsidRDefault="00F639EF" w:rsidP="00860C95">
      <w:pPr>
        <w:tabs>
          <w:tab w:val="left" w:pos="2835"/>
        </w:tabs>
        <w:rPr>
          <w:rFonts w:ascii="Tahoma" w:hAnsi="Tahoma" w:cs="Tahoma"/>
          <w:b/>
          <w:color w:val="000000"/>
        </w:rPr>
      </w:pPr>
      <w:r w:rsidRPr="005C148B">
        <w:rPr>
          <w:rFonts w:ascii="Tahoma" w:hAnsi="Tahoma" w:cs="Tahoma"/>
          <w:color w:val="000000"/>
        </w:rPr>
        <w:lastRenderedPageBreak/>
        <w:t>rodzaj wartości</w:t>
      </w:r>
      <w:r w:rsidRPr="005C148B">
        <w:rPr>
          <w:rFonts w:ascii="Tahoma" w:hAnsi="Tahoma" w:cs="Tahoma"/>
          <w:color w:val="000000"/>
        </w:rPr>
        <w:tab/>
        <w:t>wartość odtworzeniowa</w:t>
      </w:r>
    </w:p>
    <w:p w:rsidR="00F639EF" w:rsidRPr="00D31D72" w:rsidRDefault="00F639EF" w:rsidP="00860C95">
      <w:pPr>
        <w:rPr>
          <w:rFonts w:ascii="Tahoma" w:hAnsi="Tahoma" w:cs="Tahoma"/>
          <w:b/>
        </w:rPr>
      </w:pPr>
      <w:r w:rsidRPr="006C2058">
        <w:rPr>
          <w:rFonts w:ascii="Tahoma" w:hAnsi="Tahoma" w:cs="Tahoma"/>
        </w:rPr>
        <w:t xml:space="preserve">suma ubezpieczenia: </w:t>
      </w:r>
      <w:r w:rsidRPr="006C2058">
        <w:rPr>
          <w:rFonts w:ascii="Tahoma" w:hAnsi="Tahoma" w:cs="Tahoma"/>
        </w:rPr>
        <w:tab/>
      </w:r>
      <w:r w:rsidR="00D31D72" w:rsidRPr="006C2058">
        <w:rPr>
          <w:rFonts w:ascii="Tahoma" w:hAnsi="Tahoma" w:cs="Tahoma"/>
          <w:b/>
        </w:rPr>
        <w:t>50.</w:t>
      </w:r>
      <w:r w:rsidRPr="006C2058">
        <w:rPr>
          <w:rFonts w:ascii="Tahoma" w:hAnsi="Tahoma" w:cs="Tahoma"/>
          <w:b/>
        </w:rPr>
        <w:t>000,00 zł</w:t>
      </w:r>
    </w:p>
    <w:p w:rsidR="00F639EF" w:rsidRPr="00D31D72" w:rsidRDefault="00F639EF" w:rsidP="00860C95">
      <w:pPr>
        <w:rPr>
          <w:rFonts w:ascii="Tahoma" w:hAnsi="Tahoma" w:cs="Tahoma"/>
          <w:b/>
        </w:rPr>
      </w:pPr>
    </w:p>
    <w:p w:rsidR="00F639EF" w:rsidRPr="006C2058" w:rsidRDefault="00F639EF" w:rsidP="00860C95">
      <w:pPr>
        <w:rPr>
          <w:rFonts w:ascii="Tahoma" w:hAnsi="Tahoma" w:cs="Tahoma"/>
          <w:b/>
        </w:rPr>
      </w:pPr>
      <w:r w:rsidRPr="006C2058">
        <w:rPr>
          <w:rFonts w:ascii="Tahoma" w:hAnsi="Tahoma" w:cs="Tahoma"/>
          <w:b/>
        </w:rPr>
        <w:t xml:space="preserve">Budowle (ogrodzenia, wiaty przystankowe, bariery ochronne przy drogach publicznych, obiekty małej architektury, </w:t>
      </w:r>
      <w:r w:rsidR="00A8158E" w:rsidRPr="006C2058">
        <w:rPr>
          <w:rFonts w:ascii="Tahoma" w:hAnsi="Tahoma" w:cs="Tahoma"/>
          <w:b/>
        </w:rPr>
        <w:t xml:space="preserve">namioty, pomosty na terenach rekreacyjnych przy jeziorach, </w:t>
      </w:r>
      <w:r w:rsidRPr="006C2058">
        <w:rPr>
          <w:rFonts w:ascii="Tahoma" w:hAnsi="Tahoma" w:cs="Tahoma"/>
          <w:b/>
        </w:rPr>
        <w:t>drogi i chodniki wewnętrzne, place, boiska,</w:t>
      </w:r>
      <w:r w:rsidR="00A8158E" w:rsidRPr="006C2058">
        <w:rPr>
          <w:rFonts w:ascii="Tahoma" w:hAnsi="Tahoma" w:cs="Tahoma"/>
          <w:b/>
        </w:rPr>
        <w:t xml:space="preserve"> stojaki rowerowe, place zabaw, siłownie zewnętrzne</w:t>
      </w:r>
      <w:r w:rsidRPr="006C2058">
        <w:rPr>
          <w:rFonts w:ascii="Tahoma" w:hAnsi="Tahoma" w:cs="Tahoma"/>
          <w:b/>
        </w:rPr>
        <w:t xml:space="preserve"> itp.) na terenie </w:t>
      </w:r>
      <w:r w:rsidR="00A8158E" w:rsidRPr="006C2058">
        <w:rPr>
          <w:rFonts w:ascii="Tahoma" w:hAnsi="Tahoma" w:cs="Tahoma"/>
          <w:b/>
        </w:rPr>
        <w:t>Gminy Strzelno</w:t>
      </w:r>
      <w:r w:rsidRPr="006C2058">
        <w:rPr>
          <w:rFonts w:ascii="Tahoma" w:hAnsi="Tahoma" w:cs="Tahoma"/>
          <w:b/>
        </w:rPr>
        <w:t xml:space="preserve"> nie wykazane do ubezpieczenia w systemie na sumy stałe</w:t>
      </w:r>
    </w:p>
    <w:p w:rsidR="00F639EF" w:rsidRPr="006C2058" w:rsidRDefault="00F639EF" w:rsidP="00860C95">
      <w:pPr>
        <w:tabs>
          <w:tab w:val="left" w:pos="2835"/>
        </w:tabs>
        <w:rPr>
          <w:rFonts w:ascii="Tahoma" w:hAnsi="Tahoma" w:cs="Tahoma"/>
          <w:color w:val="000000"/>
        </w:rPr>
      </w:pPr>
      <w:r w:rsidRPr="006C2058">
        <w:rPr>
          <w:rFonts w:ascii="Tahoma" w:hAnsi="Tahoma" w:cs="Tahoma"/>
        </w:rPr>
        <w:t xml:space="preserve">wypłata odszkodowania w </w:t>
      </w:r>
      <w:r w:rsidRPr="006C2058">
        <w:rPr>
          <w:rFonts w:ascii="Tahoma" w:hAnsi="Tahoma" w:cs="Tahoma"/>
          <w:color w:val="000000"/>
        </w:rPr>
        <w:t>wartości odtworzeniowej, maksymalnie do przyjętego limitu odpowiedzialności,</w:t>
      </w:r>
    </w:p>
    <w:p w:rsidR="00F639EF" w:rsidRPr="006C2058" w:rsidRDefault="00F639EF" w:rsidP="00860C95">
      <w:pPr>
        <w:tabs>
          <w:tab w:val="left" w:pos="2835"/>
        </w:tabs>
        <w:rPr>
          <w:rFonts w:ascii="Tahoma" w:hAnsi="Tahoma" w:cs="Tahoma"/>
          <w:b/>
          <w:color w:val="000000"/>
        </w:rPr>
      </w:pPr>
      <w:r w:rsidRPr="006C2058">
        <w:rPr>
          <w:rFonts w:ascii="Tahoma" w:hAnsi="Tahoma" w:cs="Tahoma"/>
          <w:color w:val="000000"/>
        </w:rPr>
        <w:t>który ulega redukcji po wypłacie odszkodowania.</w:t>
      </w:r>
    </w:p>
    <w:p w:rsidR="00F639EF" w:rsidRPr="006C2058" w:rsidRDefault="00F639EF" w:rsidP="00860C95">
      <w:pPr>
        <w:rPr>
          <w:rFonts w:ascii="Tahoma" w:hAnsi="Tahoma" w:cs="Tahoma"/>
          <w:b/>
        </w:rPr>
      </w:pPr>
      <w:r w:rsidRPr="006C2058">
        <w:rPr>
          <w:rFonts w:ascii="Tahoma" w:hAnsi="Tahoma" w:cs="Tahoma"/>
        </w:rPr>
        <w:t>suma ubezpieczenia:</w:t>
      </w:r>
      <w:r w:rsidRPr="006C2058">
        <w:rPr>
          <w:rFonts w:ascii="Tahoma" w:hAnsi="Tahoma" w:cs="Tahoma"/>
          <w:b/>
        </w:rPr>
        <w:tab/>
        <w:t>50</w:t>
      </w:r>
      <w:r w:rsidR="00A8158E" w:rsidRPr="006C2058">
        <w:rPr>
          <w:rFonts w:ascii="Tahoma" w:hAnsi="Tahoma" w:cs="Tahoma"/>
          <w:b/>
        </w:rPr>
        <w:t>.</w:t>
      </w:r>
      <w:r w:rsidRPr="006C2058">
        <w:rPr>
          <w:rFonts w:ascii="Tahoma" w:hAnsi="Tahoma" w:cs="Tahoma"/>
          <w:b/>
        </w:rPr>
        <w:t>000,00 zł</w:t>
      </w:r>
    </w:p>
    <w:p w:rsidR="00F639EF" w:rsidRPr="006C2058" w:rsidRDefault="00F639EF" w:rsidP="00860C95">
      <w:pPr>
        <w:rPr>
          <w:rFonts w:ascii="Tahoma" w:hAnsi="Tahoma" w:cs="Tahoma"/>
          <w:b/>
        </w:rPr>
      </w:pPr>
    </w:p>
    <w:p w:rsidR="00F639EF" w:rsidRPr="006C2058" w:rsidRDefault="00F639EF" w:rsidP="00860C95">
      <w:pPr>
        <w:rPr>
          <w:rFonts w:ascii="Tahoma" w:hAnsi="Tahoma" w:cs="Tahoma"/>
          <w:b/>
          <w:color w:val="000000"/>
        </w:rPr>
      </w:pPr>
      <w:r w:rsidRPr="006C2058">
        <w:rPr>
          <w:rFonts w:ascii="Tahoma" w:hAnsi="Tahoma" w:cs="Tahoma"/>
          <w:b/>
          <w:color w:val="000000"/>
        </w:rPr>
        <w:t xml:space="preserve">Znaki </w:t>
      </w:r>
      <w:r w:rsidRPr="006C2058">
        <w:rPr>
          <w:rFonts w:ascii="Tahoma" w:hAnsi="Tahoma" w:cs="Tahoma"/>
          <w:b/>
        </w:rPr>
        <w:t xml:space="preserve">drogowe, tablice </w:t>
      </w:r>
      <w:r w:rsidRPr="006C2058">
        <w:rPr>
          <w:rFonts w:ascii="Tahoma" w:hAnsi="Tahoma" w:cs="Tahoma"/>
          <w:b/>
          <w:color w:val="000000"/>
        </w:rPr>
        <w:t xml:space="preserve">informacyjne, </w:t>
      </w:r>
      <w:r w:rsidR="004A124A" w:rsidRPr="006C2058">
        <w:rPr>
          <w:rFonts w:ascii="Tahoma" w:hAnsi="Tahoma" w:cs="Tahoma"/>
          <w:b/>
          <w:color w:val="000000"/>
        </w:rPr>
        <w:t xml:space="preserve">tablice z nazwami ulic, </w:t>
      </w:r>
      <w:r w:rsidRPr="006C2058">
        <w:rPr>
          <w:rFonts w:ascii="Tahoma" w:hAnsi="Tahoma" w:cs="Tahoma"/>
          <w:b/>
          <w:color w:val="000000"/>
        </w:rPr>
        <w:t xml:space="preserve">witacze, </w:t>
      </w:r>
      <w:r w:rsidR="004A124A" w:rsidRPr="006C2058">
        <w:rPr>
          <w:rFonts w:ascii="Tahoma" w:hAnsi="Tahoma" w:cs="Tahoma"/>
          <w:b/>
          <w:color w:val="000000"/>
        </w:rPr>
        <w:t xml:space="preserve">banery, hydranty, </w:t>
      </w:r>
      <w:r w:rsidRPr="006C2058">
        <w:rPr>
          <w:rFonts w:ascii="Tahoma" w:hAnsi="Tahoma" w:cs="Tahoma"/>
          <w:b/>
          <w:color w:val="000000"/>
        </w:rPr>
        <w:t xml:space="preserve">słupy oświetleniowe wraz </w:t>
      </w:r>
      <w:r w:rsidRPr="006C2058">
        <w:rPr>
          <w:rFonts w:ascii="Tahoma" w:hAnsi="Tahoma" w:cs="Tahoma"/>
          <w:b/>
        </w:rPr>
        <w:t xml:space="preserve">z linią zasilającą, lampy </w:t>
      </w:r>
      <w:r w:rsidR="004A124A" w:rsidRPr="006C2058">
        <w:rPr>
          <w:rFonts w:ascii="Tahoma" w:hAnsi="Tahoma" w:cs="Tahoma"/>
          <w:b/>
        </w:rPr>
        <w:t xml:space="preserve">(w tym lampy solarne) </w:t>
      </w:r>
      <w:r w:rsidRPr="006C2058">
        <w:rPr>
          <w:rFonts w:ascii="Tahoma" w:hAnsi="Tahoma" w:cs="Tahoma"/>
          <w:b/>
        </w:rPr>
        <w:t xml:space="preserve">należące do Zamawiającego na terenie  </w:t>
      </w:r>
      <w:r w:rsidR="004A124A" w:rsidRPr="006C2058">
        <w:rPr>
          <w:rFonts w:ascii="Tahoma" w:hAnsi="Tahoma" w:cs="Tahoma"/>
          <w:b/>
        </w:rPr>
        <w:t>Gminy Strzelno</w:t>
      </w:r>
      <w:r w:rsidRPr="006C2058">
        <w:rPr>
          <w:rFonts w:ascii="Tahoma" w:hAnsi="Tahoma" w:cs="Tahoma"/>
          <w:b/>
        </w:rPr>
        <w:t xml:space="preserve"> nie </w:t>
      </w:r>
      <w:r w:rsidRPr="006C2058">
        <w:rPr>
          <w:rFonts w:ascii="Tahoma" w:hAnsi="Tahoma" w:cs="Tahoma"/>
          <w:b/>
          <w:color w:val="000000"/>
        </w:rPr>
        <w:t>wykazane do ubezpieczenia w systemie na sumy stałe</w:t>
      </w:r>
    </w:p>
    <w:p w:rsidR="00F639EF" w:rsidRPr="003A1B46" w:rsidRDefault="00F639EF" w:rsidP="00860C95">
      <w:pPr>
        <w:tabs>
          <w:tab w:val="left" w:pos="2835"/>
        </w:tabs>
        <w:rPr>
          <w:rFonts w:ascii="Tahoma" w:hAnsi="Tahoma" w:cs="Tahoma"/>
          <w:color w:val="000000"/>
        </w:rPr>
      </w:pPr>
      <w:r w:rsidRPr="006C2058">
        <w:rPr>
          <w:rFonts w:ascii="Tahoma" w:hAnsi="Tahoma" w:cs="Tahoma"/>
          <w:color w:val="000000"/>
        </w:rPr>
        <w:t>wypłata odszkodowania w wartości odtworzeniowej, maksymalnie</w:t>
      </w:r>
      <w:r w:rsidRPr="003A1B46">
        <w:rPr>
          <w:rFonts w:ascii="Tahoma" w:hAnsi="Tahoma" w:cs="Tahoma"/>
          <w:color w:val="000000"/>
        </w:rPr>
        <w:t xml:space="preserve"> do przyjętego limitu odpowiedzialności,</w:t>
      </w:r>
    </w:p>
    <w:p w:rsidR="00F639EF" w:rsidRPr="003A1B46" w:rsidRDefault="00F639EF" w:rsidP="00860C95">
      <w:pPr>
        <w:tabs>
          <w:tab w:val="left" w:pos="2835"/>
        </w:tabs>
        <w:rPr>
          <w:rFonts w:ascii="Tahoma" w:hAnsi="Tahoma" w:cs="Tahoma"/>
          <w:b/>
          <w:color w:val="000000"/>
        </w:rPr>
      </w:pPr>
      <w:r w:rsidRPr="003A1B46">
        <w:rPr>
          <w:rFonts w:ascii="Tahoma" w:hAnsi="Tahoma" w:cs="Tahoma"/>
          <w:color w:val="000000"/>
        </w:rPr>
        <w:t>który ulega redukcji po wypłacie odszkodowania.</w:t>
      </w:r>
    </w:p>
    <w:p w:rsidR="00F639EF" w:rsidRPr="004A124A" w:rsidRDefault="00F639EF" w:rsidP="00860C95">
      <w:pPr>
        <w:rPr>
          <w:rFonts w:ascii="Tahoma" w:hAnsi="Tahoma" w:cs="Tahoma"/>
          <w:b/>
        </w:rPr>
      </w:pPr>
      <w:r w:rsidRPr="006C2058">
        <w:rPr>
          <w:rFonts w:ascii="Tahoma" w:hAnsi="Tahoma" w:cs="Tahoma"/>
        </w:rPr>
        <w:t xml:space="preserve">suma ubezpieczenia: </w:t>
      </w:r>
      <w:r w:rsidRPr="006C2058">
        <w:rPr>
          <w:rFonts w:ascii="Tahoma" w:hAnsi="Tahoma" w:cs="Tahoma"/>
        </w:rPr>
        <w:tab/>
      </w:r>
      <w:r w:rsidR="004A124A" w:rsidRPr="006C2058">
        <w:rPr>
          <w:rFonts w:ascii="Tahoma" w:hAnsi="Tahoma" w:cs="Tahoma"/>
          <w:b/>
        </w:rPr>
        <w:t>20.</w:t>
      </w:r>
      <w:r w:rsidRPr="006C2058">
        <w:rPr>
          <w:rFonts w:ascii="Tahoma" w:hAnsi="Tahoma" w:cs="Tahoma"/>
          <w:b/>
        </w:rPr>
        <w:t>000,00 zł</w:t>
      </w:r>
    </w:p>
    <w:p w:rsidR="00F639EF" w:rsidRPr="003A1B46" w:rsidRDefault="00F639EF" w:rsidP="00860C95">
      <w:pPr>
        <w:rPr>
          <w:rFonts w:ascii="Tahoma" w:hAnsi="Tahoma" w:cs="Tahoma"/>
          <w:b/>
        </w:rPr>
      </w:pPr>
    </w:p>
    <w:p w:rsidR="00F639EF" w:rsidRPr="006C2058" w:rsidRDefault="00F639EF" w:rsidP="00860C95">
      <w:pPr>
        <w:rPr>
          <w:rFonts w:ascii="Tahoma" w:hAnsi="Tahoma" w:cs="Tahoma"/>
          <w:b/>
        </w:rPr>
      </w:pPr>
      <w:r w:rsidRPr="006C2058">
        <w:rPr>
          <w:rFonts w:ascii="Tahoma" w:hAnsi="Tahoma" w:cs="Tahoma"/>
          <w:b/>
        </w:rPr>
        <w:t>Mienie osobiste członków OSP oraz wyposażenie ratownicze jednostek OSP</w:t>
      </w:r>
    </w:p>
    <w:p w:rsidR="00F639EF" w:rsidRPr="006C2058" w:rsidRDefault="00F639EF" w:rsidP="00860C95">
      <w:pPr>
        <w:rPr>
          <w:rFonts w:ascii="Tahoma" w:hAnsi="Tahoma" w:cs="Tahoma"/>
        </w:rPr>
      </w:pPr>
      <w:r w:rsidRPr="006C2058">
        <w:rPr>
          <w:rFonts w:ascii="Tahoma" w:hAnsi="Tahoma" w:cs="Tahoma"/>
        </w:rPr>
        <w:t xml:space="preserve">system ubezpieczenia: </w:t>
      </w:r>
      <w:r w:rsidRPr="006C2058">
        <w:rPr>
          <w:rFonts w:ascii="Tahoma" w:hAnsi="Tahoma" w:cs="Tahoma"/>
        </w:rPr>
        <w:tab/>
        <w:t>na pierwsze ryzyko z konsumpcją sumy ubezpieczenia, bez limitu na osobę</w:t>
      </w:r>
    </w:p>
    <w:p w:rsidR="00F639EF" w:rsidRPr="006C2058" w:rsidRDefault="00F639EF" w:rsidP="00860C95">
      <w:pPr>
        <w:rPr>
          <w:rFonts w:ascii="Tahoma" w:hAnsi="Tahoma" w:cs="Tahoma"/>
        </w:rPr>
      </w:pPr>
      <w:r w:rsidRPr="006C2058">
        <w:rPr>
          <w:rFonts w:ascii="Tahoma" w:hAnsi="Tahoma" w:cs="Tahoma"/>
        </w:rPr>
        <w:t>rodzaj wartości</w:t>
      </w:r>
      <w:r w:rsidRPr="006C2058">
        <w:rPr>
          <w:rFonts w:ascii="Tahoma" w:hAnsi="Tahoma" w:cs="Tahoma"/>
        </w:rPr>
        <w:tab/>
        <w:t>wartość odtworzeniowa</w:t>
      </w:r>
    </w:p>
    <w:p w:rsidR="00F639EF" w:rsidRPr="004A124A" w:rsidRDefault="00F639EF" w:rsidP="00860C95">
      <w:pPr>
        <w:rPr>
          <w:rFonts w:ascii="Tahoma" w:hAnsi="Tahoma" w:cs="Tahoma"/>
          <w:b/>
        </w:rPr>
      </w:pPr>
      <w:r w:rsidRPr="006C2058">
        <w:rPr>
          <w:rFonts w:ascii="Tahoma" w:hAnsi="Tahoma" w:cs="Tahoma"/>
        </w:rPr>
        <w:t xml:space="preserve">suma ubezpieczenia: </w:t>
      </w:r>
      <w:r w:rsidRPr="006C2058">
        <w:rPr>
          <w:rFonts w:ascii="Tahoma" w:hAnsi="Tahoma" w:cs="Tahoma"/>
        </w:rPr>
        <w:tab/>
      </w:r>
      <w:r w:rsidR="004A124A" w:rsidRPr="006C2058">
        <w:rPr>
          <w:rFonts w:ascii="Tahoma" w:hAnsi="Tahoma" w:cs="Tahoma"/>
          <w:b/>
        </w:rPr>
        <w:t>2</w:t>
      </w:r>
      <w:r w:rsidRPr="006C2058">
        <w:rPr>
          <w:rFonts w:ascii="Tahoma" w:hAnsi="Tahoma" w:cs="Tahoma"/>
          <w:b/>
        </w:rPr>
        <w:t>0</w:t>
      </w:r>
      <w:r w:rsidR="004A124A" w:rsidRPr="006C2058">
        <w:rPr>
          <w:rFonts w:ascii="Tahoma" w:hAnsi="Tahoma" w:cs="Tahoma"/>
          <w:b/>
        </w:rPr>
        <w:t>.</w:t>
      </w:r>
      <w:r w:rsidRPr="006C2058">
        <w:rPr>
          <w:rFonts w:ascii="Tahoma" w:hAnsi="Tahoma" w:cs="Tahoma"/>
          <w:b/>
        </w:rPr>
        <w:t>000,00 zł</w:t>
      </w:r>
    </w:p>
    <w:p w:rsidR="00F639EF" w:rsidRPr="004A124A" w:rsidRDefault="00F639EF" w:rsidP="00860C95">
      <w:pPr>
        <w:rPr>
          <w:rFonts w:ascii="Tahoma" w:hAnsi="Tahoma" w:cs="Tahoma"/>
        </w:rPr>
      </w:pPr>
      <w:r w:rsidRPr="004A124A">
        <w:rPr>
          <w:rFonts w:ascii="Tahoma" w:hAnsi="Tahoma" w:cs="Tahoma"/>
        </w:rPr>
        <w:t>Miejsce ubezpieczenia: teren wykonywania zadań statutowych, w tym akcji ratowniczych</w:t>
      </w:r>
    </w:p>
    <w:p w:rsidR="009C45D7" w:rsidRPr="006C5511" w:rsidRDefault="009C45D7" w:rsidP="009C45D7">
      <w:pPr>
        <w:spacing w:after="160" w:line="259" w:lineRule="auto"/>
        <w:contextualSpacing/>
        <w:jc w:val="both"/>
        <w:rPr>
          <w:rFonts w:ascii="Tahoma" w:eastAsia="Calibri" w:hAnsi="Tahoma" w:cs="Tahoma"/>
          <w:b/>
          <w:bCs/>
          <w:lang w:eastAsia="en-US"/>
        </w:rPr>
      </w:pPr>
    </w:p>
    <w:p w:rsidR="009C45D7" w:rsidRPr="006C2058" w:rsidRDefault="009C45D7" w:rsidP="009C45D7">
      <w:pPr>
        <w:spacing w:line="259" w:lineRule="auto"/>
        <w:jc w:val="both"/>
        <w:rPr>
          <w:rFonts w:ascii="Tahoma" w:eastAsia="Calibri" w:hAnsi="Tahoma" w:cs="Tahoma"/>
          <w:b/>
          <w:bCs/>
          <w:lang w:eastAsia="en-US"/>
        </w:rPr>
      </w:pPr>
      <w:r w:rsidRPr="006C2058">
        <w:rPr>
          <w:rFonts w:ascii="Tahoma" w:eastAsia="Calibri" w:hAnsi="Tahoma" w:cs="Tahoma"/>
          <w:b/>
          <w:bCs/>
          <w:lang w:eastAsia="en-US"/>
        </w:rPr>
        <w:t xml:space="preserve">Sieć wodociągowo – kanalizacyjna </w:t>
      </w:r>
      <w:r w:rsidR="006C2058" w:rsidRPr="006C2058">
        <w:rPr>
          <w:rFonts w:ascii="Tahoma" w:eastAsia="Calibri" w:hAnsi="Tahoma" w:cs="Tahoma"/>
          <w:b/>
          <w:bCs/>
          <w:lang w:eastAsia="en-US"/>
        </w:rPr>
        <w:t xml:space="preserve">należąca do Zamawiającego </w:t>
      </w:r>
      <w:r w:rsidRPr="006C2058">
        <w:rPr>
          <w:rFonts w:ascii="Tahoma" w:eastAsia="Calibri" w:hAnsi="Tahoma" w:cs="Tahoma"/>
          <w:b/>
          <w:bCs/>
          <w:lang w:eastAsia="en-US"/>
        </w:rPr>
        <w:t>na terenie Gminy Strzelno</w:t>
      </w:r>
    </w:p>
    <w:p w:rsidR="009C45D7" w:rsidRPr="006C2058" w:rsidRDefault="009C45D7" w:rsidP="009C45D7">
      <w:pPr>
        <w:spacing w:line="259" w:lineRule="auto"/>
        <w:contextualSpacing/>
        <w:jc w:val="both"/>
        <w:rPr>
          <w:rFonts w:ascii="Tahoma" w:eastAsia="Calibri" w:hAnsi="Tahoma" w:cs="Tahoma"/>
          <w:lang w:eastAsia="en-US"/>
        </w:rPr>
      </w:pPr>
      <w:r w:rsidRPr="006C2058">
        <w:rPr>
          <w:rFonts w:ascii="Tahoma" w:eastAsia="Calibri" w:hAnsi="Tahoma" w:cs="Tahoma"/>
          <w:lang w:eastAsia="en-US"/>
        </w:rPr>
        <w:t xml:space="preserve">system ubezpieczenia: na pierwsze ryzyko </w:t>
      </w:r>
      <w:r w:rsidRPr="006C2058">
        <w:rPr>
          <w:rFonts w:ascii="Tahoma" w:hAnsi="Tahoma" w:cs="Tahoma"/>
        </w:rPr>
        <w:t>z konsumpcją sumy ubezpieczenia</w:t>
      </w:r>
    </w:p>
    <w:p w:rsidR="009C45D7" w:rsidRPr="006C2058" w:rsidRDefault="009C45D7" w:rsidP="009C45D7">
      <w:pPr>
        <w:spacing w:after="160" w:line="259" w:lineRule="auto"/>
        <w:contextualSpacing/>
        <w:jc w:val="both"/>
        <w:rPr>
          <w:rFonts w:ascii="Tahoma" w:eastAsia="Calibri" w:hAnsi="Tahoma" w:cs="Tahoma"/>
          <w:lang w:eastAsia="en-US"/>
        </w:rPr>
      </w:pPr>
      <w:r w:rsidRPr="006C2058">
        <w:rPr>
          <w:rFonts w:ascii="Tahoma" w:eastAsia="Calibri" w:hAnsi="Tahoma" w:cs="Tahoma"/>
          <w:lang w:eastAsia="en-US"/>
        </w:rPr>
        <w:t xml:space="preserve">rodzaj wartości: wartość odtworzeniowa </w:t>
      </w:r>
    </w:p>
    <w:p w:rsidR="009C45D7" w:rsidRDefault="009C45D7" w:rsidP="009C45D7">
      <w:pPr>
        <w:spacing w:after="160" w:line="259" w:lineRule="auto"/>
        <w:contextualSpacing/>
        <w:jc w:val="both"/>
        <w:rPr>
          <w:rFonts w:ascii="Tahoma" w:eastAsia="Calibri" w:hAnsi="Tahoma" w:cs="Tahoma"/>
          <w:b/>
          <w:bCs/>
          <w:lang w:eastAsia="en-US"/>
        </w:rPr>
      </w:pPr>
      <w:r w:rsidRPr="006C2058">
        <w:rPr>
          <w:rFonts w:ascii="Tahoma" w:eastAsia="Calibri" w:hAnsi="Tahoma" w:cs="Tahoma"/>
          <w:lang w:eastAsia="en-US"/>
        </w:rPr>
        <w:t>suma ubezpieczenia</w:t>
      </w:r>
      <w:r w:rsidRPr="006C2058">
        <w:rPr>
          <w:rFonts w:ascii="Tahoma" w:eastAsia="Calibri" w:hAnsi="Tahoma" w:cs="Tahoma"/>
          <w:b/>
          <w:lang w:eastAsia="en-US"/>
        </w:rPr>
        <w:t>:</w:t>
      </w:r>
      <w:r w:rsidRPr="006C2058">
        <w:rPr>
          <w:rFonts w:ascii="Tahoma" w:eastAsia="Calibri" w:hAnsi="Tahoma" w:cs="Tahoma"/>
          <w:b/>
          <w:bCs/>
          <w:lang w:eastAsia="en-US"/>
        </w:rPr>
        <w:t xml:space="preserve">   </w:t>
      </w:r>
      <w:r w:rsidR="006C2058" w:rsidRPr="006C2058">
        <w:rPr>
          <w:rFonts w:ascii="Tahoma" w:eastAsia="Calibri" w:hAnsi="Tahoma" w:cs="Tahoma"/>
          <w:b/>
          <w:bCs/>
          <w:lang w:eastAsia="en-US"/>
        </w:rPr>
        <w:t>2</w:t>
      </w:r>
      <w:r w:rsidRPr="006C2058">
        <w:rPr>
          <w:rFonts w:ascii="Tahoma" w:eastAsia="Calibri" w:hAnsi="Tahoma" w:cs="Tahoma"/>
          <w:b/>
          <w:bCs/>
          <w:lang w:eastAsia="en-US"/>
        </w:rPr>
        <w:t>0.000,00 zł</w:t>
      </w:r>
    </w:p>
    <w:p w:rsidR="009C45D7" w:rsidRDefault="009C45D7" w:rsidP="009C45D7">
      <w:pPr>
        <w:spacing w:after="160" w:line="259" w:lineRule="auto"/>
        <w:contextualSpacing/>
        <w:jc w:val="both"/>
        <w:rPr>
          <w:rFonts w:ascii="Tahoma" w:eastAsia="Calibri" w:hAnsi="Tahoma" w:cs="Tahoma"/>
          <w:b/>
          <w:bCs/>
          <w:lang w:eastAsia="en-US"/>
        </w:rPr>
      </w:pPr>
    </w:p>
    <w:p w:rsidR="00C07E24" w:rsidRDefault="00C07E24" w:rsidP="00C07E24"/>
    <w:p w:rsidR="006C2058" w:rsidRDefault="006C2058" w:rsidP="00C07E24"/>
    <w:p w:rsidR="006C2058" w:rsidRDefault="006C2058" w:rsidP="00C07E24"/>
    <w:p w:rsidR="006C2058" w:rsidRPr="00C07E24" w:rsidRDefault="006C2058" w:rsidP="00C07E24"/>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0B6A17">
      <w:pPr>
        <w:tabs>
          <w:tab w:val="left" w:pos="426"/>
        </w:tabs>
        <w:jc w:val="both"/>
      </w:pPr>
    </w:p>
    <w:p w:rsidR="00F639EF" w:rsidRPr="00F576F1" w:rsidRDefault="00F639EF" w:rsidP="000B6A17">
      <w:pPr>
        <w:tabs>
          <w:tab w:val="left" w:pos="426"/>
        </w:tabs>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0B6A17">
      <w:pPr>
        <w:numPr>
          <w:ilvl w:val="0"/>
          <w:numId w:val="6"/>
        </w:numPr>
        <w:tabs>
          <w:tab w:val="clear" w:pos="2520"/>
          <w:tab w:val="left" w:pos="426"/>
          <w:tab w:val="num" w:pos="851"/>
        </w:tabs>
        <w:suppressAutoHyphens/>
        <w:ind w:left="0" w:firstLine="0"/>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0B6A17">
      <w:pPr>
        <w:numPr>
          <w:ilvl w:val="0"/>
          <w:numId w:val="6"/>
        </w:numPr>
        <w:tabs>
          <w:tab w:val="clear" w:pos="2520"/>
          <w:tab w:val="left" w:pos="426"/>
          <w:tab w:val="num" w:pos="851"/>
        </w:tabs>
        <w:suppressAutoHyphens/>
        <w:ind w:left="0" w:firstLine="0"/>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0B6A17">
      <w:pPr>
        <w:numPr>
          <w:ilvl w:val="0"/>
          <w:numId w:val="6"/>
        </w:numPr>
        <w:tabs>
          <w:tab w:val="clear" w:pos="2520"/>
          <w:tab w:val="left" w:pos="426"/>
          <w:tab w:val="num" w:pos="851"/>
        </w:tabs>
        <w:suppressAutoHyphens/>
        <w:ind w:left="0" w:firstLine="0"/>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sidR="000B6A17">
        <w:rPr>
          <w:rFonts w:ascii="Tahoma" w:hAnsi="Tahoma" w:cs="Tahoma"/>
          <w:color w:val="000000"/>
        </w:rPr>
        <w:t>50</w:t>
      </w:r>
      <w:r>
        <w:rPr>
          <w:rFonts w:ascii="Tahoma" w:hAnsi="Tahoma" w:cs="Tahoma"/>
          <w:color w:val="000000"/>
        </w:rPr>
        <w:t>.</w:t>
      </w:r>
      <w:r w:rsidRPr="00D965DE">
        <w:rPr>
          <w:rFonts w:ascii="Tahoma" w:hAnsi="Tahoma" w:cs="Tahoma"/>
          <w:color w:val="000000"/>
        </w:rPr>
        <w:t>000,00 zł</w:t>
      </w:r>
      <w:r>
        <w:rPr>
          <w:rFonts w:ascii="Tahoma" w:hAnsi="Tahoma" w:cs="Tahoma"/>
          <w:color w:val="000000"/>
        </w:rPr>
        <w:t>.</w:t>
      </w:r>
    </w:p>
    <w:p w:rsidR="00F639EF" w:rsidRDefault="00F639EF" w:rsidP="0056259B">
      <w:pPr>
        <w:jc w:val="both"/>
        <w:rPr>
          <w:rFonts w:ascii="Tahoma" w:hAnsi="Tahoma" w:cs="Tahoma"/>
          <w:b/>
        </w:rPr>
      </w:pPr>
    </w:p>
    <w:p w:rsidR="00F639EF" w:rsidRPr="005D67E7" w:rsidRDefault="00F639EF" w:rsidP="0056259B">
      <w:pPr>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F639EF" w:rsidRPr="005D67E7" w:rsidRDefault="00F639EF" w:rsidP="0056259B">
      <w:pPr>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F639EF" w:rsidRPr="005D67E7" w:rsidRDefault="00F639EF" w:rsidP="00F639EF">
      <w:pPr>
        <w:ind w:left="426"/>
        <w:jc w:val="both"/>
        <w:rPr>
          <w:rFonts w:ascii="Tahoma" w:hAnsi="Tahoma" w:cs="Tahoma"/>
          <w:b/>
        </w:rPr>
      </w:pPr>
    </w:p>
    <w:p w:rsidR="00F639EF" w:rsidRPr="005D67E7" w:rsidRDefault="00F639EF" w:rsidP="0056259B">
      <w:pPr>
        <w:jc w:val="both"/>
        <w:rPr>
          <w:rFonts w:ascii="Tahoma" w:hAnsi="Tahoma" w:cs="Tahoma"/>
          <w:b/>
        </w:rPr>
      </w:pPr>
      <w:r w:rsidRPr="005D67E7">
        <w:rPr>
          <w:rFonts w:ascii="Tahoma" w:hAnsi="Tahoma" w:cs="Tahoma"/>
          <w:b/>
        </w:rPr>
        <w:t>Urządzenia i wyposażenie, środki niskocenne, zbiory biblioteczne</w:t>
      </w:r>
    </w:p>
    <w:p w:rsidR="00F639EF" w:rsidRPr="005D67E7" w:rsidRDefault="00F639EF" w:rsidP="0056259B">
      <w:pPr>
        <w:jc w:val="both"/>
        <w:rPr>
          <w:rFonts w:ascii="Tahoma" w:hAnsi="Tahoma" w:cs="Tahoma"/>
        </w:rPr>
      </w:pPr>
      <w:r w:rsidRPr="005D67E7">
        <w:rPr>
          <w:rFonts w:ascii="Tahoma" w:hAnsi="Tahoma" w:cs="Tahoma"/>
        </w:rPr>
        <w:t xml:space="preserve">system ubezpieczenia: na pierwsze ryzyko z konsumpcją sumy ubezpieczenia </w:t>
      </w:r>
    </w:p>
    <w:p w:rsidR="00F639EF" w:rsidRPr="00CB72FA" w:rsidRDefault="00F639EF" w:rsidP="0056259B">
      <w:pPr>
        <w:tabs>
          <w:tab w:val="left" w:pos="2835"/>
        </w:tabs>
        <w:jc w:val="both"/>
        <w:rPr>
          <w:rFonts w:ascii="Tahoma" w:hAnsi="Tahoma" w:cs="Tahoma"/>
        </w:rPr>
      </w:pPr>
      <w:r w:rsidRPr="00CB72FA">
        <w:rPr>
          <w:rFonts w:ascii="Tahoma" w:hAnsi="Tahoma" w:cs="Tahoma"/>
        </w:rPr>
        <w:t>rodzaj wartości</w:t>
      </w:r>
      <w:r w:rsidRPr="00CB72FA">
        <w:rPr>
          <w:rFonts w:ascii="Tahoma" w:hAnsi="Tahoma" w:cs="Tahoma"/>
        </w:rPr>
        <w:tab/>
        <w:t>wartość odtworzeniowa</w:t>
      </w:r>
    </w:p>
    <w:p w:rsidR="00F639EF" w:rsidRPr="00CB72FA" w:rsidRDefault="00F639EF" w:rsidP="0056259B">
      <w:pPr>
        <w:tabs>
          <w:tab w:val="left" w:pos="2835"/>
        </w:tabs>
        <w:jc w:val="both"/>
        <w:rPr>
          <w:rFonts w:ascii="Tahoma" w:hAnsi="Tahoma" w:cs="Tahoma"/>
        </w:rPr>
      </w:pPr>
      <w:r w:rsidRPr="00CB72FA">
        <w:rPr>
          <w:rFonts w:ascii="Tahoma" w:hAnsi="Tahoma" w:cs="Tahoma"/>
        </w:rPr>
        <w:t>likwidacja szkody bez potrącania zużycia technicznego.</w:t>
      </w:r>
    </w:p>
    <w:p w:rsidR="00F639EF" w:rsidRPr="00CB72FA" w:rsidRDefault="00F639EF" w:rsidP="0056259B">
      <w:pPr>
        <w:jc w:val="both"/>
        <w:rPr>
          <w:rFonts w:ascii="Tahoma" w:hAnsi="Tahoma" w:cs="Tahoma"/>
          <w:b/>
        </w:rPr>
      </w:pPr>
      <w:r w:rsidRPr="00CB72FA">
        <w:rPr>
          <w:rFonts w:ascii="Tahoma" w:hAnsi="Tahoma" w:cs="Tahoma"/>
        </w:rPr>
        <w:t>suma ubezpieczenia:</w:t>
      </w:r>
      <w:r w:rsidRPr="00CB72FA">
        <w:rPr>
          <w:rFonts w:ascii="Tahoma" w:hAnsi="Tahoma" w:cs="Tahoma"/>
          <w:b/>
        </w:rPr>
        <w:tab/>
      </w:r>
      <w:r w:rsidR="0056259B" w:rsidRPr="00CB72FA">
        <w:rPr>
          <w:rFonts w:ascii="Tahoma" w:hAnsi="Tahoma" w:cs="Tahoma"/>
          <w:b/>
        </w:rPr>
        <w:t>1</w:t>
      </w:r>
      <w:r w:rsidRPr="00CB72FA">
        <w:rPr>
          <w:rFonts w:ascii="Tahoma" w:hAnsi="Tahoma" w:cs="Tahoma"/>
          <w:b/>
        </w:rPr>
        <w:t>00</w:t>
      </w:r>
      <w:r w:rsidR="0056259B" w:rsidRPr="00CB72FA">
        <w:rPr>
          <w:rFonts w:ascii="Tahoma" w:hAnsi="Tahoma" w:cs="Tahoma"/>
          <w:b/>
        </w:rPr>
        <w:t>.</w:t>
      </w:r>
      <w:r w:rsidRPr="00CB72FA">
        <w:rPr>
          <w:rFonts w:ascii="Tahoma" w:hAnsi="Tahoma" w:cs="Tahoma"/>
          <w:b/>
        </w:rPr>
        <w:t xml:space="preserve">000,00 zł </w:t>
      </w:r>
    </w:p>
    <w:p w:rsidR="00F639EF" w:rsidRPr="00CB72FA" w:rsidRDefault="00F639EF" w:rsidP="0056259B">
      <w:pPr>
        <w:jc w:val="both"/>
        <w:rPr>
          <w:rFonts w:ascii="Tahoma" w:hAnsi="Tahoma" w:cs="Tahoma"/>
          <w:b/>
        </w:rPr>
      </w:pPr>
    </w:p>
    <w:p w:rsidR="00F639EF" w:rsidRPr="00CB72FA" w:rsidRDefault="00F639EF" w:rsidP="0056259B">
      <w:pPr>
        <w:jc w:val="both"/>
        <w:rPr>
          <w:rFonts w:ascii="Tahoma" w:hAnsi="Tahoma" w:cs="Tahoma"/>
          <w:b/>
        </w:rPr>
      </w:pPr>
      <w:r w:rsidRPr="00CB72FA">
        <w:rPr>
          <w:rFonts w:ascii="Tahoma" w:hAnsi="Tahoma" w:cs="Tahoma"/>
          <w:b/>
        </w:rPr>
        <w:t>Środki obrotowe*</w:t>
      </w:r>
    </w:p>
    <w:p w:rsidR="00F639EF" w:rsidRPr="00CB72FA" w:rsidRDefault="00F639EF" w:rsidP="0056259B">
      <w:pPr>
        <w:jc w:val="both"/>
        <w:rPr>
          <w:rFonts w:ascii="Tahoma" w:hAnsi="Tahoma" w:cs="Tahoma"/>
        </w:rPr>
      </w:pPr>
      <w:r w:rsidRPr="00CB72FA">
        <w:rPr>
          <w:rFonts w:ascii="Tahoma" w:hAnsi="Tahoma" w:cs="Tahoma"/>
        </w:rPr>
        <w:t>system ubezpieczenia: na pierwsze ryzyko z konsumpcją sumy ubezpieczenia</w:t>
      </w:r>
    </w:p>
    <w:p w:rsidR="00F639EF" w:rsidRPr="00CB72FA" w:rsidRDefault="00F639EF" w:rsidP="0056259B">
      <w:pPr>
        <w:tabs>
          <w:tab w:val="left" w:pos="2835"/>
        </w:tabs>
        <w:jc w:val="both"/>
        <w:rPr>
          <w:rFonts w:ascii="Tahoma" w:hAnsi="Tahoma" w:cs="Tahoma"/>
        </w:rPr>
      </w:pPr>
      <w:r w:rsidRPr="00CB72FA">
        <w:rPr>
          <w:rFonts w:ascii="Tahoma" w:hAnsi="Tahoma" w:cs="Tahoma"/>
        </w:rPr>
        <w:t>rodzaj wartości</w:t>
      </w:r>
      <w:r w:rsidRPr="00CB72FA">
        <w:rPr>
          <w:rFonts w:ascii="Tahoma" w:hAnsi="Tahoma" w:cs="Tahoma"/>
        </w:rPr>
        <w:tab/>
        <w:t>wartość zakupu/wytworzenia</w:t>
      </w:r>
    </w:p>
    <w:p w:rsidR="00F639EF" w:rsidRPr="00CB72FA" w:rsidRDefault="00F639EF" w:rsidP="0056259B">
      <w:pPr>
        <w:jc w:val="both"/>
        <w:rPr>
          <w:rFonts w:ascii="Tahoma" w:hAnsi="Tahoma" w:cs="Tahoma"/>
          <w:b/>
        </w:rPr>
      </w:pPr>
      <w:r w:rsidRPr="00CB72FA">
        <w:rPr>
          <w:rFonts w:ascii="Tahoma" w:hAnsi="Tahoma" w:cs="Tahoma"/>
        </w:rPr>
        <w:t>suma ubezpieczenia:</w:t>
      </w:r>
      <w:r w:rsidRPr="00CB72FA">
        <w:rPr>
          <w:rFonts w:ascii="Tahoma" w:hAnsi="Tahoma" w:cs="Tahoma"/>
        </w:rPr>
        <w:tab/>
      </w:r>
      <w:r w:rsidR="00EF4056" w:rsidRPr="00CB72FA">
        <w:rPr>
          <w:rFonts w:ascii="Tahoma" w:hAnsi="Tahoma" w:cs="Tahoma"/>
          <w:b/>
        </w:rPr>
        <w:t>20.</w:t>
      </w:r>
      <w:r w:rsidRPr="00CB72FA">
        <w:rPr>
          <w:rFonts w:ascii="Tahoma" w:hAnsi="Tahoma" w:cs="Tahoma"/>
          <w:b/>
        </w:rPr>
        <w:t>000,00 zł</w:t>
      </w:r>
    </w:p>
    <w:p w:rsidR="00F639EF" w:rsidRPr="00CB72FA" w:rsidRDefault="00F639EF" w:rsidP="0056259B">
      <w:pPr>
        <w:jc w:val="both"/>
        <w:rPr>
          <w:rFonts w:ascii="Tahoma" w:hAnsi="Tahoma" w:cs="Tahoma"/>
          <w:sz w:val="18"/>
          <w:szCs w:val="18"/>
        </w:rPr>
      </w:pPr>
      <w:r w:rsidRPr="00CB72FA">
        <w:rPr>
          <w:rFonts w:ascii="Tahoma" w:hAnsi="Tahoma" w:cs="Tahoma"/>
          <w:sz w:val="18"/>
          <w:szCs w:val="18"/>
        </w:rPr>
        <w:t xml:space="preserve">*W tym paliwo w zbiornikach lub pojeździe do limitu </w:t>
      </w:r>
      <w:r w:rsidR="00EF4056" w:rsidRPr="00CB72FA">
        <w:rPr>
          <w:rFonts w:ascii="Tahoma" w:hAnsi="Tahoma" w:cs="Tahoma"/>
          <w:sz w:val="18"/>
          <w:szCs w:val="18"/>
        </w:rPr>
        <w:t>2.</w:t>
      </w:r>
      <w:r w:rsidRPr="00CB72FA">
        <w:rPr>
          <w:rFonts w:ascii="Tahoma" w:hAnsi="Tahoma" w:cs="Tahoma"/>
          <w:sz w:val="18"/>
          <w:szCs w:val="18"/>
        </w:rPr>
        <w:t>000 zł</w:t>
      </w:r>
    </w:p>
    <w:p w:rsidR="00F639EF" w:rsidRPr="00CB72FA" w:rsidRDefault="00F639EF" w:rsidP="0056259B">
      <w:pPr>
        <w:rPr>
          <w:rFonts w:ascii="Tahoma" w:hAnsi="Tahoma" w:cs="Tahoma"/>
          <w:sz w:val="16"/>
          <w:szCs w:val="16"/>
        </w:rPr>
      </w:pPr>
    </w:p>
    <w:p w:rsidR="00F639EF" w:rsidRPr="00CB72FA" w:rsidRDefault="00F639EF" w:rsidP="0056259B">
      <w:pPr>
        <w:rPr>
          <w:rFonts w:ascii="Tahoma" w:hAnsi="Tahoma" w:cs="Tahoma"/>
          <w:b/>
        </w:rPr>
      </w:pPr>
      <w:r w:rsidRPr="00CB72FA">
        <w:rPr>
          <w:rFonts w:ascii="Tahoma" w:hAnsi="Tahoma" w:cs="Tahoma"/>
          <w:b/>
        </w:rPr>
        <w:t>Mienie pracownicze i uczniowskie</w:t>
      </w:r>
    </w:p>
    <w:p w:rsidR="00F639EF" w:rsidRPr="00CB72FA" w:rsidRDefault="00F639EF" w:rsidP="0056259B">
      <w:pPr>
        <w:jc w:val="both"/>
        <w:rPr>
          <w:rFonts w:ascii="Tahoma" w:hAnsi="Tahoma" w:cs="Tahoma"/>
        </w:rPr>
      </w:pPr>
      <w:r w:rsidRPr="00CB72FA">
        <w:rPr>
          <w:rFonts w:ascii="Tahoma" w:hAnsi="Tahoma" w:cs="Tahoma"/>
        </w:rPr>
        <w:t xml:space="preserve">system ubezpieczenia: </w:t>
      </w:r>
      <w:r w:rsidRPr="00CB72FA">
        <w:rPr>
          <w:rFonts w:ascii="Tahoma" w:hAnsi="Tahoma" w:cs="Tahoma"/>
        </w:rPr>
        <w:tab/>
        <w:t>na pierwsze ryzyko z konsumpcją sumy ubezpieczenia, bez limitu na pracownika/ ucznia</w:t>
      </w:r>
    </w:p>
    <w:p w:rsidR="00F639EF" w:rsidRPr="00CB72FA" w:rsidRDefault="00F639EF" w:rsidP="0056259B">
      <w:pPr>
        <w:jc w:val="both"/>
        <w:rPr>
          <w:rFonts w:ascii="Tahoma" w:hAnsi="Tahoma" w:cs="Tahoma"/>
        </w:rPr>
      </w:pPr>
      <w:r w:rsidRPr="00CB72FA">
        <w:rPr>
          <w:rFonts w:ascii="Tahoma" w:hAnsi="Tahoma" w:cs="Tahoma"/>
        </w:rPr>
        <w:t>rodzaj wartości</w:t>
      </w:r>
      <w:r w:rsidRPr="00CB72FA">
        <w:rPr>
          <w:rFonts w:ascii="Tahoma" w:hAnsi="Tahoma" w:cs="Tahoma"/>
        </w:rPr>
        <w:tab/>
        <w:t>wartość rzeczywista</w:t>
      </w:r>
    </w:p>
    <w:p w:rsidR="00F639EF" w:rsidRPr="00F8099E" w:rsidRDefault="00F639EF" w:rsidP="0056259B">
      <w:pPr>
        <w:rPr>
          <w:rFonts w:ascii="Tahoma" w:hAnsi="Tahoma" w:cs="Tahoma"/>
          <w:b/>
        </w:rPr>
      </w:pPr>
      <w:r w:rsidRPr="00CB72FA">
        <w:rPr>
          <w:rFonts w:ascii="Tahoma" w:hAnsi="Tahoma" w:cs="Tahoma"/>
        </w:rPr>
        <w:t xml:space="preserve">suma ubezpieczenia: </w:t>
      </w:r>
      <w:r w:rsidRPr="00CB72FA">
        <w:rPr>
          <w:rFonts w:ascii="Tahoma" w:hAnsi="Tahoma" w:cs="Tahoma"/>
        </w:rPr>
        <w:tab/>
      </w:r>
      <w:r w:rsidR="00CB72FA" w:rsidRPr="00CB72FA">
        <w:rPr>
          <w:rFonts w:ascii="Tahoma" w:hAnsi="Tahoma" w:cs="Tahoma"/>
          <w:b/>
          <w:bCs/>
        </w:rPr>
        <w:t>50.000,00</w:t>
      </w:r>
      <w:r w:rsidRPr="00CB72FA">
        <w:rPr>
          <w:rFonts w:ascii="Tahoma" w:hAnsi="Tahoma" w:cs="Tahoma"/>
          <w:b/>
          <w:bCs/>
        </w:rPr>
        <w:t xml:space="preserve"> zł</w:t>
      </w:r>
    </w:p>
    <w:p w:rsidR="00F639EF" w:rsidRDefault="00F639EF" w:rsidP="0056259B">
      <w:pPr>
        <w:jc w:val="both"/>
        <w:rPr>
          <w:rFonts w:ascii="Tahoma" w:hAnsi="Tahoma" w:cs="Tahoma"/>
          <w:b/>
        </w:rPr>
      </w:pPr>
    </w:p>
    <w:p w:rsidR="00530A73" w:rsidRPr="00593154" w:rsidRDefault="00530A73" w:rsidP="00F639EF">
      <w:pPr>
        <w:pStyle w:val="Wcicienormalne"/>
      </w:pPr>
    </w:p>
    <w:p w:rsidR="00F639EF" w:rsidRPr="00D52025" w:rsidRDefault="00F639EF" w:rsidP="00A42707">
      <w:pPr>
        <w:tabs>
          <w:tab w:val="left" w:pos="6200"/>
        </w:tabs>
        <w:rPr>
          <w:rFonts w:ascii="Tahoma" w:hAnsi="Tahoma" w:cs="Tahoma"/>
          <w:b/>
          <w:u w:val="single"/>
        </w:rPr>
      </w:pPr>
      <w:r w:rsidRPr="00D52025">
        <w:rPr>
          <w:rFonts w:ascii="Tahoma" w:hAnsi="Tahoma" w:cs="Tahoma"/>
          <w:b/>
          <w:u w:val="single"/>
        </w:rPr>
        <w:t>Limity odpowiedzialności w ryzyku kradzieży zwykłej</w:t>
      </w:r>
    </w:p>
    <w:p w:rsidR="00F639EF" w:rsidRPr="00D52025" w:rsidRDefault="00F639EF" w:rsidP="00A42707">
      <w:pPr>
        <w:tabs>
          <w:tab w:val="left" w:pos="6200"/>
        </w:tabs>
        <w:rPr>
          <w:rFonts w:ascii="Tahoma" w:hAnsi="Tahoma" w:cs="Tahoma"/>
          <w:b/>
        </w:rPr>
      </w:pPr>
    </w:p>
    <w:p w:rsidR="00F639EF" w:rsidRPr="00D52025" w:rsidRDefault="00F639EF" w:rsidP="00A42707">
      <w:pPr>
        <w:tabs>
          <w:tab w:val="left" w:pos="6200"/>
        </w:tabs>
        <w:rPr>
          <w:rFonts w:ascii="Tahoma" w:hAnsi="Tahoma" w:cs="Tahoma"/>
          <w:b/>
        </w:rPr>
      </w:pPr>
      <w:r w:rsidRPr="00D52025">
        <w:rPr>
          <w:rFonts w:ascii="Tahoma" w:hAnsi="Tahoma" w:cs="Tahoma"/>
          <w:b/>
        </w:rPr>
        <w:t>Kradzież zwykła</w:t>
      </w:r>
    </w:p>
    <w:p w:rsidR="00F639EF" w:rsidRPr="00D52025" w:rsidRDefault="00F639EF" w:rsidP="00A42707">
      <w:pPr>
        <w:rPr>
          <w:rFonts w:ascii="Tahoma" w:hAnsi="Tahoma" w:cs="Tahoma"/>
          <w:b/>
        </w:rPr>
      </w:pPr>
      <w:r w:rsidRPr="00D52025">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rsidR="00F639EF" w:rsidRPr="00D52025" w:rsidRDefault="00F639EF" w:rsidP="00A42707">
      <w:pPr>
        <w:rPr>
          <w:rFonts w:ascii="Tahoma" w:hAnsi="Tahoma" w:cs="Tahoma"/>
          <w:b/>
        </w:rPr>
      </w:pPr>
    </w:p>
    <w:p w:rsidR="00F639EF" w:rsidRPr="00D52025" w:rsidRDefault="00F639EF" w:rsidP="00A42707">
      <w:pPr>
        <w:rPr>
          <w:rFonts w:ascii="Tahoma" w:hAnsi="Tahoma" w:cs="Tahoma"/>
        </w:rPr>
      </w:pPr>
      <w:r w:rsidRPr="00D52025">
        <w:rPr>
          <w:rFonts w:ascii="Tahoma" w:hAnsi="Tahoma" w:cs="Tahoma"/>
        </w:rPr>
        <w:t xml:space="preserve">system ubezpieczenia: </w:t>
      </w:r>
      <w:r w:rsidRPr="00D52025">
        <w:rPr>
          <w:rFonts w:ascii="Tahoma" w:hAnsi="Tahoma" w:cs="Tahoma"/>
        </w:rPr>
        <w:tab/>
        <w:t>na pierwsze ryzyko z konsumpcją sumy ubezpieczenia</w:t>
      </w:r>
    </w:p>
    <w:p w:rsidR="00F639EF" w:rsidRPr="00D52025" w:rsidRDefault="00F639EF" w:rsidP="00A42707">
      <w:pPr>
        <w:rPr>
          <w:rFonts w:ascii="Tahoma" w:hAnsi="Tahoma" w:cs="Tahoma"/>
        </w:rPr>
      </w:pPr>
      <w:r w:rsidRPr="00D52025">
        <w:rPr>
          <w:rFonts w:ascii="Tahoma" w:hAnsi="Tahoma" w:cs="Tahoma"/>
        </w:rPr>
        <w:t>rodzaj wartości i likwidacja szkody: jak w ryzyku kradzieży z włamaniem i rabunku</w:t>
      </w:r>
    </w:p>
    <w:p w:rsidR="00F639EF" w:rsidRPr="00D52025" w:rsidRDefault="00F639EF" w:rsidP="00317E06">
      <w:pPr>
        <w:ind w:left="2835" w:hanging="2835"/>
        <w:jc w:val="both"/>
        <w:rPr>
          <w:rFonts w:ascii="Tahoma" w:hAnsi="Tahoma" w:cs="Tahoma"/>
        </w:rPr>
      </w:pPr>
      <w:r w:rsidRPr="00D52025">
        <w:rPr>
          <w:rFonts w:ascii="Tahoma" w:hAnsi="Tahoma" w:cs="Tahoma"/>
        </w:rPr>
        <w:t>Przedmiot ubezpieczenia:</w:t>
      </w:r>
      <w:r w:rsidRPr="00D52025">
        <w:rPr>
          <w:rFonts w:ascii="Tahoma" w:hAnsi="Tahoma" w:cs="Tahoma"/>
        </w:rPr>
        <w:tab/>
        <w:t>środki trwałe, wyposażenie, środki niskocenne, sprzęt elektroniczny,</w:t>
      </w:r>
      <w:r w:rsidR="00317E06" w:rsidRPr="00D52025">
        <w:rPr>
          <w:rFonts w:ascii="Tahoma" w:hAnsi="Tahoma" w:cs="Tahoma"/>
        </w:rPr>
        <w:t xml:space="preserve"> namioty, stojaki rowerowe, obce środki trwałe w użytkowaniu, </w:t>
      </w:r>
      <w:r w:rsidRPr="00D52025">
        <w:rPr>
          <w:rFonts w:ascii="Tahoma" w:hAnsi="Tahoma" w:cs="Tahoma"/>
        </w:rPr>
        <w:t>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r w:rsidR="00317E06" w:rsidRPr="00D52025">
        <w:rPr>
          <w:rFonts w:ascii="Tahoma" w:hAnsi="Tahoma" w:cs="Tahoma"/>
        </w:rPr>
        <w:t>, siłowni zewnętrznych</w:t>
      </w:r>
      <w:r w:rsidRPr="00D52025">
        <w:rPr>
          <w:rFonts w:ascii="Tahoma" w:hAnsi="Tahoma" w:cs="Tahoma"/>
        </w:rPr>
        <w:t>);</w:t>
      </w:r>
      <w:r w:rsidR="00317E06" w:rsidRPr="00D52025">
        <w:rPr>
          <w:rFonts w:ascii="Tahoma" w:hAnsi="Tahoma" w:cs="Tahoma"/>
        </w:rPr>
        <w:t xml:space="preserve"> środki trwałe (w tym maszyny, urządzenia, aparaty) będące w wyposażeniu pojazdów strażackich pożarniczych na terenie wykonywania zadań statutowych; </w:t>
      </w:r>
      <w:r w:rsidRPr="00D52025">
        <w:rPr>
          <w:rFonts w:ascii="Tahoma" w:hAnsi="Tahoma" w:cs="Tahoma"/>
        </w:rPr>
        <w:t xml:space="preserve">mienie pracownicze i uczniowskie – do limitu odpowiedzialności </w:t>
      </w:r>
      <w:r w:rsidR="00317E06" w:rsidRPr="00D52025">
        <w:rPr>
          <w:rFonts w:ascii="Tahoma" w:hAnsi="Tahoma" w:cs="Tahoma"/>
        </w:rPr>
        <w:t>1.</w:t>
      </w:r>
      <w:r w:rsidRPr="00D52025">
        <w:rPr>
          <w:rFonts w:ascii="Tahoma" w:hAnsi="Tahoma" w:cs="Tahoma"/>
        </w:rPr>
        <w:t xml:space="preserve">000 zł;środki obrotowe/zapasy (np. materiały  budowlane i remontowe, części zamienne, paliwo /w tym paliwo w pojazdach do limitu </w:t>
      </w:r>
      <w:r w:rsidR="00317E06" w:rsidRPr="00D52025">
        <w:rPr>
          <w:rFonts w:ascii="Tahoma" w:hAnsi="Tahoma" w:cs="Tahoma"/>
        </w:rPr>
        <w:t>1.</w:t>
      </w:r>
      <w:r w:rsidRPr="00D52025">
        <w:rPr>
          <w:rFonts w:ascii="Tahoma" w:hAnsi="Tahoma" w:cs="Tahoma"/>
        </w:rPr>
        <w:t>000 zł/, itp.), których posiadanie można udokumentować.</w:t>
      </w:r>
    </w:p>
    <w:p w:rsidR="00F639EF" w:rsidRPr="00D52025" w:rsidRDefault="00F639EF" w:rsidP="00F639EF">
      <w:pPr>
        <w:tabs>
          <w:tab w:val="left" w:pos="833"/>
        </w:tabs>
        <w:autoSpaceDE w:val="0"/>
        <w:autoSpaceDN w:val="0"/>
        <w:adjustRightInd w:val="0"/>
        <w:ind w:left="2835"/>
        <w:jc w:val="both"/>
        <w:rPr>
          <w:rFonts w:ascii="Tahoma" w:hAnsi="Tahoma" w:cs="Tahoma"/>
        </w:rPr>
      </w:pPr>
      <w:r w:rsidRPr="00D52025">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F639EF" w:rsidRPr="00317E06" w:rsidRDefault="00F639EF" w:rsidP="00A42707">
      <w:pPr>
        <w:ind w:left="425" w:hanging="425"/>
        <w:rPr>
          <w:rFonts w:ascii="Tahoma" w:hAnsi="Tahoma" w:cs="Tahoma"/>
          <w:i/>
        </w:rPr>
      </w:pPr>
      <w:r w:rsidRPr="00D52025">
        <w:rPr>
          <w:rFonts w:ascii="Tahoma" w:hAnsi="Tahoma" w:cs="Tahoma"/>
        </w:rPr>
        <w:t xml:space="preserve">suma ubezpieczenia: </w:t>
      </w:r>
      <w:r w:rsidRPr="00D52025">
        <w:rPr>
          <w:rFonts w:ascii="Tahoma" w:hAnsi="Tahoma" w:cs="Tahoma"/>
        </w:rPr>
        <w:tab/>
      </w:r>
      <w:r w:rsidR="00A42707" w:rsidRPr="00D52025">
        <w:rPr>
          <w:rFonts w:ascii="Tahoma" w:hAnsi="Tahoma" w:cs="Tahoma"/>
          <w:b/>
        </w:rPr>
        <w:t>10.</w:t>
      </w:r>
      <w:r w:rsidRPr="00D52025">
        <w:rPr>
          <w:rFonts w:ascii="Tahoma" w:hAnsi="Tahoma" w:cs="Tahoma"/>
          <w:b/>
        </w:rPr>
        <w:t>000,00 zł</w:t>
      </w:r>
    </w:p>
    <w:p w:rsidR="00F639EF" w:rsidRDefault="00F639EF" w:rsidP="00F639EF">
      <w:pPr>
        <w:rPr>
          <w:rFonts w:ascii="Tahoma" w:hAnsi="Tahoma" w:cs="Tahoma"/>
          <w:b/>
          <w:u w:val="single"/>
        </w:rPr>
      </w:pPr>
    </w:p>
    <w:p w:rsidR="00F639EF" w:rsidRDefault="00F639EF" w:rsidP="00F639EF">
      <w:pPr>
        <w:rPr>
          <w:rFonts w:ascii="Tahoma" w:hAnsi="Tahoma" w:cs="Tahoma"/>
          <w:b/>
          <w:u w:val="single"/>
        </w:rPr>
      </w:pPr>
    </w:p>
    <w:p w:rsidR="00634FD3" w:rsidRDefault="00634FD3" w:rsidP="00F639EF">
      <w:pPr>
        <w:rPr>
          <w:rFonts w:ascii="Tahoma" w:hAnsi="Tahoma" w:cs="Tahoma"/>
          <w:b/>
          <w:u w:val="single"/>
        </w:rPr>
      </w:pPr>
    </w:p>
    <w:p w:rsidR="00F639EF" w:rsidRPr="00345FD2"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t>
      </w:r>
      <w:r w:rsidRPr="00345FD2">
        <w:rPr>
          <w:rFonts w:ascii="Tahoma" w:hAnsi="Tahoma" w:cs="Tahoma"/>
          <w:b/>
          <w:u w:val="single"/>
        </w:rPr>
        <w:t>wszystkich ryzyk</w:t>
      </w:r>
    </w:p>
    <w:p w:rsidR="00F639EF" w:rsidRPr="00345FD2" w:rsidRDefault="00F639EF" w:rsidP="00F639EF">
      <w:pPr>
        <w:jc w:val="both"/>
        <w:rPr>
          <w:rFonts w:ascii="Tahoma" w:hAnsi="Tahoma" w:cs="Tahoma"/>
        </w:rPr>
      </w:pPr>
      <w:r w:rsidRPr="00345FD2">
        <w:rPr>
          <w:rFonts w:ascii="Tahoma" w:hAnsi="Tahoma" w:cs="Tahoma"/>
        </w:rPr>
        <w:t>Ubezpieczyciel nie ponosi odpowiedzialności wyłącznie za szkody:</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będące następstwem winy umyślnej albo rażącego niedbalstwa reprezentantów Ubezpieczonego (zgodnie z postanowieniami </w:t>
      </w:r>
      <w:r w:rsidRPr="00345FD2">
        <w:rPr>
          <w:rFonts w:ascii="Tahoma" w:hAnsi="Tahoma" w:cs="Tahoma"/>
          <w:b/>
          <w:sz w:val="20"/>
          <w:szCs w:val="20"/>
        </w:rPr>
        <w:t>klauzuli reprezentantów</w:t>
      </w:r>
      <w:r w:rsidRPr="00345FD2">
        <w:rPr>
          <w:rFonts w:ascii="Tahoma" w:hAnsi="Tahoma" w:cs="Tahoma"/>
          <w:sz w:val="20"/>
          <w:szCs w:val="20"/>
        </w:rPr>
        <w:t>), winy umyślnej osoby, z którą Ubezpieczony pozostaje we wspólnym gospodarstwie domowym, chyba, że wypłata odszkodowania odpowiada względom słuszności;</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powstałe wskutek strajków, rozruchów i zamieszek społecznych, lokautów, z uwzględnieniem rozszerzenia ochrony ubezpieczeniowej wynikającej z </w:t>
      </w:r>
      <w:r w:rsidRPr="00345FD2">
        <w:rPr>
          <w:rFonts w:ascii="Tahoma" w:hAnsi="Tahoma" w:cs="Tahoma"/>
          <w:b/>
          <w:sz w:val="20"/>
          <w:szCs w:val="20"/>
        </w:rPr>
        <w:t>klauzuli strajków, rozruchów, zamieszek społecznych</w:t>
      </w:r>
      <w:r w:rsidRPr="00345FD2">
        <w:rPr>
          <w:rFonts w:ascii="Tahoma" w:hAnsi="Tahoma" w:cs="Tahoma"/>
          <w:sz w:val="20"/>
          <w:szCs w:val="20"/>
        </w:rPr>
        <w:t xml:space="preserve"> w przypadku włączenia jej do programu ubezpieczenia;</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będące bezpośrednim lub pośrednim następstwem aktów terrorystycznych</w:t>
      </w:r>
      <w:r w:rsidR="00F76150" w:rsidRPr="00345FD2">
        <w:rPr>
          <w:rFonts w:ascii="Tahoma" w:hAnsi="Tahoma" w:cs="Tahoma"/>
          <w:sz w:val="20"/>
          <w:szCs w:val="20"/>
        </w:rPr>
        <w:t xml:space="preserve"> lub </w:t>
      </w:r>
      <w:r w:rsidR="00A12752" w:rsidRPr="00345FD2">
        <w:rPr>
          <w:rFonts w:ascii="Tahoma" w:hAnsi="Tahoma" w:cs="Tahoma"/>
          <w:sz w:val="20"/>
          <w:szCs w:val="20"/>
        </w:rPr>
        <w:t>sabotażu,</w:t>
      </w:r>
      <w:r w:rsidRPr="00345FD2">
        <w:rPr>
          <w:rFonts w:ascii="Tahoma" w:hAnsi="Tahoma" w:cs="Tahoma"/>
          <w:sz w:val="20"/>
          <w:szCs w:val="20"/>
          <w:u w:val="single"/>
        </w:rPr>
        <w:t xml:space="preserve">chyba że do programu ubezpieczenia zostanie włączona </w:t>
      </w:r>
      <w:r w:rsidRPr="00345FD2">
        <w:rPr>
          <w:rFonts w:ascii="Tahoma" w:hAnsi="Tahoma" w:cs="Tahoma"/>
          <w:b/>
          <w:sz w:val="20"/>
          <w:szCs w:val="20"/>
          <w:u w:val="single"/>
        </w:rPr>
        <w:t>klauzula aktów terroryzmu</w:t>
      </w:r>
      <w:r w:rsidRPr="00345FD2">
        <w:rPr>
          <w:rFonts w:ascii="Tahoma" w:hAnsi="Tahoma" w:cs="Tahoma"/>
          <w:b/>
          <w:sz w:val="20"/>
          <w:szCs w:val="20"/>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spowodowane wybuchem jądrowym, reakcją jądrową, skażeniem radioaktywnym oraz oddziaływaniem pola elektromagnetycznego;</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spowodowane skażeniem lub zanieczyszczeniem odpadami przemysłowymi</w:t>
      </w:r>
      <w:r w:rsidR="00256629" w:rsidRPr="00345FD2">
        <w:rPr>
          <w:rFonts w:ascii="Tahoma" w:hAnsi="Tahoma" w:cs="Tahoma"/>
          <w:sz w:val="20"/>
          <w:szCs w:val="20"/>
        </w:rPr>
        <w:t xml:space="preserve"> (w tym działaniem azbestu)</w:t>
      </w:r>
      <w:r w:rsidRPr="00345FD2">
        <w:rPr>
          <w:rFonts w:ascii="Tahoma" w:hAnsi="Tahoma" w:cs="Tahoma"/>
          <w:sz w:val="20"/>
          <w:szCs w:val="20"/>
        </w:rPr>
        <w:t xml:space="preserve">, polegające na lub powstałe w wyniku wycieku, zanieczyszczenia lub skażenia substancją biologiczną lub </w:t>
      </w:r>
      <w:r w:rsidRPr="00345FD2">
        <w:rPr>
          <w:rFonts w:ascii="Tahoma" w:hAnsi="Tahoma" w:cs="Tahoma"/>
          <w:sz w:val="20"/>
          <w:szCs w:val="20"/>
        </w:rPr>
        <w:lastRenderedPageBreak/>
        <w:t xml:space="preserve">chemiczną, chyba że powstały w ubezpieczonym mieniu na skutek innego zdarzenia nie wyłączonego z zakresu; </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345FD2">
        <w:rPr>
          <w:rFonts w:ascii="Tahoma" w:hAnsi="Tahoma" w:cs="Tahoma"/>
          <w:sz w:val="20"/>
          <w:szCs w:val="20"/>
        </w:rPr>
        <w:t xml:space="preserve">działania tych czynników </w:t>
      </w:r>
      <w:r w:rsidRPr="00345FD2">
        <w:rPr>
          <w:rFonts w:ascii="Tahoma" w:hAnsi="Tahoma" w:cs="Tahoma"/>
          <w:sz w:val="20"/>
          <w:szCs w:val="20"/>
        </w:rPr>
        <w:t>wystąpiło zdarzenie nie wyłączone z zakresu ubezpieczenia, wówczas Ubezpieczyciel ponosi odpowiedzialność za skutki takiego zdarzenia;</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powstałe wskutek zanieczyszczenia, uszkodzenia lub utraty ubezpieczonego</w:t>
      </w:r>
      <w:r w:rsidRPr="004D16B9">
        <w:rPr>
          <w:rFonts w:ascii="Tahoma" w:hAnsi="Tahoma" w:cs="Tahoma"/>
          <w:sz w:val="20"/>
          <w:szCs w:val="20"/>
        </w:rPr>
        <w:t xml:space="preserve"> mienia będącego przedmiotem produkcji, wykonywania usługi lub innego procesu technologicznego, jeżeli szkoda powstała bezpośrednio w wyniku tych działań;</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w:t>
      </w:r>
      <w:r w:rsidRPr="00345FD2">
        <w:rPr>
          <w:rFonts w:ascii="Tahoma" w:hAnsi="Tahoma" w:cs="Tahoma"/>
          <w:sz w:val="20"/>
          <w:szCs w:val="20"/>
        </w:rPr>
        <w:t xml:space="preserve">odpowiedzialność za skutki takiego zdarzenia, </w:t>
      </w:r>
      <w:r w:rsidRPr="00345FD2">
        <w:rPr>
          <w:rFonts w:ascii="Tahoma" w:hAnsi="Tahoma" w:cs="Tahoma"/>
          <w:sz w:val="20"/>
          <w:szCs w:val="20"/>
          <w:u w:val="single"/>
        </w:rPr>
        <w:t xml:space="preserve">z uwzględnieniem rozszerzenia ochrony ubezpieczeniowej wynikającej z </w:t>
      </w:r>
      <w:r w:rsidRPr="00345FD2">
        <w:rPr>
          <w:rFonts w:ascii="Tahoma" w:hAnsi="Tahoma" w:cs="Tahoma"/>
          <w:b/>
          <w:sz w:val="20"/>
          <w:szCs w:val="20"/>
          <w:u w:val="single"/>
        </w:rPr>
        <w:t>klauzuli szkód mechanicznych</w:t>
      </w:r>
      <w:r w:rsidRPr="00345FD2">
        <w:rPr>
          <w:rFonts w:ascii="Tahoma" w:hAnsi="Tahoma" w:cs="Tahoma"/>
          <w:sz w:val="20"/>
          <w:szCs w:val="20"/>
          <w:u w:val="single"/>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geologiczne i górnicze w rozumieniu Prawa geologicznego i górniczego</w:t>
      </w:r>
      <w:r w:rsidR="00E87015" w:rsidRPr="00345FD2">
        <w:rPr>
          <w:rFonts w:ascii="Tahoma" w:hAnsi="Tahoma" w:cs="Tahoma"/>
          <w:sz w:val="20"/>
          <w:szCs w:val="20"/>
        </w:rPr>
        <w:t xml:space="preserve"> oraz inne wynikające z obsuwania się ziemi spowodowanego działalnością człowieka</w:t>
      </w:r>
      <w:r w:rsidRPr="00345FD2">
        <w:rPr>
          <w:rFonts w:ascii="Tahoma" w:hAnsi="Tahoma" w:cs="Tahoma"/>
          <w:sz w:val="20"/>
          <w:szCs w:val="20"/>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45FD2">
        <w:rPr>
          <w:rFonts w:ascii="Tahoma" w:hAnsi="Tahoma" w:cs="Tahoma"/>
          <w:sz w:val="20"/>
          <w:szCs w:val="20"/>
        </w:rPr>
        <w:t xml:space="preserve">powstałe w związku z prowadzonymi pracami budowlanymi w miejscu ubezpieczenia, </w:t>
      </w:r>
      <w:r w:rsidRPr="00345FD2">
        <w:rPr>
          <w:rFonts w:ascii="Tahoma" w:hAnsi="Tahoma" w:cs="Tahoma"/>
          <w:sz w:val="20"/>
          <w:szCs w:val="20"/>
          <w:u w:val="single"/>
        </w:rPr>
        <w:t xml:space="preserve">z uwzględnieniem rozszerzenia ochrony ubezpieczeniowej wynikającej z </w:t>
      </w:r>
      <w:r w:rsidRPr="00345FD2">
        <w:rPr>
          <w:rFonts w:ascii="Tahoma" w:hAnsi="Tahoma" w:cs="Tahoma"/>
          <w:b/>
          <w:sz w:val="20"/>
          <w:szCs w:val="20"/>
          <w:u w:val="single"/>
        </w:rPr>
        <w:t>klauzuli ubezpieczenia prac budowlano-montażowych</w:t>
      </w:r>
      <w:r w:rsidRPr="00345FD2">
        <w:rPr>
          <w:rFonts w:ascii="Tahoma" w:hAnsi="Tahoma" w:cs="Tahoma"/>
          <w:sz w:val="20"/>
          <w:szCs w:val="20"/>
          <w:u w:val="single"/>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45FD2">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345FD2">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345FD2">
        <w:rPr>
          <w:rFonts w:ascii="Tahoma" w:hAnsi="Tahoma" w:cs="Tahoma"/>
          <w:b/>
          <w:sz w:val="20"/>
          <w:szCs w:val="20"/>
          <w:u w:val="single"/>
        </w:rPr>
        <w:t>klauzuli zalaniowej</w:t>
      </w:r>
      <w:r w:rsidRPr="00345FD2">
        <w:rPr>
          <w:rFonts w:ascii="Tahoma" w:hAnsi="Tahoma" w:cs="Tahoma"/>
          <w:sz w:val="20"/>
          <w:szCs w:val="20"/>
          <w:u w:val="single"/>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powstałe na skutek fałszerstwa, sprzeniewierzenia, oszustwa, braków inwentarzowych, </w:t>
      </w:r>
      <w:r w:rsidR="00E87015" w:rsidRPr="00345FD2">
        <w:rPr>
          <w:rFonts w:ascii="Tahoma" w:hAnsi="Tahoma" w:cs="Tahoma"/>
          <w:sz w:val="20"/>
          <w:szCs w:val="20"/>
        </w:rPr>
        <w:t xml:space="preserve">niewyjaśnionego zaginięcia, </w:t>
      </w:r>
      <w:r w:rsidRPr="00345FD2">
        <w:rPr>
          <w:rFonts w:ascii="Tahoma" w:hAnsi="Tahoma" w:cs="Tahoma"/>
          <w:sz w:val="20"/>
          <w:szCs w:val="20"/>
        </w:rPr>
        <w:t xml:space="preserve">poświadczenia nieprawdy oraz innym zachowaniu o podobnym charakterze; </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345FD2">
        <w:rPr>
          <w:rFonts w:ascii="Tahoma" w:hAnsi="Tahoma" w:cs="Tahoma"/>
          <w:sz w:val="20"/>
          <w:szCs w:val="20"/>
          <w:u w:val="single"/>
        </w:rPr>
        <w:t xml:space="preserve">z uwzględnieniem rozszerzenia ochrony ubezpieczeniowej wynikającej z </w:t>
      </w:r>
      <w:r w:rsidRPr="00345FD2">
        <w:rPr>
          <w:rFonts w:ascii="Tahoma" w:hAnsi="Tahoma" w:cs="Tahoma"/>
          <w:b/>
          <w:sz w:val="20"/>
          <w:szCs w:val="20"/>
          <w:u w:val="single"/>
        </w:rPr>
        <w:t>klauzuli katastrofy budowlanej</w:t>
      </w:r>
      <w:r w:rsidRPr="00345FD2">
        <w:rPr>
          <w:rFonts w:ascii="Tahoma" w:hAnsi="Tahoma" w:cs="Tahoma"/>
          <w:sz w:val="20"/>
          <w:szCs w:val="20"/>
          <w:u w:val="single"/>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w uprawach, drzewach, krzewach, zwierzętach</w:t>
      </w:r>
      <w:r w:rsidR="002E22B7">
        <w:rPr>
          <w:rFonts w:ascii="Tahoma" w:hAnsi="Tahoma" w:cs="Tahoma"/>
          <w:sz w:val="20"/>
          <w:szCs w:val="20"/>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w gruntach, glebach, naturalnych wodach podziemnych i powierzchniowych, </w:t>
      </w:r>
      <w:r w:rsidR="00420B0C" w:rsidRPr="00345FD2">
        <w:rPr>
          <w:rFonts w:ascii="Tahoma" w:hAnsi="Tahoma" w:cs="Tahoma"/>
          <w:sz w:val="20"/>
          <w:szCs w:val="20"/>
        </w:rPr>
        <w:t xml:space="preserve">kanałach, rowach, </w:t>
      </w:r>
      <w:r w:rsidRPr="00345FD2">
        <w:rPr>
          <w:rFonts w:ascii="Tahoma" w:hAnsi="Tahoma" w:cs="Tahoma"/>
          <w:sz w:val="20"/>
          <w:szCs w:val="20"/>
        </w:rPr>
        <w:t xml:space="preserve">zbiornikach wodnych, chyba że są to sztuczne zbiorniki w miejscu ubezpieczenia; </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w mieniu znajdującym się pod ziemią związanym z produkcją wydobywczą; </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w środkach obrotowych o przekroczonym terminie ważności lub wycofanych z obrotu przed powstaniem szkody oraz mieniu, którego zakup potwierdzony jest fałszywymi dokumentami;</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w budynkach wyłączonych z eksploatacji powyżej 30 dni, z uwzględnieniem rozszerzenia ochrony ubezpieczeniowej dla takich budynków zgodnie </w:t>
      </w:r>
      <w:r w:rsidRPr="00345FD2">
        <w:rPr>
          <w:rFonts w:ascii="Tahoma" w:hAnsi="Tahoma" w:cs="Tahoma"/>
          <w:b/>
          <w:sz w:val="20"/>
          <w:szCs w:val="20"/>
        </w:rPr>
        <w:t>z klauzulą ochrony mienia wyłączonego z eksploatacji</w:t>
      </w:r>
      <w:r w:rsidRPr="00345FD2">
        <w:rPr>
          <w:rFonts w:ascii="Tahoma" w:hAnsi="Tahoma" w:cs="Tahoma"/>
          <w:sz w:val="20"/>
          <w:szCs w:val="20"/>
        </w:rPr>
        <w:t>;</w:t>
      </w:r>
    </w:p>
    <w:p w:rsidR="00F639EF" w:rsidRPr="00345FD2"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w budynkach, budowlach przeznaczonych do rozbiórki oraz w znajdującym się w nich mieniu oraz maszynach i urządzeniach przeznaczonych do likwidacji; </w:t>
      </w:r>
    </w:p>
    <w:p w:rsidR="00420B0C" w:rsidRPr="00345FD2"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 xml:space="preserve">w pojazdach podlegających rejestracji, </w:t>
      </w:r>
      <w:r w:rsidR="00420B0C" w:rsidRPr="00345FD2">
        <w:rPr>
          <w:rFonts w:ascii="Tahoma" w:hAnsi="Tahoma" w:cs="Tahoma"/>
          <w:sz w:val="20"/>
          <w:szCs w:val="20"/>
        </w:rPr>
        <w:t xml:space="preserve">sprzęcie pływającym, statkach powietrznych, </w:t>
      </w:r>
      <w:r w:rsidRPr="00345FD2">
        <w:rPr>
          <w:rFonts w:ascii="Tahoma" w:hAnsi="Tahoma" w:cs="Tahoma"/>
          <w:sz w:val="20"/>
          <w:szCs w:val="20"/>
        </w:rPr>
        <w:t xml:space="preserve">chyba że stanowią one środki obrotowe lub mienie osób trzecich przyjęte do </w:t>
      </w:r>
      <w:r w:rsidR="00420B0C" w:rsidRPr="00345FD2">
        <w:rPr>
          <w:rFonts w:ascii="Tahoma" w:hAnsi="Tahoma" w:cs="Tahoma"/>
          <w:sz w:val="20"/>
          <w:szCs w:val="20"/>
        </w:rPr>
        <w:t>sprzedaży lub wykonania usługi;</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45FD2">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w:t>
      </w:r>
      <w:r w:rsidRPr="004D16B9">
        <w:rPr>
          <w:rFonts w:ascii="Tahoma" w:hAnsi="Tahoma" w:cs="Tahoma"/>
          <w:sz w:val="20"/>
          <w:szCs w:val="20"/>
        </w:rPr>
        <w:t xml:space="preserve"> za skutki takiego zdarzenia;</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w:t>
      </w:r>
      <w:r w:rsidRPr="004D16B9">
        <w:rPr>
          <w:rFonts w:ascii="Tahoma" w:hAnsi="Tahoma" w:cs="Tahoma"/>
          <w:sz w:val="20"/>
          <w:szCs w:val="20"/>
        </w:rPr>
        <w:lastRenderedPageBreak/>
        <w:t xml:space="preserve">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sz w:val="20"/>
          <w:szCs w:val="20"/>
        </w:rPr>
        <w:t xml:space="preserve">Dodatkowo wyłączenie to nie dotyczy transportu gotówki; </w:t>
      </w:r>
    </w:p>
    <w:p w:rsidR="00F639EF" w:rsidRPr="00EF2755"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pośrednie związane z opóźnieniami, utratą rynku, utratą zysku, zwiększonymi kosztami działalności lub kar </w:t>
      </w:r>
      <w:r w:rsidRPr="00EF2755">
        <w:rPr>
          <w:rFonts w:ascii="Tahoma" w:hAnsi="Tahoma" w:cs="Tahoma"/>
          <w:color w:val="auto"/>
          <w:sz w:val="20"/>
          <w:szCs w:val="20"/>
        </w:rPr>
        <w:t xml:space="preserve">pieniężnych; </w:t>
      </w:r>
    </w:p>
    <w:p w:rsidR="00955E53" w:rsidRPr="00EF2755"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EF2755">
        <w:rPr>
          <w:rFonts w:ascii="Tahoma" w:hAnsi="Tahoma" w:cs="Tahoma"/>
          <w:color w:val="auto"/>
          <w:sz w:val="20"/>
          <w:szCs w:val="20"/>
        </w:rPr>
        <w:t>powstałe bezpośrednio lub pośrednio wskutek stałego lub czasowego wywłaszczenia (zajęcia) mienia na mocy decyzji jakichkolwiek legalnie ustanowionych władz;</w:t>
      </w:r>
    </w:p>
    <w:p w:rsidR="00955E53" w:rsidRPr="00EF2755"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EF2755">
        <w:rPr>
          <w:rFonts w:ascii="Tahoma" w:hAnsi="Tahoma" w:cs="Tahoma"/>
          <w:color w:val="auto"/>
          <w:sz w:val="20"/>
          <w:szCs w:val="20"/>
        </w:rPr>
        <w:t xml:space="preserve">powstałe w </w:t>
      </w:r>
      <w:r w:rsidRPr="00EF2755">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EF2755">
        <w:rPr>
          <w:rFonts w:ascii="Tahoma" w:eastAsia="Tahoma,Bold" w:hAnsi="Tahoma" w:cs="Tahoma"/>
          <w:b/>
          <w:bCs/>
          <w:color w:val="auto"/>
          <w:sz w:val="20"/>
          <w:szCs w:val="20"/>
        </w:rPr>
        <w:t xml:space="preserve">jeżeli mienie to znajduje się w odległości większej niż </w:t>
      </w:r>
      <w:r w:rsidR="00345FD2" w:rsidRPr="00EF2755">
        <w:rPr>
          <w:rFonts w:ascii="Tahoma" w:eastAsia="Tahoma,Bold" w:hAnsi="Tahoma" w:cs="Tahoma"/>
          <w:b/>
          <w:bCs/>
          <w:color w:val="auto"/>
          <w:sz w:val="20"/>
          <w:szCs w:val="20"/>
        </w:rPr>
        <w:t>70</w:t>
      </w:r>
      <w:r w:rsidRPr="00EF2755">
        <w:rPr>
          <w:rFonts w:ascii="Tahoma" w:eastAsia="Tahoma,Bold" w:hAnsi="Tahoma" w:cs="Tahoma"/>
          <w:b/>
          <w:bCs/>
          <w:color w:val="auto"/>
          <w:sz w:val="20"/>
          <w:szCs w:val="20"/>
        </w:rPr>
        <w:t>0 m od ubezpieczonych budynków i budowli;</w:t>
      </w:r>
    </w:p>
    <w:p w:rsidR="00F639EF" w:rsidRPr="00EF2755"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EF2755">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rsidR="00F639EF" w:rsidRDefault="00F639EF" w:rsidP="00F639EF">
      <w:pPr>
        <w:pStyle w:val="Default"/>
        <w:ind w:left="426"/>
        <w:jc w:val="both"/>
        <w:rPr>
          <w:rFonts w:ascii="Tahoma" w:hAnsi="Tahoma" w:cs="Tahoma"/>
          <w:sz w:val="20"/>
          <w:szCs w:val="20"/>
        </w:rPr>
      </w:pPr>
    </w:p>
    <w:p w:rsidR="00E37C33" w:rsidRDefault="00E37C33" w:rsidP="00F639EF">
      <w:pPr>
        <w:pStyle w:val="Default"/>
        <w:ind w:left="426"/>
        <w:jc w:val="both"/>
        <w:rPr>
          <w:rFonts w:ascii="Tahoma" w:hAnsi="Tahoma" w:cs="Tahoma"/>
          <w:sz w:val="20"/>
          <w:szCs w:val="20"/>
        </w:rPr>
      </w:pPr>
    </w:p>
    <w:p w:rsidR="00F639EF" w:rsidRDefault="00F639EF" w:rsidP="00F639EF">
      <w:pPr>
        <w:pStyle w:val="Default"/>
        <w:ind w:left="426"/>
        <w:jc w:val="both"/>
        <w:rPr>
          <w:rFonts w:ascii="Tahoma" w:hAnsi="Tahoma" w:cs="Tahoma"/>
          <w:sz w:val="20"/>
          <w:szCs w:val="20"/>
        </w:rPr>
      </w:pPr>
    </w:p>
    <w:p w:rsidR="00F639EF"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D6E70" w:rsidRPr="00F576F1" w:rsidRDefault="00FD6E70" w:rsidP="00F639EF">
      <w:pPr>
        <w:rPr>
          <w:rFonts w:ascii="Tahoma" w:hAnsi="Tahoma" w:cs="Tahoma"/>
          <w:b/>
        </w:rPr>
      </w:pPr>
    </w:p>
    <w:p w:rsidR="00FD6E70" w:rsidRPr="00F576F1" w:rsidRDefault="00FD6E70" w:rsidP="00FD6E70">
      <w:pPr>
        <w:jc w:val="both"/>
        <w:rPr>
          <w:rFonts w:ascii="Tahoma" w:hAnsi="Tahoma" w:cs="Tahoma"/>
          <w:i/>
        </w:rPr>
      </w:pPr>
      <w:r w:rsidRPr="00F576F1">
        <w:rPr>
          <w:rFonts w:ascii="Tahoma" w:hAnsi="Tahoma" w:cs="Tahoma"/>
          <w:b/>
          <w:i/>
        </w:rPr>
        <w:t>UWAGA:</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D6E70" w:rsidRPr="000C60D0" w:rsidRDefault="00FD6E70" w:rsidP="00FD6E70">
      <w:pPr>
        <w:tabs>
          <w:tab w:val="left" w:pos="1134"/>
        </w:tabs>
        <w:ind w:left="1134" w:hanging="1134"/>
        <w:jc w:val="both"/>
        <w:rPr>
          <w:rFonts w:ascii="Tahoma" w:hAnsi="Tahoma" w:cs="Tahoma"/>
          <w:b/>
        </w:rPr>
      </w:pPr>
    </w:p>
    <w:p w:rsidR="00FD6E70" w:rsidRPr="00621ED7" w:rsidRDefault="00FD6E70" w:rsidP="00FD6E70">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D6E70" w:rsidRPr="00621ED7" w:rsidRDefault="00FD6E70" w:rsidP="00FD6E70">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D6E70" w:rsidRDefault="00FD6E70" w:rsidP="00FD6E70">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D6E70" w:rsidRPr="00691B7A" w:rsidRDefault="00FD6E70" w:rsidP="00FD6E70">
      <w:pPr>
        <w:tabs>
          <w:tab w:val="left" w:pos="1134"/>
        </w:tabs>
        <w:ind w:left="1134" w:hanging="1134"/>
        <w:jc w:val="both"/>
        <w:rPr>
          <w:rFonts w:ascii="Tahoma" w:hAnsi="Tahoma" w:cs="Tahoma"/>
        </w:rPr>
      </w:pPr>
    </w:p>
    <w:p w:rsidR="00F639EF" w:rsidRDefault="00F639EF" w:rsidP="00F639EF">
      <w:pPr>
        <w:jc w:val="both"/>
        <w:rPr>
          <w:rFonts w:ascii="Tahoma" w:hAnsi="Tahoma" w:cs="Tahoma"/>
        </w:rPr>
      </w:pPr>
      <w:r w:rsidRPr="00662139">
        <w:rPr>
          <w:rFonts w:ascii="Tahoma" w:hAnsi="Tahoma" w:cs="Tahoma"/>
        </w:rPr>
        <w:t xml:space="preserve">Przedmiot ubezpieczenia: sprzęt elektroniczny będący własnością Ubezpieczającego/Ubezpieczonego, a także sprzęt elektroniczny użytkowany przez Ubezpieczającego/Ubezpieczonego na podstawie umowy dzierżawy, użyczenia, leasingu </w:t>
      </w:r>
      <w:r w:rsidRPr="00BD25F4">
        <w:rPr>
          <w:rFonts w:ascii="Tahoma" w:hAnsi="Tahoma" w:cs="Tahoma"/>
        </w:rPr>
        <w:t>lub innego stosunku prawnego, nie przenoszącego prawa własności.</w:t>
      </w:r>
    </w:p>
    <w:p w:rsidR="00F64886" w:rsidRDefault="00F64886" w:rsidP="00F639EF">
      <w:pPr>
        <w:jc w:val="both"/>
        <w:rPr>
          <w:rFonts w:ascii="Tahoma" w:hAnsi="Tahoma" w:cs="Tahoma"/>
        </w:rPr>
      </w:pPr>
    </w:p>
    <w:p w:rsidR="00F64886" w:rsidRPr="00BD25F4" w:rsidRDefault="00F64886" w:rsidP="00F639EF">
      <w:pPr>
        <w:jc w:val="both"/>
        <w:rPr>
          <w:rFonts w:ascii="Tahoma" w:hAnsi="Tahoma" w:cs="Tahoma"/>
        </w:rPr>
      </w:pPr>
    </w:p>
    <w:p w:rsidR="00F639EF" w:rsidRPr="00BD25F4" w:rsidRDefault="00F639EF" w:rsidP="00F639EF">
      <w:pPr>
        <w:jc w:val="both"/>
        <w:rPr>
          <w:rFonts w:ascii="Tahoma" w:hAnsi="Tahoma" w:cs="Tahoma"/>
        </w:rPr>
      </w:pPr>
      <w:r w:rsidRPr="00BD25F4">
        <w:rPr>
          <w:rFonts w:ascii="Tahoma" w:hAnsi="Tahoma" w:cs="Tahoma"/>
        </w:rPr>
        <w:t>Zakres ubezpieczenia winien obejmować co najmniej następujące ryzyka i koszty:</w:t>
      </w:r>
    </w:p>
    <w:p w:rsidR="00F639EF" w:rsidRDefault="00F639EF" w:rsidP="00F639EF">
      <w:pPr>
        <w:jc w:val="both"/>
        <w:rPr>
          <w:rFonts w:ascii="Tahoma" w:hAnsi="Tahoma" w:cs="Tahoma"/>
          <w:iCs/>
        </w:rPr>
      </w:pPr>
      <w:r w:rsidRPr="00BD25F4">
        <w:rPr>
          <w:rFonts w:ascii="Tahoma" w:hAnsi="Tahoma" w:cs="Tahoma"/>
        </w:rPr>
        <w:t xml:space="preserve">wszelkie szkody materialne (fizyczne) polegające na utracie przedmiotu ubezpieczenia, jego uszkodzeniu lub zniszczeniu wskutek </w:t>
      </w:r>
      <w:r w:rsidR="00B53676" w:rsidRPr="00BD25F4">
        <w:rPr>
          <w:rFonts w:ascii="Tahoma" w:hAnsi="Tahoma" w:cs="Tahoma"/>
        </w:rPr>
        <w:t xml:space="preserve">nagłej, </w:t>
      </w:r>
      <w:r w:rsidRPr="00BD25F4">
        <w:rPr>
          <w:rFonts w:ascii="Tahoma" w:hAnsi="Tahoma" w:cs="Tahoma"/>
        </w:rPr>
        <w:t xml:space="preserve">nieprzewidzianej i niezależnej od ubezpieczającego przyczyny. Postanowienia </w:t>
      </w:r>
      <w:r w:rsidRPr="00BD25F4">
        <w:rPr>
          <w:rFonts w:ascii="Tahoma" w:hAnsi="Tahoma" w:cs="Tahoma"/>
          <w:iCs/>
        </w:rPr>
        <w:t>OWU Ubezpieczyciela ograniczające lub wyłączające jego odpowi</w:t>
      </w:r>
      <w:r w:rsidR="0028702F" w:rsidRPr="00BD25F4">
        <w:rPr>
          <w:rFonts w:ascii="Tahoma" w:hAnsi="Tahoma" w:cs="Tahoma"/>
          <w:iCs/>
        </w:rPr>
        <w:t xml:space="preserve">edzialność mają  zastosowanie, </w:t>
      </w:r>
      <w:r w:rsidRPr="00BD25F4">
        <w:rPr>
          <w:rFonts w:ascii="Tahoma" w:hAnsi="Tahoma" w:cs="Tahoma"/>
          <w:iCs/>
        </w:rPr>
        <w:t>z zastrzeżeniem że ochrona ubezpieczeniowa winna obejmować co najmniej ryzyka i szkody opisane poniżej.</w:t>
      </w:r>
    </w:p>
    <w:p w:rsidR="00F639EF" w:rsidRDefault="00F639EF" w:rsidP="00F639EF">
      <w:pPr>
        <w:jc w:val="both"/>
        <w:rPr>
          <w:rFonts w:ascii="Tahoma" w:hAnsi="Tahoma" w:cs="Tahoma"/>
          <w:iCs/>
        </w:rPr>
      </w:pPr>
    </w:p>
    <w:p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rsidR="00F639EF" w:rsidRPr="00F30097" w:rsidRDefault="00F639EF" w:rsidP="00BD25F4">
      <w:pPr>
        <w:numPr>
          <w:ilvl w:val="0"/>
          <w:numId w:val="7"/>
        </w:numPr>
        <w:tabs>
          <w:tab w:val="clear" w:pos="720"/>
          <w:tab w:val="num" w:pos="426"/>
        </w:tabs>
        <w:ind w:left="426" w:hanging="426"/>
        <w:jc w:val="both"/>
        <w:rPr>
          <w:rFonts w:ascii="Tahoma" w:hAnsi="Tahoma" w:cs="Tahoma"/>
        </w:rPr>
      </w:pPr>
      <w:r w:rsidRPr="00F30097">
        <w:rPr>
          <w:rFonts w:ascii="Tahoma" w:hAnsi="Tahoma" w:cs="Tahoma"/>
        </w:rPr>
        <w:t>działanie człowieka, tj. niewłaściwe użytkowanie, nieostrożność, zaniedbanie, błędną obsługę, świadome i celowe zniszczenie przez osoby trzecie,</w:t>
      </w:r>
    </w:p>
    <w:p w:rsidR="00F639EF" w:rsidRPr="00F30097" w:rsidRDefault="00F639EF" w:rsidP="00BD25F4">
      <w:pPr>
        <w:numPr>
          <w:ilvl w:val="0"/>
          <w:numId w:val="7"/>
        </w:numPr>
        <w:tabs>
          <w:tab w:val="clear" w:pos="720"/>
          <w:tab w:val="num" w:pos="426"/>
        </w:tabs>
        <w:ind w:left="426" w:hanging="426"/>
        <w:jc w:val="both"/>
        <w:rPr>
          <w:rFonts w:ascii="Tahoma" w:hAnsi="Tahoma" w:cs="Tahoma"/>
        </w:rPr>
      </w:pPr>
      <w:r w:rsidRPr="00F30097">
        <w:rPr>
          <w:rFonts w:ascii="Tahoma" w:hAnsi="Tahoma" w:cs="Tahoma"/>
        </w:rPr>
        <w:t>kradzież z włamaniem i rabunek, wandalizm,</w:t>
      </w:r>
    </w:p>
    <w:p w:rsidR="00F639EF" w:rsidRPr="00F30097" w:rsidRDefault="00F639EF" w:rsidP="00BD25F4">
      <w:pPr>
        <w:numPr>
          <w:ilvl w:val="0"/>
          <w:numId w:val="7"/>
        </w:numPr>
        <w:tabs>
          <w:tab w:val="clear" w:pos="720"/>
          <w:tab w:val="num" w:pos="426"/>
        </w:tabs>
        <w:ind w:left="426" w:hanging="426"/>
        <w:jc w:val="both"/>
        <w:rPr>
          <w:rFonts w:ascii="Tahoma" w:hAnsi="Tahoma" w:cs="Tahoma"/>
        </w:rPr>
      </w:pPr>
      <w:r w:rsidRPr="00F30097">
        <w:rPr>
          <w:rFonts w:ascii="Tahoma" w:hAnsi="Tahoma" w:cs="Tahoma"/>
        </w:rPr>
        <w:t>kradzież zwykła z limitem odpowiedzialności 15</w:t>
      </w:r>
      <w:r w:rsidR="00BD25F4" w:rsidRPr="00F30097">
        <w:rPr>
          <w:rFonts w:ascii="Tahoma" w:hAnsi="Tahoma" w:cs="Tahoma"/>
        </w:rPr>
        <w:t>.</w:t>
      </w:r>
      <w:r w:rsidRPr="00F30097">
        <w:rPr>
          <w:rFonts w:ascii="Tahoma" w:hAnsi="Tahoma" w:cs="Tahoma"/>
        </w:rPr>
        <w:t>000 zł</w:t>
      </w:r>
      <w:r w:rsidR="00BD25F4" w:rsidRPr="00F30097">
        <w:rPr>
          <w:rFonts w:ascii="Tahoma" w:hAnsi="Tahoma" w:cs="Tahoma"/>
        </w:rPr>
        <w:t>,</w:t>
      </w:r>
    </w:p>
    <w:p w:rsidR="00F639EF" w:rsidRPr="00F576F1" w:rsidRDefault="00F639EF" w:rsidP="00BD25F4">
      <w:pPr>
        <w:numPr>
          <w:ilvl w:val="0"/>
          <w:numId w:val="7"/>
        </w:numPr>
        <w:tabs>
          <w:tab w:val="clear" w:pos="720"/>
          <w:tab w:val="num" w:pos="426"/>
        </w:tabs>
        <w:ind w:left="426" w:hanging="426"/>
        <w:jc w:val="both"/>
        <w:rPr>
          <w:rFonts w:ascii="Tahoma" w:hAnsi="Tahoma" w:cs="Tahoma"/>
        </w:rPr>
      </w:pPr>
      <w:r w:rsidRPr="00F30097">
        <w:rPr>
          <w:rFonts w:ascii="Tahoma" w:hAnsi="Tahoma" w:cs="Tahoma"/>
        </w:rPr>
        <w:t>działanie ognia (w tym również dymu i sadzy) oraz polegające na osmaleniu, przypaleniu, a także w wyniku wszelkiego rodzaju eksplozji, implozji, uderzenia pioruna</w:t>
      </w:r>
      <w:r w:rsidRPr="00F576F1">
        <w:rPr>
          <w:rFonts w:ascii="Tahoma" w:hAnsi="Tahoma" w:cs="Tahoma"/>
        </w:rPr>
        <w:t>, upadku statku powietrznego oraz w czasie akcji ratunkowej (np. gaszenia, burzenia, oczyszczania zgliszcz),</w:t>
      </w:r>
    </w:p>
    <w:p w:rsidR="00F639EF" w:rsidRPr="00F576F1" w:rsidRDefault="00F639EF" w:rsidP="00BD25F4">
      <w:pPr>
        <w:numPr>
          <w:ilvl w:val="0"/>
          <w:numId w:val="7"/>
        </w:numPr>
        <w:tabs>
          <w:tab w:val="clear" w:pos="720"/>
          <w:tab w:val="num" w:pos="426"/>
        </w:tabs>
        <w:ind w:left="426" w:hanging="426"/>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tryskaczowychz innych przyczyn niż</w:t>
      </w:r>
      <w:r w:rsidRPr="00F576F1">
        <w:rPr>
          <w:rFonts w:ascii="Tahoma" w:hAnsi="Tahoma" w:cs="Tahoma"/>
        </w:rPr>
        <w:t xml:space="preserve"> wskutek pożaru, nieumyślne pozostawienie otwartych kranów lub innych zaworów,</w:t>
      </w:r>
    </w:p>
    <w:p w:rsidR="00F639EF" w:rsidRPr="00346EAE" w:rsidRDefault="00F639EF" w:rsidP="00BD25F4">
      <w:pPr>
        <w:numPr>
          <w:ilvl w:val="0"/>
          <w:numId w:val="7"/>
        </w:numPr>
        <w:tabs>
          <w:tab w:val="clear" w:pos="720"/>
          <w:tab w:val="num" w:pos="426"/>
        </w:tabs>
        <w:ind w:left="426" w:hanging="426"/>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BD25F4">
      <w:pPr>
        <w:numPr>
          <w:ilvl w:val="0"/>
          <w:numId w:val="7"/>
        </w:numPr>
        <w:tabs>
          <w:tab w:val="clear" w:pos="720"/>
          <w:tab w:val="num" w:pos="426"/>
        </w:tabs>
        <w:ind w:left="426" w:hanging="426"/>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BD25F4">
      <w:pPr>
        <w:numPr>
          <w:ilvl w:val="0"/>
          <w:numId w:val="7"/>
        </w:numPr>
        <w:tabs>
          <w:tab w:val="clear" w:pos="720"/>
          <w:tab w:val="num" w:pos="426"/>
        </w:tabs>
        <w:ind w:left="426" w:hanging="426"/>
        <w:jc w:val="both"/>
        <w:rPr>
          <w:rFonts w:ascii="Tahoma" w:hAnsi="Tahoma" w:cs="Tahoma"/>
        </w:rPr>
      </w:pPr>
      <w:r w:rsidRPr="00346EAE">
        <w:rPr>
          <w:rFonts w:ascii="Tahoma" w:hAnsi="Tahoma" w:cs="Tahoma"/>
        </w:rPr>
        <w:t>zbyt wysokie/niskie napięcia/natężenie w sieci instalacji elektrycznej, szkody wynikające z przerw w dostawie prądu elektrycznego,</w:t>
      </w:r>
    </w:p>
    <w:p w:rsidR="00F639EF" w:rsidRPr="00346EAE" w:rsidRDefault="00F639EF" w:rsidP="00BD25F4">
      <w:pPr>
        <w:numPr>
          <w:ilvl w:val="0"/>
          <w:numId w:val="7"/>
        </w:numPr>
        <w:tabs>
          <w:tab w:val="clear" w:pos="720"/>
          <w:tab w:val="num" w:pos="426"/>
        </w:tabs>
        <w:ind w:left="426" w:hanging="426"/>
        <w:jc w:val="both"/>
        <w:rPr>
          <w:rFonts w:ascii="Tahoma" w:hAnsi="Tahoma" w:cs="Tahoma"/>
        </w:rPr>
      </w:pPr>
      <w:r w:rsidRPr="00346EAE">
        <w:rPr>
          <w:rFonts w:ascii="Tahoma" w:hAnsi="Tahoma" w:cs="Tahoma"/>
        </w:rPr>
        <w:t>szkody w nośnikach obrazu urządzeń fotokopiujących,</w:t>
      </w:r>
    </w:p>
    <w:p w:rsidR="00F639EF" w:rsidRDefault="00F639EF" w:rsidP="00BD25F4">
      <w:pPr>
        <w:numPr>
          <w:ilvl w:val="0"/>
          <w:numId w:val="7"/>
        </w:numPr>
        <w:tabs>
          <w:tab w:val="clear" w:pos="720"/>
          <w:tab w:val="num" w:pos="426"/>
        </w:tabs>
        <w:ind w:left="426" w:hanging="426"/>
        <w:jc w:val="both"/>
        <w:rPr>
          <w:rFonts w:ascii="Tahoma" w:hAnsi="Tahoma" w:cs="Tahoma"/>
        </w:rPr>
      </w:pPr>
      <w:r w:rsidRPr="007D5104">
        <w:rPr>
          <w:rFonts w:ascii="Tahoma" w:hAnsi="Tahoma" w:cs="Tahoma"/>
        </w:rPr>
        <w:t>bezpośrednie i pośrednie działanie wyładowań atmosferycznych i zjawisk pochodnych</w:t>
      </w:r>
      <w:r w:rsidR="00BD25F4">
        <w:rPr>
          <w:rFonts w:ascii="Tahoma" w:hAnsi="Tahoma" w:cs="Tahoma"/>
        </w:rPr>
        <w:t>,</w:t>
      </w:r>
    </w:p>
    <w:p w:rsidR="00BD25F4" w:rsidRPr="007D5104" w:rsidRDefault="00BD25F4" w:rsidP="00BD25F4">
      <w:pPr>
        <w:numPr>
          <w:ilvl w:val="0"/>
          <w:numId w:val="7"/>
        </w:numPr>
        <w:tabs>
          <w:tab w:val="clear" w:pos="720"/>
          <w:tab w:val="num" w:pos="426"/>
        </w:tabs>
        <w:ind w:left="426" w:hanging="426"/>
        <w:jc w:val="both"/>
        <w:rPr>
          <w:rFonts w:ascii="Tahoma" w:hAnsi="Tahoma" w:cs="Tahoma"/>
        </w:rPr>
      </w:pPr>
      <w:r>
        <w:rPr>
          <w:rFonts w:ascii="Tahoma" w:hAnsi="Tahoma" w:cs="Tahoma"/>
        </w:rPr>
        <w:lastRenderedPageBreak/>
        <w:t>uszkodzony lub źle funkcjonujący system klimatyzacyjny, jeżeli system ten nie został wyposażony w oddzielny system alarmowy (dotyczy sprzętu, który wymaga stosowania odpowiednio regulowanych zewnętrznych warunków klimatyzacyjnych),</w:t>
      </w:r>
    </w:p>
    <w:p w:rsidR="00F639EF" w:rsidRPr="007D5104" w:rsidRDefault="00F639EF" w:rsidP="00BD25F4">
      <w:pPr>
        <w:numPr>
          <w:ilvl w:val="0"/>
          <w:numId w:val="7"/>
        </w:numPr>
        <w:tabs>
          <w:tab w:val="clear" w:pos="720"/>
          <w:tab w:val="num" w:pos="426"/>
        </w:tabs>
        <w:ind w:left="426" w:hanging="426"/>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Ubezpieczyciel nie wyłącza odpowiedzialności z tytułu szkód powstałych w wyniku prowadzonych 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B27B0B">
      <w:pPr>
        <w:jc w:val="both"/>
        <w:rPr>
          <w:rFonts w:ascii="Tahoma" w:hAnsi="Tahoma" w:cs="Tahoma"/>
        </w:rPr>
      </w:pPr>
      <w:r w:rsidRPr="00F576F1">
        <w:rPr>
          <w:rFonts w:ascii="Tahoma" w:hAnsi="Tahoma" w:cs="Tahoma"/>
        </w:rPr>
        <w:t>Rodzaj wartości: wartość księgowa brutto.</w:t>
      </w:r>
    </w:p>
    <w:p w:rsidR="00F639EF" w:rsidRPr="00F576F1" w:rsidRDefault="00F639EF" w:rsidP="00B27B0B">
      <w:pPr>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F30097" w:rsidRDefault="00F639EF" w:rsidP="00B27B0B">
      <w:pPr>
        <w:pStyle w:val="Tekstpodstawowywcity3"/>
        <w:spacing w:line="240" w:lineRule="auto"/>
        <w:ind w:left="0"/>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w:t>
      </w:r>
      <w:r w:rsidRPr="00F30097">
        <w:rPr>
          <w:rFonts w:ascii="Tahoma" w:hAnsi="Tahoma" w:cs="Tahoma"/>
          <w:sz w:val="20"/>
        </w:rPr>
        <w:t>ubezpieczenia. Nie dotyczy oprogramowania w wersji BOX.</w:t>
      </w:r>
    </w:p>
    <w:p w:rsidR="00F639EF" w:rsidRPr="00B27B0B" w:rsidRDefault="00F639EF" w:rsidP="00B27B0B">
      <w:pPr>
        <w:pStyle w:val="Tekstpodstawowywcity3"/>
        <w:spacing w:line="240" w:lineRule="auto"/>
        <w:ind w:left="0"/>
        <w:rPr>
          <w:rFonts w:ascii="Tahoma" w:hAnsi="Tahoma" w:cs="Tahoma"/>
          <w:sz w:val="20"/>
        </w:rPr>
      </w:pPr>
      <w:r w:rsidRPr="00F30097">
        <w:rPr>
          <w:rFonts w:ascii="Tahoma" w:hAnsi="Tahoma" w:cs="Tahoma"/>
          <w:sz w:val="20"/>
        </w:rPr>
        <w:t>Sprzęt elektroniczny przenośny jest objęty ochroną na terytorium RP</w:t>
      </w:r>
      <w:r w:rsidR="00F30097" w:rsidRPr="00F30097">
        <w:rPr>
          <w:rFonts w:ascii="Tahoma" w:hAnsi="Tahoma" w:cs="Tahoma"/>
          <w:sz w:val="20"/>
        </w:rPr>
        <w:t>.</w:t>
      </w:r>
    </w:p>
    <w:p w:rsidR="00F639EF" w:rsidRPr="00F576F1" w:rsidRDefault="00F639EF" w:rsidP="00B27B0B">
      <w:pPr>
        <w:pStyle w:val="Tekstpodstawowywcity3"/>
        <w:spacing w:line="240" w:lineRule="auto"/>
        <w:ind w:left="0"/>
        <w:rPr>
          <w:rFonts w:ascii="Tahoma" w:hAnsi="Tahoma" w:cs="Tahoma"/>
          <w:sz w:val="20"/>
        </w:rPr>
      </w:pPr>
    </w:p>
    <w:p w:rsidR="00F639EF" w:rsidRPr="00F576F1" w:rsidRDefault="00F639EF" w:rsidP="00B27B0B">
      <w:pPr>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F639EF" w:rsidRPr="00F576F1" w:rsidRDefault="00F639EF" w:rsidP="00B27B0B">
      <w:pPr>
        <w:jc w:val="both"/>
        <w:rPr>
          <w:rFonts w:ascii="Tahoma" w:hAnsi="Tahoma" w:cs="Tahoma"/>
          <w:b/>
        </w:rPr>
      </w:pPr>
      <w:r w:rsidRPr="00F576F1">
        <w:rPr>
          <w:rFonts w:ascii="Tahoma" w:hAnsi="Tahoma" w:cs="Tahoma"/>
          <w:b/>
        </w:rPr>
        <w:t>Sprzęt stacjonarny</w:t>
      </w:r>
    </w:p>
    <w:p w:rsidR="00F639EF" w:rsidRPr="00F576F1" w:rsidRDefault="00F639EF" w:rsidP="00B27B0B">
      <w:pPr>
        <w:jc w:val="both"/>
        <w:rPr>
          <w:rFonts w:ascii="Tahoma" w:hAnsi="Tahoma" w:cs="Tahoma"/>
          <w:b/>
        </w:rPr>
      </w:pPr>
      <w:r w:rsidRPr="00F576F1">
        <w:rPr>
          <w:rFonts w:ascii="Tahoma" w:hAnsi="Tahoma" w:cs="Tahoma"/>
          <w:b/>
        </w:rPr>
        <w:t>Sprzęt przenośny</w:t>
      </w:r>
    </w:p>
    <w:p w:rsidR="00F639EF" w:rsidRPr="00F576F1" w:rsidRDefault="00F639EF" w:rsidP="00B27B0B">
      <w:pPr>
        <w:rPr>
          <w:rFonts w:ascii="Tahoma" w:hAnsi="Tahoma" w:cs="Tahoma"/>
          <w:b/>
        </w:rPr>
      </w:pPr>
      <w:r>
        <w:rPr>
          <w:rFonts w:ascii="Tahoma" w:hAnsi="Tahoma" w:cs="Tahoma"/>
          <w:b/>
        </w:rPr>
        <w:t>Monitoring wizyjny</w:t>
      </w:r>
    </w:p>
    <w:p w:rsidR="00F469BD" w:rsidRPr="00F576F1" w:rsidRDefault="00F469BD" w:rsidP="00F469BD">
      <w:pPr>
        <w:rPr>
          <w:rFonts w:ascii="Tahoma" w:hAnsi="Tahoma" w:cs="Tahoma"/>
          <w:b/>
        </w:rPr>
      </w:pPr>
    </w:p>
    <w:p w:rsidR="00F469BD" w:rsidRPr="00F30097" w:rsidRDefault="00F469BD" w:rsidP="00F469BD">
      <w:pPr>
        <w:pStyle w:val="Tekstpodstawowywcity3"/>
        <w:spacing w:line="240" w:lineRule="auto"/>
        <w:ind w:left="0"/>
        <w:rPr>
          <w:rFonts w:ascii="Tahoma" w:hAnsi="Tahoma" w:cs="Tahoma"/>
          <w:b/>
          <w:sz w:val="20"/>
        </w:rPr>
      </w:pPr>
      <w:r w:rsidRPr="00F30097">
        <w:rPr>
          <w:rFonts w:ascii="Tahoma" w:hAnsi="Tahoma" w:cs="Tahoma"/>
          <w:b/>
          <w:sz w:val="20"/>
        </w:rPr>
        <w:t>Sprzęt elektroniczny w ramach projektu „Zdalna Szkoła”</w:t>
      </w:r>
    </w:p>
    <w:p w:rsidR="00F469BD" w:rsidRPr="00F30097" w:rsidRDefault="00F469BD" w:rsidP="00F469BD">
      <w:pPr>
        <w:pStyle w:val="Tekstpodstawowywcity3"/>
        <w:spacing w:line="240" w:lineRule="auto"/>
        <w:ind w:left="0"/>
        <w:rPr>
          <w:rFonts w:ascii="Tahoma" w:hAnsi="Tahoma" w:cs="Tahoma"/>
          <w:sz w:val="20"/>
        </w:rPr>
      </w:pPr>
      <w:r w:rsidRPr="00F30097">
        <w:rPr>
          <w:rFonts w:ascii="Tahoma" w:hAnsi="Tahoma" w:cs="Tahoma"/>
          <w:sz w:val="20"/>
        </w:rPr>
        <w:t>rodzaj wartości: wartość księgowa brutto</w:t>
      </w:r>
    </w:p>
    <w:p w:rsidR="00F469BD" w:rsidRPr="00F30097" w:rsidRDefault="00F469BD" w:rsidP="00F469BD">
      <w:pPr>
        <w:pStyle w:val="Tekstpodstawowywcity3"/>
        <w:spacing w:line="240" w:lineRule="auto"/>
        <w:ind w:left="0"/>
        <w:rPr>
          <w:rFonts w:ascii="Tahoma" w:hAnsi="Tahoma" w:cs="Tahoma"/>
          <w:sz w:val="20"/>
        </w:rPr>
      </w:pPr>
      <w:r w:rsidRPr="00F30097">
        <w:rPr>
          <w:rFonts w:ascii="Tahoma" w:hAnsi="Tahoma" w:cs="Tahoma"/>
          <w:sz w:val="20"/>
        </w:rPr>
        <w:t>system ubezpieczenia: na sumy stałe</w:t>
      </w:r>
    </w:p>
    <w:p w:rsidR="00F469BD" w:rsidRPr="00F30097" w:rsidRDefault="00F469BD" w:rsidP="00F469BD">
      <w:pPr>
        <w:pStyle w:val="Tekstpodstawowywcity3"/>
        <w:spacing w:line="240" w:lineRule="auto"/>
        <w:ind w:left="0"/>
        <w:rPr>
          <w:rFonts w:ascii="Tahoma" w:hAnsi="Tahoma" w:cs="Tahoma"/>
          <w:sz w:val="20"/>
        </w:rPr>
      </w:pPr>
      <w:r w:rsidRPr="00F30097">
        <w:rPr>
          <w:rFonts w:ascii="Tahoma" w:hAnsi="Tahoma" w:cs="Tahoma"/>
          <w:sz w:val="20"/>
        </w:rPr>
        <w:t>suma ubezpieczenia: zgodnie z załącznikiem nr 6- tabela nr 3</w:t>
      </w:r>
    </w:p>
    <w:p w:rsidR="00F469BD" w:rsidRPr="00F30097" w:rsidRDefault="00F469BD" w:rsidP="00F469BD">
      <w:pPr>
        <w:pStyle w:val="Tekstpodstawowywcity3"/>
        <w:spacing w:line="240" w:lineRule="auto"/>
        <w:ind w:left="0"/>
        <w:rPr>
          <w:rFonts w:ascii="Tahoma" w:hAnsi="Tahoma" w:cs="Tahoma"/>
          <w:sz w:val="20"/>
        </w:rPr>
      </w:pPr>
    </w:p>
    <w:p w:rsidR="00F469BD" w:rsidRPr="00F30097" w:rsidRDefault="00F469BD" w:rsidP="00F469BD">
      <w:pPr>
        <w:jc w:val="both"/>
        <w:rPr>
          <w:rFonts w:ascii="Tahoma" w:hAnsi="Tahoma" w:cs="Tahoma"/>
          <w:bCs/>
          <w:i/>
          <w:u w:val="single"/>
        </w:rPr>
      </w:pPr>
      <w:r w:rsidRPr="00F30097">
        <w:rPr>
          <w:rFonts w:ascii="Tahoma" w:hAnsi="Tahoma" w:cs="Tahoma"/>
          <w:bCs/>
          <w:i/>
          <w:u w:val="single"/>
        </w:rPr>
        <w:t>Ubezpieczający/Ubezpieczony zastrzega sobie prawo, aby dla sprzętu z projektu „Zdalna Szkoła” została wystawiona oddzielna polisa.</w:t>
      </w:r>
    </w:p>
    <w:p w:rsidR="00F469BD" w:rsidRPr="005C3DBD" w:rsidRDefault="00F469BD" w:rsidP="00F469BD">
      <w:pPr>
        <w:jc w:val="both"/>
        <w:rPr>
          <w:rFonts w:ascii="Tahoma" w:hAnsi="Tahoma" w:cs="Tahoma"/>
          <w:i/>
          <w:u w:val="single"/>
        </w:rPr>
      </w:pPr>
      <w:r w:rsidRPr="00F30097">
        <w:rPr>
          <w:rFonts w:ascii="Tahoma" w:hAnsi="Tahoma" w:cs="Tahoma"/>
          <w:bCs/>
          <w:i/>
          <w:u w:val="single"/>
        </w:rPr>
        <w:t>Ubezpieczający/ Ubezpieczony wymaga, aby sprzęt z projektu „Zdalna Szkoła” był ubezpieczony wyłącznie w</w:t>
      </w:r>
      <w:r w:rsidRPr="00F30097">
        <w:rPr>
          <w:rFonts w:ascii="Tahoma" w:hAnsi="Tahoma" w:cs="Tahoma"/>
          <w:i/>
          <w:u w:val="single"/>
        </w:rPr>
        <w:t xml:space="preserve"> lokalizacjach, w których prowadzi działalność.</w:t>
      </w:r>
    </w:p>
    <w:p w:rsidR="00F469BD" w:rsidRDefault="00F469BD" w:rsidP="00F639EF">
      <w:pPr>
        <w:ind w:left="426"/>
        <w:jc w:val="both"/>
        <w:rPr>
          <w:rFonts w:ascii="Tahoma" w:hAnsi="Tahoma" w:cs="Tahoma"/>
          <w:b/>
          <w:i/>
        </w:rPr>
      </w:pPr>
    </w:p>
    <w:p w:rsidR="006F5EF8" w:rsidRDefault="006F5EF8" w:rsidP="005770D7">
      <w:pPr>
        <w:jc w:val="both"/>
        <w:rPr>
          <w:rFonts w:ascii="Tahoma" w:hAnsi="Tahoma" w:cs="Tahoma"/>
          <w:b/>
          <w:i/>
        </w:rPr>
      </w:pPr>
    </w:p>
    <w:p w:rsidR="00F639EF" w:rsidRPr="00D5353D" w:rsidRDefault="00F639EF" w:rsidP="005770D7">
      <w:pPr>
        <w:pStyle w:val="Tekstpodstawowywcity3"/>
        <w:spacing w:line="240" w:lineRule="auto"/>
        <w:ind w:left="0"/>
        <w:rPr>
          <w:rFonts w:ascii="Tahoma" w:hAnsi="Tahoma" w:cs="Tahoma"/>
          <w:b/>
          <w:color w:val="000000"/>
          <w:sz w:val="20"/>
        </w:rPr>
      </w:pPr>
      <w:r w:rsidRPr="00F576F1">
        <w:rPr>
          <w:rFonts w:ascii="Tahoma" w:hAnsi="Tahoma" w:cs="Tahoma"/>
          <w:b/>
          <w:color w:val="000000"/>
          <w:sz w:val="20"/>
        </w:rPr>
        <w:t>Koszty odtworzenia danych</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wymogi dotyczące sposobu tworzenia oraz przechowywania kopii zapasowych danych nie mają zastosowania/). Ochrona dotyczy również sprzętu elektronicznego ubezpieczonego w ramach ubezpieczenia mienia od wszystkich ryzyk.</w:t>
      </w:r>
    </w:p>
    <w:p w:rsidR="00F639EF" w:rsidRPr="00F30097" w:rsidRDefault="00F639EF" w:rsidP="005770D7">
      <w:pPr>
        <w:pStyle w:val="Tekstpodstawowywcity3"/>
        <w:spacing w:line="240" w:lineRule="auto"/>
        <w:ind w:left="0"/>
        <w:rPr>
          <w:rFonts w:ascii="Tahoma" w:hAnsi="Tahoma" w:cs="Tahoma"/>
          <w:color w:val="000000"/>
          <w:sz w:val="20"/>
        </w:rPr>
      </w:pPr>
      <w:r w:rsidRPr="00F30097">
        <w:rPr>
          <w:rFonts w:ascii="Tahoma" w:hAnsi="Tahoma" w:cs="Tahoma"/>
          <w:color w:val="000000"/>
          <w:sz w:val="20"/>
        </w:rPr>
        <w:t>System ubezpieczeń  na pierwsze ryzyko</w:t>
      </w:r>
    </w:p>
    <w:p w:rsidR="00F639EF" w:rsidRPr="005770D7" w:rsidRDefault="00F639EF" w:rsidP="005770D7">
      <w:pPr>
        <w:pStyle w:val="Tekstpodstawowywcity3"/>
        <w:spacing w:line="240" w:lineRule="auto"/>
        <w:ind w:left="0"/>
        <w:rPr>
          <w:rFonts w:ascii="Tahoma" w:hAnsi="Tahoma" w:cs="Tahoma"/>
          <w:b/>
          <w:sz w:val="20"/>
        </w:rPr>
      </w:pPr>
      <w:r w:rsidRPr="00F30097">
        <w:rPr>
          <w:rFonts w:ascii="Tahoma" w:hAnsi="Tahoma" w:cs="Tahoma"/>
          <w:sz w:val="20"/>
        </w:rPr>
        <w:t xml:space="preserve">Suma ubezpieczenia: </w:t>
      </w:r>
      <w:r w:rsidR="005770D7" w:rsidRPr="00F30097">
        <w:rPr>
          <w:rFonts w:ascii="Tahoma" w:hAnsi="Tahoma" w:cs="Tahoma"/>
          <w:b/>
          <w:sz w:val="20"/>
        </w:rPr>
        <w:t>20.</w:t>
      </w:r>
      <w:r w:rsidRPr="00F30097">
        <w:rPr>
          <w:rFonts w:ascii="Tahoma" w:hAnsi="Tahoma" w:cs="Tahoma"/>
          <w:b/>
          <w:sz w:val="20"/>
        </w:rPr>
        <w:t>000,00 zł</w:t>
      </w:r>
    </w:p>
    <w:p w:rsidR="006F5EF8" w:rsidRPr="0017582A" w:rsidRDefault="006F5EF8" w:rsidP="005770D7">
      <w:pPr>
        <w:pStyle w:val="Tekstpodstawowywcity3"/>
        <w:spacing w:line="240" w:lineRule="auto"/>
        <w:ind w:left="0"/>
        <w:rPr>
          <w:rFonts w:ascii="Tahoma" w:hAnsi="Tahoma" w:cs="Tahoma"/>
          <w:b/>
          <w:color w:val="000000"/>
          <w:sz w:val="20"/>
        </w:rPr>
      </w:pPr>
    </w:p>
    <w:p w:rsidR="00F639EF" w:rsidRDefault="00F639EF" w:rsidP="00F639EF">
      <w:pPr>
        <w:pStyle w:val="Nagwek3"/>
        <w:ind w:left="720" w:hanging="720"/>
        <w:rPr>
          <w:rFonts w:ascii="Tahoma" w:hAnsi="Tahoma" w:cs="Tahoma"/>
          <w:sz w:val="20"/>
          <w:u w:val="single"/>
        </w:rPr>
      </w:pPr>
    </w:p>
    <w:p w:rsidR="00DD3D8A" w:rsidRPr="00DD3D8A" w:rsidRDefault="00DD3D8A" w:rsidP="00DD3D8A">
      <w:pPr>
        <w:pStyle w:val="Wcicienormalne"/>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DD3D8A">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DD3D8A">
      <w:pPr>
        <w:pStyle w:val="Tekstpodstawowy"/>
        <w:tabs>
          <w:tab w:val="left" w:pos="284"/>
        </w:tabs>
        <w:spacing w:line="240" w:lineRule="auto"/>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F639EF" w:rsidRPr="00D5353D" w:rsidRDefault="00F639EF" w:rsidP="00DD3D8A">
      <w:pPr>
        <w:pStyle w:val="Tekstpodstawowy"/>
        <w:widowControl w:val="0"/>
        <w:numPr>
          <w:ilvl w:val="0"/>
          <w:numId w:val="62"/>
        </w:numPr>
        <w:tabs>
          <w:tab w:val="left" w:pos="284"/>
        </w:tabs>
        <w:spacing w:line="240" w:lineRule="auto"/>
        <w:ind w:left="0"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rsidR="00F639EF" w:rsidRPr="00D5353D" w:rsidRDefault="00F639EF" w:rsidP="00DD3D8A">
      <w:pPr>
        <w:pStyle w:val="Tekstpodstawowy"/>
        <w:widowControl w:val="0"/>
        <w:numPr>
          <w:ilvl w:val="0"/>
          <w:numId w:val="62"/>
        </w:numPr>
        <w:tabs>
          <w:tab w:val="clear" w:pos="360"/>
          <w:tab w:val="left" w:pos="284"/>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DD3D8A">
      <w:pPr>
        <w:pStyle w:val="Tekstpodstawowy"/>
        <w:widowControl w:val="0"/>
        <w:numPr>
          <w:ilvl w:val="0"/>
          <w:numId w:val="62"/>
        </w:numPr>
        <w:tabs>
          <w:tab w:val="clear" w:pos="360"/>
          <w:tab w:val="left" w:pos="284"/>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DD3D8A">
      <w:pPr>
        <w:pStyle w:val="Tekstpodstawowywcity3"/>
        <w:tabs>
          <w:tab w:val="left" w:pos="284"/>
        </w:tabs>
        <w:spacing w:line="240" w:lineRule="auto"/>
        <w:ind w:left="0"/>
        <w:rPr>
          <w:rFonts w:ascii="Tahoma" w:hAnsi="Tahoma" w:cs="Tahoma"/>
          <w:sz w:val="20"/>
        </w:rPr>
      </w:pPr>
      <w:r w:rsidRPr="00D5353D">
        <w:rPr>
          <w:rFonts w:ascii="Tahoma" w:hAnsi="Tahoma" w:cs="Tahoma"/>
          <w:sz w:val="20"/>
        </w:rPr>
        <w:lastRenderedPageBreak/>
        <w:t xml:space="preserve">Ubezpieczyciel nie odpowiada za szkody objęte polisą Auto-Casco i OC. </w:t>
      </w:r>
    </w:p>
    <w:p w:rsidR="00F639EF" w:rsidRPr="00D5353D" w:rsidRDefault="00F639EF" w:rsidP="00F639EF">
      <w:pPr>
        <w:jc w:val="both"/>
        <w:rPr>
          <w:rFonts w:ascii="Tahoma" w:hAnsi="Tahoma" w:cs="Tahoma"/>
          <w:b/>
        </w:rPr>
      </w:pPr>
    </w:p>
    <w:p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F639EF" w:rsidRPr="00D5353D" w:rsidRDefault="00F639EF" w:rsidP="00DD3D8A">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F639EF" w:rsidRPr="00D5353D" w:rsidRDefault="00F639EF" w:rsidP="00DD3D8A">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Zasady likwidacji szkód w bębnach selenowych:</w:t>
      </w:r>
    </w:p>
    <w:p w:rsidR="00F639EF" w:rsidRPr="00D5353D" w:rsidRDefault="00F639EF" w:rsidP="00DD3D8A">
      <w:pPr>
        <w:pStyle w:val="Listapunktowana2"/>
        <w:tabs>
          <w:tab w:val="left" w:pos="284"/>
        </w:tabs>
        <w:ind w:left="0"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rsidR="00F639EF" w:rsidRPr="00D5353D" w:rsidRDefault="00F639EF" w:rsidP="00DD3D8A">
      <w:pPr>
        <w:pStyle w:val="Listapunktowana2"/>
        <w:tabs>
          <w:tab w:val="left" w:pos="284"/>
        </w:tabs>
        <w:ind w:left="0"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rsidR="00F639EF" w:rsidRPr="00D5353D" w:rsidRDefault="00F639EF" w:rsidP="00DD3D8A">
      <w:pPr>
        <w:pStyle w:val="Listapunktowana2"/>
        <w:tabs>
          <w:tab w:val="left" w:pos="284"/>
        </w:tabs>
        <w:ind w:left="0"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F639EF" w:rsidRPr="00DD3D8A" w:rsidRDefault="00F639EF" w:rsidP="00F639EF">
      <w:pPr>
        <w:pStyle w:val="Tekstpodstawowywcity3"/>
        <w:spacing w:line="240" w:lineRule="auto"/>
        <w:ind w:left="425"/>
        <w:rPr>
          <w:rFonts w:ascii="Tahoma" w:hAnsi="Tahoma" w:cs="Tahoma"/>
          <w:b/>
          <w:sz w:val="20"/>
        </w:rPr>
      </w:pPr>
    </w:p>
    <w:p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rsidR="00F639EF" w:rsidRPr="004D16B9" w:rsidRDefault="00F639EF" w:rsidP="00DD3D8A">
      <w:pPr>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F639EF" w:rsidRPr="004D16B9" w:rsidRDefault="00F639EF" w:rsidP="00DD3D8A">
      <w:pPr>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F639EF" w:rsidRPr="004D16B9" w:rsidRDefault="00F639EF" w:rsidP="00DD3D8A">
      <w:pPr>
        <w:jc w:val="both"/>
        <w:rPr>
          <w:rFonts w:ascii="Tahoma" w:hAnsi="Tahoma" w:cs="Tahoma"/>
          <w:i/>
        </w:rPr>
      </w:pPr>
      <w:r w:rsidRPr="004D16B9">
        <w:rPr>
          <w:rFonts w:ascii="Tahoma" w:hAnsi="Tahoma" w:cs="Tahoma"/>
          <w:i/>
        </w:rPr>
        <w:t>Ubezpieczyciel nie odpowiada za:</w:t>
      </w:r>
    </w:p>
    <w:p w:rsidR="00F639EF" w:rsidRPr="004D16B9" w:rsidRDefault="00F639EF" w:rsidP="00DD3D8A">
      <w:pPr>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F639EF" w:rsidRPr="004D16B9" w:rsidRDefault="00F639EF" w:rsidP="00DD3D8A">
      <w:pPr>
        <w:jc w:val="both"/>
        <w:rPr>
          <w:rFonts w:ascii="Tahoma" w:hAnsi="Tahoma" w:cs="Tahoma"/>
          <w:i/>
        </w:rPr>
      </w:pPr>
      <w:r w:rsidRPr="004D16B9">
        <w:rPr>
          <w:rFonts w:ascii="Tahoma" w:hAnsi="Tahoma" w:cs="Tahoma"/>
          <w:i/>
        </w:rPr>
        <w:t>b) wszelkie straty wynikające z przerwy w działalności z powodu szkód określonych w pkt. a);</w:t>
      </w:r>
    </w:p>
    <w:p w:rsidR="00F639EF" w:rsidRPr="004D16B9" w:rsidRDefault="00F639EF" w:rsidP="00DD3D8A">
      <w:pPr>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F639EF" w:rsidRPr="004D16B9" w:rsidRDefault="00F639EF" w:rsidP="00DD3D8A">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Przy czym za:</w:t>
      </w:r>
    </w:p>
    <w:p w:rsidR="00F639EF" w:rsidRPr="004D16B9" w:rsidRDefault="00F639EF" w:rsidP="00DD3D8A">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F639EF" w:rsidRPr="00731C79" w:rsidRDefault="00F639EF" w:rsidP="00DD3D8A">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F639EF" w:rsidRPr="00DD3D8A" w:rsidRDefault="00F639EF" w:rsidP="00F639EF">
      <w:pPr>
        <w:pStyle w:val="Tekstpodstawowywcity3"/>
        <w:spacing w:line="240" w:lineRule="auto"/>
        <w:ind w:left="425"/>
        <w:rPr>
          <w:rFonts w:ascii="Tahoma" w:hAnsi="Tahoma" w:cs="Tahoma"/>
          <w:b/>
          <w:sz w:val="20"/>
        </w:rPr>
      </w:pPr>
    </w:p>
    <w:p w:rsidR="00DD3D8A" w:rsidRPr="00DD3D8A" w:rsidRDefault="00DD3D8A" w:rsidP="00F639EF">
      <w:pPr>
        <w:pStyle w:val="Tekstpodstawowywcity3"/>
        <w:spacing w:line="240" w:lineRule="auto"/>
        <w:ind w:left="425"/>
        <w:rPr>
          <w:rFonts w:ascii="Tahoma" w:hAnsi="Tahoma" w:cs="Tahoma"/>
          <w:b/>
          <w:sz w:val="20"/>
        </w:rPr>
      </w:pPr>
    </w:p>
    <w:p w:rsidR="00530A73" w:rsidRDefault="00530A73" w:rsidP="00261BCA">
      <w:pPr>
        <w:jc w:val="both"/>
        <w:rPr>
          <w:rFonts w:ascii="Tahoma" w:hAnsi="Tahoma" w:cs="Tahoma"/>
        </w:rPr>
      </w:pPr>
    </w:p>
    <w:p w:rsidR="00FD6E70" w:rsidRPr="00E530F9" w:rsidRDefault="00FD6E70" w:rsidP="00261BCA">
      <w:pPr>
        <w:pStyle w:val="Nagwek3"/>
        <w:numPr>
          <w:ilvl w:val="4"/>
          <w:numId w:val="37"/>
        </w:numPr>
        <w:tabs>
          <w:tab w:val="left" w:pos="426"/>
        </w:tabs>
        <w:ind w:left="0" w:firstLine="0"/>
        <w:jc w:val="both"/>
        <w:rPr>
          <w:rFonts w:ascii="Tahoma" w:hAnsi="Tahoma" w:cs="Tahoma"/>
          <w:sz w:val="20"/>
        </w:rPr>
      </w:pPr>
      <w:r w:rsidRPr="00E530F9">
        <w:rPr>
          <w:rFonts w:ascii="Tahoma" w:hAnsi="Tahoma" w:cs="Tahoma"/>
          <w:sz w:val="20"/>
        </w:rPr>
        <w:t xml:space="preserve">UBEZPIECZENIE NNW CZŁONKÓW OCHOTNICZEJ STRAŻY POŻARNEJ </w:t>
      </w:r>
    </w:p>
    <w:p w:rsidR="00FD6E70" w:rsidRPr="00E530F9" w:rsidRDefault="00FD6E70" w:rsidP="00E530F9">
      <w:pPr>
        <w:tabs>
          <w:tab w:val="left" w:pos="426"/>
          <w:tab w:val="left" w:pos="1134"/>
        </w:tabs>
        <w:jc w:val="both"/>
        <w:rPr>
          <w:rFonts w:ascii="Tahoma" w:hAnsi="Tahoma" w:cs="Tahoma"/>
          <w:b/>
        </w:rPr>
      </w:pPr>
    </w:p>
    <w:p w:rsidR="00FD6E70" w:rsidRPr="00E530F9" w:rsidRDefault="00FD6E70" w:rsidP="00E530F9">
      <w:pPr>
        <w:tabs>
          <w:tab w:val="left" w:pos="426"/>
          <w:tab w:val="left" w:pos="1134"/>
        </w:tabs>
        <w:jc w:val="both"/>
        <w:rPr>
          <w:rFonts w:ascii="Tahoma" w:hAnsi="Tahoma" w:cs="Tahoma"/>
          <w:b/>
        </w:rPr>
      </w:pPr>
      <w:r w:rsidRPr="00E530F9">
        <w:rPr>
          <w:rFonts w:ascii="Tahoma" w:hAnsi="Tahoma" w:cs="Tahoma"/>
          <w:b/>
        </w:rPr>
        <w:t xml:space="preserve">UWAGA: </w:t>
      </w:r>
      <w:r w:rsidRPr="00E530F9">
        <w:rPr>
          <w:rFonts w:ascii="Tahoma" w:hAnsi="Tahoma" w:cs="Tahoma"/>
          <w:b/>
        </w:rPr>
        <w:tab/>
        <w:t>Wysokość franszyz i udziałów własnych</w:t>
      </w:r>
    </w:p>
    <w:p w:rsidR="00FD6E70" w:rsidRPr="00E530F9" w:rsidRDefault="00FD6E70" w:rsidP="00E530F9">
      <w:pPr>
        <w:tabs>
          <w:tab w:val="left" w:pos="426"/>
          <w:tab w:val="left" w:pos="1134"/>
        </w:tabs>
        <w:jc w:val="both"/>
        <w:rPr>
          <w:rFonts w:ascii="Tahoma" w:hAnsi="Tahoma" w:cs="Tahoma"/>
          <w:b/>
        </w:rPr>
      </w:pPr>
      <w:r w:rsidRPr="00E530F9">
        <w:rPr>
          <w:rFonts w:ascii="Tahoma" w:hAnsi="Tahoma" w:cs="Tahoma"/>
        </w:rPr>
        <w:tab/>
        <w:t>Franszyza integralna: brak</w:t>
      </w:r>
    </w:p>
    <w:p w:rsidR="00FD6E70" w:rsidRPr="00E530F9" w:rsidRDefault="00FD6E70" w:rsidP="00E530F9">
      <w:pPr>
        <w:tabs>
          <w:tab w:val="left" w:pos="426"/>
          <w:tab w:val="left" w:pos="1134"/>
        </w:tabs>
        <w:jc w:val="both"/>
        <w:rPr>
          <w:rFonts w:ascii="Tahoma" w:hAnsi="Tahoma" w:cs="Tahoma"/>
        </w:rPr>
      </w:pPr>
      <w:r w:rsidRPr="00E530F9">
        <w:rPr>
          <w:rFonts w:ascii="Tahoma" w:hAnsi="Tahoma" w:cs="Tahoma"/>
        </w:rPr>
        <w:tab/>
        <w:t xml:space="preserve">Franszyza redukcyjna, udział własny: brak </w:t>
      </w:r>
    </w:p>
    <w:p w:rsidR="00FD6E70" w:rsidRPr="00E530F9" w:rsidRDefault="00FD6E70" w:rsidP="00E530F9">
      <w:pPr>
        <w:pStyle w:val="Wcicienormalne"/>
        <w:tabs>
          <w:tab w:val="left" w:pos="426"/>
        </w:tabs>
        <w:ind w:left="0"/>
      </w:pPr>
    </w:p>
    <w:p w:rsidR="00FD6E70" w:rsidRPr="00E530F9" w:rsidRDefault="00FD6E70" w:rsidP="00E530F9">
      <w:pPr>
        <w:tabs>
          <w:tab w:val="left" w:pos="426"/>
        </w:tabs>
        <w:jc w:val="both"/>
        <w:rPr>
          <w:rFonts w:ascii="Tahoma" w:hAnsi="Tahoma" w:cs="Tahoma"/>
        </w:rPr>
      </w:pPr>
      <w:r w:rsidRPr="00E530F9">
        <w:rPr>
          <w:rFonts w:ascii="Tahoma" w:hAnsi="Tahoma" w:cs="Tahoma"/>
          <w:u w:val="single"/>
        </w:rPr>
        <w:t>I. Zakres ubezpieczenia:</w:t>
      </w:r>
      <w:r w:rsidRPr="00E530F9">
        <w:rPr>
          <w:rFonts w:ascii="Tahoma" w:hAnsi="Tahoma" w:cs="Tahoma"/>
        </w:rPr>
        <w:t xml:space="preserve"> zgodnie z wymogami Ustawy z dnia 24 sierpnia 1991 r. o ochronie przeciwpożarowej (Dz. U. z 2019 r., poz. 1372 z późn. zm.), zwana dalej Ustawą.</w:t>
      </w:r>
    </w:p>
    <w:p w:rsidR="00FD6E70" w:rsidRPr="00E530F9" w:rsidRDefault="00FD6E70" w:rsidP="00E530F9">
      <w:pPr>
        <w:tabs>
          <w:tab w:val="left" w:pos="426"/>
        </w:tabs>
        <w:jc w:val="both"/>
        <w:rPr>
          <w:rFonts w:ascii="Tahoma" w:hAnsi="Tahoma" w:cs="Tahoma"/>
        </w:rPr>
      </w:pPr>
    </w:p>
    <w:p w:rsidR="00FD6E70" w:rsidRPr="00E530F9" w:rsidRDefault="00FD6E70" w:rsidP="00E530F9">
      <w:pPr>
        <w:tabs>
          <w:tab w:val="left" w:pos="426"/>
        </w:tabs>
        <w:jc w:val="both"/>
        <w:rPr>
          <w:rFonts w:ascii="Tahoma" w:hAnsi="Tahoma" w:cs="Tahoma"/>
        </w:rPr>
      </w:pPr>
      <w:r w:rsidRPr="00E530F9">
        <w:rPr>
          <w:rFonts w:ascii="Tahoma" w:hAnsi="Tahoma" w:cs="Tahoma"/>
        </w:rPr>
        <w:t xml:space="preserve">Czas odpowiedzialności: członek ochotniczej straży pożarnej jest objęty ochroną w związku z udziałem w działaniach ratowniczych lub ćwiczeniach </w:t>
      </w:r>
      <w:r w:rsidRPr="00E530F9">
        <w:rPr>
          <w:rFonts w:ascii="Tahoma" w:eastAsia="Tahoma" w:hAnsi="Tahoma" w:cs="Tahoma"/>
        </w:rPr>
        <w:t>(w tym zawodach strażackich)</w:t>
      </w:r>
      <w:r w:rsidRPr="00E530F9">
        <w:rPr>
          <w:rFonts w:ascii="Tahoma" w:hAnsi="Tahoma" w:cs="Tahoma"/>
        </w:rPr>
        <w:t>,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rsidR="00FD6E70" w:rsidRPr="00E530F9" w:rsidRDefault="00FD6E70" w:rsidP="00FD6E70">
      <w:pPr>
        <w:jc w:val="both"/>
        <w:rPr>
          <w:rFonts w:ascii="Tahoma" w:hAnsi="Tahoma" w:cs="Tahoma"/>
        </w:rPr>
      </w:pPr>
    </w:p>
    <w:p w:rsidR="00FD6E70" w:rsidRPr="00E530F9" w:rsidRDefault="00FD6E70" w:rsidP="00E530F9">
      <w:pPr>
        <w:jc w:val="both"/>
        <w:rPr>
          <w:rFonts w:ascii="Tahoma" w:hAnsi="Tahoma" w:cs="Tahoma"/>
        </w:rPr>
      </w:pPr>
      <w:r w:rsidRPr="00E530F9">
        <w:rPr>
          <w:rFonts w:ascii="Tahoma" w:hAnsi="Tahoma" w:cs="Tahoma"/>
        </w:rPr>
        <w:t>Rodzaje odszkodowań (świadczeń):</w:t>
      </w:r>
    </w:p>
    <w:p w:rsidR="00FD6E70" w:rsidRPr="00E530F9" w:rsidRDefault="00FD6E70" w:rsidP="00E530F9">
      <w:pPr>
        <w:widowControl w:val="0"/>
        <w:spacing w:before="60"/>
        <w:jc w:val="both"/>
        <w:rPr>
          <w:rFonts w:ascii="Tahoma" w:hAnsi="Tahoma" w:cs="Tahoma"/>
        </w:rPr>
      </w:pPr>
      <w:r w:rsidRPr="00E530F9">
        <w:rPr>
          <w:rFonts w:ascii="Tahoma" w:hAnsi="Tahoma" w:cs="Tahoma"/>
        </w:rPr>
        <w:t xml:space="preserve">- jednorazowe odszkodowanie w razie doznania trwałego (stałego) lub długotrwałego uszczerbku na zdrowiu (art. </w:t>
      </w:r>
      <w:r w:rsidRPr="00E530F9">
        <w:rPr>
          <w:rFonts w:ascii="Tahoma" w:hAnsi="Tahoma" w:cs="Tahoma"/>
        </w:rPr>
        <w:lastRenderedPageBreak/>
        <w:t>26 ust. 1 pkt 1 Ustawy);</w:t>
      </w:r>
    </w:p>
    <w:p w:rsidR="00FD6E70" w:rsidRPr="00E530F9" w:rsidRDefault="00FD6E70" w:rsidP="00E530F9">
      <w:pPr>
        <w:spacing w:before="60"/>
        <w:jc w:val="both"/>
        <w:rPr>
          <w:rFonts w:ascii="Tahoma" w:hAnsi="Tahoma" w:cs="Tahoma"/>
        </w:rPr>
      </w:pPr>
      <w:r w:rsidRPr="00E530F9">
        <w:rPr>
          <w:rFonts w:ascii="Tahoma" w:hAnsi="Tahoma" w:cs="Tahoma"/>
        </w:rPr>
        <w:t>- jednorazowe odszkodowanie z tytułu śmierci ubezpieczonego (art. 26 ust. 2 pkt 1 Ustawy);</w:t>
      </w:r>
    </w:p>
    <w:p w:rsidR="00FD6E70" w:rsidRPr="00E530F9" w:rsidRDefault="00FD6E70" w:rsidP="00E530F9">
      <w:pPr>
        <w:spacing w:before="60"/>
        <w:jc w:val="both"/>
        <w:rPr>
          <w:rFonts w:ascii="Tahoma" w:hAnsi="Tahoma" w:cs="Tahoma"/>
        </w:rPr>
      </w:pPr>
      <w:r w:rsidRPr="00E530F9">
        <w:rPr>
          <w:rFonts w:ascii="Tahoma" w:hAnsi="Tahoma" w:cs="Tahoma"/>
        </w:rPr>
        <w:t>- rekompensata za każdy dzień niezdolności do pracy w wysokości 1/30 minimalnego wynagrodzenia za pracę (art. 26a ust. 1-3 Ustawy)</w:t>
      </w:r>
    </w:p>
    <w:p w:rsidR="00FD6E70" w:rsidRPr="00E530F9" w:rsidRDefault="00FD6E70" w:rsidP="00E530F9">
      <w:pPr>
        <w:jc w:val="both"/>
        <w:rPr>
          <w:rFonts w:ascii="Tahoma" w:hAnsi="Tahoma" w:cs="Tahoma"/>
        </w:rPr>
      </w:pPr>
    </w:p>
    <w:p w:rsidR="00FD6E70" w:rsidRPr="00E530F9" w:rsidRDefault="00FD6E70" w:rsidP="00E530F9">
      <w:pPr>
        <w:tabs>
          <w:tab w:val="left" w:pos="3544"/>
          <w:tab w:val="left" w:pos="3828"/>
        </w:tabs>
        <w:jc w:val="both"/>
        <w:rPr>
          <w:rFonts w:ascii="Tahoma" w:hAnsi="Tahoma" w:cs="Tahoma"/>
        </w:rPr>
      </w:pPr>
      <w:r w:rsidRPr="00E530F9">
        <w:rPr>
          <w:rFonts w:ascii="Tahoma" w:hAnsi="Tahoma" w:cs="Tahoma"/>
        </w:rPr>
        <w:t xml:space="preserve">Wysokość jednorazowych odszkodowań zgodnie z przepisami Ustawy z dnia 30 października 2002 r. o ubezpieczeniu społecznym z tytułu wypadków przy pracy i chorób zawodowych (Dz. U. z 2019 r., poz. 1205) oraz zgodnie </w:t>
      </w:r>
      <w:r w:rsidRPr="00E530F9">
        <w:rPr>
          <w:rFonts w:ascii="Tahoma" w:eastAsia="Tahoma" w:hAnsi="Tahoma" w:cs="Tahoma"/>
        </w:rPr>
        <w:t xml:space="preserve">z </w:t>
      </w:r>
      <w:r w:rsidRPr="00E530F9">
        <w:rPr>
          <w:rFonts w:ascii="Tahoma" w:hAnsi="Tahoma" w:cs="Tahoma"/>
        </w:rPr>
        <w:t>Obwieszczeniem Ministra Rodziny, Pracy i Polityki Społecznej z dnia 21 marca 2019 r. w sprawie wysokości kwot jednorazowych odszkodowań z tytułu wypadku przy pracy lub choroby zawodowej (M.P. 2019 poz. 270) oraz ww. Obwieszczeniem MRPiPS na kolejne lata.</w:t>
      </w:r>
    </w:p>
    <w:p w:rsidR="00FD6E70" w:rsidRPr="00E530F9" w:rsidRDefault="00FD6E70" w:rsidP="00E530F9">
      <w:pPr>
        <w:pStyle w:val="Nagwek2"/>
        <w:rPr>
          <w:rFonts w:ascii="Tahoma" w:hAnsi="Tahoma" w:cs="Tahoma"/>
          <w:sz w:val="20"/>
        </w:rPr>
      </w:pPr>
      <w:r w:rsidRPr="00261BCA">
        <w:rPr>
          <w:rFonts w:ascii="Tahoma" w:hAnsi="Tahoma" w:cs="Tahoma"/>
          <w:b w:val="0"/>
          <w:sz w:val="20"/>
        </w:rPr>
        <w:t>Ilość osób objęta tym wariantem ubezpieczenia:</w:t>
      </w:r>
      <w:r w:rsidRPr="00261BCA">
        <w:rPr>
          <w:rFonts w:ascii="Tahoma" w:hAnsi="Tahoma" w:cs="Tahoma"/>
          <w:b w:val="0"/>
          <w:sz w:val="20"/>
        </w:rPr>
        <w:tab/>
      </w:r>
      <w:r w:rsidR="00CF0E56" w:rsidRPr="00261BCA">
        <w:rPr>
          <w:rFonts w:ascii="Tahoma" w:hAnsi="Tahoma" w:cs="Tahoma"/>
          <w:sz w:val="20"/>
        </w:rPr>
        <w:t xml:space="preserve"> 75</w:t>
      </w:r>
    </w:p>
    <w:p w:rsidR="00FD6E70" w:rsidRDefault="00FD6E70" w:rsidP="00FD6E70">
      <w:pPr>
        <w:tabs>
          <w:tab w:val="left" w:pos="1134"/>
        </w:tabs>
        <w:ind w:left="1134" w:hanging="1134"/>
        <w:jc w:val="both"/>
        <w:rPr>
          <w:rFonts w:ascii="Tahoma" w:hAnsi="Tahoma" w:cs="Tahoma"/>
          <w:b/>
        </w:rPr>
      </w:pPr>
    </w:p>
    <w:p w:rsidR="00E530F9" w:rsidRPr="000C60D0" w:rsidRDefault="00E530F9" w:rsidP="00FD6E70">
      <w:pPr>
        <w:tabs>
          <w:tab w:val="left" w:pos="1134"/>
        </w:tabs>
        <w:ind w:left="1134" w:hanging="1134"/>
        <w:jc w:val="both"/>
        <w:rPr>
          <w:rFonts w:ascii="Tahoma" w:hAnsi="Tahoma" w:cs="Tahoma"/>
          <w:b/>
        </w:rPr>
      </w:pPr>
    </w:p>
    <w:p w:rsidR="00FD6E70" w:rsidRPr="00621ED7" w:rsidRDefault="00FD6E70" w:rsidP="00FD6E70">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D6E70" w:rsidRPr="00621ED7" w:rsidRDefault="00FD6E70" w:rsidP="00FD6E70">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D6E70" w:rsidRPr="00691B7A" w:rsidRDefault="00FD6E70" w:rsidP="00FD6E70">
      <w:pPr>
        <w:tabs>
          <w:tab w:val="left" w:pos="1134"/>
        </w:tabs>
        <w:ind w:left="1134" w:hanging="1134"/>
        <w:jc w:val="both"/>
        <w:rPr>
          <w:rFonts w:ascii="Tahoma" w:hAnsi="Tahoma" w:cs="Tahoma"/>
        </w:rPr>
      </w:pPr>
      <w:r w:rsidRPr="00621ED7">
        <w:rPr>
          <w:rFonts w:ascii="Tahoma" w:hAnsi="Tahoma" w:cs="Tahoma"/>
        </w:rPr>
        <w:tab/>
        <w:t>Franszyza redukcyjna, udział własny: brak</w:t>
      </w:r>
    </w:p>
    <w:p w:rsidR="00FD6E70" w:rsidRPr="00E530F9" w:rsidRDefault="00FD6E70" w:rsidP="00FD6E70">
      <w:pPr>
        <w:rPr>
          <w:rFonts w:ascii="Tahoma" w:hAnsi="Tahoma" w:cs="Tahoma"/>
        </w:rPr>
      </w:pPr>
    </w:p>
    <w:p w:rsidR="00FD6E70" w:rsidRPr="00261BCA" w:rsidRDefault="00FD6E70" w:rsidP="00E530F9">
      <w:pPr>
        <w:jc w:val="both"/>
        <w:rPr>
          <w:rFonts w:ascii="Tahoma" w:hAnsi="Tahoma" w:cs="Tahoma"/>
        </w:rPr>
      </w:pPr>
      <w:r w:rsidRPr="00261BCA">
        <w:rPr>
          <w:rFonts w:ascii="Tahoma" w:hAnsi="Tahoma" w:cs="Tahoma"/>
          <w:u w:val="single"/>
        </w:rPr>
        <w:t>II. Zakres ubezpieczenia:</w:t>
      </w:r>
      <w:r w:rsidRPr="00261BCA">
        <w:rPr>
          <w:rFonts w:ascii="Tahoma" w:hAnsi="Tahoma" w:cs="Tahoma"/>
        </w:rPr>
        <w:tab/>
        <w:t>świadczenia podstawowe + zawał serca i udar mózgu</w:t>
      </w:r>
    </w:p>
    <w:p w:rsidR="00FD6E70" w:rsidRPr="00261BCA" w:rsidRDefault="00FD6E70" w:rsidP="00E530F9">
      <w:pPr>
        <w:jc w:val="both"/>
        <w:rPr>
          <w:rFonts w:ascii="Tahoma" w:hAnsi="Tahoma" w:cs="Tahoma"/>
        </w:rPr>
      </w:pPr>
      <w:r w:rsidRPr="00261BCA">
        <w:rPr>
          <w:rFonts w:ascii="Tahoma" w:hAnsi="Tahoma" w:cs="Tahoma"/>
        </w:rPr>
        <w:t>- suma ubezpieczenia:</w:t>
      </w:r>
      <w:r w:rsidRPr="00261BCA">
        <w:rPr>
          <w:rFonts w:ascii="Tahoma" w:hAnsi="Tahoma" w:cs="Tahoma"/>
        </w:rPr>
        <w:tab/>
      </w:r>
      <w:r w:rsidR="00E530F9" w:rsidRPr="00261BCA">
        <w:rPr>
          <w:rFonts w:ascii="Tahoma" w:hAnsi="Tahoma" w:cs="Tahoma"/>
          <w:b/>
          <w:bCs/>
        </w:rPr>
        <w:t>15.</w:t>
      </w:r>
      <w:r w:rsidRPr="00261BCA">
        <w:rPr>
          <w:rFonts w:ascii="Tahoma" w:hAnsi="Tahoma" w:cs="Tahoma"/>
          <w:b/>
        </w:rPr>
        <w:t>000,00 zł</w:t>
      </w:r>
      <w:r w:rsidRPr="00261BCA">
        <w:rPr>
          <w:rFonts w:ascii="Tahoma" w:hAnsi="Tahoma" w:cs="Tahoma"/>
        </w:rPr>
        <w:t xml:space="preserve"> (na osobę - 100 % uszczerbku na zdrowiu i śmierć)</w:t>
      </w:r>
    </w:p>
    <w:p w:rsidR="00FD6E70" w:rsidRPr="00E530F9" w:rsidRDefault="00FD6E70" w:rsidP="00E530F9">
      <w:pPr>
        <w:jc w:val="both"/>
        <w:rPr>
          <w:rFonts w:ascii="Tahoma" w:eastAsia="Tahoma" w:hAnsi="Tahoma" w:cs="Tahoma"/>
        </w:rPr>
      </w:pPr>
      <w:r w:rsidRPr="00261BCA">
        <w:rPr>
          <w:rFonts w:ascii="Tahoma" w:hAnsi="Tahoma" w:cs="Tahoma"/>
        </w:rPr>
        <w:t>- czas odpowiedzialności:</w:t>
      </w:r>
      <w:r w:rsidRPr="00261BCA">
        <w:rPr>
          <w:rFonts w:ascii="Tahoma" w:hAnsi="Tahoma" w:cs="Tahoma"/>
        </w:rPr>
        <w:tab/>
        <w:t>podczas akcji ratowniczej, ćwiczeń i zawodów strażackich oraz w drodze na/z akcję, ćwiczenia, zawody oraz podczas wykonywania innych zadań statutowych</w:t>
      </w:r>
      <w:r w:rsidR="00E530F9" w:rsidRPr="00261BCA">
        <w:rPr>
          <w:rFonts w:ascii="Tahoma" w:hAnsi="Tahoma" w:cs="Tahoma"/>
        </w:rPr>
        <w:t xml:space="preserve"> mi.in. szkoleń</w:t>
      </w:r>
      <w:r w:rsidRPr="00261BCA">
        <w:rPr>
          <w:rFonts w:ascii="Tahoma" w:eastAsia="Tahoma" w:hAnsi="Tahoma" w:cs="Tahoma"/>
        </w:rPr>
        <w:t>i zadań dodatkowychzleconych przez gminę, np. zabezpieczanie imprez</w:t>
      </w:r>
      <w:r w:rsidR="00E530F9" w:rsidRPr="00261BCA">
        <w:rPr>
          <w:rFonts w:ascii="Tahoma" w:eastAsia="Tahoma" w:hAnsi="Tahoma" w:cs="Tahoma"/>
        </w:rPr>
        <w:t xml:space="preserve"> oraz</w:t>
      </w:r>
      <w:r w:rsidR="00E530F9">
        <w:rPr>
          <w:rFonts w:ascii="Tahoma" w:eastAsia="Tahoma" w:hAnsi="Tahoma" w:cs="Tahoma"/>
        </w:rPr>
        <w:t xml:space="preserve"> inne prace porządkowe</w:t>
      </w:r>
    </w:p>
    <w:p w:rsidR="00FD6E70" w:rsidRPr="00E530F9" w:rsidRDefault="00FD6E70" w:rsidP="00E530F9">
      <w:pPr>
        <w:jc w:val="both"/>
        <w:rPr>
          <w:rFonts w:ascii="Tahoma" w:hAnsi="Tahoma" w:cs="Tahoma"/>
        </w:rPr>
      </w:pPr>
      <w:r w:rsidRPr="00E530F9">
        <w:rPr>
          <w:rFonts w:ascii="Tahoma" w:hAnsi="Tahoma" w:cs="Tahoma"/>
        </w:rPr>
        <w:t>- forma zawarcia ubezpieczenia: bezimienna</w:t>
      </w:r>
    </w:p>
    <w:p w:rsidR="00E530F9" w:rsidRPr="00261BCA" w:rsidRDefault="00FD6E70" w:rsidP="00261BCA">
      <w:pPr>
        <w:jc w:val="both"/>
        <w:rPr>
          <w:rFonts w:ascii="Tahoma" w:hAnsi="Tahoma" w:cs="Tahoma"/>
        </w:rPr>
      </w:pPr>
      <w:r w:rsidRPr="00E530F9">
        <w:rPr>
          <w:rFonts w:ascii="Tahoma" w:hAnsi="Tahoma" w:cs="Tahoma"/>
        </w:rPr>
        <w:t>- ilość jednostek objęta tym wariantem ubezpieczenia</w:t>
      </w:r>
      <w:r w:rsidRPr="00261BCA">
        <w:rPr>
          <w:rFonts w:ascii="Tahoma" w:hAnsi="Tahoma" w:cs="Tahoma"/>
        </w:rPr>
        <w:t>:</w:t>
      </w:r>
      <w:r w:rsidRPr="00261BCA">
        <w:rPr>
          <w:rFonts w:ascii="Tahoma" w:hAnsi="Tahoma" w:cs="Tahoma"/>
        </w:rPr>
        <w:tab/>
      </w:r>
      <w:r w:rsidR="00ED2910" w:rsidRPr="00261BCA">
        <w:rPr>
          <w:rFonts w:ascii="Tahoma" w:hAnsi="Tahoma" w:cs="Tahoma"/>
        </w:rPr>
        <w:t>6</w:t>
      </w:r>
      <w:r w:rsidRPr="00261BCA">
        <w:rPr>
          <w:rFonts w:ascii="Tahoma" w:hAnsi="Tahoma" w:cs="Tahoma"/>
        </w:rPr>
        <w:t>jednostek OSP</w:t>
      </w:r>
    </w:p>
    <w:p w:rsidR="00ED2910" w:rsidRPr="00261BCA" w:rsidRDefault="00ED2910" w:rsidP="00E530F9">
      <w:pPr>
        <w:ind w:left="4254" w:firstLine="709"/>
        <w:jc w:val="both"/>
        <w:rPr>
          <w:rFonts w:ascii="Tahoma" w:hAnsi="Tahoma" w:cs="Tahoma"/>
        </w:rPr>
      </w:pPr>
      <w:r w:rsidRPr="00261BCA">
        <w:rPr>
          <w:rFonts w:ascii="Tahoma" w:hAnsi="Tahoma" w:cs="Tahoma"/>
        </w:rPr>
        <w:t>OSP Wronowy</w:t>
      </w:r>
    </w:p>
    <w:p w:rsidR="00ED2910" w:rsidRPr="00261BCA" w:rsidRDefault="00ED2910" w:rsidP="00E530F9">
      <w:pPr>
        <w:ind w:left="4254" w:firstLine="709"/>
        <w:jc w:val="both"/>
        <w:rPr>
          <w:rFonts w:ascii="Tahoma" w:hAnsi="Tahoma" w:cs="Tahoma"/>
        </w:rPr>
      </w:pPr>
      <w:r w:rsidRPr="00261BCA">
        <w:rPr>
          <w:rFonts w:ascii="Tahoma" w:hAnsi="Tahoma" w:cs="Tahoma"/>
        </w:rPr>
        <w:t>OSP Ciencisko</w:t>
      </w:r>
    </w:p>
    <w:p w:rsidR="00ED2910" w:rsidRPr="00261BCA" w:rsidRDefault="00ED2910" w:rsidP="00E530F9">
      <w:pPr>
        <w:ind w:left="4254" w:firstLine="709"/>
        <w:jc w:val="both"/>
        <w:rPr>
          <w:rFonts w:ascii="Tahoma" w:hAnsi="Tahoma" w:cs="Tahoma"/>
        </w:rPr>
      </w:pPr>
      <w:r w:rsidRPr="00261BCA">
        <w:rPr>
          <w:rFonts w:ascii="Tahoma" w:hAnsi="Tahoma" w:cs="Tahoma"/>
        </w:rPr>
        <w:t>OSP Rzadkwin</w:t>
      </w:r>
    </w:p>
    <w:p w:rsidR="00ED2910" w:rsidRPr="00261BCA" w:rsidRDefault="00ED2910" w:rsidP="00E530F9">
      <w:pPr>
        <w:ind w:left="4254" w:firstLine="709"/>
        <w:jc w:val="both"/>
        <w:rPr>
          <w:rFonts w:ascii="Tahoma" w:hAnsi="Tahoma" w:cs="Tahoma"/>
        </w:rPr>
      </w:pPr>
      <w:r w:rsidRPr="00261BCA">
        <w:rPr>
          <w:rFonts w:ascii="Tahoma" w:hAnsi="Tahoma" w:cs="Tahoma"/>
        </w:rPr>
        <w:t>OSP Ostrowo</w:t>
      </w:r>
    </w:p>
    <w:p w:rsidR="00ED2910" w:rsidRPr="00261BCA" w:rsidRDefault="00ED2910" w:rsidP="00E530F9">
      <w:pPr>
        <w:ind w:left="4254" w:firstLine="709"/>
        <w:jc w:val="both"/>
        <w:rPr>
          <w:rFonts w:ascii="Tahoma" w:hAnsi="Tahoma" w:cs="Tahoma"/>
        </w:rPr>
      </w:pPr>
      <w:r w:rsidRPr="00261BCA">
        <w:rPr>
          <w:rFonts w:ascii="Tahoma" w:hAnsi="Tahoma" w:cs="Tahoma"/>
        </w:rPr>
        <w:t>OSP Strzelno</w:t>
      </w:r>
    </w:p>
    <w:p w:rsidR="00ED2910" w:rsidRPr="00261BCA" w:rsidRDefault="00ED2910" w:rsidP="00E530F9">
      <w:pPr>
        <w:ind w:left="4254" w:firstLine="709"/>
        <w:jc w:val="both"/>
        <w:rPr>
          <w:rFonts w:ascii="Tahoma" w:hAnsi="Tahoma" w:cs="Tahoma"/>
        </w:rPr>
      </w:pPr>
      <w:r w:rsidRPr="00261BCA">
        <w:rPr>
          <w:rFonts w:ascii="Tahoma" w:hAnsi="Tahoma" w:cs="Tahoma"/>
        </w:rPr>
        <w:t>OSP Ciechrz</w:t>
      </w:r>
    </w:p>
    <w:p w:rsidR="00FD6E70" w:rsidRPr="00261BCA" w:rsidRDefault="00FD6E70" w:rsidP="00ED2910">
      <w:pPr>
        <w:ind w:left="4254" w:firstLine="709"/>
        <w:jc w:val="both"/>
        <w:rPr>
          <w:rFonts w:ascii="Tahoma" w:hAnsi="Tahoma" w:cs="Tahoma"/>
        </w:rPr>
      </w:pPr>
      <w:r w:rsidRPr="00261BCA">
        <w:rPr>
          <w:rFonts w:ascii="Tahoma" w:hAnsi="Tahoma" w:cs="Tahoma"/>
        </w:rPr>
        <w:t xml:space="preserve">(ogółem: </w:t>
      </w:r>
      <w:r w:rsidR="00261BCA" w:rsidRPr="00261BCA">
        <w:rPr>
          <w:rFonts w:ascii="Tahoma" w:hAnsi="Tahoma" w:cs="Tahoma"/>
        </w:rPr>
        <w:t>50</w:t>
      </w:r>
      <w:r w:rsidRPr="00261BCA">
        <w:rPr>
          <w:rFonts w:ascii="Tahoma" w:hAnsi="Tahoma" w:cs="Tahoma"/>
        </w:rPr>
        <w:t xml:space="preserve"> osób).</w:t>
      </w:r>
    </w:p>
    <w:p w:rsidR="00FD6E70" w:rsidRPr="00ED2910" w:rsidRDefault="00FD6E70" w:rsidP="00FD6E70">
      <w:pPr>
        <w:rPr>
          <w:rFonts w:ascii="Tahoma" w:hAnsi="Tahoma" w:cs="Tahoma"/>
          <w:u w:val="single"/>
        </w:rPr>
      </w:pPr>
      <w:r w:rsidRPr="00261BCA">
        <w:rPr>
          <w:rFonts w:ascii="Tahoma" w:hAnsi="Tahoma" w:cs="Tahoma"/>
          <w:u w:val="single"/>
        </w:rPr>
        <w:t>Świadczenia podstawowe obejmują:</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świadczenie w tytułu śmierci ubezpieczonego w następstwie nieszczęśliwego wypadku albo zdarzenia objętego umową (100% sumy ubezpieczenia),</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świadczenie z tytułu całkowitego trwałego uszczerbku na zdrowiu w następstwie nieszczęśliwego wypadku albo zdarzenia objętego umową (100% sumy ubezpieczenia),</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świadczenie z tytułu częściowego trwałego uszczerbku na zdrowiu w następstwie nieszczęśliwego wypadku albo zdarzenia objętego umową (% uszczerbku na zdrowiu = % sumy ubezpieczenia),</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 xml:space="preserve">świadczenie z tytułu trwałego uszczerbku na zdrowiu w następstwie oparzenia lub odmrożenia (do 20% sumy ubezpieczenia), </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zwrot kosztów nabycia przedmiotów ortopedycznych i środków pomocniczych (do 30% sumy ubezpieczenia),</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zwrot kosztów przeszkolenia zawodowego inwalidów (do 30% sumy ubezpieczenia),</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zwrot kosztów leczenia na terytorium RP (do 20% sumy ubezpieczenia),</w:t>
      </w:r>
    </w:p>
    <w:p w:rsidR="00FD6E70" w:rsidRPr="00ED2910" w:rsidRDefault="00FD6E70" w:rsidP="00ED2910">
      <w:pPr>
        <w:numPr>
          <w:ilvl w:val="0"/>
          <w:numId w:val="32"/>
        </w:numPr>
        <w:tabs>
          <w:tab w:val="clear" w:pos="1080"/>
        </w:tabs>
        <w:ind w:left="426" w:hanging="426"/>
        <w:jc w:val="both"/>
        <w:rPr>
          <w:rFonts w:ascii="Tahoma" w:hAnsi="Tahoma" w:cs="Tahoma"/>
        </w:rPr>
      </w:pPr>
      <w:r w:rsidRPr="00ED2910">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530A73" w:rsidRDefault="00530A73" w:rsidP="00F639EF">
      <w:pPr>
        <w:ind w:left="426"/>
        <w:jc w:val="both"/>
        <w:rPr>
          <w:rFonts w:ascii="Tahoma" w:hAnsi="Tahoma" w:cs="Tahoma"/>
          <w:b/>
          <w:i/>
        </w:rPr>
      </w:pPr>
    </w:p>
    <w:p w:rsidR="00261BCA" w:rsidRDefault="00261BCA" w:rsidP="00F639EF">
      <w:pPr>
        <w:ind w:left="426"/>
        <w:jc w:val="both"/>
        <w:rPr>
          <w:rFonts w:ascii="Tahoma" w:hAnsi="Tahoma" w:cs="Tahoma"/>
          <w:b/>
          <w:i/>
        </w:rPr>
      </w:pPr>
    </w:p>
    <w:p w:rsidR="00530A73" w:rsidRDefault="00530A73" w:rsidP="00F639EF">
      <w:pPr>
        <w:ind w:left="426"/>
        <w:jc w:val="both"/>
        <w:rPr>
          <w:rFonts w:ascii="Tahoma" w:hAnsi="Tahoma" w:cs="Tahoma"/>
          <w:b/>
          <w:i/>
        </w:rPr>
      </w:pPr>
    </w:p>
    <w:p w:rsidR="00F639EF" w:rsidRPr="009F2D38" w:rsidRDefault="00F639EF" w:rsidP="00F639EF">
      <w:pPr>
        <w:rPr>
          <w:rFonts w:ascii="Tahoma" w:hAnsi="Tahoma" w:cs="Tahoma"/>
          <w:b/>
          <w:u w:val="single"/>
        </w:rPr>
      </w:pPr>
      <w:r w:rsidRPr="009F2D38">
        <w:rPr>
          <w:rFonts w:ascii="Tahoma" w:hAnsi="Tahoma" w:cs="Tahoma"/>
          <w:b/>
          <w:u w:val="single"/>
        </w:rPr>
        <w:t xml:space="preserve">Część II Zamówienia </w:t>
      </w:r>
    </w:p>
    <w:p w:rsidR="00F639EF"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261BCA">
        <w:rPr>
          <w:rFonts w:ascii="Tahoma" w:hAnsi="Tahoma" w:cs="Tahoma"/>
          <w:b/>
        </w:rPr>
        <w:t xml:space="preserve">Okres ubezpieczenia: </w:t>
      </w:r>
      <w:r w:rsidR="00A26D34" w:rsidRPr="00261BCA">
        <w:rPr>
          <w:rFonts w:ascii="Tahoma" w:hAnsi="Tahoma" w:cs="Tahoma"/>
          <w:b/>
        </w:rPr>
        <w:t>od 01.01.2021r. do 31.12.202</w:t>
      </w:r>
      <w:r w:rsidR="00261BCA" w:rsidRPr="00261BCA">
        <w:rPr>
          <w:rFonts w:ascii="Tahoma" w:hAnsi="Tahoma" w:cs="Tahoma"/>
          <w:b/>
        </w:rPr>
        <w:t>1</w:t>
      </w:r>
      <w:r w:rsidR="00A26D34" w:rsidRPr="00261BCA">
        <w:rPr>
          <w:rFonts w:ascii="Tahoma" w:hAnsi="Tahoma" w:cs="Tahoma"/>
          <w:b/>
        </w:rPr>
        <w:t>r. (</w:t>
      </w:r>
      <w:r w:rsidR="00261BCA" w:rsidRPr="00261BCA">
        <w:rPr>
          <w:rFonts w:ascii="Tahoma" w:hAnsi="Tahoma" w:cs="Tahoma"/>
          <w:b/>
        </w:rPr>
        <w:t>12</w:t>
      </w:r>
      <w:r w:rsidR="00A26D34" w:rsidRPr="00261BCA">
        <w:rPr>
          <w:rFonts w:ascii="Tahoma" w:hAnsi="Tahoma" w:cs="Tahoma"/>
          <w:b/>
        </w:rPr>
        <w:t xml:space="preserve"> miesięcy – </w:t>
      </w:r>
      <w:r w:rsidR="00261BCA" w:rsidRPr="00261BCA">
        <w:rPr>
          <w:rFonts w:ascii="Tahoma" w:hAnsi="Tahoma" w:cs="Tahoma"/>
          <w:b/>
        </w:rPr>
        <w:t>1</w:t>
      </w:r>
      <w:r w:rsidR="00A26D34" w:rsidRPr="00261BCA">
        <w:rPr>
          <w:rFonts w:ascii="Tahoma" w:hAnsi="Tahoma" w:cs="Tahoma"/>
          <w:b/>
        </w:rPr>
        <w:t xml:space="preserve"> okres roczn</w:t>
      </w:r>
      <w:r w:rsidR="00261BCA" w:rsidRPr="00261BCA">
        <w:rPr>
          <w:rFonts w:ascii="Tahoma" w:hAnsi="Tahoma" w:cs="Tahoma"/>
          <w:b/>
        </w:rPr>
        <w:t>y</w:t>
      </w:r>
      <w:r w:rsidR="00A26D34" w:rsidRPr="00261BCA">
        <w:rPr>
          <w:rFonts w:ascii="Tahoma" w:hAnsi="Tahoma" w:cs="Tahoma"/>
          <w:b/>
        </w:rPr>
        <w:t xml:space="preserve"> zgodnie z indywidualnym okresem ubezpieczenia poszczególnych pojazdów Zamawiającego),</w:t>
      </w:r>
      <w:r w:rsidRPr="00261BCA">
        <w:rPr>
          <w:rFonts w:ascii="Tahoma" w:hAnsi="Tahoma" w:cs="Tahoma"/>
          <w:b/>
        </w:rPr>
        <w:t xml:space="preserve"> maksymalnie okres ubezpieczenia zakończy się </w:t>
      </w:r>
      <w:r w:rsidR="00A26D34" w:rsidRPr="00261BCA">
        <w:rPr>
          <w:rFonts w:ascii="Tahoma" w:hAnsi="Tahoma" w:cs="Tahoma"/>
          <w:b/>
        </w:rPr>
        <w:t>30.12.202</w:t>
      </w:r>
      <w:r w:rsidR="00261BCA" w:rsidRPr="00261BCA">
        <w:rPr>
          <w:rFonts w:ascii="Tahoma" w:hAnsi="Tahoma" w:cs="Tahoma"/>
          <w:b/>
        </w:rPr>
        <w:t>2</w:t>
      </w:r>
      <w:r w:rsidRPr="00261BCA">
        <w:rPr>
          <w:rFonts w:ascii="Tahoma" w:hAnsi="Tahoma" w:cs="Tahoma"/>
          <w:b/>
        </w:rPr>
        <w:t xml:space="preserve"> 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A26D34">
      <w:pPr>
        <w:rPr>
          <w:rFonts w:ascii="Tahoma" w:hAnsi="Tahoma" w:cs="Tahoma"/>
        </w:rPr>
      </w:pPr>
    </w:p>
    <w:p w:rsidR="00F639EF" w:rsidRDefault="00F639EF" w:rsidP="00A26D34">
      <w:pPr>
        <w:jc w:val="both"/>
        <w:rPr>
          <w:rFonts w:ascii="Tahoma" w:hAnsi="Tahoma" w:cs="Tahoma"/>
          <w:u w:val="single"/>
        </w:rPr>
      </w:pPr>
      <w:r w:rsidRPr="00F576F1">
        <w:rPr>
          <w:rFonts w:ascii="Tahoma" w:hAnsi="Tahoma" w:cs="Tahoma"/>
          <w:b/>
          <w:bCs/>
        </w:rPr>
        <w:lastRenderedPageBreak/>
        <w:t>UWAGA:</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rsidR="00A26D34" w:rsidRPr="00A26D34" w:rsidRDefault="00A26D34" w:rsidP="00A26D34">
      <w:pPr>
        <w:jc w:val="both"/>
        <w:rPr>
          <w:rFonts w:ascii="Tahoma" w:hAnsi="Tahoma" w:cs="Tahoma"/>
        </w:rPr>
      </w:pPr>
    </w:p>
    <w:p w:rsidR="00F639EF" w:rsidRPr="00A26D34" w:rsidRDefault="00F639EF" w:rsidP="00A26D34">
      <w:pPr>
        <w:jc w:val="both"/>
        <w:rPr>
          <w:rFonts w:ascii="Tahoma" w:hAnsi="Tahoma" w:cs="Tahoma"/>
        </w:rPr>
      </w:pPr>
      <w:r w:rsidRPr="00261BCA">
        <w:rPr>
          <w:rFonts w:ascii="Tahoma" w:hAnsi="Tahoma" w:cs="Tahoma"/>
          <w:b/>
        </w:rPr>
        <w:t>UWAGA:</w:t>
      </w:r>
      <w:r w:rsidR="00565D47" w:rsidRPr="00261BCA">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w:t>
      </w:r>
      <w:r w:rsidR="00565D47" w:rsidRPr="00A26D34">
        <w:rPr>
          <w:rFonts w:ascii="Tahoma" w:hAnsi="Tahoma" w:cs="Tahoma"/>
        </w:rPr>
        <w:t xml:space="preserve"> na wniosek Zamawiającego zostać przeniesione na podmiot będący nowym właścicielem tego pojazdu bez konieczności rozliczania opłaconej składki ubezpieczeniowej</w:t>
      </w:r>
      <w:r w:rsidRPr="00A26D34">
        <w:rPr>
          <w:rFonts w:ascii="Tahoma" w:hAnsi="Tahoma" w:cs="Tahoma"/>
        </w:rPr>
        <w:t>.</w:t>
      </w:r>
    </w:p>
    <w:p w:rsidR="00A26D34" w:rsidRPr="00F576F1" w:rsidRDefault="00A26D34" w:rsidP="00A26D34">
      <w:pPr>
        <w:rPr>
          <w:rFonts w:ascii="Tahoma" w:hAnsi="Tahoma" w:cs="Tahoma"/>
        </w:rPr>
      </w:pPr>
    </w:p>
    <w:p w:rsidR="00F639EF" w:rsidRPr="00F576F1" w:rsidRDefault="00F639EF" w:rsidP="00FD6E70">
      <w:pPr>
        <w:pStyle w:val="Nagwek3"/>
        <w:ind w:left="0"/>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F639EF" w:rsidRPr="00F576F1" w:rsidRDefault="00F639EF" w:rsidP="00F639EF">
      <w:pPr>
        <w:jc w:val="both"/>
        <w:rPr>
          <w:rFonts w:ascii="Tahoma" w:hAnsi="Tahoma" w:cs="Tahoma"/>
        </w:rPr>
      </w:pPr>
      <w:r w:rsidRPr="00F576F1">
        <w:rPr>
          <w:rFonts w:ascii="Tahoma" w:hAnsi="Tahoma" w:cs="Tahoma"/>
        </w:rPr>
        <w:t> </w:t>
      </w:r>
    </w:p>
    <w:p w:rsidR="00F639EF" w:rsidRPr="00A26D34" w:rsidRDefault="00F639EF" w:rsidP="00FD6E70">
      <w:pPr>
        <w:jc w:val="both"/>
        <w:rPr>
          <w:rFonts w:ascii="Tahoma" w:hAnsi="Tahoma" w:cs="Tahoma"/>
        </w:rPr>
      </w:pPr>
      <w:r w:rsidRPr="00A26D34">
        <w:rPr>
          <w:rFonts w:ascii="Tahoma" w:hAnsi="Tahoma" w:cs="Tahoma"/>
          <w:b/>
          <w:bCs/>
        </w:rPr>
        <w:t>Okres ubezpieczenia:</w:t>
      </w:r>
      <w:r w:rsidRPr="00A26D34">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A26D34">
        <w:rPr>
          <w:rFonts w:ascii="Tahoma" w:hAnsi="Tahoma" w:cs="Tahoma"/>
        </w:rPr>
        <w:t>Dz.U. z 2019 r. poz. 2214</w:t>
      </w:r>
      <w:r w:rsidRPr="00A26D34">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A26D34" w:rsidRDefault="00F639EF" w:rsidP="00FD6E70">
      <w:pPr>
        <w:jc w:val="both"/>
        <w:rPr>
          <w:rFonts w:ascii="Tahoma" w:hAnsi="Tahoma" w:cs="Tahoma"/>
        </w:rPr>
      </w:pPr>
    </w:p>
    <w:p w:rsidR="00F639EF" w:rsidRPr="00A26D34" w:rsidRDefault="00F639EF" w:rsidP="00FD6E70">
      <w:pPr>
        <w:jc w:val="both"/>
        <w:rPr>
          <w:rFonts w:ascii="Tahoma" w:hAnsi="Tahoma" w:cs="Tahoma"/>
          <w:color w:val="003366"/>
        </w:rPr>
      </w:pPr>
      <w:r w:rsidRPr="00A26D34">
        <w:rPr>
          <w:rFonts w:ascii="Tahoma" w:hAnsi="Tahoma" w:cs="Tahoma"/>
          <w:b/>
          <w:bCs/>
        </w:rPr>
        <w:t>Zakres ubezpieczenia:</w:t>
      </w:r>
      <w:r w:rsidRPr="00A26D34">
        <w:rPr>
          <w:rFonts w:ascii="Tahoma" w:hAnsi="Tahoma" w:cs="Tahoma"/>
        </w:rPr>
        <w:t xml:space="preserve"> zgodnie z Ustawą z dnia 22 maja 2003 r. o ubezpieczeniach obowiązkowych, Ubezpieczeniowym Funduszu Gwarancyjnym i Polskim Biurze Ubezpieczycieli Komunikacyjnych (</w:t>
      </w:r>
      <w:r w:rsidR="004F526A" w:rsidRPr="00A26D34">
        <w:rPr>
          <w:rFonts w:ascii="Tahoma" w:hAnsi="Tahoma" w:cs="Tahoma"/>
        </w:rPr>
        <w:t>Dz.U. z 2019 r. poz. 2214</w:t>
      </w:r>
      <w:r w:rsidRPr="00A26D34">
        <w:rPr>
          <w:rFonts w:ascii="Tahoma" w:hAnsi="Tahoma" w:cs="Tahoma"/>
        </w:rPr>
        <w:t>)</w:t>
      </w:r>
      <w:r w:rsidR="004F526A" w:rsidRPr="00A26D34">
        <w:rPr>
          <w:rFonts w:ascii="Tahoma" w:hAnsi="Tahoma" w:cs="Tahoma"/>
        </w:rPr>
        <w:t>.</w:t>
      </w:r>
    </w:p>
    <w:p w:rsidR="00F639EF" w:rsidRPr="00A26D34" w:rsidRDefault="00F639EF" w:rsidP="00FD6E70">
      <w:pPr>
        <w:jc w:val="both"/>
        <w:rPr>
          <w:rFonts w:ascii="Tahoma" w:hAnsi="Tahoma" w:cs="Tahoma"/>
          <w:color w:val="000000"/>
        </w:rPr>
      </w:pPr>
      <w:r w:rsidRPr="00A26D34">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F639EF" w:rsidRPr="00A26D34" w:rsidRDefault="00F639EF" w:rsidP="00FD6E70">
      <w:pPr>
        <w:jc w:val="both"/>
        <w:rPr>
          <w:rFonts w:ascii="Tahoma" w:hAnsi="Tahoma" w:cs="Tahoma"/>
        </w:rPr>
      </w:pPr>
    </w:p>
    <w:p w:rsidR="00F639EF" w:rsidRPr="000E38CE" w:rsidRDefault="00F639EF" w:rsidP="00FD6E70">
      <w:pPr>
        <w:jc w:val="both"/>
        <w:rPr>
          <w:rFonts w:ascii="Tahoma" w:hAnsi="Tahoma" w:cs="Tahoma"/>
        </w:rPr>
      </w:pPr>
      <w:r w:rsidRPr="00A26D34">
        <w:rPr>
          <w:rFonts w:ascii="Tahoma" w:hAnsi="Tahoma" w:cs="Tahoma"/>
          <w:b/>
          <w:bCs/>
        </w:rPr>
        <w:t>Suma gwarancyjna:</w:t>
      </w:r>
      <w:r w:rsidRPr="00A26D34">
        <w:rPr>
          <w:rFonts w:ascii="Tahoma" w:hAnsi="Tahoma" w:cs="Tahoma"/>
        </w:rPr>
        <w:t xml:space="preserve"> ustawowa (w przypadku zwiększenia przez ustawodawcę minimalnej ustawowej sumy gwarancyjnej składka za ubezpieczenie pozostaje bez zmian).</w:t>
      </w:r>
    </w:p>
    <w:p w:rsidR="00F639EF" w:rsidRDefault="00F639EF" w:rsidP="00A26D34">
      <w:pPr>
        <w:jc w:val="both"/>
      </w:pPr>
    </w:p>
    <w:p w:rsidR="00261BCA" w:rsidRDefault="00261BCA" w:rsidP="00A26D34">
      <w:pPr>
        <w:jc w:val="both"/>
      </w:pPr>
    </w:p>
    <w:p w:rsidR="00A26D34" w:rsidRDefault="00A26D34" w:rsidP="00A26D34">
      <w:pPr>
        <w:jc w:val="both"/>
      </w:pPr>
    </w:p>
    <w:p w:rsidR="00F639EF" w:rsidRPr="00261BCA" w:rsidRDefault="00F639EF" w:rsidP="00FD6E70">
      <w:pPr>
        <w:pStyle w:val="Nagwek3"/>
        <w:ind w:left="0"/>
        <w:rPr>
          <w:rFonts w:ascii="Tahoma" w:hAnsi="Tahoma" w:cs="Tahoma"/>
          <w:sz w:val="20"/>
        </w:rPr>
      </w:pPr>
      <w:r w:rsidRPr="00261BCA">
        <w:rPr>
          <w:rFonts w:ascii="Tahoma" w:hAnsi="Tahoma" w:cs="Tahoma"/>
          <w:sz w:val="20"/>
        </w:rPr>
        <w:t>Ubezpieczenia uszkodzenia oraz kradzieży pojazdów Auto Casco AC/KR</w:t>
      </w:r>
    </w:p>
    <w:p w:rsidR="00F639EF" w:rsidRPr="00261BCA" w:rsidRDefault="00F639EF" w:rsidP="00A26D34">
      <w:pPr>
        <w:jc w:val="both"/>
        <w:rPr>
          <w:rFonts w:ascii="Tahoma" w:hAnsi="Tahoma" w:cs="Tahoma"/>
        </w:rPr>
      </w:pPr>
    </w:p>
    <w:p w:rsidR="00F639EF" w:rsidRPr="00261BCA" w:rsidRDefault="00F639EF" w:rsidP="00FD6E70">
      <w:pPr>
        <w:jc w:val="both"/>
        <w:rPr>
          <w:rFonts w:ascii="Tahoma" w:hAnsi="Tahoma" w:cs="Tahoma"/>
        </w:rPr>
      </w:pPr>
      <w:r w:rsidRPr="00261BCA">
        <w:rPr>
          <w:rFonts w:ascii="Tahoma" w:hAnsi="Tahoma" w:cs="Tahoma"/>
          <w:b/>
          <w:bCs/>
        </w:rPr>
        <w:t>Okres ubezpieczenia -</w:t>
      </w:r>
      <w:r w:rsidRPr="00261BCA">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261BCA">
        <w:rPr>
          <w:rFonts w:ascii="Tahoma" w:hAnsi="Tahoma" w:cs="Tahoma"/>
        </w:rPr>
        <w:t xml:space="preserve">dla pojazdów używanych </w:t>
      </w:r>
      <w:r w:rsidRPr="00261BCA">
        <w:rPr>
          <w:rFonts w:ascii="Tahoma" w:hAnsi="Tahoma" w:cs="Tahoma"/>
        </w:rPr>
        <w:t>i jest zgodny z okresem ubezpieczenia OC posiadaczy pojazdów mechanicznych.</w:t>
      </w:r>
    </w:p>
    <w:p w:rsidR="00F639EF" w:rsidRPr="00261BCA" w:rsidRDefault="00F639EF" w:rsidP="00FD6E70">
      <w:pPr>
        <w:jc w:val="both"/>
        <w:rPr>
          <w:rFonts w:ascii="Tahoma" w:hAnsi="Tahoma" w:cs="Tahoma"/>
          <w:b/>
          <w:bCs/>
        </w:rPr>
      </w:pPr>
      <w:r w:rsidRPr="00261BCA">
        <w:rPr>
          <w:rFonts w:ascii="Tahoma" w:hAnsi="Tahoma" w:cs="Tahoma"/>
        </w:rPr>
        <w:t> </w:t>
      </w:r>
    </w:p>
    <w:p w:rsidR="00F639EF" w:rsidRPr="00261BCA" w:rsidRDefault="00F639EF" w:rsidP="00FD6E70">
      <w:pPr>
        <w:jc w:val="both"/>
        <w:rPr>
          <w:rFonts w:ascii="Tahoma" w:hAnsi="Tahoma" w:cs="Tahoma"/>
        </w:rPr>
      </w:pPr>
      <w:r w:rsidRPr="00261BCA">
        <w:rPr>
          <w:rFonts w:ascii="Tahoma" w:hAnsi="Tahoma" w:cs="Tahoma"/>
          <w:b/>
          <w:bCs/>
        </w:rPr>
        <w:t xml:space="preserve">Zakres ubezpieczenia </w:t>
      </w:r>
    </w:p>
    <w:p w:rsidR="00F639EF" w:rsidRPr="00261BCA" w:rsidRDefault="00F639EF" w:rsidP="00FD6E70">
      <w:pPr>
        <w:jc w:val="both"/>
        <w:rPr>
          <w:rFonts w:ascii="Tahoma" w:hAnsi="Tahoma" w:cs="Tahoma"/>
        </w:rPr>
      </w:pPr>
      <w:r w:rsidRPr="00261BCA">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261BCA" w:rsidRDefault="00F639EF" w:rsidP="00FD6E70">
      <w:pPr>
        <w:jc w:val="both"/>
        <w:rPr>
          <w:rFonts w:ascii="Tahoma" w:hAnsi="Tahoma" w:cs="Tahoma"/>
        </w:rPr>
      </w:pPr>
      <w:r w:rsidRPr="00261BCA">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rsidR="00F639EF" w:rsidRPr="00261BCA" w:rsidRDefault="00F639EF" w:rsidP="00FD6E70">
      <w:pPr>
        <w:jc w:val="both"/>
        <w:rPr>
          <w:rFonts w:ascii="Tahoma" w:hAnsi="Tahoma" w:cs="Tahoma"/>
        </w:rPr>
      </w:pPr>
      <w:r w:rsidRPr="00261BCA">
        <w:rPr>
          <w:rFonts w:ascii="Tahoma" w:hAnsi="Tahoma" w:cs="Tahoma"/>
        </w:rPr>
        <w:t xml:space="preserve">-uszkodzenia przez osoby trzecie, w tym w wyniku dewastacji lub włamania, </w:t>
      </w:r>
    </w:p>
    <w:p w:rsidR="00F639EF" w:rsidRPr="00261BCA" w:rsidRDefault="00F639EF" w:rsidP="00FD6E70">
      <w:pPr>
        <w:jc w:val="both"/>
        <w:rPr>
          <w:rFonts w:ascii="Tahoma" w:hAnsi="Tahoma" w:cs="Tahoma"/>
        </w:rPr>
      </w:pPr>
      <w:r w:rsidRPr="00261BCA">
        <w:rPr>
          <w:rFonts w:ascii="Tahoma" w:hAnsi="Tahoma" w:cs="Tahoma"/>
        </w:rPr>
        <w:t>-pożaru, wybuchu, pioruna, upadku statku powietrznego, huraganu, zatopienia, deszczu nawalnego, gradu, powodzi, lawiny, osuwania się i zapadania ziemi, oraz nagłego działanie innych sił przyrody</w:t>
      </w:r>
    </w:p>
    <w:p w:rsidR="00F639EF" w:rsidRPr="00261BCA" w:rsidRDefault="00F639EF" w:rsidP="00FD6E70">
      <w:pPr>
        <w:jc w:val="both"/>
        <w:rPr>
          <w:rFonts w:ascii="Tahoma" w:hAnsi="Tahoma" w:cs="Tahoma"/>
        </w:rPr>
      </w:pPr>
      <w:r w:rsidRPr="00261BCA">
        <w:rPr>
          <w:rFonts w:ascii="Tahoma" w:hAnsi="Tahoma" w:cs="Tahoma"/>
        </w:rPr>
        <w:t xml:space="preserve">-nagłego działania czynnika termicznego lub chemicznego pochodzącego z zewnątrz lub wewnątrz pojazdu, </w:t>
      </w:r>
    </w:p>
    <w:p w:rsidR="00F639EF" w:rsidRPr="00261BCA" w:rsidRDefault="00F639EF" w:rsidP="00FD6E70">
      <w:pPr>
        <w:jc w:val="both"/>
        <w:rPr>
          <w:rFonts w:ascii="Tahoma" w:hAnsi="Tahoma" w:cs="Tahoma"/>
        </w:rPr>
      </w:pPr>
      <w:r w:rsidRPr="00261BCA">
        <w:rPr>
          <w:rFonts w:ascii="Tahoma" w:hAnsi="Tahoma" w:cs="Tahoma"/>
        </w:rPr>
        <w:t>-użycia pojazdu w związku z koniecznością ratowania życia lub zdrowia ludzkiego,</w:t>
      </w:r>
    </w:p>
    <w:p w:rsidR="00F639EF" w:rsidRPr="00261BCA" w:rsidRDefault="00F639EF" w:rsidP="00FD6E70">
      <w:pPr>
        <w:jc w:val="both"/>
        <w:rPr>
          <w:rFonts w:ascii="Tahoma" w:hAnsi="Tahoma" w:cs="Tahoma"/>
        </w:rPr>
      </w:pPr>
      <w:r w:rsidRPr="00261BCA">
        <w:rPr>
          <w:rFonts w:ascii="Tahoma" w:hAnsi="Tahoma" w:cs="Tahoma"/>
        </w:rPr>
        <w:t>-kradzieży pojazdu lub części jego wyposażenia; uszkodzenie pojazdu w następstwie jego zabrania w celu krótkotrwałego użycia, rabunku oraz rozboju,</w:t>
      </w:r>
    </w:p>
    <w:p w:rsidR="00F639EF" w:rsidRPr="00261BCA" w:rsidRDefault="00F639EF" w:rsidP="00FD6E70">
      <w:pPr>
        <w:jc w:val="both"/>
        <w:rPr>
          <w:rFonts w:ascii="Tahoma" w:hAnsi="Tahoma" w:cs="Tahoma"/>
        </w:rPr>
      </w:pPr>
      <w:r w:rsidRPr="00261BCA">
        <w:rPr>
          <w:rFonts w:ascii="Tahoma" w:hAnsi="Tahoma" w:cs="Tahoma"/>
        </w:rPr>
        <w:t>-otwarcia się pokrywy silnika (bagażnika) pojazdu podczas jazdy,</w:t>
      </w:r>
    </w:p>
    <w:p w:rsidR="00F639EF" w:rsidRPr="00261BCA" w:rsidRDefault="00F639EF" w:rsidP="00FD6E70">
      <w:pPr>
        <w:jc w:val="both"/>
        <w:rPr>
          <w:rFonts w:ascii="Tahoma" w:hAnsi="Tahoma" w:cs="Tahoma"/>
        </w:rPr>
      </w:pPr>
      <w:r w:rsidRPr="00261BCA">
        <w:rPr>
          <w:rFonts w:ascii="Tahoma" w:hAnsi="Tahoma" w:cs="Tahoma"/>
        </w:rPr>
        <w:t>-uszkodzeń wyrządzonych w pojeździe przez przewożony ładunek lub bagaż,</w:t>
      </w:r>
    </w:p>
    <w:p w:rsidR="00F639EF" w:rsidRPr="00261BCA" w:rsidRDefault="00FD6E70" w:rsidP="00FD6E70">
      <w:pPr>
        <w:jc w:val="both"/>
        <w:rPr>
          <w:rFonts w:ascii="Tahoma" w:hAnsi="Tahoma" w:cs="Tahoma"/>
        </w:rPr>
      </w:pPr>
      <w:r w:rsidRPr="00261BCA">
        <w:rPr>
          <w:rFonts w:ascii="Tahoma" w:hAnsi="Tahoma" w:cs="Tahoma"/>
        </w:rPr>
        <w:t>-</w:t>
      </w:r>
      <w:r w:rsidR="00F639EF" w:rsidRPr="00261BCA">
        <w:rPr>
          <w:rFonts w:ascii="Tahoma" w:hAnsi="Tahoma" w:cs="Tahoma"/>
        </w:rPr>
        <w:t>samoczynnego stoczenia się pojazdu na terenie pochyłym,</w:t>
      </w:r>
    </w:p>
    <w:p w:rsidR="00F639EF" w:rsidRPr="00261BCA" w:rsidRDefault="00F639EF" w:rsidP="00FD6E70">
      <w:pPr>
        <w:jc w:val="both"/>
        <w:rPr>
          <w:rFonts w:ascii="Tahoma" w:hAnsi="Tahoma" w:cs="Tahoma"/>
        </w:rPr>
      </w:pPr>
      <w:r w:rsidRPr="00261BCA">
        <w:rPr>
          <w:rFonts w:ascii="Tahoma" w:hAnsi="Tahoma" w:cs="Tahoma"/>
        </w:rPr>
        <w:t>-dostania się wody do wnętrza pojazdu,</w:t>
      </w:r>
    </w:p>
    <w:p w:rsidR="00F639EF" w:rsidRPr="00261BCA" w:rsidRDefault="00F639EF" w:rsidP="00FD6E70">
      <w:pPr>
        <w:jc w:val="both"/>
        <w:rPr>
          <w:rFonts w:ascii="Tahoma" w:hAnsi="Tahoma" w:cs="Tahoma"/>
        </w:rPr>
      </w:pPr>
      <w:r w:rsidRPr="00261BCA">
        <w:rPr>
          <w:rFonts w:ascii="Tahoma" w:hAnsi="Tahoma" w:cs="Tahoma"/>
        </w:rPr>
        <w:t>-uszkodzenia pojazdu w związku z podnoszeniem w celu dokonania naprawy z wyłączeniem szkód, za które odpowiada warsztat naprawczy,</w:t>
      </w:r>
    </w:p>
    <w:p w:rsidR="00F639EF" w:rsidRPr="00261BCA" w:rsidRDefault="00F639EF" w:rsidP="00FD6E70">
      <w:pPr>
        <w:jc w:val="both"/>
        <w:rPr>
          <w:rFonts w:ascii="Tahoma" w:hAnsi="Tahoma" w:cs="Tahoma"/>
        </w:rPr>
      </w:pPr>
      <w:r w:rsidRPr="00261BCA">
        <w:rPr>
          <w:rFonts w:ascii="Tahoma" w:hAnsi="Tahoma" w:cs="Tahoma"/>
        </w:rPr>
        <w:t>-będące wynikiem wjechania w nierówności drogi.</w:t>
      </w:r>
    </w:p>
    <w:p w:rsidR="00F639EF" w:rsidRPr="00261BCA" w:rsidRDefault="00F639EF" w:rsidP="00FD6E70">
      <w:pPr>
        <w:jc w:val="both"/>
        <w:rPr>
          <w:rFonts w:ascii="Tahoma" w:hAnsi="Tahoma" w:cs="Tahoma"/>
          <w:u w:val="single"/>
        </w:rPr>
      </w:pPr>
    </w:p>
    <w:p w:rsidR="00F639EF" w:rsidRPr="00261BCA" w:rsidRDefault="00F639EF" w:rsidP="00FD6E70">
      <w:pPr>
        <w:jc w:val="both"/>
        <w:rPr>
          <w:rFonts w:ascii="Tahoma" w:hAnsi="Tahoma" w:cs="Tahoma"/>
          <w:u w:val="single"/>
        </w:rPr>
      </w:pPr>
      <w:r w:rsidRPr="00261BCA">
        <w:rPr>
          <w:rFonts w:ascii="Tahoma" w:hAnsi="Tahoma" w:cs="Tahoma"/>
          <w:u w:val="single"/>
        </w:rPr>
        <w:t>Zakres ubezpieczenia obejmuje również:</w:t>
      </w:r>
    </w:p>
    <w:p w:rsidR="00F639EF" w:rsidRPr="00261BCA" w:rsidRDefault="00F639EF" w:rsidP="00FD6E70">
      <w:pPr>
        <w:jc w:val="both"/>
        <w:rPr>
          <w:rFonts w:ascii="Tahoma" w:hAnsi="Tahoma" w:cs="Tahoma"/>
        </w:rPr>
      </w:pPr>
      <w:r w:rsidRPr="00261BCA">
        <w:rPr>
          <w:rFonts w:ascii="Tahoma" w:hAnsi="Tahoma" w:cs="Tahoma"/>
        </w:rPr>
        <w:t>-szkody powstałe w momencie, gdy ubezpieczony pojazd nie posiadał ważnych badań technicznych o ile nie miało to wpływu na rozmiar lub zaistnienie szkody,</w:t>
      </w:r>
    </w:p>
    <w:p w:rsidR="00F639EF" w:rsidRPr="00261BCA" w:rsidRDefault="00F639EF" w:rsidP="00FD6E70">
      <w:pPr>
        <w:jc w:val="both"/>
        <w:rPr>
          <w:rFonts w:ascii="Tahoma" w:hAnsi="Tahoma" w:cs="Tahoma"/>
        </w:rPr>
      </w:pPr>
      <w:r w:rsidRPr="00261BCA">
        <w:rPr>
          <w:rFonts w:ascii="Tahoma" w:hAnsi="Tahoma" w:cs="Tahoma"/>
        </w:rPr>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261BCA">
        <w:rPr>
          <w:rFonts w:ascii="Tahoma" w:hAnsi="Tahoma" w:cs="Tahoma"/>
          <w:color w:val="000000"/>
        </w:rPr>
        <w:t xml:space="preserve"> dostawczych i ciężarowych o dopuszczalnej masie całkowitej do 3,5 t),</w:t>
      </w:r>
    </w:p>
    <w:p w:rsidR="00F639EF" w:rsidRPr="00261BCA" w:rsidRDefault="00F639EF" w:rsidP="00FD6E70">
      <w:pPr>
        <w:jc w:val="both"/>
        <w:rPr>
          <w:rFonts w:ascii="Tahoma" w:hAnsi="Tahoma" w:cs="Tahoma"/>
        </w:rPr>
      </w:pPr>
      <w:r w:rsidRPr="00261BCA">
        <w:rPr>
          <w:rFonts w:ascii="Tahoma" w:hAnsi="Tahoma" w:cs="Tahoma"/>
        </w:rPr>
        <w:t>-koszty związane z wymianą płynów eksploatacyjnych w przypadku uszkodzenia układów silnika ubezpieczonego pojazdu na skutek wypadku ubezpieczeniowego objętego umową ubezpieczenia d</w:t>
      </w:r>
      <w:r w:rsidR="003541DD" w:rsidRPr="00261BCA">
        <w:rPr>
          <w:rFonts w:ascii="Tahoma" w:hAnsi="Tahoma" w:cs="Tahoma"/>
        </w:rPr>
        <w:t>o wysokości 300 zł na zdarzenie,</w:t>
      </w:r>
    </w:p>
    <w:p w:rsidR="003541DD" w:rsidRPr="00261BCA" w:rsidRDefault="003541DD" w:rsidP="00FD6E70">
      <w:pPr>
        <w:jc w:val="both"/>
        <w:rPr>
          <w:rFonts w:ascii="Tahoma" w:hAnsi="Tahoma" w:cs="Tahoma"/>
        </w:rPr>
      </w:pPr>
      <w:r w:rsidRPr="00261BCA">
        <w:rPr>
          <w:rFonts w:ascii="Tahoma" w:hAnsi="Tahoma" w:cs="Tahoma"/>
        </w:rPr>
        <w:t>-koszty poniesione w celu ratowania ubezpieczonego pojazdu oraz zapobieżenia szkodzie lub zmniejszenia jej rozmiarów, jeżeli te środki były celowe, chociażby okazały się bezskuteczne.</w:t>
      </w:r>
    </w:p>
    <w:p w:rsidR="003541DD" w:rsidRPr="00261BCA" w:rsidRDefault="003541DD" w:rsidP="00FD6E70">
      <w:pPr>
        <w:jc w:val="both"/>
        <w:rPr>
          <w:rFonts w:ascii="Tahoma" w:hAnsi="Tahoma" w:cs="Tahoma"/>
        </w:rPr>
      </w:pPr>
      <w:r w:rsidRPr="00261BCA">
        <w:rPr>
          <w:rFonts w:ascii="Tahoma" w:hAnsi="Tahoma" w:cs="Tahoma"/>
        </w:rPr>
        <w:t>-koszty wynagrodzenia rzeczoznawców powołanych za zgodą ubezpieczyciela w celu ustalenia okoliczności lub rozmiaru szkody.</w:t>
      </w:r>
    </w:p>
    <w:p w:rsidR="00F639EF" w:rsidRPr="00261BCA" w:rsidRDefault="00F639EF" w:rsidP="00F639EF">
      <w:pPr>
        <w:ind w:left="709" w:hanging="283"/>
        <w:jc w:val="both"/>
        <w:rPr>
          <w:rFonts w:ascii="Tahoma" w:hAnsi="Tahoma" w:cs="Tahoma"/>
        </w:rPr>
      </w:pPr>
    </w:p>
    <w:p w:rsidR="00F639EF" w:rsidRPr="00261BCA" w:rsidRDefault="00F639EF" w:rsidP="00FD6E70">
      <w:pPr>
        <w:jc w:val="both"/>
        <w:rPr>
          <w:rFonts w:ascii="Tahoma" w:hAnsi="Tahoma" w:cs="Tahoma"/>
          <w:u w:val="single"/>
        </w:rPr>
      </w:pPr>
      <w:r w:rsidRPr="00261BCA">
        <w:rPr>
          <w:rFonts w:ascii="Tahoma" w:hAnsi="Tahoma" w:cs="Tahoma"/>
          <w:u w:val="single"/>
        </w:rPr>
        <w:t>Dodatkowe postanowienia:</w:t>
      </w:r>
    </w:p>
    <w:p w:rsidR="00F639EF" w:rsidRPr="00261BCA" w:rsidRDefault="00F639EF" w:rsidP="00FD6E70">
      <w:pPr>
        <w:jc w:val="both"/>
        <w:rPr>
          <w:rFonts w:ascii="Tahoma" w:hAnsi="Tahoma" w:cs="Tahoma"/>
        </w:rPr>
      </w:pPr>
      <w:r w:rsidRPr="00261BCA">
        <w:rPr>
          <w:rFonts w:ascii="Tahoma" w:hAnsi="Tahoma" w:cs="Tahoma"/>
        </w:rPr>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rsidR="00F639EF" w:rsidRPr="00261BCA" w:rsidRDefault="00F639EF" w:rsidP="00FD6E70">
      <w:pPr>
        <w:jc w:val="both"/>
        <w:rPr>
          <w:rFonts w:ascii="Tahoma" w:hAnsi="Tahoma" w:cs="Tahoma"/>
        </w:rPr>
      </w:pPr>
      <w:r w:rsidRPr="00261BCA">
        <w:rPr>
          <w:rFonts w:ascii="Tahoma" w:hAnsi="Tahoma" w:cs="Tahoma"/>
        </w:rPr>
        <w:t xml:space="preserve">-w ubezpieczeniu pojazdów, których wiek nie przekracza 24 miesięcy ma zastosowanie tzw. </w:t>
      </w:r>
      <w:r w:rsidRPr="00261BCA">
        <w:rPr>
          <w:rFonts w:ascii="Tahoma" w:hAnsi="Tahoma" w:cs="Tahoma"/>
          <w:b/>
        </w:rPr>
        <w:t>gwarantowana suma ubezpieczenia</w:t>
      </w:r>
      <w:r w:rsidRPr="00261BCA">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Pr="00261BCA" w:rsidRDefault="00F639EF" w:rsidP="00FD6E70">
      <w:pPr>
        <w:jc w:val="both"/>
        <w:rPr>
          <w:rFonts w:ascii="Tahoma" w:hAnsi="Tahoma" w:cs="Tahoma"/>
        </w:rPr>
      </w:pPr>
      <w:r w:rsidRPr="00261BCA">
        <w:rPr>
          <w:rFonts w:ascii="Tahoma" w:hAnsi="Tahoma" w:cs="Tahoma"/>
        </w:rPr>
        <w:t>-za szkodę całkowitą uważa się szkodę polegającą na utracie pojazdu lub uszkodzeniu pojazdu w takim stopniu, że koszt jego naprawy przekracza 70% wartości rynkowej pojazdu z dnia zaistnienia szkody</w:t>
      </w:r>
      <w:r w:rsidR="00A06752" w:rsidRPr="00261BCA">
        <w:rPr>
          <w:rFonts w:ascii="Tahoma" w:hAnsi="Tahoma" w:cs="Tahoma"/>
        </w:rPr>
        <w:t xml:space="preserve"> (lub wartości pojazdu określonej w dniu zawarcia umowy ubezpieczenia – dla pojazdów ubezpieczonych z gwarantowaną sumą ubezpieczenia)</w:t>
      </w:r>
      <w:r w:rsidRPr="00261BCA">
        <w:rPr>
          <w:rFonts w:ascii="Tahoma" w:hAnsi="Tahoma" w:cs="Tahoma"/>
        </w:rPr>
        <w:t>, przy czym koszt naprawy pojazdu ustala się w oparciu o ceny rynkowe;</w:t>
      </w:r>
    </w:p>
    <w:p w:rsidR="00F639EF" w:rsidRPr="00261BCA" w:rsidRDefault="00F639EF" w:rsidP="00FD6E70">
      <w:pPr>
        <w:jc w:val="both"/>
        <w:rPr>
          <w:rFonts w:ascii="Tahoma" w:hAnsi="Tahoma" w:cs="Tahoma"/>
        </w:rPr>
      </w:pPr>
      <w:r w:rsidRPr="00261BCA">
        <w:rPr>
          <w:rFonts w:ascii="Tahoma" w:hAnsi="Tahoma" w:cs="Tahoma"/>
        </w:rPr>
        <w:t>-w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rsidR="00F639EF" w:rsidRPr="00261BCA" w:rsidRDefault="00F639EF" w:rsidP="00FD6E70">
      <w:pPr>
        <w:jc w:val="both"/>
        <w:rPr>
          <w:rFonts w:ascii="Tahoma" w:hAnsi="Tahoma" w:cs="Tahoma"/>
        </w:rPr>
      </w:pPr>
      <w:r w:rsidRPr="00261BCA">
        <w:rPr>
          <w:rFonts w:ascii="Tahoma" w:hAnsi="Tahoma" w:cs="Tahoma"/>
        </w:rPr>
        <w:t>-przy ustalaniu wysokości odszkodowania przy szkodzie całkowitej Ubezpieczyciel może odstąpić od uwzględniania wartości pojazdu w stanie uszkodzonym – w całości lub części – pod warunkiem zawarcia z Ubezpieczonym ugody określającej odmienny tryb likwidacji szkody całkowitej;</w:t>
      </w:r>
    </w:p>
    <w:p w:rsidR="00F639EF" w:rsidRPr="00261BCA" w:rsidRDefault="00F639EF" w:rsidP="00FD6E70">
      <w:pPr>
        <w:jc w:val="both"/>
        <w:rPr>
          <w:rFonts w:ascii="Tahoma" w:hAnsi="Tahoma" w:cs="Tahoma"/>
        </w:rPr>
      </w:pPr>
      <w:r w:rsidRPr="00261BCA">
        <w:rPr>
          <w:rFonts w:ascii="Tahoma" w:hAnsi="Tahoma" w:cs="Tahoma"/>
        </w:rPr>
        <w:t>-w przypadku pojazdów dotychczas ubezpieczanych od kradzieży, zainstalowane w nich zabezpieczenia przeciwkradzieżowe Ubezpieczyciel uznaje za wystarczające.</w:t>
      </w:r>
    </w:p>
    <w:p w:rsidR="00F639EF" w:rsidRPr="00261BCA" w:rsidRDefault="00F639EF" w:rsidP="00F639EF">
      <w:pPr>
        <w:ind w:left="709" w:hanging="283"/>
        <w:jc w:val="both"/>
        <w:rPr>
          <w:rFonts w:ascii="Tahoma" w:hAnsi="Tahoma" w:cs="Tahoma"/>
          <w:u w:val="single"/>
        </w:rPr>
      </w:pPr>
    </w:p>
    <w:p w:rsidR="00F639EF" w:rsidRPr="00261BCA" w:rsidRDefault="00F639EF" w:rsidP="00A26D34">
      <w:pPr>
        <w:jc w:val="both"/>
        <w:rPr>
          <w:rFonts w:ascii="Tahoma" w:hAnsi="Tahoma" w:cs="Tahoma"/>
          <w:u w:val="single"/>
        </w:rPr>
      </w:pPr>
      <w:r w:rsidRPr="00261BCA">
        <w:rPr>
          <w:rFonts w:ascii="Tahoma" w:hAnsi="Tahoma" w:cs="Tahoma"/>
          <w:u w:val="single"/>
        </w:rPr>
        <w:t>Zakres terytorialny ubezpieczenia autocasco:</w:t>
      </w:r>
    </w:p>
    <w:p w:rsidR="00F639EF" w:rsidRPr="00261BCA" w:rsidRDefault="00F639EF" w:rsidP="00A26D34">
      <w:pPr>
        <w:jc w:val="both"/>
        <w:rPr>
          <w:rFonts w:ascii="Tahoma" w:hAnsi="Tahoma" w:cs="Tahoma"/>
        </w:rPr>
      </w:pPr>
      <w:r w:rsidRPr="00261BCA">
        <w:rPr>
          <w:rFonts w:ascii="Tahoma" w:hAnsi="Tahoma" w:cs="Tahoma"/>
        </w:rPr>
        <w:t>RP i Europa z wyłączeniem szkód kradzieżowych powstałych na terytorium Rosji, Białorusi, Ukrainy i Mołdawii.</w:t>
      </w:r>
    </w:p>
    <w:p w:rsidR="00A70E0C" w:rsidRPr="00261BCA" w:rsidRDefault="00A70E0C" w:rsidP="00F639EF">
      <w:pPr>
        <w:ind w:left="709"/>
        <w:jc w:val="both"/>
        <w:rPr>
          <w:rFonts w:ascii="Tahoma" w:hAnsi="Tahoma" w:cs="Tahoma"/>
        </w:rPr>
      </w:pPr>
    </w:p>
    <w:p w:rsidR="00F639EF" w:rsidRPr="00261BCA" w:rsidRDefault="00F639EF" w:rsidP="00A26D34">
      <w:pPr>
        <w:jc w:val="both"/>
        <w:rPr>
          <w:rFonts w:ascii="Tahoma" w:hAnsi="Tahoma" w:cs="Tahoma"/>
        </w:rPr>
      </w:pPr>
      <w:r w:rsidRPr="00261BCA">
        <w:rPr>
          <w:rFonts w:ascii="Tahoma" w:hAnsi="Tahoma" w:cs="Tahoma"/>
          <w:b/>
          <w:bCs/>
        </w:rPr>
        <w:t xml:space="preserve">Suma ubezpieczenia </w:t>
      </w:r>
    </w:p>
    <w:p w:rsidR="00F639EF" w:rsidRPr="00261BCA" w:rsidRDefault="00F639EF" w:rsidP="00A26D34">
      <w:pPr>
        <w:jc w:val="both"/>
        <w:rPr>
          <w:rFonts w:ascii="Tahoma" w:hAnsi="Tahoma" w:cs="Tahoma"/>
          <w:b/>
        </w:rPr>
      </w:pPr>
      <w:r w:rsidRPr="00261BCA">
        <w:rPr>
          <w:rFonts w:ascii="Tahoma" w:hAnsi="Tahoma" w:cs="Tahoma"/>
        </w:rPr>
        <w:t>-uwzględnia kwotę podatku VAT oraz wartość wyposażenia dodatkowego,</w:t>
      </w:r>
    </w:p>
    <w:p w:rsidR="00F639EF" w:rsidRPr="00261BCA" w:rsidRDefault="00F639EF" w:rsidP="00A26D34">
      <w:pPr>
        <w:jc w:val="both"/>
        <w:rPr>
          <w:rFonts w:ascii="Tahoma" w:hAnsi="Tahoma" w:cs="Tahoma"/>
        </w:rPr>
      </w:pPr>
      <w:r w:rsidRPr="00261BCA">
        <w:rPr>
          <w:rFonts w:ascii="Tahoma" w:hAnsi="Tahoma" w:cs="Tahoma"/>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rsidR="00F639EF" w:rsidRPr="00261BCA" w:rsidRDefault="00F639EF" w:rsidP="00A26D34">
      <w:pPr>
        <w:jc w:val="both"/>
        <w:rPr>
          <w:rFonts w:ascii="Tahoma" w:hAnsi="Tahoma" w:cs="Tahoma"/>
        </w:rPr>
      </w:pPr>
      <w:r w:rsidRPr="00261BCA">
        <w:rPr>
          <w:rFonts w:ascii="Tahoma" w:hAnsi="Tahoma" w:cs="Tahoma"/>
        </w:rPr>
        <w:t>-suma ubezpieczenia nie ulega w okresie ubezpieczenia pomniejszeniu o wypłacone odszkodowania za szkody częściowe</w:t>
      </w:r>
    </w:p>
    <w:p w:rsidR="00F639EF" w:rsidRPr="00261BCA" w:rsidRDefault="00F639EF" w:rsidP="00A26D34">
      <w:pPr>
        <w:jc w:val="both"/>
        <w:rPr>
          <w:rFonts w:ascii="Tahoma" w:hAnsi="Tahoma" w:cs="Tahoma"/>
        </w:rPr>
      </w:pPr>
      <w:r w:rsidRPr="00261BCA">
        <w:rPr>
          <w:rFonts w:ascii="Tahoma" w:hAnsi="Tahoma" w:cs="Tahoma"/>
        </w:rPr>
        <w:t>-udział własny zniesiony/wykupiony</w:t>
      </w:r>
    </w:p>
    <w:p w:rsidR="00F639EF" w:rsidRPr="00261BCA" w:rsidRDefault="00F639EF" w:rsidP="00A26D34">
      <w:pPr>
        <w:jc w:val="both"/>
        <w:rPr>
          <w:rFonts w:ascii="Tahoma" w:hAnsi="Tahoma" w:cs="Tahoma"/>
        </w:rPr>
      </w:pPr>
      <w:r w:rsidRPr="00261BCA">
        <w:rPr>
          <w:rFonts w:ascii="Tahoma" w:hAnsi="Tahoma" w:cs="Tahoma"/>
        </w:rPr>
        <w:t>-franszyza zniesiona/wykupiona</w:t>
      </w:r>
    </w:p>
    <w:p w:rsidR="00F639EF" w:rsidRPr="00261BCA" w:rsidRDefault="00F639EF" w:rsidP="00A26D34">
      <w:pPr>
        <w:jc w:val="both"/>
        <w:rPr>
          <w:rFonts w:ascii="Tahoma" w:hAnsi="Tahoma" w:cs="Tahoma"/>
        </w:rPr>
      </w:pPr>
      <w:r w:rsidRPr="00261BCA">
        <w:rPr>
          <w:rFonts w:ascii="Tahoma" w:hAnsi="Tahoma" w:cs="Tahoma"/>
        </w:rPr>
        <w:t>-amortyzacja części – zniesiona/wykupiona</w:t>
      </w:r>
    </w:p>
    <w:p w:rsidR="00F639EF" w:rsidRPr="00261BCA" w:rsidRDefault="00F639EF" w:rsidP="00A26D34">
      <w:pPr>
        <w:jc w:val="both"/>
        <w:rPr>
          <w:rFonts w:ascii="Tahoma" w:hAnsi="Tahoma" w:cs="Tahoma"/>
        </w:rPr>
      </w:pPr>
    </w:p>
    <w:p w:rsidR="00F639EF" w:rsidRPr="00261BCA" w:rsidRDefault="00F639EF" w:rsidP="00A26D34">
      <w:pPr>
        <w:jc w:val="both"/>
        <w:rPr>
          <w:rFonts w:ascii="Tahoma" w:hAnsi="Tahoma" w:cs="Tahoma"/>
        </w:rPr>
      </w:pPr>
      <w:r w:rsidRPr="00261BCA">
        <w:rPr>
          <w:rFonts w:ascii="Tahoma" w:hAnsi="Tahoma" w:cs="Tahoma"/>
          <w:b/>
          <w:bCs/>
        </w:rPr>
        <w:t xml:space="preserve">Likwidacja szkód </w:t>
      </w:r>
      <w:r w:rsidRPr="00261BCA">
        <w:rPr>
          <w:rFonts w:ascii="Tahoma" w:hAnsi="Tahoma" w:cs="Tahoma"/>
        </w:rPr>
        <w:t> </w:t>
      </w:r>
    </w:p>
    <w:p w:rsidR="00F639EF" w:rsidRPr="00261BCA" w:rsidRDefault="00F639EF" w:rsidP="00A26D34">
      <w:pPr>
        <w:jc w:val="both"/>
        <w:rPr>
          <w:rFonts w:ascii="Tahoma" w:hAnsi="Tahoma" w:cs="Tahoma"/>
        </w:rPr>
      </w:pPr>
      <w:r w:rsidRPr="00261BCA">
        <w:rPr>
          <w:rFonts w:ascii="Tahoma" w:hAnsi="Tahoma" w:cs="Tahoma"/>
        </w:rPr>
        <w:lastRenderedPageBreak/>
        <w:t>-wariant serwisowy/warsztatowy (wypłata odszkodowania na podstawie przedstawionych faktur na uzgodniony zakres napraw z uwzględnieniem podatku VAT),</w:t>
      </w:r>
    </w:p>
    <w:p w:rsidR="00F639EF" w:rsidRPr="00261BCA" w:rsidRDefault="00F639EF" w:rsidP="00A26D34">
      <w:pPr>
        <w:jc w:val="both"/>
        <w:rPr>
          <w:rFonts w:ascii="Tahoma" w:hAnsi="Tahoma" w:cs="Tahoma"/>
        </w:rPr>
      </w:pPr>
      <w:r w:rsidRPr="00261BCA">
        <w:rPr>
          <w:rFonts w:ascii="Tahoma" w:hAnsi="Tahoma" w:cs="Tahoma"/>
        </w:rPr>
        <w:t>-oględzin uszkodzonego pojazdu dokonuje Ubezpieczyciel w terminie 3 dni roboczych od zgłoszenia szkody lub innym terminie, po uzgodnieniu i akceptacji przez Ubezpieczającego,</w:t>
      </w:r>
    </w:p>
    <w:p w:rsidR="00F639EF" w:rsidRPr="00261BCA" w:rsidRDefault="00F639EF" w:rsidP="00A26D34">
      <w:pPr>
        <w:jc w:val="both"/>
        <w:rPr>
          <w:rFonts w:ascii="Tahoma" w:hAnsi="Tahoma" w:cs="Tahoma"/>
        </w:rPr>
      </w:pPr>
      <w:r w:rsidRPr="00261BCA">
        <w:rPr>
          <w:rFonts w:ascii="Tahoma" w:hAnsi="Tahoma" w:cs="Tahoma"/>
        </w:rPr>
        <w:t>-w przypadku braku oględzin w powyższym terminie 3 dni lub innym terminie uzgodnionym z Ubezpieczającym, przyjmuje się zakres uszkodzeń zgodny z protokołem sporządzonym przez ubezpieczającego, ubezpieczonego lub warsztat dokonujący naprawy,</w:t>
      </w:r>
    </w:p>
    <w:p w:rsidR="00F639EF" w:rsidRPr="00261BCA" w:rsidRDefault="00F639EF" w:rsidP="00A26D34">
      <w:pPr>
        <w:jc w:val="both"/>
        <w:rPr>
          <w:rFonts w:ascii="Tahoma" w:hAnsi="Tahoma" w:cs="Tahoma"/>
        </w:rPr>
      </w:pPr>
      <w:r w:rsidRPr="00261BCA">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261BCA" w:rsidRDefault="00F639EF" w:rsidP="00A26D34">
      <w:pPr>
        <w:jc w:val="both"/>
        <w:rPr>
          <w:rFonts w:ascii="Tahoma" w:hAnsi="Tahoma" w:cs="Tahoma"/>
        </w:rPr>
      </w:pPr>
      <w:r w:rsidRPr="00261BCA">
        <w:rPr>
          <w:rFonts w:ascii="Tahoma" w:hAnsi="Tahoma" w:cs="Tahoma"/>
        </w:rPr>
        <w:t>-dowód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261BCA" w:rsidRDefault="00F639EF" w:rsidP="00A26D34">
      <w:pPr>
        <w:jc w:val="both"/>
        <w:rPr>
          <w:rFonts w:ascii="Tahoma" w:hAnsi="Tahoma" w:cs="Tahoma"/>
        </w:rPr>
      </w:pPr>
      <w:r w:rsidRPr="00261BCA">
        <w:rPr>
          <w:rFonts w:ascii="Tahoma" w:hAnsi="Tahoma" w:cs="Tahoma"/>
          <w:color w:val="008000"/>
        </w:rPr>
        <w:t>-</w:t>
      </w:r>
      <w:r w:rsidRPr="00261BCA">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261BCA" w:rsidRDefault="00F639EF" w:rsidP="00A26D34">
      <w:pPr>
        <w:jc w:val="both"/>
        <w:rPr>
          <w:rFonts w:ascii="Tahoma" w:hAnsi="Tahoma" w:cs="Tahoma"/>
        </w:rPr>
      </w:pPr>
      <w:r w:rsidRPr="00261BCA">
        <w:rPr>
          <w:rFonts w:ascii="Tahoma" w:hAnsi="Tahoma" w:cs="Tahoma"/>
        </w:rPr>
        <w:t>-ubezpieczenie pojazdu na niższą niż wartość rynkowa wartość pojazdu, np. gdy pojazd został kupiony z rabatem, nie będzie podstawą do stosowania zasady proporcji przy wypłacie odszkodowania,</w:t>
      </w:r>
    </w:p>
    <w:p w:rsidR="00F639EF" w:rsidRDefault="00F639EF" w:rsidP="00A26D34">
      <w:pPr>
        <w:jc w:val="both"/>
        <w:rPr>
          <w:rFonts w:ascii="Tahoma" w:hAnsi="Tahoma" w:cs="Tahoma"/>
        </w:rPr>
      </w:pPr>
      <w:r w:rsidRPr="00261BCA">
        <w:rPr>
          <w:rFonts w:ascii="Tahoma" w:hAnsi="Tahoma" w:cs="Tahoma"/>
        </w:rPr>
        <w:t>-na wypłatę ani wysokość odszkodowania nie będzie miała wpływu prędkość z jaką poruszał się dany pojazd w chwili zaistnienia szkody lub niedostosowanie się przez kierującego pojazdem do innych przepisów ruchu drogowego.</w:t>
      </w:r>
    </w:p>
    <w:p w:rsidR="00A26D34" w:rsidRDefault="00A26D34" w:rsidP="00A26D34">
      <w:pPr>
        <w:jc w:val="both"/>
        <w:rPr>
          <w:rFonts w:ascii="Tahoma" w:hAnsi="Tahoma" w:cs="Tahoma"/>
        </w:rPr>
      </w:pPr>
    </w:p>
    <w:p w:rsidR="00F639EF" w:rsidRPr="00471D05" w:rsidRDefault="00F639EF" w:rsidP="00A26D34">
      <w:pPr>
        <w:pStyle w:val="Wcicienormalne"/>
        <w:ind w:left="0"/>
      </w:pPr>
    </w:p>
    <w:p w:rsidR="00F639EF" w:rsidRPr="00F576F1" w:rsidRDefault="00F639EF" w:rsidP="00A26D34">
      <w:pPr>
        <w:pStyle w:val="Nagwek3"/>
        <w:ind w:left="0"/>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p>
    <w:p w:rsidR="00F639EF" w:rsidRPr="00F576F1" w:rsidRDefault="00F639EF" w:rsidP="00A26D34">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A26D34">
      <w:pPr>
        <w:jc w:val="both"/>
        <w:rPr>
          <w:rFonts w:ascii="Tahoma" w:hAnsi="Tahoma" w:cs="Tahoma"/>
        </w:rPr>
      </w:pPr>
    </w:p>
    <w:p w:rsidR="00F639EF" w:rsidRPr="00F576F1" w:rsidRDefault="00F639EF" w:rsidP="00A26D34">
      <w:pPr>
        <w:jc w:val="both"/>
        <w:rPr>
          <w:rFonts w:ascii="Tahoma" w:hAnsi="Tahoma" w:cs="Tahoma"/>
        </w:rPr>
      </w:pPr>
      <w:r w:rsidRPr="00F576F1">
        <w:rPr>
          <w:rFonts w:ascii="Tahoma" w:hAnsi="Tahoma" w:cs="Tahoma"/>
          <w:b/>
          <w:bCs/>
        </w:rPr>
        <w:t xml:space="preserve">Zakres ubezpieczenia </w:t>
      </w:r>
    </w:p>
    <w:p w:rsidR="00F639EF" w:rsidRPr="00F576F1" w:rsidRDefault="00F639EF" w:rsidP="00A26D34">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A26D34">
      <w:pPr>
        <w:jc w:val="both"/>
        <w:rPr>
          <w:rFonts w:ascii="Tahoma" w:hAnsi="Tahoma" w:cs="Tahoma"/>
        </w:rPr>
      </w:pPr>
    </w:p>
    <w:p w:rsidR="00F639EF" w:rsidRPr="00471D05" w:rsidRDefault="00F639EF" w:rsidP="00A26D34">
      <w:pPr>
        <w:jc w:val="both"/>
        <w:rPr>
          <w:rFonts w:ascii="Tahoma" w:hAnsi="Tahoma" w:cs="Tahoma"/>
        </w:rPr>
      </w:pPr>
      <w:r w:rsidRPr="00471D05">
        <w:rPr>
          <w:rFonts w:ascii="Tahoma" w:hAnsi="Tahoma" w:cs="Tahoma"/>
          <w:b/>
          <w:bCs/>
        </w:rPr>
        <w:t xml:space="preserve">Suma ubezpieczenia </w:t>
      </w:r>
      <w:r w:rsidR="00A26D34">
        <w:rPr>
          <w:rFonts w:ascii="Tahoma" w:hAnsi="Tahoma" w:cs="Tahoma"/>
          <w:b/>
          <w:bCs/>
        </w:rPr>
        <w:t>–</w:t>
      </w:r>
      <w:r w:rsidRPr="00471D05">
        <w:rPr>
          <w:rFonts w:ascii="Tahoma" w:hAnsi="Tahoma" w:cs="Tahoma"/>
        </w:rPr>
        <w:t>10</w:t>
      </w:r>
      <w:r w:rsidR="00A26D34">
        <w:rPr>
          <w:rFonts w:ascii="Tahoma" w:hAnsi="Tahoma" w:cs="Tahoma"/>
        </w:rPr>
        <w:t>.</w:t>
      </w:r>
      <w:r w:rsidRPr="00471D05">
        <w:rPr>
          <w:rFonts w:ascii="Tahoma" w:hAnsi="Tahoma" w:cs="Tahoma"/>
        </w:rPr>
        <w:t>000 zł (na osobę - 100 % uszczerbku na zdrowiu i śmierć)</w:t>
      </w:r>
    </w:p>
    <w:p w:rsidR="00F639EF" w:rsidRPr="00471D05" w:rsidRDefault="00F639EF" w:rsidP="00A26D34">
      <w:pPr>
        <w:rPr>
          <w:rFonts w:ascii="Tahoma" w:hAnsi="Tahoma" w:cs="Tahoma"/>
          <w:b/>
          <w:bCs/>
        </w:rPr>
      </w:pPr>
    </w:p>
    <w:p w:rsidR="00F639EF" w:rsidRPr="00C95F7C" w:rsidRDefault="00F639EF" w:rsidP="00A26D34">
      <w:pPr>
        <w:rPr>
          <w:rFonts w:ascii="Tahoma" w:hAnsi="Tahoma" w:cs="Tahoma"/>
          <w:b/>
          <w:bCs/>
        </w:rPr>
      </w:pPr>
      <w:r w:rsidRPr="00471D05">
        <w:rPr>
          <w:rFonts w:ascii="Tahoma" w:hAnsi="Tahoma" w:cs="Tahoma"/>
        </w:rPr>
        <w:t>Zakres terytorialny ubezpieczenia NNW – RP i Europa</w:t>
      </w:r>
    </w:p>
    <w:p w:rsidR="00A26D34" w:rsidRPr="00A26D34" w:rsidRDefault="00A26D34" w:rsidP="00F639EF">
      <w:pPr>
        <w:rPr>
          <w:rFonts w:ascii="Tahoma" w:hAnsi="Tahoma" w:cs="Tahoma"/>
        </w:rPr>
      </w:pPr>
    </w:p>
    <w:sectPr w:rsidR="00A26D34" w:rsidRPr="00A26D34"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DE2" w:rsidRDefault="00C93DE2">
      <w:r>
        <w:separator/>
      </w:r>
    </w:p>
  </w:endnote>
  <w:endnote w:type="continuationSeparator" w:id="1">
    <w:p w:rsidR="00C93DE2" w:rsidRDefault="00C93DE2">
      <w:r>
        <w:continuationSeparator/>
      </w:r>
    </w:p>
  </w:endnote>
  <w:endnote w:type="continuationNotice" w:id="2">
    <w:p w:rsidR="00C93DE2" w:rsidRDefault="00C93DE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13" w:rsidRPr="00AB61A5" w:rsidRDefault="00AD2313"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DE2" w:rsidRDefault="00C93DE2">
      <w:r>
        <w:separator/>
      </w:r>
    </w:p>
  </w:footnote>
  <w:footnote w:type="continuationSeparator" w:id="1">
    <w:p w:rsidR="00C93DE2" w:rsidRDefault="00C93DE2">
      <w:r>
        <w:continuationSeparator/>
      </w:r>
    </w:p>
  </w:footnote>
  <w:footnote w:type="continuationNotice" w:id="2">
    <w:p w:rsidR="00C93DE2" w:rsidRDefault="00C93D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13" w:rsidRDefault="00272DEC">
    <w:pPr>
      <w:pStyle w:val="Nagwek"/>
      <w:framePr w:wrap="around" w:vAnchor="text" w:hAnchor="margin" w:xAlign="center" w:y="1"/>
      <w:rPr>
        <w:rStyle w:val="Numerstrony"/>
      </w:rPr>
    </w:pPr>
    <w:r>
      <w:rPr>
        <w:rStyle w:val="Numerstrony"/>
      </w:rPr>
      <w:fldChar w:fldCharType="begin"/>
    </w:r>
    <w:r w:rsidR="00AD2313">
      <w:rPr>
        <w:rStyle w:val="Numerstrony"/>
      </w:rPr>
      <w:instrText xml:space="preserve">PAGE  </w:instrText>
    </w:r>
    <w:r>
      <w:rPr>
        <w:rStyle w:val="Numerstrony"/>
      </w:rPr>
      <w:fldChar w:fldCharType="end"/>
    </w:r>
  </w:p>
  <w:p w:rsidR="00AD2313" w:rsidRDefault="00AD231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AD2313" w:rsidRPr="00807EE1" w:rsidRDefault="00AD2313">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simplePos x="0" y="0"/>
              <wp:positionH relativeFrom="column">
                <wp:posOffset>14606</wp:posOffset>
              </wp:positionH>
              <wp:positionV relativeFrom="paragraph">
                <wp:posOffset>-168121</wp:posOffset>
              </wp:positionV>
              <wp:extent cx="1371600" cy="315441"/>
              <wp:effectExtent l="0" t="0" r="0" b="889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193" cy="320637"/>
                      </a:xfrm>
                      <a:prstGeom prst="rect">
                        <a:avLst/>
                      </a:prstGeom>
                      <a:noFill/>
                    </pic:spPr>
                  </pic:pic>
                </a:graphicData>
              </a:graphic>
            </wp:anchor>
          </w:drawing>
        </w:r>
        <w:r w:rsidRPr="00807EE1">
          <w:rPr>
            <w:rFonts w:ascii="Tahoma" w:hAnsi="Tahoma" w:cs="Tahoma"/>
            <w:sz w:val="18"/>
            <w:szCs w:val="18"/>
          </w:rPr>
          <w:t xml:space="preserve">Strona </w:t>
        </w:r>
        <w:r w:rsidR="00272DEC" w:rsidRPr="00807EE1">
          <w:rPr>
            <w:rFonts w:ascii="Tahoma" w:hAnsi="Tahoma" w:cs="Tahoma"/>
            <w:b/>
            <w:bCs/>
            <w:sz w:val="18"/>
            <w:szCs w:val="18"/>
          </w:rPr>
          <w:fldChar w:fldCharType="begin"/>
        </w:r>
        <w:r w:rsidRPr="00807EE1">
          <w:rPr>
            <w:rFonts w:ascii="Tahoma" w:hAnsi="Tahoma" w:cs="Tahoma"/>
            <w:b/>
            <w:bCs/>
            <w:sz w:val="18"/>
            <w:szCs w:val="18"/>
          </w:rPr>
          <w:instrText>PAGE</w:instrText>
        </w:r>
        <w:r w:rsidR="00272DEC" w:rsidRPr="00807EE1">
          <w:rPr>
            <w:rFonts w:ascii="Tahoma" w:hAnsi="Tahoma" w:cs="Tahoma"/>
            <w:b/>
            <w:bCs/>
            <w:sz w:val="18"/>
            <w:szCs w:val="18"/>
          </w:rPr>
          <w:fldChar w:fldCharType="separate"/>
        </w:r>
        <w:r w:rsidR="00721D1C">
          <w:rPr>
            <w:rFonts w:ascii="Tahoma" w:hAnsi="Tahoma" w:cs="Tahoma"/>
            <w:b/>
            <w:bCs/>
            <w:noProof/>
            <w:sz w:val="18"/>
            <w:szCs w:val="18"/>
          </w:rPr>
          <w:t>2</w:t>
        </w:r>
        <w:r w:rsidR="00272DEC" w:rsidRPr="00807EE1">
          <w:rPr>
            <w:rFonts w:ascii="Tahoma" w:hAnsi="Tahoma" w:cs="Tahoma"/>
            <w:b/>
            <w:bCs/>
            <w:sz w:val="18"/>
            <w:szCs w:val="18"/>
          </w:rPr>
          <w:fldChar w:fldCharType="end"/>
        </w:r>
        <w:r w:rsidRPr="00807EE1">
          <w:rPr>
            <w:rFonts w:ascii="Tahoma" w:hAnsi="Tahoma" w:cs="Tahoma"/>
            <w:sz w:val="18"/>
            <w:szCs w:val="18"/>
          </w:rPr>
          <w:t xml:space="preserve"> z </w:t>
        </w:r>
        <w:r w:rsidR="00272DEC"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272DEC" w:rsidRPr="00807EE1">
          <w:rPr>
            <w:rFonts w:ascii="Tahoma" w:hAnsi="Tahoma" w:cs="Tahoma"/>
            <w:b/>
            <w:bCs/>
            <w:sz w:val="18"/>
            <w:szCs w:val="18"/>
          </w:rPr>
          <w:fldChar w:fldCharType="separate"/>
        </w:r>
        <w:r w:rsidR="00721D1C">
          <w:rPr>
            <w:rFonts w:ascii="Tahoma" w:hAnsi="Tahoma" w:cs="Tahoma"/>
            <w:b/>
            <w:bCs/>
            <w:noProof/>
            <w:sz w:val="18"/>
            <w:szCs w:val="18"/>
          </w:rPr>
          <w:t>63</w:t>
        </w:r>
        <w:r w:rsidR="00272DEC" w:rsidRPr="00807EE1">
          <w:rPr>
            <w:rFonts w:ascii="Tahoma" w:hAnsi="Tahoma" w:cs="Tahoma"/>
            <w:b/>
            <w:bCs/>
            <w:sz w:val="18"/>
            <w:szCs w:val="18"/>
          </w:rPr>
          <w:fldChar w:fldCharType="end"/>
        </w:r>
      </w:p>
    </w:sdtContent>
  </w:sdt>
  <w:p w:rsidR="00AD2313" w:rsidRDefault="00272DEC">
    <w:pPr>
      <w:pStyle w:val="Nagwek"/>
    </w:pPr>
    <w:r w:rsidRPr="00272DEC">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13" w:rsidRDefault="00AD2313">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simplePos x="0" y="0"/>
          <wp:positionH relativeFrom="margin">
            <wp:align>left</wp:align>
          </wp:positionH>
          <wp:positionV relativeFrom="paragraph">
            <wp:posOffset>-38645</wp:posOffset>
          </wp:positionV>
          <wp:extent cx="1352550" cy="31106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2550" cy="311060"/>
                  </a:xfrm>
                  <a:prstGeom prst="rect">
                    <a:avLst/>
                  </a:prstGeom>
                  <a:noFill/>
                </pic:spPr>
              </pic:pic>
            </a:graphicData>
          </a:graphic>
        </wp:anchor>
      </w:drawing>
    </w:r>
  </w:p>
  <w:p w:rsidR="00AD2313" w:rsidRDefault="00AD2313">
    <w:pPr>
      <w:pStyle w:val="Nagwek"/>
      <w:rPr>
        <w:rFonts w:ascii="Verdana" w:hAnsi="Verdana"/>
        <w:noProof/>
        <w:sz w:val="15"/>
        <w:szCs w:val="15"/>
      </w:rPr>
    </w:pPr>
  </w:p>
  <w:p w:rsidR="00AD2313" w:rsidRPr="00807EE1" w:rsidRDefault="00272DEC">
    <w:pPr>
      <w:pStyle w:val="Nagwek"/>
      <w:rPr>
        <w:rFonts w:ascii="Verdana" w:hAnsi="Verdana"/>
        <w:noProof/>
        <w:sz w:val="15"/>
        <w:szCs w:val="15"/>
      </w:rPr>
    </w:pPr>
    <w:r w:rsidRPr="00272DEC">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4863D38"/>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4">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1">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5">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9">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9">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6">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7">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1">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8">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EA671ED"/>
    <w:multiLevelType w:val="hybridMultilevel"/>
    <w:tmpl w:val="110659AC"/>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B492D148">
      <w:start w:val="4"/>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7"/>
  </w:num>
  <w:num w:numId="3">
    <w:abstractNumId w:val="82"/>
  </w:num>
  <w:num w:numId="4">
    <w:abstractNumId w:val="40"/>
  </w:num>
  <w:num w:numId="5">
    <w:abstractNumId w:val="58"/>
  </w:num>
  <w:num w:numId="6">
    <w:abstractNumId w:val="21"/>
  </w:num>
  <w:num w:numId="7">
    <w:abstractNumId w:val="51"/>
  </w:num>
  <w:num w:numId="8">
    <w:abstractNumId w:val="41"/>
  </w:num>
  <w:num w:numId="9">
    <w:abstractNumId w:val="54"/>
  </w:num>
  <w:num w:numId="10">
    <w:abstractNumId w:val="47"/>
  </w:num>
  <w:num w:numId="11">
    <w:abstractNumId w:val="65"/>
  </w:num>
  <w:num w:numId="12">
    <w:abstractNumId w:val="57"/>
  </w:num>
  <w:num w:numId="13">
    <w:abstractNumId w:val="18"/>
  </w:num>
  <w:num w:numId="14">
    <w:abstractNumId w:val="31"/>
  </w:num>
  <w:num w:numId="15">
    <w:abstractNumId w:val="98"/>
  </w:num>
  <w:num w:numId="16">
    <w:abstractNumId w:val="19"/>
  </w:num>
  <w:num w:numId="17">
    <w:abstractNumId w:val="7"/>
  </w:num>
  <w:num w:numId="18">
    <w:abstractNumId w:val="10"/>
  </w:num>
  <w:num w:numId="19">
    <w:abstractNumId w:val="4"/>
  </w:num>
  <w:num w:numId="20">
    <w:abstractNumId w:val="3"/>
  </w:num>
  <w:num w:numId="21">
    <w:abstractNumId w:val="80"/>
  </w:num>
  <w:num w:numId="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num>
  <w:num w:numId="24">
    <w:abstractNumId w:val="69"/>
  </w:num>
  <w:num w:numId="25">
    <w:abstractNumId w:val="27"/>
  </w:num>
  <w:num w:numId="26">
    <w:abstractNumId w:val="73"/>
  </w:num>
  <w:num w:numId="27">
    <w:abstractNumId w:val="85"/>
  </w:num>
  <w:num w:numId="28">
    <w:abstractNumId w:val="4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9"/>
  </w:num>
  <w:num w:numId="32">
    <w:abstractNumId w:val="81"/>
  </w:num>
  <w:num w:numId="33">
    <w:abstractNumId w:val="71"/>
  </w:num>
  <w:num w:numId="34">
    <w:abstractNumId w:val="49"/>
  </w:num>
  <w:num w:numId="35">
    <w:abstractNumId w:val="76"/>
  </w:num>
  <w:num w:numId="36">
    <w:abstractNumId w:val="56"/>
  </w:num>
  <w:num w:numId="37">
    <w:abstractNumId w:val="100"/>
  </w:num>
  <w:num w:numId="38">
    <w:abstractNumId w:val="78"/>
  </w:num>
  <w:num w:numId="39">
    <w:abstractNumId w:val="61"/>
  </w:num>
  <w:num w:numId="40">
    <w:abstractNumId w:val="30"/>
  </w:num>
  <w:num w:numId="41">
    <w:abstractNumId w:val="89"/>
  </w:num>
  <w:num w:numId="42">
    <w:abstractNumId w:val="83"/>
  </w:num>
  <w:num w:numId="43">
    <w:abstractNumId w:val="67"/>
  </w:num>
  <w:num w:numId="44">
    <w:abstractNumId w:val="43"/>
  </w:num>
  <w:num w:numId="45">
    <w:abstractNumId w:val="91"/>
  </w:num>
  <w:num w:numId="46">
    <w:abstractNumId w:val="35"/>
  </w:num>
  <w:num w:numId="47">
    <w:abstractNumId w:val="28"/>
  </w:num>
  <w:num w:numId="48">
    <w:abstractNumId w:val="23"/>
  </w:num>
  <w:num w:numId="49">
    <w:abstractNumId w:val="26"/>
  </w:num>
  <w:num w:numId="50">
    <w:abstractNumId w:val="97"/>
  </w:num>
  <w:num w:numId="51">
    <w:abstractNumId w:val="63"/>
  </w:num>
  <w:num w:numId="5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num>
  <w:num w:numId="54">
    <w:abstractNumId w:val="75"/>
  </w:num>
  <w:num w:numId="55">
    <w:abstractNumId w:val="32"/>
  </w:num>
  <w:num w:numId="56">
    <w:abstractNumId w:val="94"/>
  </w:num>
  <w:num w:numId="57">
    <w:abstractNumId w:val="52"/>
  </w:num>
  <w:num w:numId="58">
    <w:abstractNumId w:val="79"/>
  </w:num>
  <w:num w:numId="59">
    <w:abstractNumId w:val="29"/>
  </w:num>
  <w:num w:numId="60">
    <w:abstractNumId w:val="33"/>
  </w:num>
  <w:num w:numId="61">
    <w:abstractNumId w:val="36"/>
  </w:num>
  <w:num w:numId="62">
    <w:abstractNumId w:val="24"/>
  </w:num>
  <w:num w:numId="63">
    <w:abstractNumId w:val="0"/>
  </w:num>
  <w:num w:numId="64">
    <w:abstractNumId w:val="14"/>
  </w:num>
  <w:num w:numId="65">
    <w:abstractNumId w:val="74"/>
  </w:num>
  <w:num w:numId="66">
    <w:abstractNumId w:val="66"/>
  </w:num>
  <w:num w:numId="67">
    <w:abstractNumId w:val="38"/>
  </w:num>
  <w:num w:numId="68">
    <w:abstractNumId w:val="93"/>
  </w:num>
  <w:num w:numId="69">
    <w:abstractNumId w:val="25"/>
  </w:num>
  <w:num w:numId="70">
    <w:abstractNumId w:val="59"/>
  </w:num>
  <w:num w:numId="71">
    <w:abstractNumId w:val="45"/>
  </w:num>
  <w:num w:numId="72">
    <w:abstractNumId w:val="48"/>
  </w:num>
  <w:num w:numId="73">
    <w:abstractNumId w:val="60"/>
  </w:num>
  <w:num w:numId="74">
    <w:abstractNumId w:val="88"/>
  </w:num>
  <w:num w:numId="75">
    <w:abstractNumId w:val="37"/>
  </w:num>
  <w:num w:numId="76">
    <w:abstractNumId w:val="20"/>
  </w:num>
  <w:num w:numId="77">
    <w:abstractNumId w:val="99"/>
  </w:num>
  <w:num w:numId="7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num>
  <w:num w:numId="80">
    <w:abstractNumId w:val="62"/>
  </w:num>
  <w:num w:numId="81">
    <w:abstractNumId w:val="96"/>
  </w:num>
  <w:num w:numId="82">
    <w:abstractNumId w:val="64"/>
  </w:num>
  <w:num w:numId="83">
    <w:abstractNumId w:val="17"/>
  </w:num>
  <w:num w:numId="84">
    <w:abstractNumId w:val="15"/>
  </w:num>
  <w:num w:numId="85">
    <w:abstractNumId w:val="72"/>
  </w:num>
  <w:num w:numId="86">
    <w:abstractNumId w:val="70"/>
  </w:num>
  <w:num w:numId="87">
    <w:abstractNumId w:val="53"/>
  </w:num>
  <w:num w:numId="88">
    <w:abstractNumId w:val="55"/>
  </w:num>
  <w:num w:numId="8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hideGrammaticalError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6322"/>
  </w:hdrShapeDefaults>
  <w:footnotePr>
    <w:footnote w:id="0"/>
    <w:footnote w:id="1"/>
    <w:footnote w:id="2"/>
  </w:footnotePr>
  <w:endnotePr>
    <w:endnote w:id="0"/>
    <w:endnote w:id="1"/>
    <w:endnote w:id="2"/>
  </w:endnotePr>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27DEF"/>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595"/>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6F6E"/>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4F8"/>
    <w:rsid w:val="00095C30"/>
    <w:rsid w:val="00095D72"/>
    <w:rsid w:val="000966B8"/>
    <w:rsid w:val="000967BD"/>
    <w:rsid w:val="00096F05"/>
    <w:rsid w:val="000974A8"/>
    <w:rsid w:val="00097FC0"/>
    <w:rsid w:val="000A03D3"/>
    <w:rsid w:val="000A0A4E"/>
    <w:rsid w:val="000A13A2"/>
    <w:rsid w:val="000A19DF"/>
    <w:rsid w:val="000A1C12"/>
    <w:rsid w:val="000A2842"/>
    <w:rsid w:val="000A2B75"/>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A17"/>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3EE9"/>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2DDD"/>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3F0A"/>
    <w:rsid w:val="001143BB"/>
    <w:rsid w:val="001148F4"/>
    <w:rsid w:val="001150A8"/>
    <w:rsid w:val="00115734"/>
    <w:rsid w:val="00115899"/>
    <w:rsid w:val="001166B5"/>
    <w:rsid w:val="00117077"/>
    <w:rsid w:val="001172C5"/>
    <w:rsid w:val="001177F7"/>
    <w:rsid w:val="00117F71"/>
    <w:rsid w:val="00117FB6"/>
    <w:rsid w:val="00120652"/>
    <w:rsid w:val="00121459"/>
    <w:rsid w:val="00121C97"/>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8F0"/>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521"/>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D95"/>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106"/>
    <w:rsid w:val="001D4833"/>
    <w:rsid w:val="001D4A3C"/>
    <w:rsid w:val="001D6CAC"/>
    <w:rsid w:val="001D7068"/>
    <w:rsid w:val="001D7450"/>
    <w:rsid w:val="001D79F2"/>
    <w:rsid w:val="001D7A18"/>
    <w:rsid w:val="001D7C02"/>
    <w:rsid w:val="001E0A55"/>
    <w:rsid w:val="001E0B47"/>
    <w:rsid w:val="001E0F90"/>
    <w:rsid w:val="001E127F"/>
    <w:rsid w:val="001E1427"/>
    <w:rsid w:val="001E1755"/>
    <w:rsid w:val="001E1997"/>
    <w:rsid w:val="001E2164"/>
    <w:rsid w:val="001E38D3"/>
    <w:rsid w:val="001E3922"/>
    <w:rsid w:val="001E3978"/>
    <w:rsid w:val="001E3A6A"/>
    <w:rsid w:val="001E3DCC"/>
    <w:rsid w:val="001E4333"/>
    <w:rsid w:val="001E4A8B"/>
    <w:rsid w:val="001E52DC"/>
    <w:rsid w:val="001E5AE0"/>
    <w:rsid w:val="001E69C9"/>
    <w:rsid w:val="001E7999"/>
    <w:rsid w:val="001E7BF5"/>
    <w:rsid w:val="001E7F73"/>
    <w:rsid w:val="001F0472"/>
    <w:rsid w:val="001F142C"/>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47"/>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5F74"/>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1BCA"/>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2DEC"/>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24D"/>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3AFB"/>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2B7"/>
    <w:rsid w:val="002E2F4A"/>
    <w:rsid w:val="002E362D"/>
    <w:rsid w:val="002E380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E7D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2CF2"/>
    <w:rsid w:val="00303357"/>
    <w:rsid w:val="0030335C"/>
    <w:rsid w:val="00303AB4"/>
    <w:rsid w:val="00304441"/>
    <w:rsid w:val="0030541C"/>
    <w:rsid w:val="00305C66"/>
    <w:rsid w:val="0030619F"/>
    <w:rsid w:val="0030638A"/>
    <w:rsid w:val="00306752"/>
    <w:rsid w:val="003075E3"/>
    <w:rsid w:val="00307CBB"/>
    <w:rsid w:val="00307F3E"/>
    <w:rsid w:val="00310CDE"/>
    <w:rsid w:val="0031103B"/>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17E06"/>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D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D0D"/>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2A9"/>
    <w:rsid w:val="00391426"/>
    <w:rsid w:val="0039149D"/>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5484"/>
    <w:rsid w:val="003A5F16"/>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383A"/>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6B38"/>
    <w:rsid w:val="003F70E4"/>
    <w:rsid w:val="003F7917"/>
    <w:rsid w:val="003F791F"/>
    <w:rsid w:val="00400245"/>
    <w:rsid w:val="00400A7B"/>
    <w:rsid w:val="00400FEC"/>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B5E"/>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69FD"/>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24A"/>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234"/>
    <w:rsid w:val="004B6376"/>
    <w:rsid w:val="004B6FE0"/>
    <w:rsid w:val="004B760B"/>
    <w:rsid w:val="004B767B"/>
    <w:rsid w:val="004B7DAF"/>
    <w:rsid w:val="004C0179"/>
    <w:rsid w:val="004C06EF"/>
    <w:rsid w:val="004C16EC"/>
    <w:rsid w:val="004C307E"/>
    <w:rsid w:val="004C42ED"/>
    <w:rsid w:val="004C4776"/>
    <w:rsid w:val="004C479C"/>
    <w:rsid w:val="004C5392"/>
    <w:rsid w:val="004C5A56"/>
    <w:rsid w:val="004C7201"/>
    <w:rsid w:val="004C7430"/>
    <w:rsid w:val="004C7530"/>
    <w:rsid w:val="004C78FB"/>
    <w:rsid w:val="004C7DCA"/>
    <w:rsid w:val="004D00FD"/>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5A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285"/>
    <w:rsid w:val="00523BD0"/>
    <w:rsid w:val="00524162"/>
    <w:rsid w:val="00524236"/>
    <w:rsid w:val="00524B07"/>
    <w:rsid w:val="0052545F"/>
    <w:rsid w:val="00526A43"/>
    <w:rsid w:val="00526C52"/>
    <w:rsid w:val="00527201"/>
    <w:rsid w:val="0052777B"/>
    <w:rsid w:val="00527D27"/>
    <w:rsid w:val="00530052"/>
    <w:rsid w:val="00530A73"/>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59B"/>
    <w:rsid w:val="0056283B"/>
    <w:rsid w:val="00562F3C"/>
    <w:rsid w:val="00563200"/>
    <w:rsid w:val="00563E56"/>
    <w:rsid w:val="00564342"/>
    <w:rsid w:val="00565068"/>
    <w:rsid w:val="00565D47"/>
    <w:rsid w:val="00565E51"/>
    <w:rsid w:val="00565F25"/>
    <w:rsid w:val="00566610"/>
    <w:rsid w:val="00566825"/>
    <w:rsid w:val="005677DF"/>
    <w:rsid w:val="0057025B"/>
    <w:rsid w:val="00571121"/>
    <w:rsid w:val="00571259"/>
    <w:rsid w:val="00571431"/>
    <w:rsid w:val="00572D4C"/>
    <w:rsid w:val="00573788"/>
    <w:rsid w:val="00573F3B"/>
    <w:rsid w:val="00573FDD"/>
    <w:rsid w:val="0057477B"/>
    <w:rsid w:val="00574ADF"/>
    <w:rsid w:val="00574DC2"/>
    <w:rsid w:val="005753D6"/>
    <w:rsid w:val="00575AA7"/>
    <w:rsid w:val="00575EBD"/>
    <w:rsid w:val="005762A3"/>
    <w:rsid w:val="00576487"/>
    <w:rsid w:val="00576894"/>
    <w:rsid w:val="00577084"/>
    <w:rsid w:val="005770D7"/>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813"/>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0E8"/>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3F4B"/>
    <w:rsid w:val="005F44FF"/>
    <w:rsid w:val="005F4525"/>
    <w:rsid w:val="005F4A9D"/>
    <w:rsid w:val="005F4D12"/>
    <w:rsid w:val="005F5C53"/>
    <w:rsid w:val="005F6A6C"/>
    <w:rsid w:val="005F788A"/>
    <w:rsid w:val="005F7E29"/>
    <w:rsid w:val="00601BFD"/>
    <w:rsid w:val="00604123"/>
    <w:rsid w:val="006042A4"/>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2AC"/>
    <w:rsid w:val="00634C78"/>
    <w:rsid w:val="00634DCC"/>
    <w:rsid w:val="00634FD3"/>
    <w:rsid w:val="00636B4D"/>
    <w:rsid w:val="00636BB7"/>
    <w:rsid w:val="00636C03"/>
    <w:rsid w:val="006374D2"/>
    <w:rsid w:val="00637F21"/>
    <w:rsid w:val="00640AA3"/>
    <w:rsid w:val="00640C3C"/>
    <w:rsid w:val="00640F6A"/>
    <w:rsid w:val="00641CC4"/>
    <w:rsid w:val="00642022"/>
    <w:rsid w:val="006422A3"/>
    <w:rsid w:val="00642EA0"/>
    <w:rsid w:val="00642FEE"/>
    <w:rsid w:val="0064306B"/>
    <w:rsid w:val="0064330D"/>
    <w:rsid w:val="006433B7"/>
    <w:rsid w:val="00643992"/>
    <w:rsid w:val="00643D24"/>
    <w:rsid w:val="00643E20"/>
    <w:rsid w:val="006440A8"/>
    <w:rsid w:val="0064424B"/>
    <w:rsid w:val="00644568"/>
    <w:rsid w:val="006446EA"/>
    <w:rsid w:val="00644A97"/>
    <w:rsid w:val="006464EF"/>
    <w:rsid w:val="006465AF"/>
    <w:rsid w:val="0064681E"/>
    <w:rsid w:val="006472B6"/>
    <w:rsid w:val="00650013"/>
    <w:rsid w:val="006505B0"/>
    <w:rsid w:val="006510C9"/>
    <w:rsid w:val="006515F0"/>
    <w:rsid w:val="00651F3E"/>
    <w:rsid w:val="00652074"/>
    <w:rsid w:val="0065224B"/>
    <w:rsid w:val="00652A89"/>
    <w:rsid w:val="0065377D"/>
    <w:rsid w:val="0065416F"/>
    <w:rsid w:val="006541AD"/>
    <w:rsid w:val="00654236"/>
    <w:rsid w:val="00654574"/>
    <w:rsid w:val="006546F3"/>
    <w:rsid w:val="00654BBE"/>
    <w:rsid w:val="00654D7C"/>
    <w:rsid w:val="00655B23"/>
    <w:rsid w:val="00655BF5"/>
    <w:rsid w:val="00656463"/>
    <w:rsid w:val="006567AA"/>
    <w:rsid w:val="00656956"/>
    <w:rsid w:val="00656B31"/>
    <w:rsid w:val="00656E56"/>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581"/>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7B2"/>
    <w:rsid w:val="00686998"/>
    <w:rsid w:val="00686D52"/>
    <w:rsid w:val="0068708A"/>
    <w:rsid w:val="00687278"/>
    <w:rsid w:val="006878E0"/>
    <w:rsid w:val="00687CAB"/>
    <w:rsid w:val="006900B4"/>
    <w:rsid w:val="00690F07"/>
    <w:rsid w:val="006912E2"/>
    <w:rsid w:val="006914E3"/>
    <w:rsid w:val="0069188E"/>
    <w:rsid w:val="00692713"/>
    <w:rsid w:val="00692F90"/>
    <w:rsid w:val="0069335C"/>
    <w:rsid w:val="00693431"/>
    <w:rsid w:val="006934E1"/>
    <w:rsid w:val="006941AC"/>
    <w:rsid w:val="0069452E"/>
    <w:rsid w:val="00694A65"/>
    <w:rsid w:val="006963BF"/>
    <w:rsid w:val="00696711"/>
    <w:rsid w:val="0069686E"/>
    <w:rsid w:val="00696895"/>
    <w:rsid w:val="0069690C"/>
    <w:rsid w:val="00696B5C"/>
    <w:rsid w:val="00696E03"/>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65A"/>
    <w:rsid w:val="006A6332"/>
    <w:rsid w:val="006A6516"/>
    <w:rsid w:val="006A65D9"/>
    <w:rsid w:val="006A6FEE"/>
    <w:rsid w:val="006B029A"/>
    <w:rsid w:val="006B0588"/>
    <w:rsid w:val="006B0E75"/>
    <w:rsid w:val="006B1021"/>
    <w:rsid w:val="006B161B"/>
    <w:rsid w:val="006B1E96"/>
    <w:rsid w:val="006B28A7"/>
    <w:rsid w:val="006B3BF4"/>
    <w:rsid w:val="006B44FB"/>
    <w:rsid w:val="006B45E7"/>
    <w:rsid w:val="006B54BC"/>
    <w:rsid w:val="006B61DC"/>
    <w:rsid w:val="006B66A6"/>
    <w:rsid w:val="006B7533"/>
    <w:rsid w:val="006B7555"/>
    <w:rsid w:val="006B77A7"/>
    <w:rsid w:val="006B7E0B"/>
    <w:rsid w:val="006C0588"/>
    <w:rsid w:val="006C125E"/>
    <w:rsid w:val="006C1557"/>
    <w:rsid w:val="006C168F"/>
    <w:rsid w:val="006C2058"/>
    <w:rsid w:val="006C288B"/>
    <w:rsid w:val="006C3C99"/>
    <w:rsid w:val="006C42E7"/>
    <w:rsid w:val="006C4B4F"/>
    <w:rsid w:val="006C52A2"/>
    <w:rsid w:val="006C564E"/>
    <w:rsid w:val="006C6320"/>
    <w:rsid w:val="006C6749"/>
    <w:rsid w:val="006C6B7A"/>
    <w:rsid w:val="006C6D3B"/>
    <w:rsid w:val="006C7237"/>
    <w:rsid w:val="006C7596"/>
    <w:rsid w:val="006C7F65"/>
    <w:rsid w:val="006D039E"/>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7A3"/>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3E03"/>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1C1"/>
    <w:rsid w:val="00702C89"/>
    <w:rsid w:val="007036C6"/>
    <w:rsid w:val="0070393C"/>
    <w:rsid w:val="0070395C"/>
    <w:rsid w:val="007040A0"/>
    <w:rsid w:val="00704177"/>
    <w:rsid w:val="007044AE"/>
    <w:rsid w:val="00704AF5"/>
    <w:rsid w:val="007050EA"/>
    <w:rsid w:val="00705629"/>
    <w:rsid w:val="0070573E"/>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1D1C"/>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17F"/>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47BA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0A5"/>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1286"/>
    <w:rsid w:val="007A2DD7"/>
    <w:rsid w:val="007A312C"/>
    <w:rsid w:val="007A37D7"/>
    <w:rsid w:val="007A42D3"/>
    <w:rsid w:val="007A43E0"/>
    <w:rsid w:val="007A4505"/>
    <w:rsid w:val="007A5376"/>
    <w:rsid w:val="007A568B"/>
    <w:rsid w:val="007A593F"/>
    <w:rsid w:val="007A5ED9"/>
    <w:rsid w:val="007A5F34"/>
    <w:rsid w:val="007A6069"/>
    <w:rsid w:val="007A6B81"/>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5F2"/>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1F40"/>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4B7C"/>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4F26"/>
    <w:rsid w:val="008156AB"/>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5F8"/>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C95"/>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58F"/>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C27"/>
    <w:rsid w:val="00894DF4"/>
    <w:rsid w:val="00894EEB"/>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2994"/>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666"/>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07EDE"/>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7D8"/>
    <w:rsid w:val="009269EF"/>
    <w:rsid w:val="0092722F"/>
    <w:rsid w:val="00927744"/>
    <w:rsid w:val="009277C9"/>
    <w:rsid w:val="0092795C"/>
    <w:rsid w:val="00927AC7"/>
    <w:rsid w:val="00930224"/>
    <w:rsid w:val="00930BFF"/>
    <w:rsid w:val="00931067"/>
    <w:rsid w:val="00931BB1"/>
    <w:rsid w:val="00931C4D"/>
    <w:rsid w:val="00931F03"/>
    <w:rsid w:val="0093213C"/>
    <w:rsid w:val="00932F8F"/>
    <w:rsid w:val="009331D8"/>
    <w:rsid w:val="009331F6"/>
    <w:rsid w:val="0093347B"/>
    <w:rsid w:val="00933F97"/>
    <w:rsid w:val="0093419F"/>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647"/>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0B3D"/>
    <w:rsid w:val="00991FB7"/>
    <w:rsid w:val="009923AA"/>
    <w:rsid w:val="009923D9"/>
    <w:rsid w:val="009925DC"/>
    <w:rsid w:val="00992735"/>
    <w:rsid w:val="00992F11"/>
    <w:rsid w:val="00992FF7"/>
    <w:rsid w:val="00993216"/>
    <w:rsid w:val="00993276"/>
    <w:rsid w:val="00993A07"/>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A7F51"/>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2C3A"/>
    <w:rsid w:val="009C31EC"/>
    <w:rsid w:val="009C37BC"/>
    <w:rsid w:val="009C45D7"/>
    <w:rsid w:val="009C5B35"/>
    <w:rsid w:val="009C6E73"/>
    <w:rsid w:val="009C7019"/>
    <w:rsid w:val="009D0C3D"/>
    <w:rsid w:val="009D15A0"/>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A45"/>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199A"/>
    <w:rsid w:val="009F2D38"/>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620B"/>
    <w:rsid w:val="00A26D34"/>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707"/>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478D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58E"/>
    <w:rsid w:val="00A81C59"/>
    <w:rsid w:val="00A828CC"/>
    <w:rsid w:val="00A83F5E"/>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2313"/>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13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0D"/>
    <w:rsid w:val="00AF7BCA"/>
    <w:rsid w:val="00B00565"/>
    <w:rsid w:val="00B00983"/>
    <w:rsid w:val="00B01B9D"/>
    <w:rsid w:val="00B0391C"/>
    <w:rsid w:val="00B03D8F"/>
    <w:rsid w:val="00B042EE"/>
    <w:rsid w:val="00B055C6"/>
    <w:rsid w:val="00B062D8"/>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7B1"/>
    <w:rsid w:val="00B1398C"/>
    <w:rsid w:val="00B13C39"/>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0B"/>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53E"/>
    <w:rsid w:val="00BA6A6D"/>
    <w:rsid w:val="00BA6AEA"/>
    <w:rsid w:val="00BA708E"/>
    <w:rsid w:val="00BA78C5"/>
    <w:rsid w:val="00BB0648"/>
    <w:rsid w:val="00BB0848"/>
    <w:rsid w:val="00BB0B47"/>
    <w:rsid w:val="00BB1343"/>
    <w:rsid w:val="00BB1B36"/>
    <w:rsid w:val="00BB312E"/>
    <w:rsid w:val="00BB3C2A"/>
    <w:rsid w:val="00BB3D4F"/>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5CF2"/>
    <w:rsid w:val="00BC6017"/>
    <w:rsid w:val="00BC6EE0"/>
    <w:rsid w:val="00BC712C"/>
    <w:rsid w:val="00BD08BE"/>
    <w:rsid w:val="00BD0FAD"/>
    <w:rsid w:val="00BD13BA"/>
    <w:rsid w:val="00BD1E00"/>
    <w:rsid w:val="00BD25F4"/>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07E24"/>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609"/>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0BCD"/>
    <w:rsid w:val="00C8181A"/>
    <w:rsid w:val="00C81999"/>
    <w:rsid w:val="00C822AC"/>
    <w:rsid w:val="00C824A1"/>
    <w:rsid w:val="00C83B17"/>
    <w:rsid w:val="00C85855"/>
    <w:rsid w:val="00C85B6A"/>
    <w:rsid w:val="00C85D56"/>
    <w:rsid w:val="00C86D49"/>
    <w:rsid w:val="00C870AA"/>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3DE2"/>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4AC"/>
    <w:rsid w:val="00CB4561"/>
    <w:rsid w:val="00CB4CB3"/>
    <w:rsid w:val="00CB4EC4"/>
    <w:rsid w:val="00CB5223"/>
    <w:rsid w:val="00CB5467"/>
    <w:rsid w:val="00CB5DB6"/>
    <w:rsid w:val="00CB5E13"/>
    <w:rsid w:val="00CB6CEF"/>
    <w:rsid w:val="00CB72FA"/>
    <w:rsid w:val="00CB7619"/>
    <w:rsid w:val="00CB7AEA"/>
    <w:rsid w:val="00CB7E4A"/>
    <w:rsid w:val="00CC046E"/>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107F"/>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0E56"/>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D14"/>
    <w:rsid w:val="00D23E37"/>
    <w:rsid w:val="00D24145"/>
    <w:rsid w:val="00D2496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1D72"/>
    <w:rsid w:val="00D3276E"/>
    <w:rsid w:val="00D327FE"/>
    <w:rsid w:val="00D32854"/>
    <w:rsid w:val="00D32E3A"/>
    <w:rsid w:val="00D33334"/>
    <w:rsid w:val="00D3405E"/>
    <w:rsid w:val="00D3438D"/>
    <w:rsid w:val="00D3480D"/>
    <w:rsid w:val="00D348B6"/>
    <w:rsid w:val="00D34D89"/>
    <w:rsid w:val="00D35992"/>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025"/>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1B27"/>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4D9"/>
    <w:rsid w:val="00D92536"/>
    <w:rsid w:val="00D9271C"/>
    <w:rsid w:val="00D9288E"/>
    <w:rsid w:val="00D928C6"/>
    <w:rsid w:val="00D9317B"/>
    <w:rsid w:val="00D93905"/>
    <w:rsid w:val="00D93B49"/>
    <w:rsid w:val="00D93E4F"/>
    <w:rsid w:val="00D94498"/>
    <w:rsid w:val="00D945C7"/>
    <w:rsid w:val="00D94B2D"/>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815"/>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0D5"/>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3D8A"/>
    <w:rsid w:val="00DD4755"/>
    <w:rsid w:val="00DD4A43"/>
    <w:rsid w:val="00DD4EED"/>
    <w:rsid w:val="00DD4F29"/>
    <w:rsid w:val="00DD54AE"/>
    <w:rsid w:val="00DD68E8"/>
    <w:rsid w:val="00DD7239"/>
    <w:rsid w:val="00DD7242"/>
    <w:rsid w:val="00DE04C8"/>
    <w:rsid w:val="00DE081A"/>
    <w:rsid w:val="00DE1E4B"/>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07CD3"/>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37FD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0F9"/>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446"/>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33"/>
    <w:rsid w:val="00E96143"/>
    <w:rsid w:val="00E96330"/>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71"/>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910"/>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2755"/>
    <w:rsid w:val="00EF35B8"/>
    <w:rsid w:val="00EF3D00"/>
    <w:rsid w:val="00EF4056"/>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1BA2"/>
    <w:rsid w:val="00F02186"/>
    <w:rsid w:val="00F02984"/>
    <w:rsid w:val="00F030E5"/>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0916"/>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87"/>
    <w:rsid w:val="00F30097"/>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376FD"/>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D0B"/>
    <w:rsid w:val="00F45E90"/>
    <w:rsid w:val="00F460C0"/>
    <w:rsid w:val="00F463F0"/>
    <w:rsid w:val="00F46788"/>
    <w:rsid w:val="00F469BD"/>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886"/>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D71"/>
    <w:rsid w:val="00F75E33"/>
    <w:rsid w:val="00F76150"/>
    <w:rsid w:val="00F763DD"/>
    <w:rsid w:val="00F7661F"/>
    <w:rsid w:val="00F76F16"/>
    <w:rsid w:val="00F7728F"/>
    <w:rsid w:val="00F77977"/>
    <w:rsid w:val="00F80731"/>
    <w:rsid w:val="00F8099E"/>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460"/>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2C0"/>
    <w:rsid w:val="00FD15B7"/>
    <w:rsid w:val="00FD15CA"/>
    <w:rsid w:val="00FD18FA"/>
    <w:rsid w:val="00FD20B5"/>
    <w:rsid w:val="00FD2675"/>
    <w:rsid w:val="00FD300B"/>
    <w:rsid w:val="00FD44E3"/>
    <w:rsid w:val="00FD4A2D"/>
    <w:rsid w:val="00FD4DE4"/>
    <w:rsid w:val="00FD626D"/>
    <w:rsid w:val="00FD65D8"/>
    <w:rsid w:val="00FD65E5"/>
    <w:rsid w:val="00FD6E70"/>
    <w:rsid w:val="00FD72C0"/>
    <w:rsid w:val="00FD7E62"/>
    <w:rsid w:val="00FD7FC4"/>
    <w:rsid w:val="00FE18F7"/>
    <w:rsid w:val="00FE1964"/>
    <w:rsid w:val="00FE22A2"/>
    <w:rsid w:val="00FE233E"/>
    <w:rsid w:val="00FE2A22"/>
    <w:rsid w:val="00FE2BBD"/>
    <w:rsid w:val="00FE30E4"/>
    <w:rsid w:val="00FE3169"/>
    <w:rsid w:val="00FE3502"/>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82F"/>
    <w:rsid w:val="00FF79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A45"/>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UnresolvedMention">
    <w:name w:val="Unresolved Mention"/>
    <w:basedOn w:val="Domylnaczcionkaakapitu"/>
    <w:uiPriority w:val="99"/>
    <w:semiHidden/>
    <w:unhideWhenUsed/>
    <w:rsid w:val="00A478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37562999">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15505862">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40025355">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mblewska@strzelno.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mailto:j.waszak@strzelno.pl" TargetMode="External"/><Relationship Id="rId4" Type="http://schemas.openxmlformats.org/officeDocument/2006/relationships/settings" Target="settings.xml"/><Relationship Id="rId9" Type="http://schemas.openxmlformats.org/officeDocument/2006/relationships/hyperlink" Target="http://strzelno.bipgmina.pl/wiadomosci/13635/postepowania_powyzej_30000_euro"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32760</Words>
  <Characters>196563</Characters>
  <Application>Microsoft Office Word</Application>
  <DocSecurity>0</DocSecurity>
  <Lines>1638</Lines>
  <Paragraphs>457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228866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jakub waszak</cp:lastModifiedBy>
  <cp:revision>6</cp:revision>
  <cp:lastPrinted>2020-11-02T13:36:00Z</cp:lastPrinted>
  <dcterms:created xsi:type="dcterms:W3CDTF">2020-11-17T09:46:00Z</dcterms:created>
  <dcterms:modified xsi:type="dcterms:W3CDTF">2020-11-17T10:20:00Z</dcterms:modified>
</cp:coreProperties>
</file>