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4C08" w14:textId="7295125D" w:rsidR="00A425E9" w:rsidRDefault="00D16DBD" w:rsidP="00A425E9">
      <w:pPr>
        <w:jc w:val="right"/>
        <w:rPr>
          <w:rFonts w:ascii="Arial" w:hAnsi="Arial"/>
        </w:rPr>
      </w:pPr>
      <w:r w:rsidRPr="00D16DBD">
        <w:rPr>
          <w:rFonts w:ascii="Arial" w:hAnsi="Arial"/>
        </w:rPr>
        <w:tab/>
      </w:r>
      <w:r w:rsidR="00A425E9">
        <w:rPr>
          <w:rFonts w:ascii="Arial" w:hAnsi="Arial"/>
        </w:rPr>
        <w:t>Załącznik nr 2 do</w:t>
      </w:r>
      <w:r w:rsidR="00A425E9">
        <w:rPr>
          <w:rFonts w:ascii="Arial" w:hAnsi="Arial"/>
        </w:rPr>
        <w:tab/>
      </w:r>
      <w:r w:rsidR="00A425E9">
        <w:rPr>
          <w:rFonts w:ascii="Arial" w:hAnsi="Arial"/>
        </w:rPr>
        <w:tab/>
      </w:r>
      <w:r w:rsidR="00A425E9">
        <w:rPr>
          <w:rFonts w:ascii="Arial" w:hAnsi="Arial"/>
        </w:rPr>
        <w:tab/>
      </w:r>
      <w:r w:rsidR="00A425E9">
        <w:rPr>
          <w:rFonts w:ascii="Arial" w:hAnsi="Arial"/>
        </w:rPr>
        <w:tab/>
      </w:r>
    </w:p>
    <w:p w14:paraId="4972B1D0" w14:textId="77777777" w:rsidR="00A425E9" w:rsidRDefault="00A425E9" w:rsidP="00A425E9">
      <w:pPr>
        <w:jc w:val="right"/>
        <w:rPr>
          <w:rFonts w:ascii="Arial" w:hAnsi="Arial"/>
        </w:rPr>
      </w:pPr>
      <w:r>
        <w:rPr>
          <w:rFonts w:ascii="Arial" w:hAnsi="Arial"/>
        </w:rPr>
        <w:t>Zarządzenia Wójta Gminy Staroźreby</w:t>
      </w:r>
      <w:r>
        <w:rPr>
          <w:rFonts w:ascii="Arial" w:hAnsi="Arial"/>
        </w:rPr>
        <w:tab/>
      </w:r>
    </w:p>
    <w:p w14:paraId="123A2AD9" w14:textId="0834B03D" w:rsidR="00D16DBD" w:rsidRPr="006B5608" w:rsidRDefault="00A425E9" w:rsidP="00A425E9">
      <w:pPr>
        <w:jc w:val="right"/>
        <w:rPr>
          <w:rFonts w:ascii="Arial" w:hAnsi="Arial"/>
        </w:rPr>
      </w:pPr>
      <w:r w:rsidRPr="006B5608">
        <w:rPr>
          <w:rFonts w:ascii="Arial" w:hAnsi="Arial"/>
        </w:rPr>
        <w:t>nr 0050.</w:t>
      </w:r>
      <w:r w:rsidR="006B5608" w:rsidRPr="006B5608">
        <w:rPr>
          <w:rFonts w:ascii="Arial" w:hAnsi="Arial"/>
        </w:rPr>
        <w:t>190</w:t>
      </w:r>
      <w:r w:rsidRPr="006B5608">
        <w:rPr>
          <w:rFonts w:ascii="Arial" w:hAnsi="Arial"/>
        </w:rPr>
        <w:t>.202</w:t>
      </w:r>
      <w:r w:rsidR="00197A2D" w:rsidRPr="006B5608">
        <w:rPr>
          <w:rFonts w:ascii="Arial" w:hAnsi="Arial"/>
        </w:rPr>
        <w:t>5</w:t>
      </w:r>
      <w:r w:rsidRPr="006B5608">
        <w:rPr>
          <w:rFonts w:ascii="Arial" w:hAnsi="Arial"/>
        </w:rPr>
        <w:t xml:space="preserve"> z dnia </w:t>
      </w:r>
      <w:r w:rsidR="006B5608" w:rsidRPr="006B5608">
        <w:rPr>
          <w:rFonts w:ascii="Arial" w:hAnsi="Arial"/>
        </w:rPr>
        <w:t>29</w:t>
      </w:r>
      <w:r w:rsidRPr="006B5608">
        <w:rPr>
          <w:rFonts w:ascii="Arial" w:hAnsi="Arial"/>
        </w:rPr>
        <w:t>.09.202</w:t>
      </w:r>
      <w:r w:rsidR="00197A2D" w:rsidRPr="006B5608">
        <w:rPr>
          <w:rFonts w:ascii="Arial" w:hAnsi="Arial"/>
        </w:rPr>
        <w:t xml:space="preserve">5 </w:t>
      </w:r>
      <w:r w:rsidRPr="006B5608">
        <w:rPr>
          <w:rFonts w:ascii="Arial" w:hAnsi="Arial"/>
        </w:rPr>
        <w:t>r.</w:t>
      </w:r>
      <w:r w:rsidR="00D16DBD" w:rsidRPr="006B5608">
        <w:rPr>
          <w:rFonts w:ascii="Arial" w:hAnsi="Arial"/>
        </w:rPr>
        <w:tab/>
      </w:r>
    </w:p>
    <w:p w14:paraId="4965E4A5" w14:textId="2D106761" w:rsidR="00D16DBD" w:rsidRDefault="00D16DBD" w:rsidP="00D16DBD">
      <w:pPr>
        <w:jc w:val="right"/>
        <w:rPr>
          <w:rFonts w:ascii="Arial" w:hAnsi="Arial"/>
        </w:rPr>
      </w:pPr>
    </w:p>
    <w:p w14:paraId="695AC562" w14:textId="77777777" w:rsidR="00D16DBD" w:rsidRPr="00D16DBD" w:rsidRDefault="00D16DBD" w:rsidP="00D16DBD">
      <w:pPr>
        <w:jc w:val="right"/>
        <w:rPr>
          <w:rFonts w:ascii="Arial" w:hAnsi="Arial"/>
        </w:rPr>
      </w:pPr>
    </w:p>
    <w:p w14:paraId="6532421F" w14:textId="53930871" w:rsidR="00D16DBD" w:rsidRDefault="00D16DBD" w:rsidP="00D16DBD">
      <w:pPr>
        <w:jc w:val="center"/>
        <w:rPr>
          <w:rFonts w:ascii="Arial" w:hAnsi="Arial"/>
          <w:b/>
          <w:bCs/>
          <w:u w:val="single"/>
        </w:rPr>
      </w:pPr>
      <w:r w:rsidRPr="00D16DBD">
        <w:rPr>
          <w:rFonts w:ascii="Arial" w:hAnsi="Arial"/>
          <w:b/>
          <w:bCs/>
          <w:u w:val="single"/>
        </w:rPr>
        <w:t>FORMULARZ KONSULTACJI</w:t>
      </w:r>
    </w:p>
    <w:p w14:paraId="4AB7C2DF" w14:textId="5A5335F0" w:rsidR="00D16DBD" w:rsidRDefault="00D16DBD" w:rsidP="00D16DBD">
      <w:pPr>
        <w:jc w:val="center"/>
        <w:rPr>
          <w:rFonts w:ascii="Arial" w:hAnsi="Arial"/>
          <w:b/>
          <w:bCs/>
          <w:u w:val="single"/>
        </w:rPr>
      </w:pPr>
    </w:p>
    <w:p w14:paraId="45492343" w14:textId="77777777" w:rsidR="00D16DBD" w:rsidRDefault="00D16DBD" w:rsidP="00D16DBD">
      <w:pPr>
        <w:jc w:val="center"/>
        <w:rPr>
          <w:rFonts w:ascii="Arial" w:hAnsi="Arial"/>
          <w:b/>
          <w:bCs/>
          <w:u w:val="single"/>
        </w:rPr>
      </w:pPr>
    </w:p>
    <w:p w14:paraId="6DC609A5" w14:textId="1E5D3C34" w:rsidR="00D16DBD" w:rsidRDefault="00D16DBD" w:rsidP="00D16DBD">
      <w:pPr>
        <w:spacing w:line="276" w:lineRule="auto"/>
        <w:jc w:val="center"/>
        <w:rPr>
          <w:rFonts w:ascii="Arial" w:hAnsi="Arial"/>
          <w:b/>
          <w:bCs/>
        </w:rPr>
      </w:pPr>
      <w:r w:rsidRPr="00D16DBD">
        <w:rPr>
          <w:rFonts w:ascii="Arial" w:hAnsi="Arial"/>
          <w:b/>
          <w:bCs/>
        </w:rPr>
        <w:t>Projektu Programu współpracy Gminy Staroźreby z organizacjami pozarządowymi oraz innymi podmiotami realizującymi zadania publiczne na rok 202</w:t>
      </w:r>
      <w:r w:rsidR="00197A2D">
        <w:rPr>
          <w:rFonts w:ascii="Arial" w:hAnsi="Arial"/>
          <w:b/>
          <w:bCs/>
        </w:rPr>
        <w:t>6</w:t>
      </w:r>
    </w:p>
    <w:p w14:paraId="57FF0239" w14:textId="1E8AC881" w:rsidR="00D16DBD" w:rsidRDefault="00D16DBD" w:rsidP="00D16DBD">
      <w:pPr>
        <w:spacing w:line="276" w:lineRule="auto"/>
        <w:jc w:val="center"/>
        <w:rPr>
          <w:rFonts w:ascii="Arial" w:hAnsi="Arial"/>
          <w:b/>
          <w:bCs/>
        </w:rPr>
      </w:pPr>
    </w:p>
    <w:p w14:paraId="4D3AAC4B" w14:textId="77777777" w:rsidR="00434ABA" w:rsidRDefault="00434ABA" w:rsidP="00D16DBD">
      <w:pPr>
        <w:spacing w:line="276" w:lineRule="auto"/>
        <w:jc w:val="center"/>
        <w:rPr>
          <w:rFonts w:ascii="Arial" w:hAnsi="Arial"/>
          <w:b/>
          <w:bCs/>
        </w:rPr>
      </w:pPr>
    </w:p>
    <w:p w14:paraId="781E5647" w14:textId="0A69AE26" w:rsidR="00D16DBD" w:rsidRDefault="00D16DBD" w:rsidP="00D16DBD">
      <w:pPr>
        <w:pStyle w:val="Akapitzlist"/>
        <w:numPr>
          <w:ilvl w:val="0"/>
          <w:numId w:val="9"/>
        </w:numPr>
        <w:spacing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Dane organizacji pozarządowej / podmiotu:</w:t>
      </w:r>
    </w:p>
    <w:p w14:paraId="134AADB7" w14:textId="7E9F5845" w:rsidR="00434ABA" w:rsidRDefault="00434ABA" w:rsidP="00434ABA">
      <w:pPr>
        <w:spacing w:line="276" w:lineRule="auto"/>
        <w:ind w:left="360"/>
        <w:rPr>
          <w:rFonts w:ascii="Arial" w:hAnsi="Arial"/>
          <w:b/>
          <w:bCs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77"/>
        <w:gridCol w:w="4325"/>
      </w:tblGrid>
      <w:tr w:rsidR="00434ABA" w14:paraId="325A0732" w14:textId="77777777" w:rsidTr="00434ABA">
        <w:trPr>
          <w:trHeight w:val="553"/>
        </w:trPr>
        <w:tc>
          <w:tcPr>
            <w:tcW w:w="4531" w:type="dxa"/>
            <w:vAlign w:val="center"/>
          </w:tcPr>
          <w:p w14:paraId="3B03DBBF" w14:textId="60F8C423" w:rsidR="00434ABA" w:rsidRDefault="00434ABA" w:rsidP="00434ABA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Nazwa podmiotu</w:t>
            </w:r>
          </w:p>
        </w:tc>
        <w:tc>
          <w:tcPr>
            <w:tcW w:w="4531" w:type="dxa"/>
            <w:vAlign w:val="center"/>
          </w:tcPr>
          <w:p w14:paraId="1E11F7BE" w14:textId="77777777" w:rsidR="00434ABA" w:rsidRDefault="00434ABA" w:rsidP="00434ABA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</w:tc>
      </w:tr>
      <w:tr w:rsidR="00434ABA" w14:paraId="506346DF" w14:textId="77777777" w:rsidTr="00434ABA">
        <w:trPr>
          <w:trHeight w:val="516"/>
        </w:trPr>
        <w:tc>
          <w:tcPr>
            <w:tcW w:w="4531" w:type="dxa"/>
            <w:vAlign w:val="center"/>
          </w:tcPr>
          <w:p w14:paraId="42D2D478" w14:textId="650E2C63" w:rsidR="00434ABA" w:rsidRDefault="00434ABA" w:rsidP="00434ABA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Adres siedziby</w:t>
            </w:r>
          </w:p>
        </w:tc>
        <w:tc>
          <w:tcPr>
            <w:tcW w:w="4531" w:type="dxa"/>
            <w:vAlign w:val="center"/>
          </w:tcPr>
          <w:p w14:paraId="2D2DC820" w14:textId="77777777" w:rsidR="00434ABA" w:rsidRDefault="00434ABA" w:rsidP="00434ABA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</w:tc>
      </w:tr>
      <w:tr w:rsidR="00434ABA" w14:paraId="477C2515" w14:textId="77777777" w:rsidTr="00434ABA">
        <w:trPr>
          <w:trHeight w:val="455"/>
        </w:trPr>
        <w:tc>
          <w:tcPr>
            <w:tcW w:w="4531" w:type="dxa"/>
            <w:vAlign w:val="center"/>
          </w:tcPr>
          <w:p w14:paraId="0BA2AB49" w14:textId="0B0BA0CF" w:rsidR="00434ABA" w:rsidRDefault="00434ABA" w:rsidP="00434ABA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Telefon i adres e-mail</w:t>
            </w:r>
          </w:p>
        </w:tc>
        <w:tc>
          <w:tcPr>
            <w:tcW w:w="4531" w:type="dxa"/>
            <w:vAlign w:val="center"/>
          </w:tcPr>
          <w:p w14:paraId="7A91D3ED" w14:textId="77777777" w:rsidR="00434ABA" w:rsidRDefault="00434ABA" w:rsidP="00434ABA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</w:tc>
      </w:tr>
    </w:tbl>
    <w:p w14:paraId="420A4D65" w14:textId="77777777" w:rsidR="00434ABA" w:rsidRPr="00434ABA" w:rsidRDefault="00434ABA" w:rsidP="00434ABA">
      <w:pPr>
        <w:spacing w:line="276" w:lineRule="auto"/>
        <w:ind w:left="360"/>
        <w:rPr>
          <w:rFonts w:ascii="Arial" w:hAnsi="Arial"/>
          <w:b/>
          <w:bCs/>
        </w:rPr>
      </w:pPr>
    </w:p>
    <w:p w14:paraId="6B86617C" w14:textId="12DDE29E" w:rsidR="00D16DBD" w:rsidRDefault="00434ABA" w:rsidP="00D16DBD">
      <w:pPr>
        <w:pStyle w:val="Akapitzlist"/>
        <w:numPr>
          <w:ilvl w:val="0"/>
          <w:numId w:val="9"/>
        </w:numPr>
        <w:spacing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Uwagi do projektu uchwały:</w:t>
      </w:r>
    </w:p>
    <w:tbl>
      <w:tblPr>
        <w:tblStyle w:val="Tabela-Siatk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127"/>
        <w:gridCol w:w="1984"/>
      </w:tblGrid>
      <w:tr w:rsidR="00434ABA" w14:paraId="0FE6E599" w14:textId="77777777" w:rsidTr="00434ABA">
        <w:tc>
          <w:tcPr>
            <w:tcW w:w="562" w:type="dxa"/>
            <w:vAlign w:val="center"/>
          </w:tcPr>
          <w:p w14:paraId="31009D61" w14:textId="0965DCDF" w:rsidR="00434ABA" w:rsidRPr="00434ABA" w:rsidRDefault="00434ABA" w:rsidP="00434ABA">
            <w:pPr>
              <w:pStyle w:val="Akapitzlist"/>
              <w:spacing w:line="276" w:lineRule="auto"/>
              <w:ind w:left="0"/>
              <w:jc w:val="center"/>
              <w:rPr>
                <w:rFonts w:ascii="Arial" w:hAnsi="Arial"/>
                <w:b/>
                <w:bCs/>
                <w:sz w:val="22"/>
                <w:szCs w:val="20"/>
              </w:rPr>
            </w:pPr>
            <w:r w:rsidRPr="00434ABA">
              <w:rPr>
                <w:rFonts w:ascii="Arial" w:hAnsi="Arial"/>
                <w:b/>
                <w:bCs/>
                <w:sz w:val="22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14:paraId="7FA25F69" w14:textId="2C890760" w:rsidR="00434ABA" w:rsidRDefault="00434ABA" w:rsidP="00434ABA">
            <w:pPr>
              <w:pStyle w:val="Akapitzlist"/>
              <w:spacing w:line="276" w:lineRule="auto"/>
              <w:ind w:left="0"/>
              <w:jc w:val="center"/>
              <w:rPr>
                <w:rFonts w:ascii="Arial" w:hAnsi="Arial"/>
                <w:b/>
                <w:bCs/>
              </w:rPr>
            </w:pPr>
            <w:r w:rsidRPr="00434ABA">
              <w:rPr>
                <w:rFonts w:ascii="Arial" w:hAnsi="Arial"/>
                <w:b/>
                <w:bCs/>
                <w:sz w:val="22"/>
                <w:szCs w:val="20"/>
              </w:rPr>
              <w:t>Część dokumentu którego dotyczy uwaga (rozdział, ustęp, punkt)</w:t>
            </w:r>
          </w:p>
        </w:tc>
        <w:tc>
          <w:tcPr>
            <w:tcW w:w="2127" w:type="dxa"/>
            <w:vAlign w:val="center"/>
          </w:tcPr>
          <w:p w14:paraId="133342CC" w14:textId="7FBE9E96" w:rsidR="00434ABA" w:rsidRPr="00434ABA" w:rsidRDefault="00434ABA" w:rsidP="00434ABA">
            <w:pPr>
              <w:pStyle w:val="Akapitzlist"/>
              <w:spacing w:line="276" w:lineRule="auto"/>
              <w:ind w:left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34ABA">
              <w:rPr>
                <w:rFonts w:ascii="Arial" w:hAnsi="Arial"/>
                <w:b/>
                <w:bCs/>
                <w:sz w:val="22"/>
                <w:szCs w:val="22"/>
              </w:rPr>
              <w:t>Treść proponowanej uwagi</w:t>
            </w:r>
          </w:p>
        </w:tc>
        <w:tc>
          <w:tcPr>
            <w:tcW w:w="1984" w:type="dxa"/>
            <w:vAlign w:val="center"/>
          </w:tcPr>
          <w:p w14:paraId="30964522" w14:textId="025218CD" w:rsidR="00434ABA" w:rsidRPr="00434ABA" w:rsidRDefault="00434ABA" w:rsidP="00434ABA">
            <w:pPr>
              <w:pStyle w:val="Akapitzlist"/>
              <w:spacing w:line="276" w:lineRule="auto"/>
              <w:ind w:left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</w:t>
            </w:r>
            <w:r w:rsidRPr="00434ABA">
              <w:rPr>
                <w:rFonts w:ascii="Arial" w:hAnsi="Arial"/>
                <w:b/>
                <w:bCs/>
                <w:sz w:val="22"/>
                <w:szCs w:val="22"/>
              </w:rPr>
              <w:t>zasadnienie</w:t>
            </w:r>
          </w:p>
        </w:tc>
      </w:tr>
      <w:tr w:rsidR="00434ABA" w14:paraId="2316A953" w14:textId="77777777" w:rsidTr="00434ABA">
        <w:tc>
          <w:tcPr>
            <w:tcW w:w="562" w:type="dxa"/>
            <w:vAlign w:val="center"/>
          </w:tcPr>
          <w:p w14:paraId="0817E733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  <w:r w:rsidRPr="00434ABA">
              <w:rPr>
                <w:rFonts w:ascii="Arial" w:hAnsi="Arial"/>
                <w:b/>
                <w:bCs/>
                <w:sz w:val="22"/>
                <w:szCs w:val="20"/>
              </w:rPr>
              <w:t>1.</w:t>
            </w:r>
          </w:p>
          <w:p w14:paraId="4E56500A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</w:p>
          <w:p w14:paraId="2802D38F" w14:textId="0BAEAF9A" w:rsidR="00A425E9" w:rsidRPr="00434ABA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5D1FF51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  <w:p w14:paraId="7BB6938F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  <w:p w14:paraId="0F7AD88A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76D1D376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AAA51F2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</w:tr>
      <w:tr w:rsidR="00434ABA" w14:paraId="1A48C783" w14:textId="77777777" w:rsidTr="00434ABA">
        <w:tc>
          <w:tcPr>
            <w:tcW w:w="562" w:type="dxa"/>
            <w:vAlign w:val="center"/>
          </w:tcPr>
          <w:p w14:paraId="7EE81FEA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  <w:r w:rsidRPr="00434ABA">
              <w:rPr>
                <w:rFonts w:ascii="Arial" w:hAnsi="Arial"/>
                <w:b/>
                <w:bCs/>
                <w:sz w:val="22"/>
                <w:szCs w:val="20"/>
              </w:rPr>
              <w:t>2.</w:t>
            </w:r>
          </w:p>
          <w:p w14:paraId="42DB25DD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</w:p>
          <w:p w14:paraId="376AAB05" w14:textId="7D67D73A" w:rsidR="00A425E9" w:rsidRPr="00434ABA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ABB0282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  <w:p w14:paraId="5BB28841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  <w:p w14:paraId="122FBECD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4CB78C19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38867BD1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</w:tr>
      <w:tr w:rsidR="00434ABA" w14:paraId="7A0541A6" w14:textId="77777777" w:rsidTr="00434ABA">
        <w:tc>
          <w:tcPr>
            <w:tcW w:w="562" w:type="dxa"/>
            <w:vAlign w:val="center"/>
          </w:tcPr>
          <w:p w14:paraId="44DD72CF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  <w:r w:rsidRPr="00434ABA">
              <w:rPr>
                <w:rFonts w:ascii="Arial" w:hAnsi="Arial"/>
                <w:b/>
                <w:bCs/>
                <w:sz w:val="22"/>
                <w:szCs w:val="20"/>
              </w:rPr>
              <w:t>3.</w:t>
            </w:r>
          </w:p>
          <w:p w14:paraId="1C42FDBC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</w:p>
          <w:p w14:paraId="751AA41C" w14:textId="33816B2D" w:rsidR="00A425E9" w:rsidRPr="00434ABA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  <w:sz w:val="22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4CD1A3C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  <w:p w14:paraId="52E9F58C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  <w:p w14:paraId="1A16B6DE" w14:textId="77777777" w:rsidR="00A425E9" w:rsidRDefault="00A425E9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74721D50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8DB8EE1" w14:textId="77777777" w:rsidR="00434ABA" w:rsidRDefault="00434ABA" w:rsidP="00434ABA">
            <w:pPr>
              <w:pStyle w:val="Akapitzlist"/>
              <w:spacing w:line="276" w:lineRule="auto"/>
              <w:ind w:left="0"/>
              <w:rPr>
                <w:rFonts w:ascii="Arial" w:hAnsi="Arial"/>
                <w:b/>
                <w:bCs/>
              </w:rPr>
            </w:pPr>
          </w:p>
        </w:tc>
      </w:tr>
    </w:tbl>
    <w:p w14:paraId="654B8224" w14:textId="77777777" w:rsidR="00434ABA" w:rsidRDefault="00434ABA" w:rsidP="00434ABA">
      <w:pPr>
        <w:pStyle w:val="Akapitzlist"/>
        <w:spacing w:line="276" w:lineRule="auto"/>
        <w:rPr>
          <w:rFonts w:ascii="Arial" w:hAnsi="Arial"/>
          <w:b/>
          <w:bCs/>
        </w:rPr>
      </w:pPr>
    </w:p>
    <w:p w14:paraId="5CD5A00B" w14:textId="6AA07E45" w:rsidR="00434ABA" w:rsidRDefault="00434ABA" w:rsidP="00434ABA">
      <w:pPr>
        <w:pStyle w:val="Akapitzlist"/>
        <w:spacing w:line="276" w:lineRule="auto"/>
        <w:rPr>
          <w:rFonts w:ascii="Arial" w:hAnsi="Arial"/>
          <w:b/>
          <w:bCs/>
        </w:rPr>
      </w:pPr>
    </w:p>
    <w:p w14:paraId="2A191015" w14:textId="1D1051A2" w:rsidR="00434ABA" w:rsidRDefault="00434ABA" w:rsidP="00434ABA">
      <w:pPr>
        <w:pStyle w:val="Akapitzlist"/>
        <w:spacing w:line="276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</w:t>
      </w:r>
    </w:p>
    <w:p w14:paraId="778D7C95" w14:textId="5EFEEC6B" w:rsidR="00EB60D1" w:rsidRPr="00EB60D1" w:rsidRDefault="00EB60D1" w:rsidP="00434ABA">
      <w:pPr>
        <w:pStyle w:val="Akapitzlist"/>
        <w:spacing w:line="276" w:lineRule="auto"/>
        <w:jc w:val="right"/>
        <w:rPr>
          <w:rFonts w:ascii="Arial" w:hAnsi="Arial"/>
          <w:b/>
          <w:bCs/>
          <w:sz w:val="20"/>
          <w:szCs w:val="18"/>
        </w:rPr>
      </w:pPr>
      <w:r w:rsidRPr="00EB60D1">
        <w:rPr>
          <w:rFonts w:ascii="Arial" w:hAnsi="Arial"/>
          <w:b/>
          <w:bCs/>
          <w:sz w:val="20"/>
          <w:szCs w:val="18"/>
        </w:rPr>
        <w:t>D</w:t>
      </w:r>
      <w:r w:rsidR="00434ABA" w:rsidRPr="00EB60D1">
        <w:rPr>
          <w:rFonts w:ascii="Arial" w:hAnsi="Arial"/>
          <w:b/>
          <w:bCs/>
          <w:sz w:val="20"/>
          <w:szCs w:val="18"/>
        </w:rPr>
        <w:t>ata</w:t>
      </w:r>
      <w:r w:rsidRPr="00EB60D1">
        <w:rPr>
          <w:rFonts w:ascii="Arial" w:hAnsi="Arial"/>
          <w:b/>
          <w:bCs/>
          <w:sz w:val="20"/>
          <w:szCs w:val="18"/>
        </w:rPr>
        <w:t>, imię i nazwisko osoby</w:t>
      </w:r>
      <w:r>
        <w:rPr>
          <w:rFonts w:ascii="Arial" w:hAnsi="Arial"/>
          <w:b/>
          <w:bCs/>
          <w:sz w:val="20"/>
          <w:szCs w:val="18"/>
        </w:rPr>
        <w:tab/>
      </w:r>
      <w:r w:rsidRPr="00EB60D1">
        <w:rPr>
          <w:rFonts w:ascii="Arial" w:hAnsi="Arial"/>
          <w:b/>
          <w:bCs/>
          <w:sz w:val="20"/>
          <w:szCs w:val="18"/>
        </w:rPr>
        <w:t xml:space="preserve"> </w:t>
      </w:r>
    </w:p>
    <w:p w14:paraId="1618787D" w14:textId="116F57F1" w:rsidR="00434ABA" w:rsidRPr="00EB60D1" w:rsidRDefault="00EB60D1" w:rsidP="00434ABA">
      <w:pPr>
        <w:pStyle w:val="Akapitzlist"/>
        <w:spacing w:line="276" w:lineRule="auto"/>
        <w:jc w:val="right"/>
        <w:rPr>
          <w:rFonts w:ascii="Arial" w:hAnsi="Arial"/>
          <w:b/>
          <w:bCs/>
          <w:sz w:val="20"/>
          <w:szCs w:val="18"/>
        </w:rPr>
      </w:pPr>
      <w:r w:rsidRPr="00EB60D1">
        <w:rPr>
          <w:rFonts w:ascii="Arial" w:hAnsi="Arial"/>
          <w:b/>
          <w:bCs/>
          <w:sz w:val="20"/>
          <w:szCs w:val="18"/>
        </w:rPr>
        <w:t>zgłaszającej uwagi w imieniu organizacji</w:t>
      </w:r>
    </w:p>
    <w:sectPr w:rsidR="00434ABA" w:rsidRPr="00EB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96A63D4"/>
    <w:name w:val="WW8Num2"/>
    <w:lvl w:ilvl="0">
      <w:start w:val="1"/>
      <w:numFmt w:val="upperRoman"/>
      <w:lvlText w:val="%1."/>
      <w:lvlJc w:val="left"/>
      <w:pPr>
        <w:tabs>
          <w:tab w:val="num" w:pos="750"/>
        </w:tabs>
        <w:ind w:left="750" w:hanging="720"/>
      </w:pPr>
      <w:rPr>
        <w:rFonts w:hint="default"/>
        <w:b/>
        <w:bCs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2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  <w:sz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</w:abstractNum>
  <w:abstractNum w:abstractNumId="6" w15:restartNumberingAfterBreak="0">
    <w:nsid w:val="00000008"/>
    <w:multiLevelType w:val="multilevel"/>
    <w:tmpl w:val="00000008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C141C27"/>
    <w:multiLevelType w:val="hybridMultilevel"/>
    <w:tmpl w:val="985A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5132">
    <w:abstractNumId w:val="0"/>
  </w:num>
  <w:num w:numId="2" w16cid:durableId="1030956348">
    <w:abstractNumId w:val="1"/>
  </w:num>
  <w:num w:numId="3" w16cid:durableId="2014799588">
    <w:abstractNumId w:val="2"/>
  </w:num>
  <w:num w:numId="4" w16cid:durableId="399792883">
    <w:abstractNumId w:val="3"/>
  </w:num>
  <w:num w:numId="5" w16cid:durableId="1801218373">
    <w:abstractNumId w:val="4"/>
  </w:num>
  <w:num w:numId="6" w16cid:durableId="1780955490">
    <w:abstractNumId w:val="5"/>
  </w:num>
  <w:num w:numId="7" w16cid:durableId="2001150670">
    <w:abstractNumId w:val="6"/>
  </w:num>
  <w:num w:numId="8" w16cid:durableId="2141920723">
    <w:abstractNumId w:val="7"/>
  </w:num>
  <w:num w:numId="9" w16cid:durableId="1861622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B3"/>
    <w:rsid w:val="00071CFE"/>
    <w:rsid w:val="000B4894"/>
    <w:rsid w:val="000F4637"/>
    <w:rsid w:val="00197A2D"/>
    <w:rsid w:val="001F762D"/>
    <w:rsid w:val="002830EC"/>
    <w:rsid w:val="002B71F1"/>
    <w:rsid w:val="002E7E74"/>
    <w:rsid w:val="00336422"/>
    <w:rsid w:val="00403D7B"/>
    <w:rsid w:val="00415A1E"/>
    <w:rsid w:val="00434ABA"/>
    <w:rsid w:val="00526B74"/>
    <w:rsid w:val="005E26E5"/>
    <w:rsid w:val="005F1893"/>
    <w:rsid w:val="00676D29"/>
    <w:rsid w:val="006B5608"/>
    <w:rsid w:val="006C425B"/>
    <w:rsid w:val="00732392"/>
    <w:rsid w:val="007946C0"/>
    <w:rsid w:val="00797F2B"/>
    <w:rsid w:val="007E2A14"/>
    <w:rsid w:val="00811539"/>
    <w:rsid w:val="00884742"/>
    <w:rsid w:val="008A0B9D"/>
    <w:rsid w:val="009A1912"/>
    <w:rsid w:val="00A425E9"/>
    <w:rsid w:val="00A8536A"/>
    <w:rsid w:val="00BC5A2B"/>
    <w:rsid w:val="00CA59DB"/>
    <w:rsid w:val="00D16DBD"/>
    <w:rsid w:val="00D43455"/>
    <w:rsid w:val="00D52D4E"/>
    <w:rsid w:val="00DD56ED"/>
    <w:rsid w:val="00E446B3"/>
    <w:rsid w:val="00E46AE0"/>
    <w:rsid w:val="00EB60D1"/>
    <w:rsid w:val="00EB6490"/>
    <w:rsid w:val="00EE784F"/>
    <w:rsid w:val="00F0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6D99"/>
  <w15:chartTrackingRefBased/>
  <w15:docId w15:val="{5E9855C1-D062-44B2-8E25-2B33D7B8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6B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F1893"/>
  </w:style>
  <w:style w:type="paragraph" w:styleId="Akapitzlist">
    <w:name w:val="List Paragraph"/>
    <w:basedOn w:val="Normalny"/>
    <w:uiPriority w:val="34"/>
    <w:qFormat/>
    <w:rsid w:val="00D16DBD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43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peterad</dc:creator>
  <cp:keywords/>
  <dc:description/>
  <cp:lastModifiedBy>Damian Petera</cp:lastModifiedBy>
  <cp:revision>13</cp:revision>
  <dcterms:created xsi:type="dcterms:W3CDTF">2022-10-12T09:51:00Z</dcterms:created>
  <dcterms:modified xsi:type="dcterms:W3CDTF">2025-09-29T12:28:00Z</dcterms:modified>
</cp:coreProperties>
</file>