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C47BE" w14:textId="77777777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17E91B7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64CF7D18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06FEEBE5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7CAC726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7EAEAF50" w14:textId="40C3EF43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</w:t>
      </w:r>
      <w:r w:rsidR="00685027">
        <w:rPr>
          <w:rFonts w:asciiTheme="minorHAnsi" w:eastAsia="Arial" w:hAnsiTheme="minorHAnsi" w:cstheme="minorHAnsi"/>
          <w:bCs/>
        </w:rPr>
        <w:t xml:space="preserve">t.j. </w:t>
      </w:r>
      <w:r w:rsidR="00317A53" w:rsidRPr="00A92300">
        <w:rPr>
          <w:rFonts w:asciiTheme="minorHAnsi" w:eastAsia="Arial" w:hAnsiTheme="minorHAnsi" w:cstheme="minorHAnsi"/>
          <w:bCs/>
        </w:rPr>
        <w:t>DZ. U. Z 201</w:t>
      </w:r>
      <w:r w:rsidR="00685027">
        <w:rPr>
          <w:rFonts w:asciiTheme="minorHAnsi" w:eastAsia="Arial" w:hAnsiTheme="minorHAnsi" w:cstheme="minorHAnsi"/>
          <w:bCs/>
        </w:rPr>
        <w:t>4</w:t>
      </w:r>
      <w:r w:rsidR="00317A53" w:rsidRPr="00A92300">
        <w:rPr>
          <w:rFonts w:asciiTheme="minorHAnsi" w:eastAsia="Arial" w:hAnsiTheme="minorHAnsi" w:cstheme="minorHAnsi"/>
          <w:bCs/>
        </w:rPr>
        <w:t xml:space="preserve"> R. POZ. </w:t>
      </w:r>
      <w:r w:rsidR="00685027">
        <w:rPr>
          <w:rFonts w:asciiTheme="minorHAnsi" w:eastAsia="Arial" w:hAnsiTheme="minorHAnsi" w:cstheme="minorHAnsi"/>
          <w:bCs/>
        </w:rPr>
        <w:t>1491)</w:t>
      </w:r>
    </w:p>
    <w:p w14:paraId="0E8889AD" w14:textId="7777777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27165DD5" w14:textId="77777777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201A7FC2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33A404FA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365FB9F2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116D4B90" w14:textId="77777777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28F89434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35A4DE7" w14:textId="77777777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1A6B8DE8" w14:textId="77777777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B2FC1D8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622C36A9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5539DE44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2E5E0E69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2810AD9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22E17B3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3F40A74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60F2EFCB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695B8DC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785B485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62E635F5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34B0D178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7E60BDC9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061C83CF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05DB603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0C98A76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0EF9533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DF98B7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967459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9E4AB8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494804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00A0C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E82748E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575AD8FB" w14:textId="77777777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534308B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DB27E7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3AB871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766A0C4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D656C2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6F34A9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3DBE274E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2F6AC42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0C3B406A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6DFF3686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5822CD3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A27A55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FE16795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72DBA1C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6EDAF75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614F6B3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3ED0259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5240110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7EDA830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384FAA2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F6FE9" w14:textId="77777777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60A516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90138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54949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791D2D4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051E3C3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09B7407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6BEEF43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5ED9216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77D9ED99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E1961D" w14:textId="77777777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4D48AB21" w14:textId="77777777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7492F539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7E7CF3E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AA5BF5C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3AAE93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2EC0BC31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330070E7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32F8243D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4C706B3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4D68D5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5F8D90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6AA077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23EDC6F0" w14:textId="77777777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73F5A31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17E1174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A9A894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0FCE72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E1DB1A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35C69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E103DD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021105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F7B912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7D231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B82EF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EE1B5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4134739F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59151F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580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25443A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B4525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C759A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C810A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B30C20D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4446C2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FF5383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7B0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4DA6BB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A6265B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E5772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D18B9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9DEFB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E029A1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4DF724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3D7328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08912A8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19C45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B8E90D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756F09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D58364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C26494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8AA22CD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1BAC5F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49EC9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0068F2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6AFE39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BB698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CB5C8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C2203CE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205F84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76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7A4563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68B799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FC5070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4AC4C1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F034C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2553A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07826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431E519F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FF8C8A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35BDA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BA72F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9FEE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5614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0B2F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1B7C3A5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7D2E1AE6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6CCAD719" w14:textId="77777777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3CAAC980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7F01113B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66FF0D8D" w14:textId="77777777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21F60FDE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61D9809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026C6B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AA16A1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D6FBC8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29FC45C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63CBDEF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34F62BA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78B4F70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6735BA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290A31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CE49E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5274B550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77CB6F2B" w14:textId="77777777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5CABBE93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625C9F18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16503E2D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1F6E11C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7365BFFF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43BB06B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78FD50E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29149CA2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16C9C50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5599412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7870F71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21838E6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EF9D2B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115882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1215199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E82512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5F081BA2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0C46C6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2A804C4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6FAAF2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A1E854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FEC806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5518F2B0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92325CD" w14:textId="77777777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146DF77A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1E1DBF7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BBA2B" w14:textId="77777777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36DBA984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C04C21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C3546B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2E67AD9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03C2A8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E4F6932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783658C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0EC6528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02F7E2" w14:textId="77777777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2309B054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17105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4899D3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E611CFF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EA2508E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3F94355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C98F55C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5BE3B31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DF194E1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7E9398E" w14:textId="77777777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3951D0CE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4C71486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12C44EF9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10165BA9" w14:textId="77777777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7B9E3193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246B2003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3CB7E9EF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76963D4E" w14:textId="77777777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7CBABE1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231C44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0E71B831" w14:textId="77777777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3BB3EAD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00453F6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2693C15E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7EE0C87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0777365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5192AE6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03396E8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4D52D57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7DD4F413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6DA481AC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5B0F9E9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0143F17C" w14:textId="77777777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65DC0CD2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6E0A25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5187E7F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3508A158" w14:textId="77777777" w:rsidTr="00051ED5">
        <w:tc>
          <w:tcPr>
            <w:tcW w:w="484" w:type="pct"/>
          </w:tcPr>
          <w:p w14:paraId="45E4BB1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72EA43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202430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7739D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96D09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07702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36654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7C82F8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D4F0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FF53BF3" w14:textId="77777777" w:rsidTr="00051ED5">
        <w:tc>
          <w:tcPr>
            <w:tcW w:w="484" w:type="pct"/>
          </w:tcPr>
          <w:p w14:paraId="2722894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72F9609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63FBDE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09EEC7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BE329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4C03A5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D8AC8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028F67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E83C3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28C48A4" w14:textId="77777777" w:rsidTr="00051ED5">
        <w:tc>
          <w:tcPr>
            <w:tcW w:w="484" w:type="pct"/>
          </w:tcPr>
          <w:p w14:paraId="5E09CB8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38D26D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7BBC2DC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D354D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0E2DE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A83C31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BE04C2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6D76B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147978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55F05ED" w14:textId="77777777" w:rsidTr="00051ED5">
        <w:tc>
          <w:tcPr>
            <w:tcW w:w="484" w:type="pct"/>
          </w:tcPr>
          <w:p w14:paraId="0ACBA36F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4149838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3C46F62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95F28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29D4A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3E6B4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0A7726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2DC451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543A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FE50D4A" w14:textId="77777777" w:rsidTr="00051ED5">
        <w:tc>
          <w:tcPr>
            <w:tcW w:w="484" w:type="pct"/>
          </w:tcPr>
          <w:p w14:paraId="2972FE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3B87734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65F7C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84011E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CFAD4A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DBDFF4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CF778D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CE3004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B8F9F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00B21FB" w14:textId="77777777" w:rsidTr="00051ED5">
        <w:tc>
          <w:tcPr>
            <w:tcW w:w="484" w:type="pct"/>
          </w:tcPr>
          <w:p w14:paraId="113BBC4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3BB3CFE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C3AD8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89F306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E10418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0AE796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0739E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E8C2F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3110C2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F881D95" w14:textId="77777777" w:rsidTr="00051ED5">
        <w:tc>
          <w:tcPr>
            <w:tcW w:w="484" w:type="pct"/>
          </w:tcPr>
          <w:p w14:paraId="76238BD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4CB8F2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6E477C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8A19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812B30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06B0A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57A08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59A5C8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DDBAC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69225C8" w14:textId="77777777" w:rsidTr="00051ED5">
        <w:tc>
          <w:tcPr>
            <w:tcW w:w="484" w:type="pct"/>
          </w:tcPr>
          <w:p w14:paraId="13E3B566" w14:textId="77777777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1B2BC7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60F59DE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9B6FA2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BA8CC6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5B6FB9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7DDA3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CCB885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73B3C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741D16D" w14:textId="77777777" w:rsidTr="00051ED5">
        <w:tc>
          <w:tcPr>
            <w:tcW w:w="484" w:type="pct"/>
          </w:tcPr>
          <w:p w14:paraId="5FC0716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74CC41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5AFADD9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512D18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DFCF75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CA8B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0B48EB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9D4A86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4E272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A8EA59E" w14:textId="77777777" w:rsidTr="00051ED5">
        <w:tc>
          <w:tcPr>
            <w:tcW w:w="484" w:type="pct"/>
          </w:tcPr>
          <w:p w14:paraId="730C018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2EA3D4C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E2712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BEFB0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60FA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479057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D42F1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41FD61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465A59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032E97" w14:textId="77777777" w:rsidTr="00051ED5">
        <w:tc>
          <w:tcPr>
            <w:tcW w:w="484" w:type="pct"/>
          </w:tcPr>
          <w:p w14:paraId="1D74595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139543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603C92D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ED9294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C1067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5E640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C30169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BDE911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471061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4B8F5F3" w14:textId="77777777" w:rsidTr="00051ED5">
        <w:tc>
          <w:tcPr>
            <w:tcW w:w="484" w:type="pct"/>
          </w:tcPr>
          <w:p w14:paraId="681F4453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28D0C8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82671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5EABE1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98B68E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44412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28C55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CA5D40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0C3705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8034C5C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16C01E02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634BE51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A00C8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40C7B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DE4A7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008AA891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51952B54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62AC2169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6D07AD16" w14:textId="77777777" w:rsidTr="00051ED5">
        <w:tc>
          <w:tcPr>
            <w:tcW w:w="484" w:type="pct"/>
          </w:tcPr>
          <w:p w14:paraId="627179F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3661213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74540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6C3C8E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FFFA6A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DA83E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A6D416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C7257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9917A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FF95222" w14:textId="77777777" w:rsidTr="00051ED5">
        <w:tc>
          <w:tcPr>
            <w:tcW w:w="484" w:type="pct"/>
          </w:tcPr>
          <w:p w14:paraId="5A88286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34835B6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E5734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279521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34E97C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9220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99A1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761348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7284C0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D08FFF" w14:textId="77777777" w:rsidTr="00051ED5">
        <w:tc>
          <w:tcPr>
            <w:tcW w:w="484" w:type="pct"/>
          </w:tcPr>
          <w:p w14:paraId="6AD08E8F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5DF9E43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B595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2244F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0BBBB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D23508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ED5F25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0BEA12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C398C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DD4107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6A3126F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7AB1B3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E4769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4B41D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CCFE0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1D271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4B8998A6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78B2014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FE7ECF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F7B8AD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8A27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62C3185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6420E7E8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718A5D0E" w14:textId="77777777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117F143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5D6D9901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5093A084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4A81CA09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70308C31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313FDCF8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533812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293B9CE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6EFE9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38A1C64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04DB5E0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A0CEDC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5D0A193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677763C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A3B6D4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7DA5168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EB2552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A7AB97A" w14:textId="77777777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12A493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2E47E99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F6B5725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D71B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7DBA7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7622255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17003E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ED0AD4A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53FB16A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2A2154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7F185A7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452FD6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3C8187B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0694CB4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1547ED2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036233D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96B487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E600E4F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742DFFF7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611CE8F" w14:textId="77777777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482811C0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23C19387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544571FE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0732EFD9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DEFE03E" w14:textId="77777777" w:rsidTr="004D1EA3">
        <w:tc>
          <w:tcPr>
            <w:tcW w:w="4966" w:type="dxa"/>
            <w:gridSpan w:val="2"/>
          </w:tcPr>
          <w:p w14:paraId="443DDC4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14375380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98B1D95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58FAACED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3C8EB19" w14:textId="77777777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179469F5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267A934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770BBDF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4AE432E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80A58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755BD47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EF27C3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ABB958C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33B187E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3CB7E06B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75293C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027C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5C6FF6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E6098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F63E9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3964FE7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7282F691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253A02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D8387F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7A0418B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A36478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49E76FB" w14:textId="77777777" w:rsidTr="004D1EA3">
        <w:tc>
          <w:tcPr>
            <w:tcW w:w="567" w:type="dxa"/>
          </w:tcPr>
          <w:p w14:paraId="16F928B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6F9B48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3327D93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AC4D95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0CD2A79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873FC3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E2CFB9C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2E47683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47577C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97FA09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2040C8A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05D810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2EBD5D86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31B9ACF4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3B2CED39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6A23AD53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9582B7" w14:textId="77777777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13C48C9C" w14:textId="77777777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76530640" w14:textId="77777777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045680C4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D2E87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AEE807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2083F77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7799DD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05968BA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B77BB09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3B4F4BC5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1A9603" w14:textId="77777777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52F9DBF0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67760ED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3CCE3CA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EFA140F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6AE0562B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3B569DD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04F2227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581FFAA7" w14:textId="7777777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5DDFBBF2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B3A269A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30E7CD2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47B6C1C3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9343932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73830775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04C1FA9C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20B7E3C1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49A9159D" w14:textId="77777777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6AAFD" w14:textId="77777777" w:rsidR="00916CE8" w:rsidRDefault="00916CE8">
      <w:r>
        <w:separator/>
      </w:r>
    </w:p>
  </w:endnote>
  <w:endnote w:type="continuationSeparator" w:id="0">
    <w:p w14:paraId="5743E237" w14:textId="77777777" w:rsidR="00916CE8" w:rsidRDefault="0091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C062F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6071464"/>
      <w:docPartObj>
        <w:docPartGallery w:val="Page Numbers (Bottom of Page)"/>
        <w:docPartUnique/>
      </w:docPartObj>
    </w:sdtPr>
    <w:sdtContent>
      <w:p w14:paraId="21D39D6C" w14:textId="77777777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DB3CE3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4E4AF7B3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B935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B169C" w14:textId="77777777" w:rsidR="00916CE8" w:rsidRDefault="00916CE8">
      <w:r>
        <w:separator/>
      </w:r>
    </w:p>
  </w:footnote>
  <w:footnote w:type="continuationSeparator" w:id="0">
    <w:p w14:paraId="05C62478" w14:textId="77777777" w:rsidR="00916CE8" w:rsidRDefault="00916CE8">
      <w:r>
        <w:continuationSeparator/>
      </w:r>
    </w:p>
  </w:footnote>
  <w:footnote w:id="1">
    <w:p w14:paraId="4F9EC108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1860318A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3D59489C" w14:textId="77777777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25435B78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2418D96C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6859BB01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55680D19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B5EB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977F7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92B47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5704497">
    <w:abstractNumId w:val="1"/>
  </w:num>
  <w:num w:numId="2" w16cid:durableId="1681620228">
    <w:abstractNumId w:val="2"/>
  </w:num>
  <w:num w:numId="3" w16cid:durableId="371737087">
    <w:abstractNumId w:val="3"/>
  </w:num>
  <w:num w:numId="4" w16cid:durableId="1571228679">
    <w:abstractNumId w:val="4"/>
  </w:num>
  <w:num w:numId="5" w16cid:durableId="325130160">
    <w:abstractNumId w:val="5"/>
  </w:num>
  <w:num w:numId="6" w16cid:durableId="1433746322">
    <w:abstractNumId w:val="6"/>
  </w:num>
  <w:num w:numId="7" w16cid:durableId="1767312200">
    <w:abstractNumId w:val="7"/>
  </w:num>
  <w:num w:numId="8" w16cid:durableId="1499999555">
    <w:abstractNumId w:val="8"/>
  </w:num>
  <w:num w:numId="9" w16cid:durableId="1354722671">
    <w:abstractNumId w:val="9"/>
  </w:num>
  <w:num w:numId="10" w16cid:durableId="969483155">
    <w:abstractNumId w:val="27"/>
  </w:num>
  <w:num w:numId="11" w16cid:durableId="1946036076">
    <w:abstractNumId w:val="32"/>
  </w:num>
  <w:num w:numId="12" w16cid:durableId="1744375806">
    <w:abstractNumId w:val="26"/>
  </w:num>
  <w:num w:numId="13" w16cid:durableId="301279509">
    <w:abstractNumId w:val="30"/>
  </w:num>
  <w:num w:numId="14" w16cid:durableId="2005862909">
    <w:abstractNumId w:val="33"/>
  </w:num>
  <w:num w:numId="15" w16cid:durableId="423382017">
    <w:abstractNumId w:val="0"/>
  </w:num>
  <w:num w:numId="16" w16cid:durableId="1308322511">
    <w:abstractNumId w:val="19"/>
  </w:num>
  <w:num w:numId="17" w16cid:durableId="657925747">
    <w:abstractNumId w:val="23"/>
  </w:num>
  <w:num w:numId="18" w16cid:durableId="2078550690">
    <w:abstractNumId w:val="11"/>
  </w:num>
  <w:num w:numId="19" w16cid:durableId="1553954762">
    <w:abstractNumId w:val="28"/>
  </w:num>
  <w:num w:numId="20" w16cid:durableId="2089694443">
    <w:abstractNumId w:val="37"/>
  </w:num>
  <w:num w:numId="21" w16cid:durableId="347878700">
    <w:abstractNumId w:val="35"/>
  </w:num>
  <w:num w:numId="22" w16cid:durableId="1959099866">
    <w:abstractNumId w:val="12"/>
  </w:num>
  <w:num w:numId="23" w16cid:durableId="2110005120">
    <w:abstractNumId w:val="15"/>
  </w:num>
  <w:num w:numId="24" w16cid:durableId="50274560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98238359">
    <w:abstractNumId w:val="22"/>
  </w:num>
  <w:num w:numId="26" w16cid:durableId="1548881563">
    <w:abstractNumId w:val="13"/>
  </w:num>
  <w:num w:numId="27" w16cid:durableId="1227110274">
    <w:abstractNumId w:val="18"/>
  </w:num>
  <w:num w:numId="28" w16cid:durableId="1379744720">
    <w:abstractNumId w:val="14"/>
  </w:num>
  <w:num w:numId="29" w16cid:durableId="492648192">
    <w:abstractNumId w:val="36"/>
  </w:num>
  <w:num w:numId="30" w16cid:durableId="1783525920">
    <w:abstractNumId w:val="25"/>
  </w:num>
  <w:num w:numId="31" w16cid:durableId="1474131616">
    <w:abstractNumId w:val="17"/>
  </w:num>
  <w:num w:numId="32" w16cid:durableId="41254895">
    <w:abstractNumId w:val="31"/>
  </w:num>
  <w:num w:numId="33" w16cid:durableId="1107309690">
    <w:abstractNumId w:val="29"/>
  </w:num>
  <w:num w:numId="34" w16cid:durableId="27923663">
    <w:abstractNumId w:val="24"/>
  </w:num>
  <w:num w:numId="35" w16cid:durableId="235437652">
    <w:abstractNumId w:val="10"/>
  </w:num>
  <w:num w:numId="36" w16cid:durableId="924876657">
    <w:abstractNumId w:val="21"/>
  </w:num>
  <w:num w:numId="37" w16cid:durableId="162823257">
    <w:abstractNumId w:val="16"/>
  </w:num>
  <w:num w:numId="38" w16cid:durableId="193023587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2566468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19F"/>
    <w:rsid w:val="000439B1"/>
    <w:rsid w:val="000448D5"/>
    <w:rsid w:val="00044BC3"/>
    <w:rsid w:val="00044D08"/>
    <w:rsid w:val="00046278"/>
    <w:rsid w:val="00046414"/>
    <w:rsid w:val="000465CC"/>
    <w:rsid w:val="00050589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5F1B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343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28F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028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109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5027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0311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6CE8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46A4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3CE3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6794"/>
    <w:rsid w:val="00EB772E"/>
    <w:rsid w:val="00EB7AF4"/>
    <w:rsid w:val="00EB7AFB"/>
    <w:rsid w:val="00EC2D9A"/>
    <w:rsid w:val="00EC3EC6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E28884"/>
  <w15:docId w15:val="{01FA3829-4CB0-4BFE-8836-ADCA855CA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E4A97-1B15-408D-A804-9ACBD0E33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961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Fundusze Staroźreby</cp:lastModifiedBy>
  <cp:revision>3</cp:revision>
  <cp:lastPrinted>2018-10-01T08:37:00Z</cp:lastPrinted>
  <dcterms:created xsi:type="dcterms:W3CDTF">2022-12-23T12:50:00Z</dcterms:created>
  <dcterms:modified xsi:type="dcterms:W3CDTF">2025-02-18T11:44:00Z</dcterms:modified>
</cp:coreProperties>
</file>