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AFA91" w14:textId="6FCDCE9E" w:rsidR="00586FA4" w:rsidRPr="0094765A" w:rsidRDefault="003245DE" w:rsidP="0094765A">
      <w:pPr>
        <w:pStyle w:val="Default"/>
        <w:ind w:left="4956"/>
        <w:jc w:val="right"/>
        <w:rPr>
          <w:color w:val="auto"/>
          <w:sz w:val="22"/>
          <w:szCs w:val="22"/>
        </w:rPr>
      </w:pPr>
      <w:r w:rsidRPr="0094765A">
        <w:rPr>
          <w:color w:val="auto"/>
          <w:sz w:val="22"/>
          <w:szCs w:val="22"/>
        </w:rPr>
        <w:t xml:space="preserve">Staroźreby, dnia </w:t>
      </w:r>
      <w:r w:rsidR="00614772">
        <w:rPr>
          <w:color w:val="auto"/>
          <w:sz w:val="22"/>
          <w:szCs w:val="22"/>
        </w:rPr>
        <w:t>11.07.</w:t>
      </w:r>
      <w:r w:rsidR="00822E63" w:rsidRPr="0094765A">
        <w:rPr>
          <w:color w:val="auto"/>
          <w:sz w:val="22"/>
          <w:szCs w:val="22"/>
        </w:rPr>
        <w:t xml:space="preserve"> 2022</w:t>
      </w:r>
      <w:r w:rsidR="00586FA4" w:rsidRPr="0094765A">
        <w:rPr>
          <w:color w:val="auto"/>
          <w:sz w:val="22"/>
          <w:szCs w:val="22"/>
        </w:rPr>
        <w:t xml:space="preserve"> roku </w:t>
      </w:r>
    </w:p>
    <w:p w14:paraId="69C1F62B" w14:textId="77777777" w:rsidR="00841FB0" w:rsidRPr="0094765A" w:rsidRDefault="00841FB0" w:rsidP="0094765A">
      <w:pPr>
        <w:spacing w:after="0" w:line="240" w:lineRule="auto"/>
        <w:rPr>
          <w:rFonts w:ascii="Arial" w:hAnsi="Arial" w:cs="Arial"/>
        </w:rPr>
      </w:pPr>
    </w:p>
    <w:p w14:paraId="3DCB8559" w14:textId="6F05F67C" w:rsidR="00586FA4" w:rsidRPr="0094765A" w:rsidRDefault="00841FB0" w:rsidP="0094765A">
      <w:pPr>
        <w:pStyle w:val="Default"/>
        <w:rPr>
          <w:color w:val="auto"/>
          <w:sz w:val="22"/>
          <w:szCs w:val="22"/>
        </w:rPr>
      </w:pPr>
      <w:r w:rsidRPr="0094765A">
        <w:rPr>
          <w:color w:val="auto"/>
          <w:sz w:val="22"/>
          <w:szCs w:val="22"/>
        </w:rPr>
        <w:t xml:space="preserve">Znak sprawy: </w:t>
      </w:r>
      <w:r w:rsidR="00614772">
        <w:rPr>
          <w:b/>
          <w:bCs/>
          <w:color w:val="auto"/>
          <w:sz w:val="22"/>
          <w:szCs w:val="22"/>
        </w:rPr>
        <w:t>RR.271.8.2022</w:t>
      </w:r>
    </w:p>
    <w:p w14:paraId="49DBAEA1" w14:textId="77777777" w:rsidR="00841FB0" w:rsidRPr="0094765A" w:rsidRDefault="00841FB0" w:rsidP="0094765A">
      <w:pPr>
        <w:pStyle w:val="Tekstpodstawowy21"/>
        <w:snapToGrid w:val="0"/>
        <w:jc w:val="left"/>
        <w:rPr>
          <w:b w:val="0"/>
          <w:sz w:val="22"/>
          <w:szCs w:val="22"/>
        </w:rPr>
      </w:pPr>
    </w:p>
    <w:p w14:paraId="5282A5BB" w14:textId="77777777" w:rsidR="0094765A" w:rsidRDefault="0094765A" w:rsidP="0094765A">
      <w:pPr>
        <w:pStyle w:val="Tekstpodstawowy21"/>
        <w:snapToGrid w:val="0"/>
        <w:jc w:val="left"/>
        <w:rPr>
          <w:bCs/>
          <w:sz w:val="22"/>
          <w:szCs w:val="22"/>
        </w:rPr>
      </w:pPr>
    </w:p>
    <w:p w14:paraId="304990CE" w14:textId="20400168" w:rsidR="00841FB0" w:rsidRPr="0094765A" w:rsidRDefault="003245DE" w:rsidP="0094765A">
      <w:pPr>
        <w:pStyle w:val="Tekstpodstawowy21"/>
        <w:snapToGrid w:val="0"/>
        <w:jc w:val="left"/>
        <w:rPr>
          <w:bCs/>
          <w:sz w:val="22"/>
          <w:szCs w:val="22"/>
        </w:rPr>
      </w:pPr>
      <w:r w:rsidRPr="0094765A">
        <w:rPr>
          <w:bCs/>
          <w:sz w:val="22"/>
          <w:szCs w:val="22"/>
        </w:rPr>
        <w:t>Zamawiający:</w:t>
      </w:r>
    </w:p>
    <w:p w14:paraId="00B2809D" w14:textId="77777777" w:rsidR="003245DE" w:rsidRPr="0094765A" w:rsidRDefault="003245DE" w:rsidP="0094765A">
      <w:pPr>
        <w:pStyle w:val="Default"/>
        <w:rPr>
          <w:sz w:val="22"/>
          <w:szCs w:val="22"/>
        </w:rPr>
      </w:pPr>
      <w:r w:rsidRPr="0094765A">
        <w:rPr>
          <w:b/>
          <w:bCs/>
          <w:sz w:val="22"/>
          <w:szCs w:val="22"/>
        </w:rPr>
        <w:t>Gmina Staroźreby</w:t>
      </w:r>
      <w:r w:rsidRPr="0094765A">
        <w:rPr>
          <w:sz w:val="22"/>
          <w:szCs w:val="22"/>
        </w:rPr>
        <w:t xml:space="preserve">  </w:t>
      </w:r>
    </w:p>
    <w:p w14:paraId="2EB9AC2D" w14:textId="6E58CBB5" w:rsidR="003245DE" w:rsidRPr="0094765A" w:rsidRDefault="003245DE" w:rsidP="0094765A">
      <w:pPr>
        <w:pStyle w:val="Default"/>
        <w:rPr>
          <w:sz w:val="22"/>
          <w:szCs w:val="22"/>
        </w:rPr>
      </w:pPr>
      <w:r w:rsidRPr="0094765A">
        <w:rPr>
          <w:sz w:val="22"/>
          <w:szCs w:val="22"/>
        </w:rPr>
        <w:t>ul. Płocka 18, 09-440 Staroźreby</w:t>
      </w:r>
    </w:p>
    <w:p w14:paraId="549DE674" w14:textId="5AFCC90C" w:rsidR="00F753EA" w:rsidRPr="0094765A" w:rsidRDefault="003245DE" w:rsidP="0094765A">
      <w:pPr>
        <w:pStyle w:val="Default"/>
        <w:rPr>
          <w:b/>
          <w:bCs/>
          <w:color w:val="auto"/>
          <w:sz w:val="22"/>
          <w:szCs w:val="22"/>
        </w:rPr>
      </w:pPr>
      <w:r w:rsidRPr="0094765A">
        <w:rPr>
          <w:sz w:val="22"/>
          <w:szCs w:val="22"/>
        </w:rPr>
        <w:t>NIP: 7743186342, REGON: 611016040</w:t>
      </w:r>
    </w:p>
    <w:p w14:paraId="23176FE4" w14:textId="77777777" w:rsidR="00841FB0" w:rsidRPr="0094765A" w:rsidRDefault="00841FB0" w:rsidP="0094765A">
      <w:pPr>
        <w:pStyle w:val="Default"/>
        <w:rPr>
          <w:b/>
          <w:bCs/>
          <w:color w:val="auto"/>
          <w:sz w:val="22"/>
          <w:szCs w:val="22"/>
        </w:rPr>
      </w:pPr>
    </w:p>
    <w:p w14:paraId="1B622C08" w14:textId="77777777" w:rsidR="0094765A" w:rsidRDefault="0094765A" w:rsidP="0094765A">
      <w:pPr>
        <w:pStyle w:val="Default"/>
        <w:rPr>
          <w:b/>
          <w:bCs/>
          <w:color w:val="auto"/>
          <w:sz w:val="22"/>
          <w:szCs w:val="22"/>
        </w:rPr>
      </w:pPr>
    </w:p>
    <w:p w14:paraId="489EC51C" w14:textId="79505F3A" w:rsidR="00586FA4" w:rsidRPr="0094765A" w:rsidRDefault="00586FA4" w:rsidP="0094765A">
      <w:pPr>
        <w:pStyle w:val="Default"/>
        <w:rPr>
          <w:color w:val="auto"/>
          <w:sz w:val="22"/>
          <w:szCs w:val="22"/>
        </w:rPr>
      </w:pPr>
      <w:r w:rsidRPr="0094765A">
        <w:rPr>
          <w:b/>
          <w:bCs/>
          <w:color w:val="auto"/>
          <w:sz w:val="22"/>
          <w:szCs w:val="22"/>
        </w:rPr>
        <w:t xml:space="preserve">Wykonawca zaproszony do negocjacji: </w:t>
      </w:r>
    </w:p>
    <w:p w14:paraId="1BB1919F" w14:textId="708407E8" w:rsidR="0094765A" w:rsidRPr="0094765A" w:rsidRDefault="0094765A" w:rsidP="0094765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4765A">
        <w:rPr>
          <w:rFonts w:ascii="Arial" w:hAnsi="Arial" w:cs="Arial"/>
          <w:b/>
          <w:bCs/>
        </w:rPr>
        <w:t>Zakład Gospodarki Komunalnej Gminy Staroźreby sp. z o.o.</w:t>
      </w:r>
    </w:p>
    <w:p w14:paraId="5A9AA97D" w14:textId="6478EB75" w:rsidR="0094765A" w:rsidRPr="0094765A" w:rsidRDefault="0094765A" w:rsidP="0094765A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94765A">
        <w:rPr>
          <w:rFonts w:ascii="Arial" w:hAnsi="Arial" w:cs="Arial"/>
          <w:sz w:val="22"/>
          <w:szCs w:val="22"/>
        </w:rPr>
        <w:t xml:space="preserve"> siedzibą: </w:t>
      </w:r>
      <w:r w:rsidRPr="0094765A">
        <w:rPr>
          <w:rFonts w:ascii="Arial" w:hAnsi="Arial" w:cs="Arial"/>
          <w:color w:val="000000"/>
          <w:sz w:val="22"/>
          <w:szCs w:val="22"/>
        </w:rPr>
        <w:t>ul. Żwirki i Wigury 11</w:t>
      </w:r>
    </w:p>
    <w:p w14:paraId="7A6513A6" w14:textId="77777777" w:rsidR="0094765A" w:rsidRPr="0094765A" w:rsidRDefault="0094765A" w:rsidP="0094765A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4765A">
        <w:rPr>
          <w:rFonts w:ascii="Arial" w:hAnsi="Arial" w:cs="Arial"/>
          <w:color w:val="000000"/>
          <w:sz w:val="22"/>
          <w:szCs w:val="22"/>
        </w:rPr>
        <w:t>09-440 Staroźreby</w:t>
      </w:r>
    </w:p>
    <w:p w14:paraId="78C274BC" w14:textId="02FC4418" w:rsidR="0094765A" w:rsidRDefault="0094765A" w:rsidP="0094765A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4765A">
        <w:rPr>
          <w:rFonts w:ascii="Arial" w:hAnsi="Arial" w:cs="Arial"/>
          <w:color w:val="000000"/>
          <w:sz w:val="22"/>
          <w:szCs w:val="22"/>
        </w:rPr>
        <w:t>NIP: 7743254598</w:t>
      </w:r>
    </w:p>
    <w:p w14:paraId="78DC8221" w14:textId="0DEDD9A0" w:rsidR="0094765A" w:rsidRPr="0094765A" w:rsidRDefault="0094765A" w:rsidP="0094765A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4765A">
        <w:rPr>
          <w:rFonts w:ascii="Arial" w:hAnsi="Arial" w:cs="Arial"/>
          <w:color w:val="000000"/>
          <w:sz w:val="22"/>
          <w:szCs w:val="22"/>
        </w:rPr>
        <w:t>REGON: 386292466</w:t>
      </w:r>
    </w:p>
    <w:p w14:paraId="14304419" w14:textId="3E793376" w:rsidR="0094765A" w:rsidRPr="0094765A" w:rsidRDefault="0094765A" w:rsidP="0094765A">
      <w:pPr>
        <w:spacing w:after="0" w:line="240" w:lineRule="auto"/>
        <w:jc w:val="both"/>
        <w:rPr>
          <w:rFonts w:ascii="Arial" w:hAnsi="Arial" w:cs="Arial"/>
        </w:rPr>
      </w:pPr>
    </w:p>
    <w:p w14:paraId="4B6A5A43" w14:textId="55C5BE6D" w:rsidR="00822E63" w:rsidRPr="0094765A" w:rsidRDefault="00822E63" w:rsidP="0094765A">
      <w:pPr>
        <w:pStyle w:val="Default"/>
        <w:rPr>
          <w:b/>
          <w:bCs/>
          <w:color w:val="auto"/>
          <w:sz w:val="22"/>
          <w:szCs w:val="22"/>
          <w:shd w:val="clear" w:color="auto" w:fill="FFFFFF"/>
        </w:rPr>
      </w:pPr>
    </w:p>
    <w:p w14:paraId="4DC59B4F" w14:textId="77777777" w:rsidR="006E1FCE" w:rsidRPr="0094765A" w:rsidRDefault="006E1FCE" w:rsidP="0094765A">
      <w:pPr>
        <w:pStyle w:val="Default"/>
        <w:rPr>
          <w:b/>
          <w:bCs/>
          <w:color w:val="auto"/>
          <w:sz w:val="22"/>
          <w:szCs w:val="22"/>
        </w:rPr>
      </w:pPr>
    </w:p>
    <w:p w14:paraId="58C9FA8B" w14:textId="77777777" w:rsidR="00822E63" w:rsidRPr="0094765A" w:rsidRDefault="00822E63" w:rsidP="0094765A">
      <w:pPr>
        <w:pStyle w:val="Default"/>
        <w:rPr>
          <w:b/>
          <w:bCs/>
          <w:color w:val="auto"/>
          <w:sz w:val="22"/>
          <w:szCs w:val="22"/>
        </w:rPr>
      </w:pPr>
    </w:p>
    <w:p w14:paraId="33C51427" w14:textId="0BEA44DA" w:rsidR="000C650F" w:rsidRPr="0094765A" w:rsidRDefault="00586FA4" w:rsidP="0094765A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94765A">
        <w:rPr>
          <w:b/>
          <w:bCs/>
          <w:color w:val="auto"/>
          <w:sz w:val="22"/>
          <w:szCs w:val="22"/>
        </w:rPr>
        <w:t>ZAPROSZENIE DO NEGOCJACJI</w:t>
      </w:r>
    </w:p>
    <w:p w14:paraId="2AA2E11B" w14:textId="3785325F" w:rsidR="00586FA4" w:rsidRPr="0094765A" w:rsidRDefault="00841FB0" w:rsidP="0094765A">
      <w:pPr>
        <w:pStyle w:val="Default"/>
        <w:jc w:val="center"/>
        <w:rPr>
          <w:color w:val="auto"/>
          <w:sz w:val="22"/>
          <w:szCs w:val="22"/>
        </w:rPr>
      </w:pPr>
      <w:r w:rsidRPr="0094765A">
        <w:rPr>
          <w:color w:val="auto"/>
          <w:sz w:val="22"/>
          <w:szCs w:val="22"/>
        </w:rPr>
        <w:t>d</w:t>
      </w:r>
      <w:r w:rsidR="000C650F" w:rsidRPr="0094765A">
        <w:rPr>
          <w:color w:val="auto"/>
          <w:sz w:val="22"/>
          <w:szCs w:val="22"/>
        </w:rPr>
        <w:t>otyczące zamówienia pn.</w:t>
      </w:r>
      <w:r w:rsidR="0080478E" w:rsidRPr="0094765A">
        <w:rPr>
          <w:color w:val="auto"/>
          <w:sz w:val="22"/>
          <w:szCs w:val="22"/>
        </w:rPr>
        <w:t>:</w:t>
      </w:r>
    </w:p>
    <w:p w14:paraId="45A2807B" w14:textId="77777777" w:rsidR="00D26CC9" w:rsidRPr="0094765A" w:rsidRDefault="00D26CC9" w:rsidP="0094765A">
      <w:pPr>
        <w:pStyle w:val="p"/>
        <w:spacing w:line="240" w:lineRule="auto"/>
        <w:jc w:val="center"/>
        <w:rPr>
          <w:rFonts w:ascii="Arial" w:hAnsi="Arial" w:cs="Arial"/>
        </w:rPr>
      </w:pPr>
    </w:p>
    <w:p w14:paraId="47AD7712" w14:textId="62A1DAD2" w:rsidR="0094765A" w:rsidRPr="0094765A" w:rsidRDefault="00841FB0" w:rsidP="0094765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4765A">
        <w:rPr>
          <w:rFonts w:ascii="Arial" w:hAnsi="Arial" w:cs="Arial"/>
          <w:b/>
          <w:bCs/>
        </w:rPr>
        <w:t>"</w:t>
      </w:r>
      <w:bookmarkStart w:id="0" w:name="_Hlk66265781"/>
      <w:bookmarkStart w:id="1" w:name="_Hlk70674250"/>
      <w:r w:rsidR="00822E63" w:rsidRPr="0094765A">
        <w:rPr>
          <w:rFonts w:ascii="Arial" w:hAnsi="Arial" w:cs="Arial"/>
          <w:b/>
          <w:bCs/>
        </w:rPr>
        <w:t xml:space="preserve"> </w:t>
      </w:r>
      <w:bookmarkEnd w:id="0"/>
      <w:bookmarkEnd w:id="1"/>
      <w:r w:rsidR="00614772">
        <w:rPr>
          <w:rFonts w:ascii="Arial" w:hAnsi="Arial" w:cs="Arial"/>
          <w:b/>
          <w:bCs/>
        </w:rPr>
        <w:t>Rozb</w:t>
      </w:r>
      <w:r w:rsidR="0094765A" w:rsidRPr="0094765A">
        <w:rPr>
          <w:rFonts w:ascii="Arial" w:hAnsi="Arial" w:cs="Arial"/>
          <w:b/>
          <w:bCs/>
        </w:rPr>
        <w:t xml:space="preserve">udowa sieci kanalizacji sanitarnej </w:t>
      </w:r>
      <w:r w:rsidR="00382CC0">
        <w:rPr>
          <w:rFonts w:ascii="Arial" w:hAnsi="Arial" w:cs="Arial"/>
          <w:b/>
          <w:bCs/>
        </w:rPr>
        <w:t>na terenie Gminy</w:t>
      </w:r>
      <w:r w:rsidR="0094765A" w:rsidRPr="0094765A">
        <w:rPr>
          <w:rFonts w:ascii="Arial" w:hAnsi="Arial" w:cs="Arial"/>
          <w:b/>
          <w:bCs/>
        </w:rPr>
        <w:t xml:space="preserve"> Staroźreby”</w:t>
      </w:r>
    </w:p>
    <w:p w14:paraId="3F083111" w14:textId="64BDDA2F" w:rsidR="00586FA4" w:rsidRPr="0094765A" w:rsidRDefault="00586FA4" w:rsidP="0094765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0698850" w14:textId="77777777" w:rsidR="00841FB0" w:rsidRPr="0094765A" w:rsidRDefault="00841FB0" w:rsidP="0094765A">
      <w:pPr>
        <w:pStyle w:val="Default"/>
        <w:jc w:val="center"/>
        <w:rPr>
          <w:b/>
          <w:color w:val="auto"/>
          <w:sz w:val="22"/>
          <w:szCs w:val="22"/>
        </w:rPr>
      </w:pPr>
    </w:p>
    <w:p w14:paraId="384F3C62" w14:textId="32191797" w:rsidR="00586FA4" w:rsidRDefault="00586FA4" w:rsidP="0094765A">
      <w:pPr>
        <w:pStyle w:val="Default"/>
        <w:jc w:val="both"/>
        <w:rPr>
          <w:color w:val="auto"/>
          <w:sz w:val="22"/>
          <w:szCs w:val="22"/>
        </w:rPr>
      </w:pPr>
      <w:r w:rsidRPr="0094765A">
        <w:rPr>
          <w:color w:val="auto"/>
          <w:sz w:val="22"/>
          <w:szCs w:val="22"/>
        </w:rPr>
        <w:t xml:space="preserve">Postępowanie o udzielenie zamówienia prowadzone jest w trybie </w:t>
      </w:r>
      <w:r w:rsidRPr="0094765A">
        <w:rPr>
          <w:b/>
          <w:bCs/>
          <w:color w:val="auto"/>
          <w:sz w:val="22"/>
          <w:szCs w:val="22"/>
        </w:rPr>
        <w:t xml:space="preserve">zamówienia z wolnej ręki </w:t>
      </w:r>
      <w:r w:rsidRPr="0094765A">
        <w:rPr>
          <w:color w:val="auto"/>
          <w:sz w:val="22"/>
          <w:szCs w:val="22"/>
        </w:rPr>
        <w:t xml:space="preserve">na podstawie art. </w:t>
      </w:r>
      <w:r w:rsidR="003245DE" w:rsidRPr="0094765A">
        <w:rPr>
          <w:color w:val="auto"/>
          <w:sz w:val="22"/>
          <w:szCs w:val="22"/>
        </w:rPr>
        <w:t xml:space="preserve">214 </w:t>
      </w:r>
      <w:r w:rsidR="00D4472C">
        <w:rPr>
          <w:color w:val="auto"/>
          <w:sz w:val="22"/>
          <w:szCs w:val="22"/>
        </w:rPr>
        <w:t xml:space="preserve">ust. </w:t>
      </w:r>
      <w:r w:rsidR="003245DE" w:rsidRPr="0094765A">
        <w:rPr>
          <w:color w:val="auto"/>
          <w:sz w:val="22"/>
          <w:szCs w:val="22"/>
        </w:rPr>
        <w:t>pkt. 11</w:t>
      </w:r>
      <w:r w:rsidRPr="0094765A">
        <w:rPr>
          <w:color w:val="auto"/>
          <w:sz w:val="22"/>
          <w:szCs w:val="22"/>
        </w:rPr>
        <w:t xml:space="preserve"> ustawy z dnia </w:t>
      </w:r>
      <w:r w:rsidR="007F3D80" w:rsidRPr="0094765A">
        <w:rPr>
          <w:color w:val="auto"/>
          <w:sz w:val="22"/>
          <w:szCs w:val="22"/>
        </w:rPr>
        <w:t>11 września 2019</w:t>
      </w:r>
      <w:r w:rsidRPr="0094765A">
        <w:rPr>
          <w:color w:val="auto"/>
          <w:sz w:val="22"/>
          <w:szCs w:val="22"/>
        </w:rPr>
        <w:t xml:space="preserve"> roku Prawo zamówień publicznych</w:t>
      </w:r>
      <w:r w:rsidR="00313DBC" w:rsidRPr="0094765A">
        <w:rPr>
          <w:color w:val="auto"/>
          <w:sz w:val="22"/>
          <w:szCs w:val="22"/>
        </w:rPr>
        <w:t xml:space="preserve"> (</w:t>
      </w:r>
      <w:proofErr w:type="spellStart"/>
      <w:r w:rsidR="00492FA8" w:rsidRPr="0094765A">
        <w:rPr>
          <w:color w:val="auto"/>
          <w:sz w:val="22"/>
          <w:szCs w:val="22"/>
        </w:rPr>
        <w:t>t.j</w:t>
      </w:r>
      <w:proofErr w:type="spellEnd"/>
      <w:r w:rsidR="00492FA8" w:rsidRPr="0094765A">
        <w:rPr>
          <w:color w:val="auto"/>
          <w:sz w:val="22"/>
          <w:szCs w:val="22"/>
        </w:rPr>
        <w:t xml:space="preserve">. </w:t>
      </w:r>
      <w:r w:rsidR="00313DBC" w:rsidRPr="0094765A">
        <w:rPr>
          <w:color w:val="auto"/>
          <w:sz w:val="22"/>
          <w:szCs w:val="22"/>
        </w:rPr>
        <w:t>Dz. U. 20</w:t>
      </w:r>
      <w:r w:rsidR="00492FA8" w:rsidRPr="0094765A">
        <w:rPr>
          <w:color w:val="auto"/>
          <w:sz w:val="22"/>
          <w:szCs w:val="22"/>
        </w:rPr>
        <w:t>21</w:t>
      </w:r>
      <w:r w:rsidR="00313DBC" w:rsidRPr="0094765A">
        <w:rPr>
          <w:color w:val="auto"/>
          <w:sz w:val="22"/>
          <w:szCs w:val="22"/>
        </w:rPr>
        <w:t xml:space="preserve"> r. poz. </w:t>
      </w:r>
      <w:r w:rsidR="00492FA8" w:rsidRPr="0094765A">
        <w:rPr>
          <w:color w:val="auto"/>
          <w:sz w:val="22"/>
          <w:szCs w:val="22"/>
        </w:rPr>
        <w:t>1129</w:t>
      </w:r>
      <w:r w:rsidR="00313DBC" w:rsidRPr="0094765A">
        <w:rPr>
          <w:color w:val="auto"/>
          <w:sz w:val="22"/>
          <w:szCs w:val="22"/>
        </w:rPr>
        <w:t xml:space="preserve"> ze zm.)</w:t>
      </w:r>
      <w:r w:rsidRPr="0094765A">
        <w:rPr>
          <w:color w:val="auto"/>
          <w:sz w:val="22"/>
          <w:szCs w:val="22"/>
        </w:rPr>
        <w:t xml:space="preserve"> – zwanej dalej „Ustawą”. </w:t>
      </w:r>
    </w:p>
    <w:p w14:paraId="07AAD2C7" w14:textId="3F64C461" w:rsidR="00160B24" w:rsidRDefault="00160B24" w:rsidP="0094765A">
      <w:pPr>
        <w:pStyle w:val="Default"/>
        <w:jc w:val="both"/>
        <w:rPr>
          <w:color w:val="auto"/>
          <w:sz w:val="22"/>
          <w:szCs w:val="22"/>
        </w:rPr>
      </w:pPr>
    </w:p>
    <w:p w14:paraId="17CE9DE6" w14:textId="6C8C402B" w:rsidR="00160B24" w:rsidRDefault="00160B24" w:rsidP="0094765A">
      <w:pPr>
        <w:pStyle w:val="Default"/>
        <w:jc w:val="both"/>
        <w:rPr>
          <w:color w:val="auto"/>
          <w:sz w:val="22"/>
          <w:szCs w:val="22"/>
        </w:rPr>
      </w:pPr>
    </w:p>
    <w:p w14:paraId="5B8693A0" w14:textId="54DA5171" w:rsidR="00160B24" w:rsidRDefault="00160B24" w:rsidP="0094765A">
      <w:pPr>
        <w:pStyle w:val="Default"/>
        <w:jc w:val="both"/>
        <w:rPr>
          <w:color w:val="auto"/>
          <w:sz w:val="22"/>
          <w:szCs w:val="22"/>
        </w:rPr>
      </w:pPr>
    </w:p>
    <w:p w14:paraId="5673409A" w14:textId="1E824B02" w:rsidR="00160B24" w:rsidRDefault="00160B24" w:rsidP="0094765A">
      <w:pPr>
        <w:pStyle w:val="Default"/>
        <w:jc w:val="both"/>
        <w:rPr>
          <w:color w:val="auto"/>
          <w:sz w:val="22"/>
          <w:szCs w:val="22"/>
        </w:rPr>
      </w:pPr>
    </w:p>
    <w:p w14:paraId="07845742" w14:textId="7B14360C" w:rsidR="00160B24" w:rsidRDefault="00160B24" w:rsidP="0094765A">
      <w:pPr>
        <w:pStyle w:val="Default"/>
        <w:jc w:val="both"/>
        <w:rPr>
          <w:color w:val="auto"/>
          <w:sz w:val="22"/>
          <w:szCs w:val="22"/>
        </w:rPr>
      </w:pPr>
    </w:p>
    <w:p w14:paraId="516A579B" w14:textId="77AFA8DA" w:rsidR="00160B24" w:rsidRDefault="00160B24" w:rsidP="0094765A">
      <w:pPr>
        <w:pStyle w:val="Default"/>
        <w:jc w:val="both"/>
        <w:rPr>
          <w:color w:val="auto"/>
          <w:sz w:val="22"/>
          <w:szCs w:val="22"/>
        </w:rPr>
      </w:pPr>
    </w:p>
    <w:p w14:paraId="28EDA157" w14:textId="3F53610B" w:rsidR="00160B24" w:rsidRDefault="00160B24" w:rsidP="0094765A">
      <w:pPr>
        <w:pStyle w:val="Default"/>
        <w:jc w:val="both"/>
        <w:rPr>
          <w:color w:val="auto"/>
          <w:sz w:val="22"/>
          <w:szCs w:val="22"/>
        </w:rPr>
      </w:pPr>
    </w:p>
    <w:p w14:paraId="7CBEC60C" w14:textId="3DC0BF82" w:rsidR="00160B24" w:rsidRDefault="00160B24" w:rsidP="0094765A">
      <w:pPr>
        <w:pStyle w:val="Default"/>
        <w:jc w:val="both"/>
        <w:rPr>
          <w:color w:val="auto"/>
          <w:sz w:val="22"/>
          <w:szCs w:val="22"/>
        </w:rPr>
      </w:pPr>
    </w:p>
    <w:p w14:paraId="267FAF87" w14:textId="0B7D8498" w:rsidR="00160B24" w:rsidRDefault="00160B24" w:rsidP="0094765A">
      <w:pPr>
        <w:pStyle w:val="Default"/>
        <w:jc w:val="both"/>
        <w:rPr>
          <w:color w:val="auto"/>
          <w:sz w:val="22"/>
          <w:szCs w:val="22"/>
        </w:rPr>
      </w:pPr>
    </w:p>
    <w:p w14:paraId="695477AF" w14:textId="1458AEF6" w:rsidR="00160B24" w:rsidRDefault="00160B24" w:rsidP="0094765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Zatwierdził:</w:t>
      </w:r>
    </w:p>
    <w:p w14:paraId="5648068B" w14:textId="77777777" w:rsidR="00160B24" w:rsidRDefault="00160B24" w:rsidP="0094765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</w:p>
    <w:p w14:paraId="293CD66E" w14:textId="3C6D5CD3" w:rsidR="00160B24" w:rsidRDefault="00160B24" w:rsidP="00160B24">
      <w:pPr>
        <w:pStyle w:val="Default"/>
        <w:ind w:left="637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Wójt Gminy</w:t>
      </w:r>
    </w:p>
    <w:p w14:paraId="4A8ED2E2" w14:textId="723E2AFC" w:rsidR="00160B24" w:rsidRPr="0094765A" w:rsidRDefault="00160B24" w:rsidP="00160B24">
      <w:pPr>
        <w:pStyle w:val="Default"/>
        <w:ind w:left="637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mgr /-/ Kamil Groszewski</w:t>
      </w:r>
    </w:p>
    <w:p w14:paraId="52CC41F5" w14:textId="77777777" w:rsidR="00586FA4" w:rsidRPr="0094765A" w:rsidRDefault="00586FA4" w:rsidP="0094765A">
      <w:pPr>
        <w:pStyle w:val="Default"/>
        <w:pageBreakBefore/>
        <w:rPr>
          <w:color w:val="auto"/>
          <w:sz w:val="22"/>
          <w:szCs w:val="22"/>
        </w:rPr>
      </w:pPr>
      <w:r w:rsidRPr="0094765A">
        <w:rPr>
          <w:b/>
          <w:bCs/>
          <w:color w:val="auto"/>
          <w:sz w:val="22"/>
          <w:szCs w:val="22"/>
        </w:rPr>
        <w:lastRenderedPageBreak/>
        <w:t xml:space="preserve">1. ZAMAWIAJĄCY </w:t>
      </w:r>
    </w:p>
    <w:p w14:paraId="602EC2EF" w14:textId="77777777" w:rsidR="003245DE" w:rsidRPr="0094765A" w:rsidRDefault="003245DE" w:rsidP="0094765A">
      <w:pPr>
        <w:widowControl w:val="0"/>
        <w:autoSpaceDE w:val="0"/>
        <w:autoSpaceDN w:val="0"/>
        <w:spacing w:after="0" w:line="240" w:lineRule="auto"/>
        <w:rPr>
          <w:rFonts w:ascii="Arial" w:hAnsi="Arial" w:cs="Arial"/>
        </w:rPr>
      </w:pPr>
      <w:r w:rsidRPr="0094765A">
        <w:rPr>
          <w:rFonts w:ascii="Arial" w:hAnsi="Arial" w:cs="Arial"/>
          <w:b/>
          <w:bCs/>
        </w:rPr>
        <w:t>Gminą Staroźreby</w:t>
      </w:r>
      <w:r w:rsidRPr="0094765A">
        <w:rPr>
          <w:rFonts w:ascii="Arial" w:hAnsi="Arial" w:cs="Arial"/>
        </w:rPr>
        <w:t xml:space="preserve">  ul. Płocka 18, 09-440 Staroźreby, NIP: 7743186342, REGON: 611016040 </w:t>
      </w:r>
    </w:p>
    <w:p w14:paraId="771440B4" w14:textId="3C4B708D" w:rsidR="003245DE" w:rsidRPr="0094765A" w:rsidRDefault="003245DE" w:rsidP="0094765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u w:val="single"/>
          <w:lang w:eastAsia="pl-PL"/>
        </w:rPr>
      </w:pPr>
      <w:r w:rsidRPr="0094765A">
        <w:rPr>
          <w:rFonts w:ascii="Arial" w:eastAsia="Times New Roman" w:hAnsi="Arial" w:cs="Arial"/>
          <w:color w:val="000000" w:themeColor="text1"/>
          <w:lang w:eastAsia="pl-PL"/>
        </w:rPr>
        <w:t xml:space="preserve">Adres internetowy: </w:t>
      </w:r>
      <w:r w:rsidRPr="0094765A">
        <w:rPr>
          <w:rFonts w:ascii="Arial" w:hAnsi="Arial" w:cs="Arial"/>
        </w:rPr>
        <w:t>http://www.starozreby.pl</w:t>
      </w:r>
    </w:p>
    <w:p w14:paraId="5F032D27" w14:textId="77777777" w:rsidR="003245DE" w:rsidRPr="0094765A" w:rsidRDefault="003245DE" w:rsidP="0094765A">
      <w:pPr>
        <w:tabs>
          <w:tab w:val="left" w:pos="408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94765A">
        <w:rPr>
          <w:rFonts w:ascii="Arial" w:eastAsia="Times New Roman" w:hAnsi="Arial" w:cs="Arial"/>
          <w:color w:val="000000" w:themeColor="text1"/>
          <w:lang w:eastAsia="pl-PL"/>
        </w:rPr>
        <w:t xml:space="preserve">e-mail: </w:t>
      </w:r>
      <w:r w:rsidRPr="0094765A">
        <w:rPr>
          <w:rFonts w:ascii="Arial" w:hAnsi="Arial" w:cs="Arial"/>
        </w:rPr>
        <w:t>gmina@starozreby.pl</w:t>
      </w:r>
    </w:p>
    <w:p w14:paraId="521D3BCC" w14:textId="17E82370" w:rsidR="00822E63" w:rsidRPr="0094765A" w:rsidRDefault="00822E63" w:rsidP="0094765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pacing w:val="-1"/>
        </w:rPr>
      </w:pPr>
    </w:p>
    <w:p w14:paraId="5511D625" w14:textId="77777777" w:rsidR="00FD6631" w:rsidRPr="0094765A" w:rsidRDefault="00FD6631" w:rsidP="0094765A">
      <w:pPr>
        <w:pStyle w:val="Default"/>
        <w:rPr>
          <w:b/>
          <w:bCs/>
          <w:color w:val="auto"/>
          <w:sz w:val="22"/>
          <w:szCs w:val="22"/>
        </w:rPr>
      </w:pPr>
    </w:p>
    <w:p w14:paraId="78C13560" w14:textId="27299C83" w:rsidR="00841FB0" w:rsidRPr="0094765A" w:rsidRDefault="00586FA4" w:rsidP="0094765A">
      <w:pPr>
        <w:pStyle w:val="Default"/>
        <w:rPr>
          <w:b/>
          <w:bCs/>
          <w:color w:val="auto"/>
          <w:sz w:val="22"/>
          <w:szCs w:val="22"/>
        </w:rPr>
      </w:pPr>
      <w:r w:rsidRPr="0094765A">
        <w:rPr>
          <w:b/>
          <w:bCs/>
          <w:color w:val="auto"/>
          <w:sz w:val="22"/>
          <w:szCs w:val="22"/>
        </w:rPr>
        <w:t xml:space="preserve">2. OPIS PRZEDMIOTU ZAMÓWIENIA </w:t>
      </w:r>
    </w:p>
    <w:p w14:paraId="02661227" w14:textId="77777777" w:rsidR="00841FB0" w:rsidRPr="0094765A" w:rsidRDefault="00841FB0" w:rsidP="0094765A">
      <w:pPr>
        <w:pStyle w:val="Default"/>
        <w:rPr>
          <w:b/>
          <w:bCs/>
          <w:color w:val="auto"/>
          <w:sz w:val="22"/>
          <w:szCs w:val="22"/>
        </w:rPr>
      </w:pPr>
    </w:p>
    <w:p w14:paraId="53B951D1" w14:textId="2282C3B6" w:rsidR="00822E63" w:rsidRPr="0094765A" w:rsidRDefault="00275415" w:rsidP="0094765A">
      <w:pPr>
        <w:pStyle w:val="justify"/>
        <w:numPr>
          <w:ilvl w:val="1"/>
          <w:numId w:val="28"/>
        </w:numPr>
        <w:spacing w:line="240" w:lineRule="auto"/>
        <w:rPr>
          <w:rFonts w:ascii="Arial" w:hAnsi="Arial" w:cs="Arial"/>
        </w:rPr>
      </w:pPr>
      <w:r w:rsidRPr="0094765A">
        <w:rPr>
          <w:rFonts w:ascii="Arial" w:hAnsi="Arial" w:cs="Arial"/>
        </w:rPr>
        <w:t xml:space="preserve"> </w:t>
      </w:r>
      <w:r w:rsidR="00841FB0" w:rsidRPr="0094765A">
        <w:rPr>
          <w:rFonts w:ascii="Arial" w:hAnsi="Arial" w:cs="Arial"/>
        </w:rPr>
        <w:t xml:space="preserve">Rodzaj przedmiotu zamówienia: </w:t>
      </w:r>
      <w:bookmarkStart w:id="2" w:name="_Hlk66267112"/>
      <w:r w:rsidR="003245DE" w:rsidRPr="0094765A">
        <w:rPr>
          <w:rFonts w:ascii="Arial" w:hAnsi="Arial" w:cs="Arial"/>
        </w:rPr>
        <w:t>Robota budowlana.</w:t>
      </w:r>
    </w:p>
    <w:p w14:paraId="424378DE" w14:textId="0C0AFB3D" w:rsidR="00822E63" w:rsidRPr="0094765A" w:rsidRDefault="00822E63" w:rsidP="0094765A">
      <w:pPr>
        <w:pStyle w:val="justify"/>
        <w:numPr>
          <w:ilvl w:val="1"/>
          <w:numId w:val="28"/>
        </w:numPr>
        <w:spacing w:line="240" w:lineRule="auto"/>
        <w:rPr>
          <w:rFonts w:ascii="Arial" w:eastAsia="Times New Roman" w:hAnsi="Arial" w:cs="Arial"/>
        </w:rPr>
      </w:pPr>
      <w:r w:rsidRPr="0094765A">
        <w:rPr>
          <w:rFonts w:ascii="Arial" w:hAnsi="Arial" w:cs="Arial"/>
        </w:rPr>
        <w:t xml:space="preserve"> Przedmiotem zamówienia jest </w:t>
      </w:r>
      <w:r w:rsidR="003245DE" w:rsidRPr="0094765A">
        <w:rPr>
          <w:rFonts w:ascii="Arial" w:hAnsi="Arial" w:cs="Arial"/>
          <w:bCs/>
        </w:rPr>
        <w:t>robota budowlana</w:t>
      </w:r>
      <w:r w:rsidRPr="0094765A">
        <w:rPr>
          <w:rFonts w:ascii="Arial" w:hAnsi="Arial" w:cs="Arial"/>
          <w:bCs/>
        </w:rPr>
        <w:t xml:space="preserve"> polegająca na </w:t>
      </w:r>
      <w:bookmarkEnd w:id="2"/>
      <w:r w:rsidR="00AC38D5" w:rsidRPr="0094765A">
        <w:rPr>
          <w:rFonts w:ascii="Arial" w:hAnsi="Arial" w:cs="Arial"/>
          <w:bCs/>
        </w:rPr>
        <w:t xml:space="preserve">budowie sieci kanalizacyjnej i wodociągowej w ramach rozbudowy tych sieci, zgodnie z dokumentacją projektową dla tego zadania. </w:t>
      </w:r>
    </w:p>
    <w:p w14:paraId="3DF301B2" w14:textId="3DD76335" w:rsidR="00822E63" w:rsidRPr="0094765A" w:rsidRDefault="00822E63" w:rsidP="0094765A">
      <w:pPr>
        <w:pStyle w:val="Normalny1"/>
        <w:numPr>
          <w:ilvl w:val="1"/>
          <w:numId w:val="28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94765A">
        <w:rPr>
          <w:rFonts w:ascii="Arial" w:hAnsi="Arial" w:cs="Arial"/>
          <w:bCs/>
        </w:rPr>
        <w:t xml:space="preserve">Szczegółowy opis przedmiotu zamówienia został zawarty w załączniku nr 1 do SWZ </w:t>
      </w:r>
      <w:r w:rsidR="00AC38D5" w:rsidRPr="0094765A">
        <w:rPr>
          <w:rFonts w:ascii="Arial" w:hAnsi="Arial" w:cs="Arial"/>
          <w:bCs/>
        </w:rPr>
        <w:t xml:space="preserve">obejmującym dokumentację projektową, specyfikację techniczną wykonania i odbioru robót oraz w przedmiarach. Zamawiający wskazuje, że przedmiary robót stanowią dokument pomocniczy. </w:t>
      </w:r>
    </w:p>
    <w:p w14:paraId="728464A5" w14:textId="2E94E05C" w:rsidR="00822E63" w:rsidRPr="0094765A" w:rsidRDefault="00822E63" w:rsidP="0094765A">
      <w:pPr>
        <w:pStyle w:val="Normalny1"/>
        <w:numPr>
          <w:ilvl w:val="1"/>
          <w:numId w:val="28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94765A">
        <w:rPr>
          <w:rFonts w:ascii="Arial" w:hAnsi="Arial" w:cs="Arial"/>
          <w:bCs/>
        </w:rPr>
        <w:t>Nazwy i kody dotyczące przedmiotu zamówienia określone zgodnie ze Wspólnym Słownikiem Zamówień (CPV):</w:t>
      </w:r>
    </w:p>
    <w:tbl>
      <w:tblPr>
        <w:tblW w:w="0" w:type="auto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05"/>
        <w:gridCol w:w="6625"/>
      </w:tblGrid>
      <w:tr w:rsidR="00822E63" w:rsidRPr="0094765A" w14:paraId="53FBA0D7" w14:textId="77777777" w:rsidTr="00153B35">
        <w:tc>
          <w:tcPr>
            <w:tcW w:w="9130" w:type="dxa"/>
            <w:gridSpan w:val="2"/>
            <w:vAlign w:val="center"/>
          </w:tcPr>
          <w:p w14:paraId="5C160646" w14:textId="77777777" w:rsidR="00822E63" w:rsidRPr="0094765A" w:rsidRDefault="00822E63" w:rsidP="0094765A">
            <w:pPr>
              <w:pStyle w:val="tableCenter"/>
              <w:spacing w:line="240" w:lineRule="auto"/>
              <w:rPr>
                <w:rFonts w:ascii="Arial" w:hAnsi="Arial" w:cs="Arial"/>
              </w:rPr>
            </w:pPr>
            <w:r w:rsidRPr="0094765A">
              <w:rPr>
                <w:rStyle w:val="bold"/>
                <w:rFonts w:ascii="Arial" w:hAnsi="Arial" w:cs="Arial"/>
              </w:rPr>
              <w:t>Wspólny Słownik Zamówień:</w:t>
            </w:r>
          </w:p>
        </w:tc>
      </w:tr>
      <w:tr w:rsidR="00822E63" w:rsidRPr="0094765A" w14:paraId="4BC708A4" w14:textId="77777777" w:rsidTr="00153B35">
        <w:tc>
          <w:tcPr>
            <w:tcW w:w="2505" w:type="dxa"/>
            <w:vAlign w:val="center"/>
          </w:tcPr>
          <w:p w14:paraId="77564A25" w14:textId="77777777" w:rsidR="00822E63" w:rsidRPr="0094765A" w:rsidRDefault="00822E63" w:rsidP="0094765A">
            <w:pPr>
              <w:pStyle w:val="tableCenter"/>
              <w:spacing w:line="240" w:lineRule="auto"/>
              <w:rPr>
                <w:rFonts w:ascii="Arial" w:hAnsi="Arial" w:cs="Arial"/>
              </w:rPr>
            </w:pPr>
            <w:r w:rsidRPr="0094765A">
              <w:rPr>
                <w:rFonts w:ascii="Arial" w:hAnsi="Arial" w:cs="Arial"/>
              </w:rPr>
              <w:t>Numer CPV</w:t>
            </w:r>
          </w:p>
        </w:tc>
        <w:tc>
          <w:tcPr>
            <w:tcW w:w="6625" w:type="dxa"/>
            <w:vAlign w:val="center"/>
          </w:tcPr>
          <w:p w14:paraId="446758D0" w14:textId="77777777" w:rsidR="00822E63" w:rsidRPr="0094765A" w:rsidRDefault="00822E63" w:rsidP="0094765A">
            <w:pPr>
              <w:pStyle w:val="tableCenter"/>
              <w:spacing w:line="240" w:lineRule="auto"/>
              <w:rPr>
                <w:rFonts w:ascii="Arial" w:hAnsi="Arial" w:cs="Arial"/>
              </w:rPr>
            </w:pPr>
            <w:r w:rsidRPr="0094765A">
              <w:rPr>
                <w:rFonts w:ascii="Arial" w:hAnsi="Arial" w:cs="Arial"/>
              </w:rPr>
              <w:t>Opis</w:t>
            </w:r>
          </w:p>
        </w:tc>
      </w:tr>
      <w:tr w:rsidR="00822E63" w:rsidRPr="0094765A" w14:paraId="65A4A506" w14:textId="77777777" w:rsidTr="00153B35">
        <w:tc>
          <w:tcPr>
            <w:tcW w:w="2505" w:type="dxa"/>
            <w:vAlign w:val="center"/>
          </w:tcPr>
          <w:p w14:paraId="6D6A2B92" w14:textId="410F2322" w:rsidR="00AC38D5" w:rsidRPr="0094765A" w:rsidRDefault="00AC38D5" w:rsidP="0094765A">
            <w:pPr>
              <w:spacing w:after="0" w:line="240" w:lineRule="auto"/>
              <w:ind w:left="1418" w:hanging="709"/>
              <w:jc w:val="both"/>
              <w:rPr>
                <w:rFonts w:ascii="Arial" w:hAnsi="Arial" w:cs="Arial"/>
                <w:b/>
                <w:bCs/>
              </w:rPr>
            </w:pPr>
            <w:r w:rsidRPr="0094765A">
              <w:rPr>
                <w:rFonts w:ascii="Arial" w:hAnsi="Arial" w:cs="Arial"/>
                <w:b/>
                <w:bCs/>
              </w:rPr>
              <w:t xml:space="preserve">45000000-7 </w:t>
            </w:r>
          </w:p>
          <w:p w14:paraId="1D1662B9" w14:textId="1CC4CD63" w:rsidR="00AC38D5" w:rsidRPr="0094765A" w:rsidRDefault="00AC38D5" w:rsidP="0094765A">
            <w:pPr>
              <w:spacing w:after="0" w:line="240" w:lineRule="auto"/>
              <w:ind w:left="1985" w:hanging="1276"/>
              <w:jc w:val="both"/>
              <w:rPr>
                <w:rFonts w:ascii="Arial" w:hAnsi="Arial" w:cs="Arial"/>
                <w:b/>
              </w:rPr>
            </w:pPr>
            <w:r w:rsidRPr="0094765A">
              <w:rPr>
                <w:rFonts w:ascii="Arial" w:hAnsi="Arial" w:cs="Arial"/>
                <w:b/>
              </w:rPr>
              <w:t xml:space="preserve">45231300-8 </w:t>
            </w:r>
          </w:p>
          <w:p w14:paraId="2DA356B1" w14:textId="1E6611D6" w:rsidR="00822E63" w:rsidRPr="0094765A" w:rsidRDefault="00822E63" w:rsidP="00947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625" w:type="dxa"/>
          </w:tcPr>
          <w:p w14:paraId="7ACB123E" w14:textId="77777777" w:rsidR="00822E63" w:rsidRPr="0094765A" w:rsidRDefault="00AC38D5" w:rsidP="0094765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765A">
              <w:rPr>
                <w:rFonts w:ascii="Arial" w:hAnsi="Arial" w:cs="Arial"/>
                <w:b/>
                <w:bCs/>
              </w:rPr>
              <w:t>Roboty budowlane</w:t>
            </w:r>
          </w:p>
          <w:p w14:paraId="0623A7DF" w14:textId="77777777" w:rsidR="00AC38D5" w:rsidRPr="0094765A" w:rsidRDefault="00AC38D5" w:rsidP="0094765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E419958" w14:textId="093A4DBC" w:rsidR="00AC38D5" w:rsidRPr="0094765A" w:rsidRDefault="00AC38D5" w:rsidP="0094765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4765A">
              <w:rPr>
                <w:rFonts w:ascii="Arial" w:hAnsi="Arial" w:cs="Arial"/>
                <w:b/>
              </w:rPr>
              <w:t>Roboty budowlane w zakresie budowy wodociągów i rurociągów do odprowadzania ścieków</w:t>
            </w:r>
          </w:p>
        </w:tc>
      </w:tr>
    </w:tbl>
    <w:p w14:paraId="57060F25" w14:textId="77777777" w:rsidR="00822E63" w:rsidRPr="0094765A" w:rsidRDefault="00822E63" w:rsidP="0094765A">
      <w:pPr>
        <w:spacing w:after="0" w:line="240" w:lineRule="auto"/>
        <w:jc w:val="both"/>
        <w:rPr>
          <w:rFonts w:ascii="Arial" w:hAnsi="Arial" w:cs="Arial"/>
          <w:bCs/>
        </w:rPr>
      </w:pPr>
    </w:p>
    <w:p w14:paraId="23895B6D" w14:textId="77777777" w:rsidR="00AC38D5" w:rsidRPr="0094765A" w:rsidRDefault="00AC38D5" w:rsidP="0094765A">
      <w:pPr>
        <w:pStyle w:val="Default"/>
        <w:widowControl w:val="0"/>
        <w:tabs>
          <w:tab w:val="left" w:pos="709"/>
          <w:tab w:val="left" w:pos="851"/>
        </w:tabs>
        <w:jc w:val="both"/>
        <w:rPr>
          <w:color w:val="auto"/>
          <w:sz w:val="22"/>
          <w:szCs w:val="22"/>
        </w:rPr>
      </w:pPr>
      <w:r w:rsidRPr="0094765A">
        <w:rPr>
          <w:b/>
          <w:bCs/>
          <w:sz w:val="22"/>
          <w:szCs w:val="22"/>
        </w:rPr>
        <w:t xml:space="preserve">2.5. </w:t>
      </w:r>
      <w:r w:rsidRPr="0094765A">
        <w:rPr>
          <w:color w:val="auto"/>
          <w:sz w:val="22"/>
          <w:szCs w:val="22"/>
        </w:rPr>
        <w:t xml:space="preserve">Zamawiający wymaga udzielenia przez wykonawcę minimum </w:t>
      </w:r>
      <w:r w:rsidRPr="0094765A">
        <w:rPr>
          <w:b/>
          <w:bCs/>
          <w:color w:val="auto"/>
          <w:sz w:val="22"/>
          <w:szCs w:val="22"/>
        </w:rPr>
        <w:t xml:space="preserve">36 miesięcznego okresu gwarancji i rękojmi za wady </w:t>
      </w:r>
      <w:r w:rsidRPr="0094765A">
        <w:rPr>
          <w:color w:val="auto"/>
          <w:sz w:val="22"/>
          <w:szCs w:val="22"/>
        </w:rPr>
        <w:t xml:space="preserve">na przedmiot zamówienia. </w:t>
      </w:r>
    </w:p>
    <w:p w14:paraId="3CD24B9F" w14:textId="04AAB25D" w:rsidR="00AC38D5" w:rsidRPr="0094765A" w:rsidRDefault="00AC38D5" w:rsidP="0094765A">
      <w:pPr>
        <w:pStyle w:val="Default"/>
        <w:widowControl w:val="0"/>
        <w:tabs>
          <w:tab w:val="left" w:pos="709"/>
          <w:tab w:val="left" w:pos="851"/>
        </w:tabs>
        <w:jc w:val="both"/>
        <w:rPr>
          <w:color w:val="auto"/>
          <w:sz w:val="22"/>
          <w:szCs w:val="22"/>
        </w:rPr>
      </w:pPr>
      <w:r w:rsidRPr="0094765A">
        <w:rPr>
          <w:color w:val="auto"/>
          <w:sz w:val="22"/>
          <w:szCs w:val="22"/>
        </w:rPr>
        <w:t>Termin rękojmi za wady rozpoczyna bieg z dniem odbioru końcowego przedmiotu umowy.</w:t>
      </w:r>
    </w:p>
    <w:p w14:paraId="76562068" w14:textId="6AABEB06" w:rsidR="00CE2CBB" w:rsidRPr="0094765A" w:rsidRDefault="00CE2CBB" w:rsidP="009476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126257F" w14:textId="77777777" w:rsidR="00C61CEC" w:rsidRPr="0094765A" w:rsidRDefault="00C61CEC" w:rsidP="009476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765A">
        <w:rPr>
          <w:rFonts w:ascii="Arial" w:hAnsi="Arial" w:cs="Arial"/>
          <w:b/>
          <w:bCs/>
        </w:rPr>
        <w:t xml:space="preserve">3. TERMIN WYKONANIA ZAMÓWIENIA </w:t>
      </w:r>
    </w:p>
    <w:p w14:paraId="4133DBA9" w14:textId="253100A5" w:rsidR="0080478E" w:rsidRPr="0094765A" w:rsidRDefault="00275415" w:rsidP="0094765A">
      <w:pPr>
        <w:pStyle w:val="Default"/>
        <w:jc w:val="both"/>
        <w:rPr>
          <w:color w:val="auto"/>
          <w:sz w:val="22"/>
          <w:szCs w:val="22"/>
        </w:rPr>
      </w:pPr>
      <w:r w:rsidRPr="0094765A">
        <w:rPr>
          <w:sz w:val="22"/>
          <w:szCs w:val="22"/>
        </w:rPr>
        <w:t xml:space="preserve">3.1. </w:t>
      </w:r>
      <w:r w:rsidR="0007412B" w:rsidRPr="0094765A">
        <w:rPr>
          <w:sz w:val="22"/>
          <w:szCs w:val="22"/>
        </w:rPr>
        <w:t xml:space="preserve">Termin realizacji przedmiotu zamówienia: </w:t>
      </w:r>
      <w:r w:rsidR="0007412B" w:rsidRPr="0094765A">
        <w:rPr>
          <w:b/>
          <w:sz w:val="22"/>
          <w:szCs w:val="22"/>
        </w:rPr>
        <w:t>w terminie od dnia zawarcia umowy</w:t>
      </w:r>
      <w:r w:rsidR="0007412B" w:rsidRPr="0094765A">
        <w:rPr>
          <w:sz w:val="22"/>
          <w:szCs w:val="22"/>
        </w:rPr>
        <w:t xml:space="preserve"> </w:t>
      </w:r>
      <w:r w:rsidR="0007412B" w:rsidRPr="0094765A">
        <w:rPr>
          <w:b/>
          <w:bCs/>
          <w:sz w:val="22"/>
          <w:szCs w:val="22"/>
        </w:rPr>
        <w:t xml:space="preserve">do dnia </w:t>
      </w:r>
      <w:r w:rsidR="00382CC0">
        <w:rPr>
          <w:b/>
          <w:bCs/>
          <w:sz w:val="22"/>
          <w:szCs w:val="22"/>
        </w:rPr>
        <w:t>31.05.2022 r. wraz z uzyskaniem odbiorów.</w:t>
      </w:r>
    </w:p>
    <w:p w14:paraId="30E3FBF1" w14:textId="77777777" w:rsidR="006E1FCE" w:rsidRPr="0094765A" w:rsidRDefault="006E1FCE" w:rsidP="009476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7EA6CD" w14:textId="469088FD" w:rsidR="00C61CEC" w:rsidRPr="0094765A" w:rsidRDefault="00C61CEC" w:rsidP="009476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765A">
        <w:rPr>
          <w:rFonts w:ascii="Arial" w:hAnsi="Arial" w:cs="Arial"/>
          <w:b/>
          <w:bCs/>
        </w:rPr>
        <w:t xml:space="preserve">4. WARUNKI UDZIAŁU W POSTĘPOWANIU </w:t>
      </w:r>
      <w:r w:rsidR="00E113ED">
        <w:rPr>
          <w:rFonts w:ascii="Arial" w:hAnsi="Arial" w:cs="Arial"/>
          <w:b/>
          <w:bCs/>
        </w:rPr>
        <w:t xml:space="preserve">oraz podstawy wykluczenia. </w:t>
      </w:r>
    </w:p>
    <w:p w14:paraId="4F2C28B9" w14:textId="68971F91" w:rsidR="00A534D4" w:rsidRDefault="00A534D4" w:rsidP="00E113ED">
      <w:pPr>
        <w:pStyle w:val="Akapitzlist"/>
        <w:numPr>
          <w:ilvl w:val="1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>Zamawiający nie stawia szczególnych wymagań w zakresie opisu spełnienia warunk</w:t>
      </w:r>
      <w:r w:rsidR="008152CF" w:rsidRPr="0094765A">
        <w:rPr>
          <w:rFonts w:ascii="Arial" w:hAnsi="Arial" w:cs="Arial"/>
        </w:rPr>
        <w:t>ów</w:t>
      </w:r>
      <w:r w:rsidRPr="0094765A">
        <w:rPr>
          <w:rFonts w:ascii="Arial" w:hAnsi="Arial" w:cs="Arial"/>
        </w:rPr>
        <w:t xml:space="preserve"> udziału w postępowaniu. </w:t>
      </w:r>
    </w:p>
    <w:p w14:paraId="1FE35A5B" w14:textId="7A17D8D5" w:rsidR="00E113ED" w:rsidRDefault="00E113ED" w:rsidP="00E113ED">
      <w:pPr>
        <w:pStyle w:val="Akapitzlist"/>
        <w:numPr>
          <w:ilvl w:val="1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704127">
        <w:rPr>
          <w:rFonts w:ascii="Arial" w:hAnsi="Arial" w:cs="Arial"/>
        </w:rPr>
        <w:t xml:space="preserve">W postępowaniu </w:t>
      </w:r>
      <w:r>
        <w:rPr>
          <w:rFonts w:ascii="Arial" w:hAnsi="Arial" w:cs="Arial"/>
        </w:rPr>
        <w:t>może brać udział Wykonawca</w:t>
      </w:r>
      <w:r w:rsidRPr="0070412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który</w:t>
      </w:r>
      <w:r w:rsidRPr="00704127">
        <w:rPr>
          <w:rFonts w:ascii="Arial" w:hAnsi="Arial" w:cs="Arial"/>
        </w:rPr>
        <w:t xml:space="preserve"> nie podlega wykluczeniu z postępowania o udzielenie zamówienia w okolicznościach, o których mowa w art. 108 ust. 1 ustawy </w:t>
      </w:r>
      <w:proofErr w:type="spellStart"/>
      <w:r w:rsidRPr="00704127"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. </w:t>
      </w:r>
    </w:p>
    <w:p w14:paraId="6408755B" w14:textId="75D9FFA1" w:rsidR="00E113ED" w:rsidRPr="00704127" w:rsidRDefault="00E113ED" w:rsidP="00E113ED">
      <w:pPr>
        <w:pStyle w:val="Akapitzlist"/>
        <w:numPr>
          <w:ilvl w:val="1"/>
          <w:numId w:val="4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704127">
        <w:rPr>
          <w:rFonts w:ascii="Arial" w:hAnsi="Arial" w:cs="Arial"/>
        </w:rPr>
        <w:t>Wykonawca może zostać wykluczony przez zamawiającego na każdym etapie postępowania o udzielenie zamówienia.</w:t>
      </w:r>
    </w:p>
    <w:p w14:paraId="338B2191" w14:textId="3D0410B6" w:rsidR="00E113ED" w:rsidRPr="00E113ED" w:rsidRDefault="00E113ED" w:rsidP="00E113ED">
      <w:pPr>
        <w:pStyle w:val="Akapitzlist"/>
        <w:numPr>
          <w:ilvl w:val="1"/>
          <w:numId w:val="4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E113ED">
        <w:rPr>
          <w:rFonts w:ascii="Arial" w:hAnsi="Arial" w:cs="Arial"/>
        </w:rPr>
        <w:t xml:space="preserve">Wykonawca nie podlega wykluczeniu w okolicznościach określonych w art. 108 ust. 1 pkt 1, 2 i 5 </w:t>
      </w:r>
      <w:proofErr w:type="spellStart"/>
      <w:r w:rsidRPr="00E113ED">
        <w:rPr>
          <w:rFonts w:ascii="Arial" w:hAnsi="Arial" w:cs="Arial"/>
        </w:rPr>
        <w:t>Pzp</w:t>
      </w:r>
      <w:proofErr w:type="spellEnd"/>
      <w:r w:rsidRPr="00E113ED">
        <w:rPr>
          <w:rFonts w:ascii="Arial" w:hAnsi="Arial" w:cs="Arial"/>
        </w:rPr>
        <w:t>, jeżeli udowodni zamawiającemu, że spełnił łącznie następujące przesłanki:</w:t>
      </w:r>
    </w:p>
    <w:p w14:paraId="7B9374AA" w14:textId="77777777" w:rsidR="00E113ED" w:rsidRPr="00704127" w:rsidRDefault="00E113ED" w:rsidP="00E113ED">
      <w:pPr>
        <w:numPr>
          <w:ilvl w:val="4"/>
          <w:numId w:val="39"/>
        </w:numPr>
        <w:spacing w:after="0" w:line="240" w:lineRule="auto"/>
        <w:ind w:left="1418" w:hanging="284"/>
        <w:jc w:val="both"/>
        <w:rPr>
          <w:rFonts w:ascii="Arial" w:hAnsi="Arial" w:cs="Arial"/>
          <w:b/>
          <w:bCs/>
        </w:rPr>
      </w:pPr>
      <w:r w:rsidRPr="00704127">
        <w:rPr>
          <w:rFonts w:ascii="Arial" w:hAnsi="Arial" w:cs="Arial"/>
        </w:rPr>
        <w:t>naprawił lub zobowiązał się do naprawienia szkody wyrządzonej przestępstwem, wykroczeniem lub swoim nieprawidłowym postępowaniem, w tym poprzez zadośćuczynienie pieniężne;</w:t>
      </w:r>
      <w:bookmarkStart w:id="3" w:name="mip51080620"/>
      <w:bookmarkEnd w:id="3"/>
    </w:p>
    <w:p w14:paraId="62EF986A" w14:textId="77777777" w:rsidR="00E113ED" w:rsidRPr="00704127" w:rsidRDefault="00E113ED" w:rsidP="00E113ED">
      <w:pPr>
        <w:numPr>
          <w:ilvl w:val="4"/>
          <w:numId w:val="39"/>
        </w:numPr>
        <w:spacing w:after="0" w:line="240" w:lineRule="auto"/>
        <w:ind w:left="1418" w:hanging="284"/>
        <w:jc w:val="both"/>
        <w:rPr>
          <w:rFonts w:ascii="Arial" w:hAnsi="Arial" w:cs="Arial"/>
          <w:b/>
          <w:bCs/>
        </w:rPr>
      </w:pPr>
      <w:r w:rsidRPr="00704127">
        <w:rPr>
          <w:rFonts w:ascii="Arial" w:hAnsi="Arial" w:cs="Aria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  <w:bookmarkStart w:id="4" w:name="mip51080621"/>
      <w:bookmarkEnd w:id="4"/>
    </w:p>
    <w:p w14:paraId="1CB701B0" w14:textId="77777777" w:rsidR="00E113ED" w:rsidRPr="00704127" w:rsidRDefault="00E113ED" w:rsidP="00E113ED">
      <w:pPr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704127">
        <w:rPr>
          <w:rFonts w:ascii="Arial" w:hAnsi="Arial" w:cs="Arial"/>
        </w:rPr>
        <w:lastRenderedPageBreak/>
        <w:t>podjął konkretne środki techniczne, organizacyjne i kadrowe, odpowiednie dla zapobiegania dalszym przestępstwom, wykroczeniom lub nieprawidłowemu postępowaniu, w szczególności:</w:t>
      </w:r>
    </w:p>
    <w:p w14:paraId="33C874FC" w14:textId="77777777" w:rsidR="00E113ED" w:rsidRPr="00704127" w:rsidRDefault="00E113ED" w:rsidP="00E113ED">
      <w:pPr>
        <w:numPr>
          <w:ilvl w:val="1"/>
          <w:numId w:val="40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704127">
        <w:rPr>
          <w:rFonts w:ascii="Arial" w:hAnsi="Arial" w:cs="Arial"/>
        </w:rPr>
        <w:t>zerwał wszelkie powiązania z osobami lub podmiotami odpowiedzialnymi za nieprawidłowe postępowanie wykonawcy,</w:t>
      </w:r>
    </w:p>
    <w:p w14:paraId="2C3CBC4B" w14:textId="77777777" w:rsidR="00E113ED" w:rsidRPr="00704127" w:rsidRDefault="00E113ED" w:rsidP="00E113ED">
      <w:pPr>
        <w:numPr>
          <w:ilvl w:val="1"/>
          <w:numId w:val="40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704127">
        <w:rPr>
          <w:rFonts w:ascii="Arial" w:hAnsi="Arial" w:cs="Arial"/>
        </w:rPr>
        <w:t>zreorganizował personel,</w:t>
      </w:r>
    </w:p>
    <w:p w14:paraId="31104D6F" w14:textId="77777777" w:rsidR="00E113ED" w:rsidRPr="00704127" w:rsidRDefault="00E113ED" w:rsidP="00E113ED">
      <w:pPr>
        <w:numPr>
          <w:ilvl w:val="1"/>
          <w:numId w:val="40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704127">
        <w:rPr>
          <w:rFonts w:ascii="Arial" w:hAnsi="Arial" w:cs="Arial"/>
        </w:rPr>
        <w:t>wdrożył system sprawozdawczości i kontroli,</w:t>
      </w:r>
    </w:p>
    <w:p w14:paraId="59775A0A" w14:textId="77777777" w:rsidR="00E113ED" w:rsidRPr="00704127" w:rsidRDefault="00E113ED" w:rsidP="00E113ED">
      <w:pPr>
        <w:numPr>
          <w:ilvl w:val="1"/>
          <w:numId w:val="40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704127">
        <w:rPr>
          <w:rFonts w:ascii="Arial" w:hAnsi="Arial" w:cs="Arial"/>
        </w:rPr>
        <w:t>utworzył struktury audytu wewnętrznego do monitorowania przestrzegania przepisów, wewnętrznych regulacji lub standardów,</w:t>
      </w:r>
    </w:p>
    <w:p w14:paraId="52C60CBF" w14:textId="77777777" w:rsidR="00E113ED" w:rsidRPr="00704127" w:rsidRDefault="00E113ED" w:rsidP="00E113ED">
      <w:pPr>
        <w:numPr>
          <w:ilvl w:val="1"/>
          <w:numId w:val="40"/>
        </w:numPr>
        <w:spacing w:after="0" w:line="240" w:lineRule="auto"/>
        <w:ind w:left="2127" w:hanging="273"/>
        <w:jc w:val="both"/>
        <w:rPr>
          <w:rFonts w:ascii="Arial" w:hAnsi="Arial" w:cs="Arial"/>
          <w:b/>
          <w:bCs/>
        </w:rPr>
      </w:pPr>
      <w:r w:rsidRPr="00704127">
        <w:rPr>
          <w:rFonts w:ascii="Arial" w:hAnsi="Arial" w:cs="Arial"/>
        </w:rPr>
        <w:t>wprowadził wewnętrzne regulacje dotyczące odpowiedzialności i odszkodowań za nieprzestrzeganie przepisów, wewnętrznych regulacji lub standardów.</w:t>
      </w:r>
      <w:bookmarkStart w:id="5" w:name="mip51080622"/>
      <w:bookmarkEnd w:id="5"/>
    </w:p>
    <w:p w14:paraId="12E3D06F" w14:textId="38E107D4" w:rsidR="00E113ED" w:rsidRDefault="00E113ED" w:rsidP="00E113ED">
      <w:pPr>
        <w:pStyle w:val="Default"/>
        <w:numPr>
          <w:ilvl w:val="1"/>
          <w:numId w:val="41"/>
        </w:numPr>
        <w:jc w:val="both"/>
        <w:rPr>
          <w:color w:val="auto"/>
          <w:sz w:val="22"/>
          <w:szCs w:val="22"/>
        </w:rPr>
      </w:pPr>
      <w:r w:rsidRPr="00704127">
        <w:rPr>
          <w:color w:val="auto"/>
          <w:sz w:val="22"/>
          <w:szCs w:val="22"/>
        </w:rPr>
        <w:t>Zamawiający ocenia, czy podjęte przez wykonawcę czynności, o których mowa w pkt. 3., są wystarczające do wykazania jego rzetelności, uwzględniając wagę i szczególne okoliczności czynu wykonawcy. Jeżeli podjęte przez wykonawcę czynności, o których mowa powyżej, nie są wystarczające do wykazania jego rzetelności, zamawiający wyklucza wykonawcę.</w:t>
      </w:r>
    </w:p>
    <w:p w14:paraId="2BF61F37" w14:textId="2544570C" w:rsidR="00E113ED" w:rsidRPr="00704127" w:rsidRDefault="00E113ED" w:rsidP="00E113ED">
      <w:pPr>
        <w:pStyle w:val="Default"/>
        <w:numPr>
          <w:ilvl w:val="1"/>
          <w:numId w:val="4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podstawie art. 217 ust. 3 ustawy </w:t>
      </w:r>
      <w:proofErr w:type="spellStart"/>
      <w:r>
        <w:rPr>
          <w:color w:val="auto"/>
          <w:sz w:val="22"/>
          <w:szCs w:val="22"/>
        </w:rPr>
        <w:t>pzp</w:t>
      </w:r>
      <w:proofErr w:type="spellEnd"/>
      <w:r>
        <w:rPr>
          <w:color w:val="auto"/>
          <w:sz w:val="22"/>
          <w:szCs w:val="22"/>
        </w:rPr>
        <w:t xml:space="preserve"> Zamawiający odstępuje od wymogu złożenia przez wykonawcę oświadczenia z art. 125 ust. 1 ustawy </w:t>
      </w:r>
      <w:proofErr w:type="spellStart"/>
      <w:r>
        <w:rPr>
          <w:color w:val="auto"/>
          <w:sz w:val="22"/>
          <w:szCs w:val="22"/>
        </w:rPr>
        <w:t>pzp</w:t>
      </w:r>
      <w:proofErr w:type="spellEnd"/>
      <w:r>
        <w:rPr>
          <w:color w:val="auto"/>
          <w:sz w:val="22"/>
          <w:szCs w:val="22"/>
        </w:rPr>
        <w:t xml:space="preserve">. </w:t>
      </w:r>
    </w:p>
    <w:p w14:paraId="23E512AF" w14:textId="48BFEC05" w:rsidR="00E113ED" w:rsidRPr="0094765A" w:rsidRDefault="00E113ED" w:rsidP="00E113ED">
      <w:pPr>
        <w:pStyle w:val="Tekstpodstawowy"/>
        <w:kinsoku w:val="0"/>
        <w:overflowPunct w:val="0"/>
        <w:spacing w:after="0"/>
        <w:ind w:right="415"/>
        <w:jc w:val="both"/>
        <w:rPr>
          <w:rFonts w:ascii="Arial" w:hAnsi="Arial" w:cs="Arial"/>
          <w:sz w:val="22"/>
          <w:szCs w:val="22"/>
        </w:rPr>
      </w:pPr>
    </w:p>
    <w:p w14:paraId="6C231EB7" w14:textId="77777777" w:rsidR="00A534D4" w:rsidRPr="0094765A" w:rsidRDefault="00A534D4" w:rsidP="0094765A">
      <w:pPr>
        <w:pStyle w:val="Tekstpodstawowy"/>
        <w:kinsoku w:val="0"/>
        <w:overflowPunct w:val="0"/>
        <w:spacing w:after="0"/>
        <w:ind w:left="708" w:right="415"/>
        <w:jc w:val="both"/>
        <w:rPr>
          <w:rFonts w:ascii="Arial" w:hAnsi="Arial" w:cs="Arial"/>
          <w:sz w:val="22"/>
          <w:szCs w:val="22"/>
        </w:rPr>
      </w:pPr>
    </w:p>
    <w:p w14:paraId="26EF94A1" w14:textId="572F8C1D" w:rsidR="009E4EC3" w:rsidRPr="0094765A" w:rsidRDefault="003245DE" w:rsidP="009476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4765A">
        <w:rPr>
          <w:rFonts w:ascii="Arial" w:hAnsi="Arial" w:cs="Arial"/>
          <w:b/>
          <w:bCs/>
        </w:rPr>
        <w:t>5</w:t>
      </w:r>
      <w:r w:rsidR="009E4EC3" w:rsidRPr="0094765A">
        <w:rPr>
          <w:rFonts w:ascii="Arial" w:hAnsi="Arial" w:cs="Arial"/>
          <w:b/>
          <w:bCs/>
        </w:rPr>
        <w:t xml:space="preserve">. WYMAGANIA DOTYCZĄCE OŚWIADCZEŃ I DOKUMENTÓW </w:t>
      </w:r>
    </w:p>
    <w:p w14:paraId="1DB63DE5" w14:textId="77777777" w:rsidR="00AD1C9C" w:rsidRPr="0094765A" w:rsidRDefault="00AD1C9C" w:rsidP="009476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25A201" w14:textId="7FCAD24E" w:rsidR="00F91ECF" w:rsidRPr="00E113ED" w:rsidRDefault="003245DE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E113ED">
        <w:rPr>
          <w:rFonts w:ascii="Arial" w:hAnsi="Arial" w:cs="Arial"/>
          <w:b/>
        </w:rPr>
        <w:t>5</w:t>
      </w:r>
      <w:r w:rsidR="009E4EC3" w:rsidRPr="00E113ED">
        <w:rPr>
          <w:rFonts w:ascii="Arial" w:hAnsi="Arial" w:cs="Arial"/>
          <w:b/>
        </w:rPr>
        <w:t xml:space="preserve">.1. Wykonawca </w:t>
      </w:r>
      <w:r w:rsidR="009E4EC3" w:rsidRPr="00E113ED">
        <w:rPr>
          <w:rFonts w:ascii="Arial" w:hAnsi="Arial" w:cs="Arial"/>
          <w:b/>
          <w:u w:val="single"/>
        </w:rPr>
        <w:t>przed rozpoczęciem</w:t>
      </w:r>
      <w:r w:rsidR="009E4EC3" w:rsidRPr="00E113ED">
        <w:rPr>
          <w:rFonts w:ascii="Arial" w:hAnsi="Arial" w:cs="Arial"/>
          <w:b/>
        </w:rPr>
        <w:t xml:space="preserve"> negocjacji składa</w:t>
      </w:r>
      <w:r w:rsidR="00F91ECF" w:rsidRPr="00E113ED">
        <w:rPr>
          <w:rFonts w:ascii="Arial" w:hAnsi="Arial" w:cs="Arial"/>
          <w:b/>
        </w:rPr>
        <w:t>:</w:t>
      </w:r>
    </w:p>
    <w:p w14:paraId="71AEA627" w14:textId="2AB383FF" w:rsidR="00B10EDA" w:rsidRPr="00E113ED" w:rsidRDefault="00520E8E" w:rsidP="0094765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13ED">
        <w:rPr>
          <w:rFonts w:ascii="Arial" w:hAnsi="Arial" w:cs="Arial"/>
        </w:rPr>
        <w:t xml:space="preserve">wstępną propozycję cenową – załącznik nr </w:t>
      </w:r>
      <w:r w:rsidR="008152CF" w:rsidRPr="00E113ED">
        <w:rPr>
          <w:rFonts w:ascii="Arial" w:hAnsi="Arial" w:cs="Arial"/>
        </w:rPr>
        <w:t>1.</w:t>
      </w:r>
    </w:p>
    <w:p w14:paraId="68788796" w14:textId="77777777" w:rsidR="00AD1C9C" w:rsidRPr="00E113ED" w:rsidRDefault="00AD1C9C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17926A0" w14:textId="3325348A" w:rsidR="00DA1A7F" w:rsidRPr="00E113ED" w:rsidRDefault="00B10EDA" w:rsidP="00E113ED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E113ED">
        <w:rPr>
          <w:rFonts w:ascii="Arial" w:hAnsi="Arial" w:cs="Arial"/>
          <w:b/>
        </w:rPr>
        <w:t xml:space="preserve">Wykonawca </w:t>
      </w:r>
      <w:r w:rsidRPr="00E113ED">
        <w:rPr>
          <w:rFonts w:ascii="Arial" w:hAnsi="Arial" w:cs="Arial"/>
          <w:b/>
          <w:u w:val="single"/>
        </w:rPr>
        <w:t>przed zawarciem Umowy</w:t>
      </w:r>
      <w:r w:rsidRPr="00E113ED">
        <w:rPr>
          <w:rFonts w:ascii="Arial" w:hAnsi="Arial" w:cs="Arial"/>
          <w:b/>
        </w:rPr>
        <w:t xml:space="preserve"> składa</w:t>
      </w:r>
      <w:r w:rsidR="00F361C5" w:rsidRPr="00E113ED">
        <w:rPr>
          <w:rFonts w:ascii="Arial" w:hAnsi="Arial" w:cs="Arial"/>
          <w:b/>
        </w:rPr>
        <w:t xml:space="preserve"> </w:t>
      </w:r>
      <w:r w:rsidR="00DA1A7F" w:rsidRPr="00E113ED">
        <w:rPr>
          <w:rFonts w:ascii="Arial" w:hAnsi="Arial" w:cs="Arial"/>
        </w:rPr>
        <w:t xml:space="preserve">kosztorys ofertowy sporządzony metodą uproszczoną oraz harmonogram rzeczowo-finansowy inwestycji. </w:t>
      </w:r>
    </w:p>
    <w:p w14:paraId="17B63BF9" w14:textId="77777777" w:rsidR="00DA1A7F" w:rsidRPr="0094765A" w:rsidRDefault="00DA1A7F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5A389F4" w14:textId="2CFB6364" w:rsidR="009E4EC3" w:rsidRPr="0094765A" w:rsidRDefault="00E113ED" w:rsidP="009476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6. </w:t>
      </w:r>
      <w:r w:rsidR="009E4EC3" w:rsidRPr="0094765A">
        <w:rPr>
          <w:rFonts w:ascii="Arial" w:hAnsi="Arial" w:cs="Arial"/>
          <w:b/>
          <w:bCs/>
        </w:rPr>
        <w:t xml:space="preserve">SPOSÓB POROZUMIEWANIA SIĘ Z ZAMAWIAJĄCYM </w:t>
      </w:r>
    </w:p>
    <w:p w14:paraId="03879A61" w14:textId="0C182F4D" w:rsidR="00BF5263" w:rsidRPr="0094765A" w:rsidRDefault="00E113ED" w:rsidP="0094765A">
      <w:pPr>
        <w:pStyle w:val="Tekstpodstawowy21"/>
        <w:snapToGrid w:val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6.1. </w:t>
      </w:r>
      <w:r w:rsidR="0095439A" w:rsidRPr="0094765A">
        <w:rPr>
          <w:b w:val="0"/>
          <w:sz w:val="22"/>
          <w:szCs w:val="22"/>
        </w:rPr>
        <w:t>Wszelkie oświadczenia, wnioski, zawiadomienia oraz informacje Zamawiający i Wykonawca przekazują drogą elektronicz</w:t>
      </w:r>
      <w:r w:rsidR="0007412B" w:rsidRPr="0094765A">
        <w:rPr>
          <w:b w:val="0"/>
          <w:sz w:val="22"/>
          <w:szCs w:val="22"/>
        </w:rPr>
        <w:t xml:space="preserve">ną, korzystając z adresu e-mail: </w:t>
      </w:r>
      <w:hyperlink r:id="rId8" w:history="1">
        <w:r w:rsidR="00382CC0" w:rsidRPr="00AC2F60">
          <w:rPr>
            <w:rStyle w:val="Hipercze"/>
            <w:sz w:val="22"/>
            <w:szCs w:val="22"/>
          </w:rPr>
          <w:t>zgk@starozreby.pl</w:t>
        </w:r>
      </w:hyperlink>
      <w:r w:rsidR="00382CC0">
        <w:rPr>
          <w:sz w:val="22"/>
          <w:szCs w:val="22"/>
        </w:rPr>
        <w:t xml:space="preserve">, </w:t>
      </w:r>
      <w:hyperlink r:id="rId9" w:history="1">
        <w:r w:rsidR="00382CC0" w:rsidRPr="00AC2F60">
          <w:rPr>
            <w:rStyle w:val="Hipercze"/>
            <w:sz w:val="22"/>
            <w:szCs w:val="22"/>
          </w:rPr>
          <w:t>wojt@starozreby.pl</w:t>
        </w:r>
      </w:hyperlink>
      <w:r w:rsidR="00382CC0">
        <w:rPr>
          <w:sz w:val="22"/>
          <w:szCs w:val="22"/>
        </w:rPr>
        <w:t xml:space="preserve">, </w:t>
      </w:r>
      <w:hyperlink r:id="rId10" w:history="1">
        <w:r w:rsidR="00382CC0" w:rsidRPr="00AC2F60">
          <w:rPr>
            <w:rStyle w:val="Hipercze"/>
            <w:sz w:val="22"/>
            <w:szCs w:val="22"/>
          </w:rPr>
          <w:t>gmina@starozreby.pl</w:t>
        </w:r>
      </w:hyperlink>
      <w:r w:rsidR="00382CC0">
        <w:rPr>
          <w:sz w:val="22"/>
          <w:szCs w:val="22"/>
        </w:rPr>
        <w:t xml:space="preserve"> </w:t>
      </w:r>
    </w:p>
    <w:p w14:paraId="153A3240" w14:textId="248D5B3E" w:rsidR="00AD276C" w:rsidRPr="0094765A" w:rsidRDefault="00AA7AF2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6</w:t>
      </w:r>
      <w:r w:rsidR="009E4EC3" w:rsidRPr="0094765A">
        <w:rPr>
          <w:rFonts w:ascii="Arial" w:hAnsi="Arial" w:cs="Arial"/>
        </w:rPr>
        <w:t>.</w:t>
      </w:r>
      <w:r w:rsidR="00BF5263" w:rsidRPr="0094765A">
        <w:rPr>
          <w:rFonts w:ascii="Arial" w:hAnsi="Arial" w:cs="Arial"/>
        </w:rPr>
        <w:t>2</w:t>
      </w:r>
      <w:r w:rsidR="009E4EC3" w:rsidRPr="0094765A">
        <w:rPr>
          <w:rFonts w:ascii="Arial" w:hAnsi="Arial" w:cs="Arial"/>
        </w:rPr>
        <w:t>. W postępowaniu wstępną ofertę cenow</w:t>
      </w:r>
      <w:r w:rsidR="00BF5263" w:rsidRPr="0094765A">
        <w:rPr>
          <w:rFonts w:ascii="Arial" w:hAnsi="Arial" w:cs="Arial"/>
        </w:rPr>
        <w:t xml:space="preserve">ą oraz </w:t>
      </w:r>
      <w:r w:rsidR="009E4EC3" w:rsidRPr="0094765A">
        <w:rPr>
          <w:rFonts w:ascii="Arial" w:hAnsi="Arial" w:cs="Arial"/>
        </w:rPr>
        <w:t xml:space="preserve">oświadczenia należy </w:t>
      </w:r>
      <w:r w:rsidR="00387D20" w:rsidRPr="0094765A">
        <w:rPr>
          <w:rFonts w:ascii="Arial" w:hAnsi="Arial" w:cs="Arial"/>
        </w:rPr>
        <w:t>złożyć</w:t>
      </w:r>
      <w:r w:rsidR="00BF5263" w:rsidRPr="0094765A">
        <w:rPr>
          <w:rFonts w:ascii="Arial" w:hAnsi="Arial" w:cs="Arial"/>
        </w:rPr>
        <w:t xml:space="preserve"> korzystając z adresu e-mail </w:t>
      </w:r>
      <w:hyperlink r:id="rId11" w:history="1">
        <w:r w:rsidR="0039340F" w:rsidRPr="00AC2F60">
          <w:rPr>
            <w:rStyle w:val="Hipercze"/>
            <w:rFonts w:ascii="Arial" w:hAnsi="Arial" w:cs="Arial"/>
          </w:rPr>
          <w:t>zgk@starozreby.pl</w:t>
        </w:r>
      </w:hyperlink>
      <w:r w:rsidR="00387D20" w:rsidRPr="0094765A">
        <w:rPr>
          <w:rFonts w:ascii="Arial" w:hAnsi="Arial" w:cs="Arial"/>
        </w:rPr>
        <w:t xml:space="preserve"> </w:t>
      </w:r>
      <w:r w:rsidR="0095439A" w:rsidRPr="0094765A">
        <w:rPr>
          <w:rFonts w:ascii="Arial" w:hAnsi="Arial" w:cs="Arial"/>
        </w:rPr>
        <w:t xml:space="preserve">w </w:t>
      </w:r>
      <w:r w:rsidR="009E4EC3" w:rsidRPr="0094765A">
        <w:rPr>
          <w:rFonts w:ascii="Arial" w:hAnsi="Arial" w:cs="Arial"/>
        </w:rPr>
        <w:t xml:space="preserve">postaci elektronicznej </w:t>
      </w:r>
      <w:r w:rsidR="009E4EC3" w:rsidRPr="0094765A">
        <w:rPr>
          <w:rFonts w:ascii="Arial" w:hAnsi="Arial" w:cs="Arial"/>
          <w:b/>
          <w:bCs/>
          <w:u w:val="single"/>
        </w:rPr>
        <w:t>opatrzonej kwalifikowanym podpisem elektronicznym</w:t>
      </w:r>
      <w:r w:rsidR="0095439A" w:rsidRPr="0094765A">
        <w:rPr>
          <w:rFonts w:ascii="Arial" w:hAnsi="Arial" w:cs="Arial"/>
          <w:b/>
          <w:bCs/>
          <w:u w:val="single"/>
        </w:rPr>
        <w:t>, podpisem zaufanym lub podpisem osobistym przez osoby umocowane</w:t>
      </w:r>
      <w:r w:rsidR="00BF5263" w:rsidRPr="0094765A">
        <w:rPr>
          <w:rFonts w:ascii="Arial" w:hAnsi="Arial" w:cs="Arial"/>
          <w:b/>
          <w:bCs/>
          <w:u w:val="single"/>
        </w:rPr>
        <w:t>.</w:t>
      </w:r>
    </w:p>
    <w:p w14:paraId="686014F2" w14:textId="603839F6" w:rsidR="003A1636" w:rsidRPr="0094765A" w:rsidRDefault="00AA7AF2" w:rsidP="0094765A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9E4EC3" w:rsidRPr="0094765A">
        <w:rPr>
          <w:rFonts w:ascii="Arial" w:hAnsi="Arial" w:cs="Arial"/>
        </w:rPr>
        <w:t>.</w:t>
      </w:r>
      <w:r w:rsidR="00BF5263" w:rsidRPr="0094765A">
        <w:rPr>
          <w:rFonts w:ascii="Arial" w:hAnsi="Arial" w:cs="Arial"/>
        </w:rPr>
        <w:t>3</w:t>
      </w:r>
      <w:r w:rsidR="009E4EC3" w:rsidRPr="0094765A">
        <w:rPr>
          <w:rFonts w:ascii="Arial" w:hAnsi="Arial" w:cs="Arial"/>
        </w:rPr>
        <w:t xml:space="preserve">. </w:t>
      </w:r>
      <w:r w:rsidR="003A1636" w:rsidRPr="0094765A">
        <w:rPr>
          <w:rFonts w:ascii="Arial" w:hAnsi="Arial" w:cs="Arial"/>
        </w:rPr>
        <w:t>Dodatkowe zalecenia Zamawiającego:</w:t>
      </w:r>
    </w:p>
    <w:p w14:paraId="618B36D2" w14:textId="15F8A9FA" w:rsidR="003A1636" w:rsidRPr="0094765A" w:rsidRDefault="003A1636" w:rsidP="0094765A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eastAsia="Calibri" w:hAnsi="Arial" w:cs="Arial"/>
        </w:rPr>
        <w:t>Zamawiający rekomenduje wykorzystanie formatów: .pdf .</w:t>
      </w:r>
      <w:proofErr w:type="spellStart"/>
      <w:r w:rsidRPr="0094765A">
        <w:rPr>
          <w:rFonts w:ascii="Arial" w:eastAsia="Calibri" w:hAnsi="Arial" w:cs="Arial"/>
        </w:rPr>
        <w:t>doc</w:t>
      </w:r>
      <w:proofErr w:type="spellEnd"/>
      <w:r w:rsidRPr="0094765A">
        <w:rPr>
          <w:rFonts w:ascii="Arial" w:eastAsia="Calibri" w:hAnsi="Arial" w:cs="Arial"/>
        </w:rPr>
        <w:t xml:space="preserve"> .xls .jpg (.</w:t>
      </w:r>
      <w:proofErr w:type="spellStart"/>
      <w:r w:rsidRPr="0094765A">
        <w:rPr>
          <w:rFonts w:ascii="Arial" w:eastAsia="Calibri" w:hAnsi="Arial" w:cs="Arial"/>
        </w:rPr>
        <w:t>jpeg</w:t>
      </w:r>
      <w:proofErr w:type="spellEnd"/>
      <w:r w:rsidRPr="0094765A">
        <w:rPr>
          <w:rFonts w:ascii="Arial" w:eastAsia="Calibri" w:hAnsi="Arial" w:cs="Arial"/>
        </w:rPr>
        <w:t>) ze szczególnym wskazani</w:t>
      </w:r>
      <w:r w:rsidRPr="0094765A">
        <w:rPr>
          <w:rFonts w:ascii="Arial" w:eastAsia="Calibri" w:hAnsi="Arial" w:cs="Arial"/>
          <w:bCs/>
        </w:rPr>
        <w:t>em</w:t>
      </w:r>
      <w:r w:rsidRPr="0094765A">
        <w:rPr>
          <w:rFonts w:ascii="Arial" w:eastAsia="Calibri" w:hAnsi="Arial" w:cs="Arial"/>
          <w:b/>
        </w:rPr>
        <w:t xml:space="preserve"> na .pdf</w:t>
      </w:r>
    </w:p>
    <w:p w14:paraId="34C2FDC4" w14:textId="77777777" w:rsidR="003A1636" w:rsidRPr="0094765A" w:rsidRDefault="003A1636" w:rsidP="0094765A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eastAsia="Calibri" w:hAnsi="Arial" w:cs="Arial"/>
        </w:rPr>
        <w:t>W celu ewentualnej kompresji danych Zamawiający rekomenduje wykorzystanie jednego z formatów:</w:t>
      </w:r>
    </w:p>
    <w:p w14:paraId="378E1C20" w14:textId="77777777" w:rsidR="003A1636" w:rsidRPr="0094765A" w:rsidRDefault="003A1636" w:rsidP="0094765A">
      <w:pPr>
        <w:numPr>
          <w:ilvl w:val="1"/>
          <w:numId w:val="23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eastAsia="Calibri" w:hAnsi="Arial" w:cs="Arial"/>
        </w:rPr>
        <w:t xml:space="preserve">.zip </w:t>
      </w:r>
    </w:p>
    <w:p w14:paraId="61D9BBE2" w14:textId="77777777" w:rsidR="003A1636" w:rsidRPr="0094765A" w:rsidRDefault="003A1636" w:rsidP="0094765A">
      <w:pPr>
        <w:numPr>
          <w:ilvl w:val="1"/>
          <w:numId w:val="23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eastAsia="Calibri" w:hAnsi="Arial" w:cs="Arial"/>
        </w:rPr>
        <w:t>.7Z</w:t>
      </w:r>
    </w:p>
    <w:p w14:paraId="7909B925" w14:textId="77777777" w:rsidR="003A1636" w:rsidRPr="0094765A" w:rsidRDefault="003A1636" w:rsidP="0094765A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eastAsia="Calibri" w:hAnsi="Arial" w:cs="Arial"/>
        </w:rPr>
        <w:t xml:space="preserve">Wśród formatów powszechnych a </w:t>
      </w:r>
      <w:r w:rsidRPr="0094765A">
        <w:rPr>
          <w:rFonts w:ascii="Arial" w:eastAsia="Calibri" w:hAnsi="Arial" w:cs="Arial"/>
          <w:b/>
        </w:rPr>
        <w:t>NIE występujących</w:t>
      </w:r>
      <w:r w:rsidRPr="0094765A">
        <w:rPr>
          <w:rFonts w:ascii="Arial" w:eastAsia="Calibri" w:hAnsi="Arial" w:cs="Arial"/>
        </w:rPr>
        <w:t xml:space="preserve"> w rozporządzeniu występują: .</w:t>
      </w:r>
      <w:proofErr w:type="spellStart"/>
      <w:r w:rsidRPr="0094765A">
        <w:rPr>
          <w:rFonts w:ascii="Arial" w:eastAsia="Calibri" w:hAnsi="Arial" w:cs="Arial"/>
        </w:rPr>
        <w:t>rar</w:t>
      </w:r>
      <w:proofErr w:type="spellEnd"/>
      <w:r w:rsidRPr="0094765A">
        <w:rPr>
          <w:rFonts w:ascii="Arial" w:eastAsia="Calibri" w:hAnsi="Arial" w:cs="Arial"/>
        </w:rPr>
        <w:t xml:space="preserve"> .gif .</w:t>
      </w:r>
      <w:proofErr w:type="spellStart"/>
      <w:r w:rsidRPr="0094765A">
        <w:rPr>
          <w:rFonts w:ascii="Arial" w:eastAsia="Calibri" w:hAnsi="Arial" w:cs="Arial"/>
        </w:rPr>
        <w:t>bmp</w:t>
      </w:r>
      <w:proofErr w:type="spellEnd"/>
      <w:r w:rsidRPr="0094765A">
        <w:rPr>
          <w:rFonts w:ascii="Arial" w:eastAsia="Calibri" w:hAnsi="Arial" w:cs="Arial"/>
        </w:rPr>
        <w:t xml:space="preserve"> .</w:t>
      </w:r>
      <w:proofErr w:type="spellStart"/>
      <w:r w:rsidRPr="0094765A">
        <w:rPr>
          <w:rFonts w:ascii="Arial" w:eastAsia="Calibri" w:hAnsi="Arial" w:cs="Arial"/>
        </w:rPr>
        <w:t>numbers</w:t>
      </w:r>
      <w:proofErr w:type="spellEnd"/>
      <w:r w:rsidRPr="0094765A">
        <w:rPr>
          <w:rFonts w:ascii="Arial" w:eastAsia="Calibri" w:hAnsi="Arial" w:cs="Arial"/>
        </w:rPr>
        <w:t xml:space="preserve"> .</w:t>
      </w:r>
      <w:proofErr w:type="spellStart"/>
      <w:r w:rsidRPr="0094765A">
        <w:rPr>
          <w:rFonts w:ascii="Arial" w:eastAsia="Calibri" w:hAnsi="Arial" w:cs="Arial"/>
        </w:rPr>
        <w:t>pages</w:t>
      </w:r>
      <w:proofErr w:type="spellEnd"/>
      <w:r w:rsidRPr="0094765A">
        <w:rPr>
          <w:rFonts w:ascii="Arial" w:eastAsia="Calibri" w:hAnsi="Arial" w:cs="Arial"/>
        </w:rPr>
        <w:t xml:space="preserve">. </w:t>
      </w:r>
      <w:r w:rsidRPr="0094765A">
        <w:rPr>
          <w:rFonts w:ascii="Arial" w:eastAsia="Calibri" w:hAnsi="Arial" w:cs="Arial"/>
          <w:b/>
        </w:rPr>
        <w:t>Dokumenty złożone w takich plikach zostaną uznane za złożone nieskutecznie.</w:t>
      </w:r>
    </w:p>
    <w:p w14:paraId="0510BDCD" w14:textId="77777777" w:rsidR="003A1636" w:rsidRPr="0094765A" w:rsidRDefault="003A1636" w:rsidP="0094765A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eastAsia="Calibri" w:hAnsi="Arial" w:cs="Arial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94765A">
        <w:rPr>
          <w:rFonts w:ascii="Arial" w:eastAsia="Calibri" w:hAnsi="Arial" w:cs="Arial"/>
        </w:rPr>
        <w:t>eDoApp</w:t>
      </w:r>
      <w:proofErr w:type="spellEnd"/>
      <w:r w:rsidRPr="0094765A">
        <w:rPr>
          <w:rFonts w:ascii="Arial" w:eastAsia="Calibri" w:hAnsi="Arial" w:cs="Arial"/>
        </w:rPr>
        <w:t xml:space="preserve"> służącej do składania podpisu osobistego, który wynosi max 5MB.</w:t>
      </w:r>
    </w:p>
    <w:p w14:paraId="6E4E109A" w14:textId="77777777" w:rsidR="003A1636" w:rsidRPr="0094765A" w:rsidRDefault="003A1636" w:rsidP="0094765A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eastAsia="Calibri" w:hAnsi="Arial" w:cs="Arial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94765A">
        <w:rPr>
          <w:rFonts w:ascii="Arial" w:eastAsia="Calibri" w:hAnsi="Arial" w:cs="Arial"/>
        </w:rPr>
        <w:t>PAdES</w:t>
      </w:r>
      <w:proofErr w:type="spellEnd"/>
      <w:r w:rsidRPr="0094765A">
        <w:rPr>
          <w:rFonts w:ascii="Arial" w:eastAsia="Calibri" w:hAnsi="Arial" w:cs="Arial"/>
        </w:rPr>
        <w:t xml:space="preserve">. </w:t>
      </w:r>
    </w:p>
    <w:p w14:paraId="43DFC773" w14:textId="77777777" w:rsidR="003A1636" w:rsidRPr="0094765A" w:rsidRDefault="003A1636" w:rsidP="0094765A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eastAsia="Calibri" w:hAnsi="Arial" w:cs="Arial"/>
        </w:rPr>
        <w:lastRenderedPageBreak/>
        <w:t xml:space="preserve">Pliki w innych formatach niż PDF zaleca się opatrzyć zewnętrznym podpisem </w:t>
      </w:r>
      <w:proofErr w:type="spellStart"/>
      <w:r w:rsidRPr="0094765A">
        <w:rPr>
          <w:rFonts w:ascii="Arial" w:eastAsia="Calibri" w:hAnsi="Arial" w:cs="Arial"/>
        </w:rPr>
        <w:t>XAdES</w:t>
      </w:r>
      <w:proofErr w:type="spellEnd"/>
      <w:r w:rsidRPr="0094765A">
        <w:rPr>
          <w:rFonts w:ascii="Arial" w:eastAsia="Calibri" w:hAnsi="Arial" w:cs="Arial"/>
        </w:rPr>
        <w:t>. Wykonawca powinien pamiętać, aby plik z podpisem przekazywać łącznie z dokumentem podpisywanym.</w:t>
      </w:r>
    </w:p>
    <w:p w14:paraId="7AF36901" w14:textId="77777777" w:rsidR="003A1636" w:rsidRPr="0094765A" w:rsidRDefault="003A1636" w:rsidP="0094765A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eastAsia="Calibri" w:hAnsi="Arial" w:cs="Arial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67105095" w14:textId="77777777" w:rsidR="003A1636" w:rsidRPr="0094765A" w:rsidRDefault="003A1636" w:rsidP="0094765A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eastAsia="Calibri" w:hAnsi="Arial" w:cs="Arial"/>
        </w:rPr>
        <w:t>Zamawiający zaleca, aby Wykonawca z odpowiednim wyprzedzeniem przetestował możliwość prawidłowego wykorzystania wybranej metody podpisania plików oferty.</w:t>
      </w:r>
    </w:p>
    <w:p w14:paraId="74A68774" w14:textId="7FA2AFC4" w:rsidR="0095439A" w:rsidRPr="0094765A" w:rsidRDefault="003A1636" w:rsidP="0094765A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eastAsia="Calibri" w:hAnsi="Arial" w:cs="Arial"/>
        </w:rPr>
        <w:t xml:space="preserve">Zamawiający zaleca aby </w:t>
      </w:r>
      <w:r w:rsidRPr="0094765A">
        <w:rPr>
          <w:rFonts w:ascii="Arial" w:eastAsia="Calibri" w:hAnsi="Arial" w:cs="Arial"/>
          <w:u w:val="single"/>
        </w:rPr>
        <w:t>nie</w:t>
      </w:r>
      <w:r w:rsidRPr="0094765A">
        <w:rPr>
          <w:rFonts w:ascii="Arial" w:eastAsia="Calibri" w:hAnsi="Arial" w:cs="Arial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02F7235C" w14:textId="77777777" w:rsidR="00F26133" w:rsidRPr="0094765A" w:rsidRDefault="00F26133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3A774E9" w14:textId="77A3E414" w:rsidR="009E4EC3" w:rsidRPr="0094765A" w:rsidRDefault="00AA7AF2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="009E4EC3" w:rsidRPr="0094765A">
        <w:rPr>
          <w:rFonts w:ascii="Arial" w:hAnsi="Arial" w:cs="Arial"/>
          <w:b/>
          <w:bCs/>
        </w:rPr>
        <w:t xml:space="preserve">. NEGOCJACJE </w:t>
      </w:r>
    </w:p>
    <w:p w14:paraId="3A3CED94" w14:textId="20F22A46" w:rsidR="006514A0" w:rsidRPr="0094765A" w:rsidRDefault="00AA7AF2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3A1636" w:rsidRPr="0094765A">
        <w:rPr>
          <w:rFonts w:ascii="Arial" w:hAnsi="Arial" w:cs="Arial"/>
        </w:rPr>
        <w:t xml:space="preserve">1. </w:t>
      </w:r>
      <w:r w:rsidR="009E4EC3" w:rsidRPr="0094765A">
        <w:rPr>
          <w:rFonts w:ascii="Arial" w:hAnsi="Arial" w:cs="Arial"/>
        </w:rPr>
        <w:t xml:space="preserve">Negocjacje odbędą się przy użyciu środków komunikacji elektronicznej, a w szczególności przy użyciu poczty elektronicznej. Zamawiający będzie prowadził negocjacje korzystając z adresu </w:t>
      </w:r>
      <w:hyperlink r:id="rId12" w:history="1">
        <w:r w:rsidR="00A52FE9" w:rsidRPr="00AC2F60">
          <w:rPr>
            <w:rStyle w:val="Hipercze"/>
            <w:rFonts w:ascii="Arial" w:hAnsi="Arial" w:cs="Arial"/>
          </w:rPr>
          <w:t>wojt@starozreby.pl</w:t>
        </w:r>
      </w:hyperlink>
      <w:r w:rsidR="00A52FE9">
        <w:rPr>
          <w:rFonts w:ascii="Arial" w:hAnsi="Arial" w:cs="Arial"/>
        </w:rPr>
        <w:t xml:space="preserve">, </w:t>
      </w:r>
      <w:hyperlink r:id="rId13" w:history="1">
        <w:r w:rsidR="00A52FE9" w:rsidRPr="00AC2F60">
          <w:rPr>
            <w:rStyle w:val="Hipercze"/>
            <w:rFonts w:ascii="Arial" w:hAnsi="Arial" w:cs="Arial"/>
          </w:rPr>
          <w:t>gmina@starozreby.pl</w:t>
        </w:r>
      </w:hyperlink>
      <w:r w:rsidR="00A52FE9">
        <w:rPr>
          <w:rFonts w:ascii="Arial" w:hAnsi="Arial" w:cs="Arial"/>
        </w:rPr>
        <w:t xml:space="preserve"> </w:t>
      </w:r>
    </w:p>
    <w:p w14:paraId="4E7325ED" w14:textId="77777777" w:rsidR="00AD276C" w:rsidRPr="0094765A" w:rsidRDefault="00AD276C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282C2CD" w14:textId="315DC0C4" w:rsidR="009E4EC3" w:rsidRPr="00AA7AF2" w:rsidRDefault="00AA7AF2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A7AF2">
        <w:rPr>
          <w:rFonts w:ascii="Arial" w:hAnsi="Arial" w:cs="Arial"/>
          <w:b/>
          <w:bCs/>
        </w:rPr>
        <w:t>7</w:t>
      </w:r>
      <w:r w:rsidR="00016FA5" w:rsidRPr="00AA7AF2">
        <w:rPr>
          <w:rFonts w:ascii="Arial" w:hAnsi="Arial" w:cs="Arial"/>
          <w:b/>
          <w:bCs/>
        </w:rPr>
        <w:t>.2.</w:t>
      </w:r>
      <w:r w:rsidR="009E4EC3" w:rsidRPr="00AA7AF2">
        <w:rPr>
          <w:rFonts w:ascii="Arial" w:hAnsi="Arial" w:cs="Arial"/>
          <w:b/>
          <w:bCs/>
        </w:rPr>
        <w:t xml:space="preserve"> </w:t>
      </w:r>
      <w:r w:rsidR="009E4EC3" w:rsidRPr="00AA7AF2">
        <w:rPr>
          <w:rFonts w:ascii="Arial" w:hAnsi="Arial" w:cs="Arial"/>
          <w:b/>
          <w:bCs/>
          <w:u w:val="single"/>
        </w:rPr>
        <w:t xml:space="preserve">Wykonawca </w:t>
      </w:r>
      <w:r w:rsidR="00520E8E" w:rsidRPr="00AA7AF2">
        <w:rPr>
          <w:rFonts w:ascii="Arial" w:hAnsi="Arial" w:cs="Arial"/>
          <w:b/>
          <w:bCs/>
          <w:u w:val="single"/>
        </w:rPr>
        <w:t>przed przystąpieniem</w:t>
      </w:r>
      <w:r w:rsidR="009E4EC3" w:rsidRPr="00AA7AF2">
        <w:rPr>
          <w:rFonts w:ascii="Arial" w:hAnsi="Arial" w:cs="Arial"/>
          <w:b/>
          <w:bCs/>
          <w:u w:val="single"/>
        </w:rPr>
        <w:t xml:space="preserve"> do negocjacji zobowiązany jest do złożenia Zamawiającemu</w:t>
      </w:r>
      <w:r w:rsidR="009E4EC3" w:rsidRPr="00AA7AF2">
        <w:rPr>
          <w:rFonts w:ascii="Arial" w:hAnsi="Arial" w:cs="Arial"/>
          <w:b/>
          <w:bCs/>
        </w:rPr>
        <w:t xml:space="preserve">: </w:t>
      </w:r>
    </w:p>
    <w:p w14:paraId="5D77F3CF" w14:textId="7221895E" w:rsidR="009E4EC3" w:rsidRPr="0094765A" w:rsidRDefault="009E4EC3" w:rsidP="0094765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 w:rsidRPr="00AA7AF2">
        <w:rPr>
          <w:rFonts w:ascii="Arial" w:hAnsi="Arial" w:cs="Arial"/>
          <w:b/>
          <w:bCs/>
        </w:rPr>
        <w:t>a) wstępnej propozycji</w:t>
      </w:r>
      <w:r w:rsidRPr="0094765A">
        <w:rPr>
          <w:rFonts w:ascii="Arial" w:hAnsi="Arial" w:cs="Arial"/>
          <w:b/>
          <w:bCs/>
        </w:rPr>
        <w:t xml:space="preserve"> cenowej Wykonawcy</w:t>
      </w:r>
      <w:r w:rsidRPr="0094765A">
        <w:rPr>
          <w:rFonts w:ascii="Arial" w:hAnsi="Arial" w:cs="Arial"/>
        </w:rPr>
        <w:t xml:space="preserve"> – opracowanej na podstaw</w:t>
      </w:r>
      <w:r w:rsidR="003A1636" w:rsidRPr="0094765A">
        <w:rPr>
          <w:rFonts w:ascii="Arial" w:hAnsi="Arial" w:cs="Arial"/>
        </w:rPr>
        <w:t xml:space="preserve">ie wzoru stanowiącego </w:t>
      </w:r>
      <w:r w:rsidR="003A1636" w:rsidRPr="0094765A">
        <w:rPr>
          <w:rFonts w:ascii="Arial" w:hAnsi="Arial" w:cs="Arial"/>
          <w:b/>
        </w:rPr>
        <w:t>zał.</w:t>
      </w:r>
      <w:r w:rsidRPr="0094765A">
        <w:rPr>
          <w:rFonts w:ascii="Arial" w:hAnsi="Arial" w:cs="Arial"/>
          <w:b/>
        </w:rPr>
        <w:t xml:space="preserve"> nr </w:t>
      </w:r>
      <w:r w:rsidR="003A1636" w:rsidRPr="0094765A">
        <w:rPr>
          <w:rFonts w:ascii="Arial" w:hAnsi="Arial" w:cs="Arial"/>
          <w:b/>
        </w:rPr>
        <w:t>1</w:t>
      </w:r>
      <w:r w:rsidRPr="0094765A">
        <w:rPr>
          <w:rFonts w:ascii="Arial" w:hAnsi="Arial" w:cs="Arial"/>
        </w:rPr>
        <w:t xml:space="preserve"> do zaproszenia do negocjacji. Ceny podane we wstępnej propozycji cenowej Wykonawcy mogą podlegać dalszym uzgodnieniom w toku prowadzonych przez </w:t>
      </w:r>
      <w:r w:rsidR="006F7AA5" w:rsidRPr="0094765A">
        <w:rPr>
          <w:rFonts w:ascii="Arial" w:hAnsi="Arial" w:cs="Arial"/>
        </w:rPr>
        <w:t>S</w:t>
      </w:r>
      <w:r w:rsidR="00016FA5" w:rsidRPr="0094765A">
        <w:rPr>
          <w:rFonts w:ascii="Arial" w:hAnsi="Arial" w:cs="Arial"/>
        </w:rPr>
        <w:t>trony negocjacji;</w:t>
      </w:r>
      <w:r w:rsidRPr="0094765A">
        <w:rPr>
          <w:rFonts w:ascii="Arial" w:hAnsi="Arial" w:cs="Arial"/>
        </w:rPr>
        <w:t xml:space="preserve"> </w:t>
      </w:r>
    </w:p>
    <w:p w14:paraId="50069B34" w14:textId="04060A2C" w:rsidR="003A1636" w:rsidRDefault="00AA7AF2" w:rsidP="0094765A">
      <w:pPr>
        <w:pStyle w:val="Tekstpodstawowy"/>
        <w:widowControl w:val="0"/>
        <w:kinsoku w:val="0"/>
        <w:overflowPunct w:val="0"/>
        <w:autoSpaceDE w:val="0"/>
        <w:spacing w:after="0"/>
        <w:ind w:left="708" w:right="122"/>
        <w:jc w:val="both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3A1636" w:rsidRPr="0094765A">
        <w:rPr>
          <w:rFonts w:ascii="Arial" w:hAnsi="Arial" w:cs="Arial"/>
          <w:b/>
          <w:sz w:val="22"/>
          <w:szCs w:val="22"/>
        </w:rPr>
        <w:t>) pełnomocnictw</w:t>
      </w:r>
      <w:r w:rsidR="00016FA5" w:rsidRPr="0094765A">
        <w:rPr>
          <w:rFonts w:ascii="Arial" w:hAnsi="Arial" w:cs="Arial"/>
          <w:b/>
          <w:sz w:val="22"/>
          <w:szCs w:val="22"/>
        </w:rPr>
        <w:t>a</w:t>
      </w:r>
      <w:r w:rsidR="003A1636" w:rsidRPr="0094765A">
        <w:rPr>
          <w:rFonts w:ascii="Arial" w:hAnsi="Arial" w:cs="Arial"/>
          <w:b/>
          <w:spacing w:val="50"/>
          <w:sz w:val="22"/>
          <w:szCs w:val="22"/>
        </w:rPr>
        <w:t xml:space="preserve"> </w:t>
      </w:r>
      <w:r w:rsidR="003A1636" w:rsidRPr="0094765A">
        <w:rPr>
          <w:rFonts w:ascii="Arial" w:hAnsi="Arial" w:cs="Arial"/>
          <w:b/>
          <w:sz w:val="22"/>
          <w:szCs w:val="22"/>
        </w:rPr>
        <w:t>do</w:t>
      </w:r>
      <w:r w:rsidR="003A1636" w:rsidRPr="0094765A">
        <w:rPr>
          <w:rFonts w:ascii="Arial" w:hAnsi="Arial" w:cs="Arial"/>
          <w:b/>
          <w:spacing w:val="50"/>
          <w:sz w:val="22"/>
          <w:szCs w:val="22"/>
        </w:rPr>
        <w:t xml:space="preserve"> </w:t>
      </w:r>
      <w:r w:rsidR="003A1636" w:rsidRPr="0094765A">
        <w:rPr>
          <w:rFonts w:ascii="Arial" w:hAnsi="Arial" w:cs="Arial"/>
          <w:b/>
          <w:spacing w:val="1"/>
          <w:sz w:val="22"/>
          <w:szCs w:val="22"/>
        </w:rPr>
        <w:t>złożenia</w:t>
      </w:r>
      <w:r w:rsidR="003A1636" w:rsidRPr="0094765A">
        <w:rPr>
          <w:rFonts w:ascii="Arial" w:hAnsi="Arial" w:cs="Arial"/>
          <w:b/>
          <w:spacing w:val="50"/>
          <w:sz w:val="22"/>
          <w:szCs w:val="22"/>
        </w:rPr>
        <w:t xml:space="preserve"> </w:t>
      </w:r>
      <w:r w:rsidR="003A1636" w:rsidRPr="0094765A">
        <w:rPr>
          <w:rFonts w:ascii="Arial" w:hAnsi="Arial" w:cs="Arial"/>
          <w:b/>
          <w:spacing w:val="1"/>
          <w:sz w:val="22"/>
          <w:szCs w:val="22"/>
        </w:rPr>
        <w:t>wstępnej propozycji cenowej</w:t>
      </w:r>
      <w:r w:rsidR="003A1636" w:rsidRPr="0094765A">
        <w:rPr>
          <w:rFonts w:ascii="Arial" w:hAnsi="Arial" w:cs="Arial"/>
          <w:spacing w:val="1"/>
          <w:sz w:val="22"/>
          <w:szCs w:val="22"/>
        </w:rPr>
        <w:t>,</w:t>
      </w:r>
      <w:r w:rsidR="003A1636" w:rsidRPr="0094765A">
        <w:rPr>
          <w:rFonts w:ascii="Arial" w:hAnsi="Arial" w:cs="Arial"/>
          <w:spacing w:val="51"/>
          <w:sz w:val="22"/>
          <w:szCs w:val="22"/>
        </w:rPr>
        <w:t xml:space="preserve"> </w:t>
      </w:r>
      <w:r w:rsidR="003A1636" w:rsidRPr="0094765A">
        <w:rPr>
          <w:rFonts w:ascii="Arial" w:hAnsi="Arial" w:cs="Arial"/>
          <w:sz w:val="22"/>
          <w:szCs w:val="22"/>
        </w:rPr>
        <w:t>o</w:t>
      </w:r>
      <w:r w:rsidR="003A1636" w:rsidRPr="0094765A">
        <w:rPr>
          <w:rFonts w:ascii="Arial" w:hAnsi="Arial" w:cs="Arial"/>
          <w:spacing w:val="50"/>
          <w:sz w:val="22"/>
          <w:szCs w:val="22"/>
        </w:rPr>
        <w:t xml:space="preserve"> </w:t>
      </w:r>
      <w:r w:rsidR="003A1636" w:rsidRPr="0094765A">
        <w:rPr>
          <w:rFonts w:ascii="Arial" w:hAnsi="Arial" w:cs="Arial"/>
          <w:sz w:val="22"/>
          <w:szCs w:val="22"/>
        </w:rPr>
        <w:t>ile</w:t>
      </w:r>
      <w:r w:rsidR="003A1636" w:rsidRPr="0094765A">
        <w:rPr>
          <w:rFonts w:ascii="Arial" w:hAnsi="Arial" w:cs="Arial"/>
          <w:spacing w:val="50"/>
          <w:sz w:val="22"/>
          <w:szCs w:val="22"/>
        </w:rPr>
        <w:t xml:space="preserve"> </w:t>
      </w:r>
      <w:r w:rsidR="003A1636" w:rsidRPr="0094765A">
        <w:rPr>
          <w:rFonts w:ascii="Arial" w:hAnsi="Arial" w:cs="Arial"/>
          <w:sz w:val="22"/>
          <w:szCs w:val="22"/>
        </w:rPr>
        <w:t>prawo</w:t>
      </w:r>
      <w:r w:rsidR="003A1636" w:rsidRPr="0094765A">
        <w:rPr>
          <w:rFonts w:ascii="Arial" w:hAnsi="Arial" w:cs="Arial"/>
          <w:spacing w:val="51"/>
          <w:sz w:val="22"/>
          <w:szCs w:val="22"/>
        </w:rPr>
        <w:t xml:space="preserve"> </w:t>
      </w:r>
      <w:r w:rsidR="003A1636" w:rsidRPr="0094765A">
        <w:rPr>
          <w:rFonts w:ascii="Arial" w:hAnsi="Arial" w:cs="Arial"/>
          <w:sz w:val="22"/>
          <w:szCs w:val="22"/>
        </w:rPr>
        <w:t>do</w:t>
      </w:r>
      <w:r w:rsidR="003A1636" w:rsidRPr="0094765A">
        <w:rPr>
          <w:rFonts w:ascii="Arial" w:hAnsi="Arial" w:cs="Arial"/>
          <w:spacing w:val="50"/>
          <w:sz w:val="22"/>
          <w:szCs w:val="22"/>
        </w:rPr>
        <w:t xml:space="preserve"> </w:t>
      </w:r>
      <w:r w:rsidR="003A1636" w:rsidRPr="0094765A">
        <w:rPr>
          <w:rFonts w:ascii="Arial" w:hAnsi="Arial" w:cs="Arial"/>
          <w:spacing w:val="1"/>
          <w:sz w:val="22"/>
          <w:szCs w:val="22"/>
        </w:rPr>
        <w:t>podpisania</w:t>
      </w:r>
      <w:r w:rsidR="003A1636" w:rsidRPr="0094765A">
        <w:rPr>
          <w:rFonts w:ascii="Arial" w:hAnsi="Arial" w:cs="Arial"/>
          <w:spacing w:val="50"/>
          <w:sz w:val="22"/>
          <w:szCs w:val="22"/>
        </w:rPr>
        <w:t xml:space="preserve"> </w:t>
      </w:r>
      <w:r w:rsidR="003A1636" w:rsidRPr="0094765A">
        <w:rPr>
          <w:rFonts w:ascii="Arial" w:hAnsi="Arial" w:cs="Arial"/>
          <w:sz w:val="22"/>
          <w:szCs w:val="22"/>
        </w:rPr>
        <w:t>danego dokumentu</w:t>
      </w:r>
      <w:r w:rsidR="003A1636" w:rsidRPr="0094765A">
        <w:rPr>
          <w:rFonts w:ascii="Arial" w:hAnsi="Arial" w:cs="Arial"/>
          <w:spacing w:val="48"/>
          <w:sz w:val="22"/>
          <w:szCs w:val="22"/>
        </w:rPr>
        <w:t xml:space="preserve"> </w:t>
      </w:r>
      <w:r w:rsidR="003A1636" w:rsidRPr="0094765A">
        <w:rPr>
          <w:rFonts w:ascii="Arial" w:hAnsi="Arial" w:cs="Arial"/>
          <w:sz w:val="22"/>
          <w:szCs w:val="22"/>
        </w:rPr>
        <w:t>nie</w:t>
      </w:r>
      <w:r w:rsidR="003A1636" w:rsidRPr="0094765A">
        <w:rPr>
          <w:rFonts w:ascii="Arial" w:hAnsi="Arial" w:cs="Arial"/>
          <w:spacing w:val="50"/>
          <w:sz w:val="22"/>
          <w:szCs w:val="22"/>
        </w:rPr>
        <w:t xml:space="preserve"> </w:t>
      </w:r>
      <w:r w:rsidR="003A1636" w:rsidRPr="0094765A">
        <w:rPr>
          <w:rFonts w:ascii="Arial" w:hAnsi="Arial" w:cs="Arial"/>
          <w:spacing w:val="1"/>
          <w:sz w:val="22"/>
          <w:szCs w:val="22"/>
        </w:rPr>
        <w:t>wynika</w:t>
      </w:r>
      <w:r w:rsidR="003A1636" w:rsidRPr="0094765A">
        <w:rPr>
          <w:rFonts w:ascii="Arial" w:hAnsi="Arial" w:cs="Arial"/>
          <w:spacing w:val="54"/>
          <w:sz w:val="22"/>
          <w:szCs w:val="22"/>
        </w:rPr>
        <w:t xml:space="preserve"> </w:t>
      </w:r>
      <w:r w:rsidR="003A1636" w:rsidRPr="0094765A">
        <w:rPr>
          <w:rFonts w:ascii="Arial" w:hAnsi="Arial" w:cs="Arial"/>
          <w:sz w:val="22"/>
          <w:szCs w:val="22"/>
        </w:rPr>
        <w:t>z</w:t>
      </w:r>
      <w:r w:rsidR="003A1636" w:rsidRPr="0094765A">
        <w:rPr>
          <w:rFonts w:ascii="Arial" w:hAnsi="Arial" w:cs="Arial"/>
          <w:spacing w:val="3"/>
          <w:sz w:val="22"/>
          <w:szCs w:val="22"/>
        </w:rPr>
        <w:t xml:space="preserve"> </w:t>
      </w:r>
      <w:r w:rsidR="003A1636" w:rsidRPr="0094765A">
        <w:rPr>
          <w:rFonts w:ascii="Arial" w:hAnsi="Arial" w:cs="Arial"/>
          <w:sz w:val="22"/>
          <w:szCs w:val="22"/>
        </w:rPr>
        <w:t>innych</w:t>
      </w:r>
      <w:r w:rsidR="003A1636" w:rsidRPr="0094765A">
        <w:rPr>
          <w:rFonts w:ascii="Arial" w:hAnsi="Arial" w:cs="Arial"/>
          <w:spacing w:val="5"/>
          <w:sz w:val="22"/>
          <w:szCs w:val="22"/>
        </w:rPr>
        <w:t xml:space="preserve"> </w:t>
      </w:r>
      <w:r w:rsidR="003A1636" w:rsidRPr="0094765A">
        <w:rPr>
          <w:rFonts w:ascii="Arial" w:hAnsi="Arial" w:cs="Arial"/>
          <w:sz w:val="22"/>
          <w:szCs w:val="22"/>
        </w:rPr>
        <w:t>dokumentów</w:t>
      </w:r>
      <w:r w:rsidR="003A1636" w:rsidRPr="0094765A">
        <w:rPr>
          <w:rFonts w:ascii="Arial" w:hAnsi="Arial" w:cs="Arial"/>
          <w:spacing w:val="2"/>
          <w:sz w:val="22"/>
          <w:szCs w:val="22"/>
        </w:rPr>
        <w:t xml:space="preserve"> </w:t>
      </w:r>
      <w:r w:rsidR="003A1636" w:rsidRPr="0094765A">
        <w:rPr>
          <w:rFonts w:ascii="Arial" w:hAnsi="Arial" w:cs="Arial"/>
          <w:sz w:val="22"/>
          <w:szCs w:val="22"/>
        </w:rPr>
        <w:t>złożonych</w:t>
      </w:r>
      <w:r w:rsidR="003A1636" w:rsidRPr="0094765A">
        <w:rPr>
          <w:rFonts w:ascii="Arial" w:hAnsi="Arial" w:cs="Arial"/>
          <w:spacing w:val="5"/>
          <w:sz w:val="22"/>
          <w:szCs w:val="22"/>
        </w:rPr>
        <w:t xml:space="preserve"> </w:t>
      </w:r>
      <w:r w:rsidR="003A1636" w:rsidRPr="0094765A">
        <w:rPr>
          <w:rFonts w:ascii="Arial" w:hAnsi="Arial" w:cs="Arial"/>
          <w:sz w:val="22"/>
          <w:szCs w:val="22"/>
        </w:rPr>
        <w:t>wraz</w:t>
      </w:r>
      <w:r w:rsidR="003A1636" w:rsidRPr="0094765A">
        <w:rPr>
          <w:rFonts w:ascii="Arial" w:hAnsi="Arial" w:cs="Arial"/>
          <w:spacing w:val="3"/>
          <w:sz w:val="22"/>
          <w:szCs w:val="22"/>
        </w:rPr>
        <w:t xml:space="preserve"> </w:t>
      </w:r>
      <w:r w:rsidR="003A1636" w:rsidRPr="0094765A">
        <w:rPr>
          <w:rFonts w:ascii="Arial" w:hAnsi="Arial" w:cs="Arial"/>
          <w:sz w:val="22"/>
          <w:szCs w:val="22"/>
        </w:rPr>
        <w:t>z</w:t>
      </w:r>
      <w:r w:rsidR="003A1636" w:rsidRPr="0094765A">
        <w:rPr>
          <w:rFonts w:ascii="Arial" w:hAnsi="Arial" w:cs="Arial"/>
          <w:spacing w:val="1"/>
          <w:sz w:val="22"/>
          <w:szCs w:val="22"/>
        </w:rPr>
        <w:t>e wstępną propozycją cenową;</w:t>
      </w:r>
      <w:r w:rsidR="00DA1A7F" w:rsidRPr="0094765A">
        <w:rPr>
          <w:rFonts w:ascii="Arial" w:hAnsi="Arial" w:cs="Arial"/>
          <w:spacing w:val="1"/>
          <w:sz w:val="22"/>
          <w:szCs w:val="22"/>
        </w:rPr>
        <w:t xml:space="preserve"> - jeżeli dotyczy</w:t>
      </w:r>
    </w:p>
    <w:p w14:paraId="76C0E0DF" w14:textId="40B0198A" w:rsidR="00AA7AF2" w:rsidRDefault="00AA7AF2" w:rsidP="0094765A">
      <w:pPr>
        <w:pStyle w:val="Tekstpodstawowy"/>
        <w:widowControl w:val="0"/>
        <w:kinsoku w:val="0"/>
        <w:overflowPunct w:val="0"/>
        <w:autoSpaceDE w:val="0"/>
        <w:spacing w:after="0"/>
        <w:ind w:left="708" w:right="12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c) zatwierdzonego wzoru umowy</w:t>
      </w:r>
      <w:r w:rsidR="00A52FE9">
        <w:rPr>
          <w:rFonts w:ascii="Arial" w:hAnsi="Arial" w:cs="Arial"/>
          <w:b/>
          <w:sz w:val="22"/>
          <w:szCs w:val="22"/>
        </w:rPr>
        <w:t>;</w:t>
      </w:r>
    </w:p>
    <w:p w14:paraId="11EFB1DD" w14:textId="2599E408" w:rsidR="00A52FE9" w:rsidRPr="0094765A" w:rsidRDefault="00A52FE9" w:rsidP="0094765A">
      <w:pPr>
        <w:pStyle w:val="Tekstpodstawowy"/>
        <w:widowControl w:val="0"/>
        <w:kinsoku w:val="0"/>
        <w:overflowPunct w:val="0"/>
        <w:autoSpaceDE w:val="0"/>
        <w:spacing w:after="0"/>
        <w:ind w:left="708" w:right="1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d) kosztorys ofertowy sporządzony metodą uproszczoną.</w:t>
      </w:r>
    </w:p>
    <w:p w14:paraId="54D28B32" w14:textId="77777777" w:rsidR="003A1636" w:rsidRPr="0094765A" w:rsidRDefault="003A1636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DEC0571" w14:textId="77060EDD" w:rsidR="009E4EC3" w:rsidRPr="0094765A" w:rsidRDefault="00AA7AF2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E4EC3" w:rsidRPr="0094765A">
        <w:rPr>
          <w:rFonts w:ascii="Arial" w:hAnsi="Arial" w:cs="Arial"/>
        </w:rPr>
        <w:t xml:space="preserve">.3. Wstępna propozycja cenowa musi być sporządzona w języku polskim. Dokumenty sporządzone w języku obcym muszą być złożone wraz z tłumaczeniem na język polski. </w:t>
      </w:r>
    </w:p>
    <w:p w14:paraId="3D189D53" w14:textId="77777777" w:rsidR="00016FA5" w:rsidRPr="0094765A" w:rsidRDefault="00016FA5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29986DC" w14:textId="2730C1CD" w:rsidR="000C650F" w:rsidRPr="0094765A" w:rsidRDefault="00016FA5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A52FE9">
        <w:rPr>
          <w:rFonts w:ascii="Arial" w:hAnsi="Arial" w:cs="Arial"/>
          <w:b/>
        </w:rPr>
        <w:t>8</w:t>
      </w:r>
      <w:r w:rsidR="000C650F" w:rsidRPr="00A52FE9">
        <w:rPr>
          <w:rFonts w:ascii="Arial" w:hAnsi="Arial" w:cs="Arial"/>
          <w:b/>
        </w:rPr>
        <w:t>.</w:t>
      </w:r>
      <w:r w:rsidR="00AA7AF2" w:rsidRPr="00A52FE9">
        <w:rPr>
          <w:rFonts w:ascii="Arial" w:hAnsi="Arial" w:cs="Arial"/>
          <w:b/>
        </w:rPr>
        <w:t xml:space="preserve"> </w:t>
      </w:r>
      <w:r w:rsidR="000C650F" w:rsidRPr="00A52FE9">
        <w:rPr>
          <w:rFonts w:ascii="Arial" w:hAnsi="Arial" w:cs="Arial"/>
          <w:b/>
        </w:rPr>
        <w:t xml:space="preserve">Wstępną propozycję cenową należy przesłać w terminie </w:t>
      </w:r>
      <w:r w:rsidR="000C650F" w:rsidRPr="00A52FE9">
        <w:rPr>
          <w:rFonts w:ascii="Arial" w:hAnsi="Arial" w:cs="Arial"/>
          <w:b/>
          <w:u w:val="single"/>
        </w:rPr>
        <w:t xml:space="preserve">do dnia </w:t>
      </w:r>
      <w:r w:rsidR="00A52FE9" w:rsidRPr="00A52FE9">
        <w:rPr>
          <w:rFonts w:ascii="Arial" w:hAnsi="Arial" w:cs="Arial"/>
          <w:b/>
          <w:bCs/>
          <w:u w:val="single"/>
        </w:rPr>
        <w:t>26.07.</w:t>
      </w:r>
      <w:r w:rsidR="00267A2C" w:rsidRPr="00A52FE9">
        <w:rPr>
          <w:rFonts w:ascii="Arial" w:hAnsi="Arial" w:cs="Arial"/>
          <w:b/>
          <w:bCs/>
          <w:u w:val="single"/>
        </w:rPr>
        <w:t xml:space="preserve"> 2022</w:t>
      </w:r>
      <w:r w:rsidRPr="00A52FE9">
        <w:rPr>
          <w:rFonts w:ascii="Arial" w:hAnsi="Arial" w:cs="Arial"/>
          <w:b/>
          <w:bCs/>
          <w:u w:val="single"/>
        </w:rPr>
        <w:t xml:space="preserve"> r.</w:t>
      </w:r>
    </w:p>
    <w:p w14:paraId="76D77259" w14:textId="77777777" w:rsidR="00CE2CBB" w:rsidRPr="0094765A" w:rsidRDefault="00CE2CBB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24AA4A9" w14:textId="1DC75C7B" w:rsidR="009E4EC3" w:rsidRPr="0094765A" w:rsidRDefault="00016FA5" w:rsidP="009476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765A">
        <w:rPr>
          <w:rFonts w:ascii="Arial" w:hAnsi="Arial" w:cs="Arial"/>
          <w:b/>
          <w:bCs/>
        </w:rPr>
        <w:t>9</w:t>
      </w:r>
      <w:r w:rsidR="009E4EC3" w:rsidRPr="0094765A">
        <w:rPr>
          <w:rFonts w:ascii="Arial" w:hAnsi="Arial" w:cs="Arial"/>
          <w:b/>
          <w:bCs/>
        </w:rPr>
        <w:t xml:space="preserve">. OGÓLNE WARUNKI UMOWY </w:t>
      </w:r>
    </w:p>
    <w:p w14:paraId="60FBAE1D" w14:textId="2E17BDC8" w:rsidR="00275415" w:rsidRPr="0094765A" w:rsidRDefault="00275415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>9.1. Ogólne warunki umowy będą z</w:t>
      </w:r>
      <w:r w:rsidR="009E4EC3" w:rsidRPr="0094765A">
        <w:rPr>
          <w:rFonts w:ascii="Arial" w:hAnsi="Arial" w:cs="Arial"/>
        </w:rPr>
        <w:t>godne z załączonym wzorem umowy (</w:t>
      </w:r>
      <w:r w:rsidR="00016FA5" w:rsidRPr="0094765A">
        <w:rPr>
          <w:rFonts w:ascii="Arial" w:hAnsi="Arial" w:cs="Arial"/>
          <w:b/>
        </w:rPr>
        <w:t>zał.</w:t>
      </w:r>
      <w:r w:rsidR="009E4EC3" w:rsidRPr="0094765A">
        <w:rPr>
          <w:rFonts w:ascii="Arial" w:hAnsi="Arial" w:cs="Arial"/>
          <w:b/>
        </w:rPr>
        <w:t xml:space="preserve"> nr </w:t>
      </w:r>
      <w:r w:rsidR="00A52FE9">
        <w:rPr>
          <w:rFonts w:ascii="Arial" w:hAnsi="Arial" w:cs="Arial"/>
          <w:b/>
        </w:rPr>
        <w:t>3</w:t>
      </w:r>
      <w:r w:rsidR="00016FA5" w:rsidRPr="0094765A">
        <w:rPr>
          <w:rFonts w:ascii="Arial" w:hAnsi="Arial" w:cs="Arial"/>
        </w:rPr>
        <w:t xml:space="preserve"> do zaproszenia do negocjacji</w:t>
      </w:r>
      <w:r w:rsidR="009E4EC3" w:rsidRPr="0094765A">
        <w:rPr>
          <w:rFonts w:ascii="Arial" w:hAnsi="Arial" w:cs="Arial"/>
        </w:rPr>
        <w:t xml:space="preserve">). </w:t>
      </w:r>
    </w:p>
    <w:p w14:paraId="1A1A6E03" w14:textId="3708BB3D" w:rsidR="00F753EA" w:rsidRPr="0094765A" w:rsidRDefault="00275415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 xml:space="preserve">9.2. </w:t>
      </w:r>
      <w:r w:rsidR="009E4EC3" w:rsidRPr="0094765A">
        <w:rPr>
          <w:rFonts w:ascii="Arial" w:hAnsi="Arial" w:cs="Arial"/>
        </w:rPr>
        <w:t xml:space="preserve">Wykonawca obowiązany będzie zaakceptować treść wzoru umowy, w tym warunki realizacji, termin obowiązywania Umowy oraz zasady i termin płatności. </w:t>
      </w:r>
      <w:r w:rsidRPr="0094765A">
        <w:rPr>
          <w:rFonts w:ascii="Arial" w:hAnsi="Arial" w:cs="Arial"/>
        </w:rPr>
        <w:t xml:space="preserve">Zapisy ustalone we wzorze umowy nie będą podlegały negocjacjom. </w:t>
      </w:r>
    </w:p>
    <w:p w14:paraId="62A06ECE" w14:textId="77777777" w:rsidR="001D31DD" w:rsidRPr="0094765A" w:rsidRDefault="001D31DD" w:rsidP="0094765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FB2F14" w14:textId="469ED0BC" w:rsidR="009E4EC3" w:rsidRPr="0094765A" w:rsidRDefault="009E4EC3" w:rsidP="009476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765A">
        <w:rPr>
          <w:rFonts w:ascii="Arial" w:hAnsi="Arial" w:cs="Arial"/>
          <w:b/>
          <w:bCs/>
        </w:rPr>
        <w:t>1</w:t>
      </w:r>
      <w:r w:rsidR="00016FA5" w:rsidRPr="0094765A">
        <w:rPr>
          <w:rFonts w:ascii="Arial" w:hAnsi="Arial" w:cs="Arial"/>
          <w:b/>
          <w:bCs/>
        </w:rPr>
        <w:t>0</w:t>
      </w:r>
      <w:r w:rsidRPr="0094765A">
        <w:rPr>
          <w:rFonts w:ascii="Arial" w:hAnsi="Arial" w:cs="Arial"/>
          <w:b/>
          <w:bCs/>
        </w:rPr>
        <w:t>. WYMAGANIA DOTY</w:t>
      </w:r>
      <w:r w:rsidR="00AD276C" w:rsidRPr="0094765A">
        <w:rPr>
          <w:rFonts w:ascii="Arial" w:hAnsi="Arial" w:cs="Arial"/>
          <w:b/>
          <w:bCs/>
        </w:rPr>
        <w:t xml:space="preserve">CZĄCE ZABEZPIECZENIA NALEŻYTEGO </w:t>
      </w:r>
      <w:r w:rsidRPr="0094765A">
        <w:rPr>
          <w:rFonts w:ascii="Arial" w:hAnsi="Arial" w:cs="Arial"/>
          <w:b/>
          <w:bCs/>
        </w:rPr>
        <w:t xml:space="preserve">WYKONANIA UMOWY </w:t>
      </w:r>
    </w:p>
    <w:p w14:paraId="7949B867" w14:textId="747FF2F7" w:rsidR="009E4EC3" w:rsidRPr="0094765A" w:rsidRDefault="009E4EC3" w:rsidP="009476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765A">
        <w:rPr>
          <w:rFonts w:ascii="Arial" w:hAnsi="Arial" w:cs="Arial"/>
        </w:rPr>
        <w:t>1</w:t>
      </w:r>
      <w:r w:rsidR="00016FA5" w:rsidRPr="0094765A">
        <w:rPr>
          <w:rFonts w:ascii="Arial" w:hAnsi="Arial" w:cs="Arial"/>
        </w:rPr>
        <w:t>0</w:t>
      </w:r>
      <w:r w:rsidRPr="0094765A">
        <w:rPr>
          <w:rFonts w:ascii="Arial" w:hAnsi="Arial" w:cs="Arial"/>
        </w:rPr>
        <w:t xml:space="preserve">.1. Zamawiający nie ustanawia zabezpieczenia należytego wykonania umowy. </w:t>
      </w:r>
    </w:p>
    <w:p w14:paraId="4CF974C6" w14:textId="77777777" w:rsidR="00016FA5" w:rsidRPr="0094765A" w:rsidRDefault="00016FA5" w:rsidP="009476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BBFD775" w14:textId="77777777" w:rsidR="00AD276C" w:rsidRPr="0094765A" w:rsidRDefault="00AD276C" w:rsidP="009476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B98716" w14:textId="5E861A43" w:rsidR="009E4EC3" w:rsidRPr="0094765A" w:rsidRDefault="009E4EC3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  <w:b/>
          <w:bCs/>
        </w:rPr>
        <w:t>1</w:t>
      </w:r>
      <w:r w:rsidR="00DA1A7F" w:rsidRPr="0094765A">
        <w:rPr>
          <w:rFonts w:ascii="Arial" w:hAnsi="Arial" w:cs="Arial"/>
          <w:b/>
          <w:bCs/>
        </w:rPr>
        <w:t>1</w:t>
      </w:r>
      <w:r w:rsidRPr="0094765A">
        <w:rPr>
          <w:rFonts w:ascii="Arial" w:hAnsi="Arial" w:cs="Arial"/>
          <w:b/>
          <w:bCs/>
        </w:rPr>
        <w:t xml:space="preserve">. INNE </w:t>
      </w:r>
    </w:p>
    <w:p w14:paraId="3EE2F2A5" w14:textId="79B591FB" w:rsidR="00267A2C" w:rsidRPr="0094765A" w:rsidRDefault="00016FA5" w:rsidP="0094765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4765A">
        <w:rPr>
          <w:rFonts w:ascii="Arial" w:hAnsi="Arial" w:cs="Arial"/>
          <w:b/>
        </w:rPr>
        <w:t>1</w:t>
      </w:r>
      <w:r w:rsidR="00DA1A7F" w:rsidRPr="0094765A">
        <w:rPr>
          <w:rFonts w:ascii="Arial" w:hAnsi="Arial" w:cs="Arial"/>
          <w:b/>
        </w:rPr>
        <w:t>1</w:t>
      </w:r>
      <w:r w:rsidRPr="0094765A">
        <w:rPr>
          <w:rFonts w:ascii="Arial" w:hAnsi="Arial" w:cs="Arial"/>
          <w:b/>
        </w:rPr>
        <w:t xml:space="preserve">.1. </w:t>
      </w:r>
      <w:r w:rsidR="00267A2C" w:rsidRPr="0094765A">
        <w:rPr>
          <w:rFonts w:ascii="Arial" w:eastAsia="Times New Roman" w:hAnsi="Arial" w:cs="Arial"/>
          <w:color w:val="000000"/>
        </w:rPr>
        <w:t xml:space="preserve">Zgodnie z art. 13 ust. 1 i 2 rozporządzenia Parlamentu Europejskiego i Rady (UE) 2016/679 </w:t>
      </w:r>
      <w:r w:rsidR="00267A2C" w:rsidRPr="0094765A">
        <w:rPr>
          <w:rFonts w:ascii="Arial" w:eastAsia="Times New Roman" w:hAnsi="Arial" w:cs="Arial"/>
          <w:color w:val="000000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978ED46" w14:textId="77777777" w:rsidR="00DA1A7F" w:rsidRPr="0094765A" w:rsidRDefault="00DA1A7F" w:rsidP="0094765A">
      <w:pPr>
        <w:spacing w:after="0" w:line="240" w:lineRule="auto"/>
        <w:rPr>
          <w:rFonts w:ascii="Arial" w:hAnsi="Arial" w:cs="Arial"/>
          <w:b/>
        </w:rPr>
      </w:pPr>
      <w:r w:rsidRPr="0094765A">
        <w:rPr>
          <w:rFonts w:ascii="Arial" w:hAnsi="Arial" w:cs="Arial"/>
          <w:b/>
        </w:rPr>
        <w:t>Administratorem danych osobowych jest:</w:t>
      </w:r>
    </w:p>
    <w:p w14:paraId="2F3390CA" w14:textId="77777777" w:rsidR="00DA1A7F" w:rsidRPr="0094765A" w:rsidRDefault="00DA1A7F" w:rsidP="0094765A">
      <w:pPr>
        <w:pStyle w:val="Nagwek"/>
        <w:tabs>
          <w:tab w:val="clear" w:pos="4536"/>
          <w:tab w:val="clear" w:pos="9072"/>
        </w:tabs>
        <w:rPr>
          <w:rFonts w:ascii="Arial" w:eastAsia="Times New Roman" w:hAnsi="Arial" w:cs="Arial"/>
          <w:lang w:eastAsia="pl-PL"/>
        </w:rPr>
      </w:pPr>
      <w:r w:rsidRPr="0094765A">
        <w:rPr>
          <w:rFonts w:ascii="Arial" w:eastAsia="Times New Roman" w:hAnsi="Arial" w:cs="Arial"/>
          <w:lang w:eastAsia="pl-PL"/>
        </w:rPr>
        <w:lastRenderedPageBreak/>
        <w:t xml:space="preserve">Gmina Staroźreby, </w:t>
      </w:r>
    </w:p>
    <w:p w14:paraId="684660AF" w14:textId="77777777" w:rsidR="00DA1A7F" w:rsidRPr="0094765A" w:rsidRDefault="00DA1A7F" w:rsidP="0094765A">
      <w:pPr>
        <w:pStyle w:val="Nagwek"/>
        <w:tabs>
          <w:tab w:val="clear" w:pos="4536"/>
          <w:tab w:val="clear" w:pos="9072"/>
        </w:tabs>
        <w:rPr>
          <w:rFonts w:ascii="Arial" w:eastAsia="Times New Roman" w:hAnsi="Arial" w:cs="Arial"/>
          <w:lang w:eastAsia="pl-PL"/>
        </w:rPr>
      </w:pPr>
      <w:r w:rsidRPr="0094765A">
        <w:rPr>
          <w:rFonts w:ascii="Arial" w:eastAsia="Times New Roman" w:hAnsi="Arial" w:cs="Arial"/>
          <w:lang w:eastAsia="pl-PL"/>
        </w:rPr>
        <w:t>ul. Płocka 18, 09-440 Staroźreby</w:t>
      </w:r>
    </w:p>
    <w:p w14:paraId="6EF80877" w14:textId="77777777" w:rsidR="00DA1A7F" w:rsidRPr="0094765A" w:rsidRDefault="00DA1A7F" w:rsidP="0094765A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14:paraId="3C69B6D7" w14:textId="77777777" w:rsidR="00DA1A7F" w:rsidRPr="0094765A" w:rsidRDefault="00DA1A7F" w:rsidP="0094765A">
      <w:pPr>
        <w:pStyle w:val="Nagwek"/>
        <w:tabs>
          <w:tab w:val="clear" w:pos="4536"/>
          <w:tab w:val="clear" w:pos="9072"/>
        </w:tabs>
        <w:rPr>
          <w:rStyle w:val="Hipercze"/>
          <w:rFonts w:ascii="Arial" w:hAnsi="Arial" w:cs="Arial"/>
          <w:b/>
        </w:rPr>
      </w:pPr>
      <w:r w:rsidRPr="0094765A">
        <w:rPr>
          <w:rFonts w:ascii="Arial" w:hAnsi="Arial" w:cs="Arial"/>
          <w:b/>
        </w:rPr>
        <w:t>Inspektorem ochrony danych osobowych jest:</w:t>
      </w:r>
      <w:r w:rsidRPr="0094765A">
        <w:rPr>
          <w:rStyle w:val="Hipercze"/>
          <w:rFonts w:ascii="Arial" w:eastAsia="Times New Roman" w:hAnsi="Arial" w:cs="Arial"/>
        </w:rPr>
        <w:t xml:space="preserve"> </w:t>
      </w:r>
    </w:p>
    <w:p w14:paraId="3E982874" w14:textId="77777777" w:rsidR="00DA1A7F" w:rsidRPr="0094765A" w:rsidRDefault="00DA1A7F" w:rsidP="0094765A">
      <w:pPr>
        <w:spacing w:after="0" w:line="240" w:lineRule="auto"/>
        <w:jc w:val="both"/>
        <w:rPr>
          <w:rFonts w:ascii="Arial" w:eastAsia="Times New Roman" w:hAnsi="Arial" w:cs="Arial"/>
          <w:lang w:val="es-ES_tradnl" w:eastAsia="pl-PL"/>
        </w:rPr>
      </w:pPr>
      <w:r w:rsidRPr="0094765A">
        <w:rPr>
          <w:rFonts w:ascii="Arial" w:hAnsi="Arial" w:cs="Arial"/>
          <w:lang w:val="es-ES_tradnl"/>
        </w:rPr>
        <w:t xml:space="preserve">adres e-mail: </w:t>
      </w:r>
      <w:r w:rsidRPr="0094765A">
        <w:rPr>
          <w:rFonts w:ascii="Arial" w:eastAsia="Times New Roman" w:hAnsi="Arial" w:cs="Arial"/>
          <w:lang w:val="es-ES_tradnl" w:eastAsia="pl-PL"/>
        </w:rPr>
        <w:t xml:space="preserve">iod@starozreby.pl, </w:t>
      </w:r>
    </w:p>
    <w:p w14:paraId="6E54B584" w14:textId="77777777" w:rsidR="00DA1A7F" w:rsidRPr="0094765A" w:rsidRDefault="00DA1A7F" w:rsidP="009476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4765A">
        <w:rPr>
          <w:rFonts w:ascii="Arial" w:eastAsia="Times New Roman" w:hAnsi="Arial" w:cs="Arial"/>
          <w:lang w:eastAsia="pl-PL"/>
        </w:rPr>
        <w:t>kontakt: tel.: 24 266 30 86</w:t>
      </w:r>
    </w:p>
    <w:p w14:paraId="42C47ED1" w14:textId="77777777" w:rsidR="00DA1A7F" w:rsidRPr="0094765A" w:rsidRDefault="00DA1A7F" w:rsidP="0094765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0741E721" w14:textId="77777777" w:rsidR="00DA1A7F" w:rsidRPr="0094765A" w:rsidRDefault="00DA1A7F" w:rsidP="0094765A">
      <w:pPr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 xml:space="preserve">Dane osobowe przetwarzane będą na podstawie art. 6 ust. 1 lit. c RODO w celu związanym </w:t>
      </w:r>
      <w:r w:rsidRPr="0094765A">
        <w:rPr>
          <w:rFonts w:ascii="Arial" w:hAnsi="Arial" w:cs="Arial"/>
        </w:rPr>
        <w:br/>
        <w:t>z postępowaniem o udzielenie niniejszego zamówienia publicznego.</w:t>
      </w:r>
    </w:p>
    <w:p w14:paraId="064C903E" w14:textId="77777777" w:rsidR="00DA1A7F" w:rsidRPr="0094765A" w:rsidRDefault="00DA1A7F" w:rsidP="0094765A">
      <w:pPr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 xml:space="preserve">Odbiorcami Państwa danych osobowych będą osoby lub podmioty, którym udostępniona zostanie dokumentacja postępowania w oparciu o art. 18 oraz art. 74 ustawy </w:t>
      </w:r>
      <w:proofErr w:type="spellStart"/>
      <w:r w:rsidRPr="0094765A">
        <w:rPr>
          <w:rFonts w:ascii="Arial" w:hAnsi="Arial" w:cs="Arial"/>
        </w:rPr>
        <w:t>Pzp</w:t>
      </w:r>
      <w:proofErr w:type="spellEnd"/>
      <w:r w:rsidRPr="0094765A">
        <w:rPr>
          <w:rFonts w:ascii="Arial" w:hAnsi="Arial" w:cs="Arial"/>
        </w:rPr>
        <w:t>.</w:t>
      </w:r>
    </w:p>
    <w:p w14:paraId="4246574A" w14:textId="77777777" w:rsidR="00DA1A7F" w:rsidRPr="0094765A" w:rsidRDefault="00DA1A7F" w:rsidP="0094765A">
      <w:pPr>
        <w:pStyle w:val="Nagwek"/>
        <w:tabs>
          <w:tab w:val="clear" w:pos="4536"/>
          <w:tab w:val="clear" w:pos="9072"/>
        </w:tabs>
        <w:jc w:val="both"/>
        <w:rPr>
          <w:rFonts w:ascii="Arial" w:eastAsia="Times New Roman" w:hAnsi="Arial" w:cs="Arial"/>
          <w:lang w:eastAsia="pl-PL"/>
        </w:rPr>
      </w:pPr>
      <w:r w:rsidRPr="0094765A">
        <w:rPr>
          <w:rFonts w:ascii="Arial" w:hAnsi="Arial" w:cs="Arial"/>
        </w:rPr>
        <w:t xml:space="preserve">Odbiorcami danych mogą być również dostawcy usług zaopatrujących </w:t>
      </w:r>
      <w:r w:rsidRPr="0094765A">
        <w:rPr>
          <w:rFonts w:ascii="Arial" w:eastAsia="Times New Roman" w:hAnsi="Arial" w:cs="Arial"/>
          <w:lang w:eastAsia="pl-PL"/>
        </w:rPr>
        <w:t xml:space="preserve">Gminę Staroźreby, </w:t>
      </w:r>
      <w:r w:rsidRPr="0094765A">
        <w:rPr>
          <w:rFonts w:ascii="Arial" w:eastAsia="Times New Roman" w:hAnsi="Arial" w:cs="Arial"/>
          <w:lang w:eastAsia="pl-PL"/>
        </w:rPr>
        <w:br/>
      </w:r>
      <w:r w:rsidRPr="0094765A">
        <w:rPr>
          <w:rFonts w:ascii="Arial" w:hAnsi="Arial" w:cs="Arial"/>
        </w:rPr>
        <w:t xml:space="preserve">w rozwiązania techniczne oraz organizacyjne, umożliwiające zarządzanie </w:t>
      </w:r>
      <w:r w:rsidRPr="0094765A">
        <w:rPr>
          <w:rFonts w:ascii="Arial" w:eastAsia="Times New Roman" w:hAnsi="Arial" w:cs="Arial"/>
          <w:lang w:eastAsia="pl-PL"/>
        </w:rPr>
        <w:t>Gminą Staroźreby,</w:t>
      </w:r>
      <w:r w:rsidRPr="0094765A">
        <w:rPr>
          <w:rFonts w:ascii="Arial" w:hAnsi="Arial" w:cs="Arial"/>
        </w:rPr>
        <w:t xml:space="preserve"> (w szczególności dostawcy usług teleinformatycznych, firmy kurierskie i pocztowe), a także dostawcy usług prawnych [i doradczych oraz wspierających w dochodzeniu należnych roszczeń (w szczególności kancelarie prawne, podatkowe, firmy windykacyjne).</w:t>
      </w:r>
    </w:p>
    <w:p w14:paraId="1F8F97A3" w14:textId="77777777" w:rsidR="00DA1A7F" w:rsidRPr="0094765A" w:rsidRDefault="00DA1A7F" w:rsidP="0094765A">
      <w:pPr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 xml:space="preserve">Państwa dane osobowe będą przechowywane zgodnie z art. 78 ust. 1 ustawy </w:t>
      </w:r>
      <w:proofErr w:type="spellStart"/>
      <w:r w:rsidRPr="0094765A">
        <w:rPr>
          <w:rFonts w:ascii="Arial" w:hAnsi="Arial" w:cs="Arial"/>
        </w:rPr>
        <w:t>Pzp</w:t>
      </w:r>
      <w:proofErr w:type="spellEnd"/>
      <w:r w:rsidRPr="0094765A">
        <w:rPr>
          <w:rFonts w:ascii="Arial" w:hAnsi="Arial" w:cs="Arial"/>
        </w:rPr>
        <w:t>, przez okres 4 lat od dnia zakończenia postępowania o udzielenie zamówienia, a jeżeli czas obowiązywania umowy przekracza 4 lata, okres przechowywania obejmuje cały czas obowiązywania umowy.</w:t>
      </w:r>
    </w:p>
    <w:p w14:paraId="62B91550" w14:textId="77777777" w:rsidR="00DA1A7F" w:rsidRPr="0094765A" w:rsidRDefault="00DA1A7F" w:rsidP="0094765A">
      <w:pPr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 xml:space="preserve">Obowiązek podania przez Państwa danych osobowych bezpośrednio Państwa dotyczących jest wymogiem ustawowym określonym w przepisach ustawy </w:t>
      </w:r>
      <w:proofErr w:type="spellStart"/>
      <w:r w:rsidRPr="0094765A">
        <w:rPr>
          <w:rFonts w:ascii="Arial" w:hAnsi="Arial" w:cs="Arial"/>
        </w:rPr>
        <w:t>Pzp</w:t>
      </w:r>
      <w:proofErr w:type="spellEnd"/>
      <w:r w:rsidRPr="0094765A">
        <w:rPr>
          <w:rFonts w:ascii="Arial" w:hAnsi="Arial" w:cs="Arial"/>
        </w:rPr>
        <w:t xml:space="preserve">, związanym z udziałem </w:t>
      </w:r>
      <w:r w:rsidRPr="0094765A">
        <w:rPr>
          <w:rFonts w:ascii="Arial" w:hAnsi="Arial" w:cs="Arial"/>
        </w:rPr>
        <w:br/>
        <w:t xml:space="preserve">w postępowaniu o udzielenie zamówienia publicznego; konsekwencje niepodania określonych danych wynikają z ustawy </w:t>
      </w:r>
      <w:proofErr w:type="spellStart"/>
      <w:r w:rsidRPr="0094765A">
        <w:rPr>
          <w:rFonts w:ascii="Arial" w:hAnsi="Arial" w:cs="Arial"/>
        </w:rPr>
        <w:t>Pzp</w:t>
      </w:r>
      <w:proofErr w:type="spellEnd"/>
      <w:r w:rsidRPr="0094765A">
        <w:rPr>
          <w:rFonts w:ascii="Arial" w:hAnsi="Arial" w:cs="Arial"/>
        </w:rPr>
        <w:t>.</w:t>
      </w:r>
    </w:p>
    <w:p w14:paraId="71739ABE" w14:textId="77777777" w:rsidR="00DA1A7F" w:rsidRPr="0094765A" w:rsidRDefault="00DA1A7F" w:rsidP="0094765A">
      <w:pPr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>W odniesieniu do Państwa danych osobowych decyzje nie będą podejmowane w sposób zautomatyzowany.</w:t>
      </w:r>
    </w:p>
    <w:p w14:paraId="7B044E73" w14:textId="77777777" w:rsidR="00DA1A7F" w:rsidRPr="0094765A" w:rsidRDefault="00DA1A7F" w:rsidP="0094765A">
      <w:pPr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>Jako Administrator danych, zapewniamy prawo do:</w:t>
      </w:r>
    </w:p>
    <w:p w14:paraId="6F42937A" w14:textId="77777777" w:rsidR="00DA1A7F" w:rsidRPr="0094765A" w:rsidRDefault="00DA1A7F" w:rsidP="0094765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>dostępu do danych osobowych Państwa dotyczących (na podstawie art. 15 RODO);</w:t>
      </w:r>
    </w:p>
    <w:p w14:paraId="68209957" w14:textId="77777777" w:rsidR="00DA1A7F" w:rsidRPr="0094765A" w:rsidRDefault="00DA1A7F" w:rsidP="0094765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>sprostowania Państwa danych osobowych (na podstawie art. 16 RODO) *;</w:t>
      </w:r>
    </w:p>
    <w:p w14:paraId="45A79FB5" w14:textId="77777777" w:rsidR="00DA1A7F" w:rsidRPr="0094765A" w:rsidRDefault="00DA1A7F" w:rsidP="0094765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 xml:space="preserve">żądania od administratora ograniczenia przetwarzania danych osobowych z zastrzeżeniem przypadków, o których mowa w art. 18 ust. 2 RODO  (na podstawie art. 18 RODO)**;  </w:t>
      </w:r>
    </w:p>
    <w:p w14:paraId="4AA6BB52" w14:textId="77777777" w:rsidR="00DA1A7F" w:rsidRPr="0094765A" w:rsidRDefault="00DA1A7F" w:rsidP="0094765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>wniesienia skargi do Prezesa Urzędu Ochrony Danych Osobowych, gdy uznają Państwo, że przetwarzanie danych osobowych Państwa dotyczących narusza przepisy RODO;</w:t>
      </w:r>
    </w:p>
    <w:p w14:paraId="796D0716" w14:textId="77777777" w:rsidR="00DA1A7F" w:rsidRPr="0094765A" w:rsidRDefault="00DA1A7F" w:rsidP="0094765A">
      <w:pPr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>Jednocześnie informujemy, iż nie przysługuje Państwu prawo do:</w:t>
      </w:r>
    </w:p>
    <w:p w14:paraId="66B5D013" w14:textId="77777777" w:rsidR="00DA1A7F" w:rsidRPr="0094765A" w:rsidRDefault="00DA1A7F" w:rsidP="0094765A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>usunięcia danych osobowych w związku z art. 17 ust. 3 lit. b, d lub e RODO;</w:t>
      </w:r>
    </w:p>
    <w:p w14:paraId="67FC571F" w14:textId="77777777" w:rsidR="00DA1A7F" w:rsidRPr="0094765A" w:rsidRDefault="00DA1A7F" w:rsidP="0094765A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>przenoszenia danych osobowych, o którym mowa w art. 20 RODO;</w:t>
      </w:r>
    </w:p>
    <w:p w14:paraId="56A72185" w14:textId="77777777" w:rsidR="00DA1A7F" w:rsidRPr="0094765A" w:rsidRDefault="00DA1A7F" w:rsidP="0094765A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 xml:space="preserve">prawo sprzeciwu wobec przetwarzania danych osobowych na podstawie art. 21 RODO, gdyż podstawą prawną przetwarzania Państwa danych osobowych jest art. 6 ust. 1 lit. c RODO. </w:t>
      </w:r>
    </w:p>
    <w:p w14:paraId="64BDBC50" w14:textId="77777777" w:rsidR="00DA1A7F" w:rsidRPr="0094765A" w:rsidRDefault="00DA1A7F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 xml:space="preserve">Jednocześnie Zamawiający przypomina o ciążącym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94765A">
        <w:rPr>
          <w:rFonts w:ascii="Arial" w:hAnsi="Arial" w:cs="Arial"/>
        </w:rPr>
        <w:t>wyłączeń</w:t>
      </w:r>
      <w:proofErr w:type="spellEnd"/>
      <w:r w:rsidRPr="0094765A">
        <w:rPr>
          <w:rFonts w:ascii="Arial" w:hAnsi="Arial" w:cs="Arial"/>
        </w:rPr>
        <w:t>, o których mowa w art. 14 ust. 5 RODO.</w:t>
      </w:r>
    </w:p>
    <w:p w14:paraId="5DEE3076" w14:textId="77777777" w:rsidR="00DA1A7F" w:rsidRPr="0094765A" w:rsidRDefault="00DA1A7F" w:rsidP="0094765A">
      <w:pPr>
        <w:pStyle w:val="Akapitzlist"/>
        <w:spacing w:after="0" w:line="240" w:lineRule="auto"/>
        <w:rPr>
          <w:rFonts w:ascii="Arial" w:hAnsi="Arial" w:cs="Arial"/>
        </w:rPr>
      </w:pPr>
    </w:p>
    <w:p w14:paraId="15C6122F" w14:textId="77777777" w:rsidR="00DA1A7F" w:rsidRPr="0094765A" w:rsidRDefault="00DA1A7F" w:rsidP="0094765A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94765A">
        <w:rPr>
          <w:rFonts w:ascii="Arial" w:hAnsi="Arial" w:cs="Arial"/>
        </w:rPr>
        <w:t>Pzp</w:t>
      </w:r>
      <w:proofErr w:type="spellEnd"/>
      <w:r w:rsidRPr="0094765A">
        <w:rPr>
          <w:rFonts w:ascii="Arial" w:hAnsi="Arial" w:cs="Arial"/>
        </w:rPr>
        <w:t xml:space="preserve"> oraz nie może naruszać integralności protokołu oraz jego załączników.</w:t>
      </w:r>
    </w:p>
    <w:p w14:paraId="6AB45D74" w14:textId="77777777" w:rsidR="00DA1A7F" w:rsidRPr="0094765A" w:rsidRDefault="00DA1A7F" w:rsidP="0094765A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 xml:space="preserve">**Wyjaśnienie: prawo do ograniczenia przetwarzania nie ma zastosowania w odniesieniu do przechowywania, w celu zapewnienia korzystania ze środków ochrony prawnej lub w </w:t>
      </w:r>
      <w:r w:rsidRPr="0094765A">
        <w:rPr>
          <w:rFonts w:ascii="Arial" w:hAnsi="Arial" w:cs="Arial"/>
        </w:rPr>
        <w:lastRenderedPageBreak/>
        <w:t>celu ochrony praw innej osoby fizycznej lub prawnej, lub z uwagi na ważne względy interesu publicznego Unii Europejskiej lub państwa członkowskiego.</w:t>
      </w:r>
    </w:p>
    <w:p w14:paraId="4BE7A431" w14:textId="0F22A364" w:rsidR="00B10EDA" w:rsidRPr="0094765A" w:rsidRDefault="00B10EDA" w:rsidP="0094765A">
      <w:pPr>
        <w:pStyle w:val="Akapitzlist"/>
        <w:widowControl w:val="0"/>
        <w:autoSpaceDE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1092CA37" w14:textId="755F4848" w:rsidR="00416F1C" w:rsidRPr="0094765A" w:rsidRDefault="00016FA5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4765A">
        <w:rPr>
          <w:rFonts w:ascii="Arial" w:hAnsi="Arial" w:cs="Arial"/>
          <w:b/>
          <w:bCs/>
        </w:rPr>
        <w:t>1</w:t>
      </w:r>
      <w:r w:rsidR="00DA1A7F" w:rsidRPr="0094765A">
        <w:rPr>
          <w:rFonts w:ascii="Arial" w:hAnsi="Arial" w:cs="Arial"/>
          <w:b/>
          <w:bCs/>
        </w:rPr>
        <w:t>2</w:t>
      </w:r>
      <w:r w:rsidRPr="0094765A">
        <w:rPr>
          <w:rFonts w:ascii="Arial" w:hAnsi="Arial" w:cs="Arial"/>
          <w:b/>
          <w:bCs/>
        </w:rPr>
        <w:t xml:space="preserve">. </w:t>
      </w:r>
      <w:r w:rsidR="009E4EC3" w:rsidRPr="0094765A">
        <w:rPr>
          <w:rFonts w:ascii="Arial" w:hAnsi="Arial" w:cs="Arial"/>
          <w:b/>
          <w:bCs/>
        </w:rPr>
        <w:t>ZAŁĄCZNIKI</w:t>
      </w:r>
      <w:r w:rsidR="005D7519" w:rsidRPr="0094765A">
        <w:rPr>
          <w:rFonts w:ascii="Arial" w:hAnsi="Arial" w:cs="Arial"/>
          <w:b/>
          <w:bCs/>
        </w:rPr>
        <w:t>:</w:t>
      </w:r>
    </w:p>
    <w:p w14:paraId="6A64655D" w14:textId="77777777" w:rsidR="005D7519" w:rsidRPr="0094765A" w:rsidRDefault="005D7519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13F509A" w14:textId="5BA67672" w:rsidR="00394F11" w:rsidRPr="0094765A" w:rsidRDefault="00016FA5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  <w:b/>
        </w:rPr>
        <w:t>Załącznik nr 1</w:t>
      </w:r>
      <w:r w:rsidRPr="0094765A">
        <w:rPr>
          <w:rFonts w:ascii="Arial" w:hAnsi="Arial" w:cs="Arial"/>
        </w:rPr>
        <w:t xml:space="preserve"> -</w:t>
      </w:r>
      <w:r w:rsidR="009E4EC3" w:rsidRPr="0094765A">
        <w:rPr>
          <w:rFonts w:ascii="Arial" w:hAnsi="Arial" w:cs="Arial"/>
        </w:rPr>
        <w:t xml:space="preserve"> </w:t>
      </w:r>
      <w:r w:rsidR="00AD276C" w:rsidRPr="0094765A">
        <w:rPr>
          <w:rFonts w:ascii="Arial" w:hAnsi="Arial" w:cs="Arial"/>
        </w:rPr>
        <w:t>Wstępna propozycja cenowa Wykonawcy,</w:t>
      </w:r>
    </w:p>
    <w:p w14:paraId="0F7A911A" w14:textId="6D5F3849" w:rsidR="00267A2C" w:rsidRPr="0094765A" w:rsidRDefault="00267A2C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  <w:b/>
        </w:rPr>
        <w:t>Załącznik nr 2</w:t>
      </w:r>
      <w:r w:rsidRPr="0094765A">
        <w:rPr>
          <w:rFonts w:ascii="Arial" w:hAnsi="Arial" w:cs="Arial"/>
        </w:rPr>
        <w:t xml:space="preserve"> – Opis przedmiotu zamówienia</w:t>
      </w:r>
      <w:r w:rsidR="00DA1A7F" w:rsidRPr="0094765A">
        <w:rPr>
          <w:rFonts w:ascii="Arial" w:hAnsi="Arial" w:cs="Arial"/>
        </w:rPr>
        <w:t xml:space="preserve"> – dokumentacja projektowa</w:t>
      </w:r>
      <w:r w:rsidR="008152CF" w:rsidRPr="0094765A">
        <w:rPr>
          <w:rFonts w:ascii="Arial" w:hAnsi="Arial" w:cs="Arial"/>
        </w:rPr>
        <w:t xml:space="preserve">, </w:t>
      </w:r>
      <w:proofErr w:type="spellStart"/>
      <w:r w:rsidR="008152CF" w:rsidRPr="0094765A">
        <w:rPr>
          <w:rFonts w:ascii="Arial" w:hAnsi="Arial" w:cs="Arial"/>
        </w:rPr>
        <w:t>STWiORB</w:t>
      </w:r>
      <w:proofErr w:type="spellEnd"/>
      <w:r w:rsidR="008152CF" w:rsidRPr="0094765A">
        <w:rPr>
          <w:rFonts w:ascii="Arial" w:hAnsi="Arial" w:cs="Arial"/>
        </w:rPr>
        <w:t>, przedmiary</w:t>
      </w:r>
      <w:r w:rsidR="00DA1A7F" w:rsidRPr="0094765A">
        <w:rPr>
          <w:rFonts w:ascii="Arial" w:hAnsi="Arial" w:cs="Arial"/>
        </w:rPr>
        <w:t xml:space="preserve">. </w:t>
      </w:r>
    </w:p>
    <w:p w14:paraId="1F798954" w14:textId="71E0F232" w:rsidR="00016FA5" w:rsidRPr="0094765A" w:rsidRDefault="00016FA5" w:rsidP="0094765A">
      <w:pPr>
        <w:pStyle w:val="Tekstpodstawowy"/>
        <w:tabs>
          <w:tab w:val="left" w:pos="847"/>
        </w:tabs>
        <w:kinsoku w:val="0"/>
        <w:overflowPunct w:val="0"/>
        <w:spacing w:after="0"/>
        <w:jc w:val="both"/>
        <w:rPr>
          <w:rFonts w:ascii="Arial" w:hAnsi="Arial" w:cs="Arial"/>
          <w:sz w:val="22"/>
          <w:szCs w:val="22"/>
        </w:rPr>
      </w:pPr>
      <w:r w:rsidRPr="0094765A">
        <w:rPr>
          <w:rFonts w:ascii="Arial" w:hAnsi="Arial" w:cs="Arial"/>
          <w:b/>
          <w:bCs/>
          <w:sz w:val="22"/>
          <w:szCs w:val="22"/>
        </w:rPr>
        <w:t>Załącznik</w:t>
      </w:r>
      <w:r w:rsidRPr="0094765A">
        <w:rPr>
          <w:rFonts w:ascii="Arial" w:hAnsi="Arial" w:cs="Arial"/>
          <w:b/>
          <w:bCs/>
          <w:spacing w:val="-6"/>
          <w:sz w:val="22"/>
          <w:szCs w:val="22"/>
        </w:rPr>
        <w:t xml:space="preserve"> </w:t>
      </w:r>
      <w:r w:rsidRPr="0094765A">
        <w:rPr>
          <w:rFonts w:ascii="Arial" w:hAnsi="Arial" w:cs="Arial"/>
          <w:b/>
          <w:bCs/>
          <w:sz w:val="22"/>
          <w:szCs w:val="22"/>
        </w:rPr>
        <w:t>nr</w:t>
      </w:r>
      <w:r w:rsidRPr="0094765A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="008152CF" w:rsidRPr="0094765A">
        <w:rPr>
          <w:rFonts w:ascii="Arial" w:hAnsi="Arial" w:cs="Arial"/>
          <w:b/>
          <w:bCs/>
          <w:sz w:val="22"/>
          <w:szCs w:val="22"/>
        </w:rPr>
        <w:t>3</w:t>
      </w:r>
      <w:r w:rsidRPr="0094765A">
        <w:rPr>
          <w:rFonts w:ascii="Arial" w:hAnsi="Arial" w:cs="Arial"/>
          <w:sz w:val="22"/>
          <w:szCs w:val="22"/>
        </w:rPr>
        <w:t xml:space="preserve"> </w:t>
      </w:r>
      <w:r w:rsidRPr="0094765A">
        <w:rPr>
          <w:rFonts w:ascii="Arial" w:hAnsi="Arial" w:cs="Arial"/>
          <w:spacing w:val="-5"/>
          <w:sz w:val="22"/>
          <w:szCs w:val="22"/>
        </w:rPr>
        <w:t xml:space="preserve"> </w:t>
      </w:r>
      <w:r w:rsidRPr="0094765A">
        <w:rPr>
          <w:rFonts w:ascii="Arial" w:hAnsi="Arial" w:cs="Arial"/>
          <w:sz w:val="22"/>
          <w:szCs w:val="22"/>
        </w:rPr>
        <w:t>–Wzór umowy.</w:t>
      </w:r>
    </w:p>
    <w:p w14:paraId="14963129" w14:textId="77777777" w:rsidR="00016FA5" w:rsidRPr="0094765A" w:rsidRDefault="00016FA5" w:rsidP="0094765A">
      <w:pPr>
        <w:spacing w:after="0" w:line="240" w:lineRule="auto"/>
        <w:jc w:val="both"/>
        <w:rPr>
          <w:rFonts w:ascii="Arial" w:hAnsi="Arial" w:cs="Arial"/>
        </w:rPr>
      </w:pPr>
    </w:p>
    <w:p w14:paraId="75E216F7" w14:textId="77777777" w:rsidR="00AC45DB" w:rsidRPr="0094765A" w:rsidRDefault="00AC45DB" w:rsidP="0094765A">
      <w:pPr>
        <w:spacing w:after="0" w:line="240" w:lineRule="auto"/>
        <w:jc w:val="both"/>
        <w:rPr>
          <w:rFonts w:ascii="Arial" w:hAnsi="Arial" w:cs="Arial"/>
        </w:rPr>
      </w:pPr>
    </w:p>
    <w:sectPr w:rsidR="00AC45DB" w:rsidRPr="0094765A" w:rsidSect="00BC2927">
      <w:footerReference w:type="default" r:id="rId14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312EB" w14:textId="77777777" w:rsidR="00DA4CF1" w:rsidRDefault="00DA4CF1" w:rsidP="009E4EC3">
      <w:pPr>
        <w:spacing w:after="0" w:line="240" w:lineRule="auto"/>
      </w:pPr>
      <w:r>
        <w:separator/>
      </w:r>
    </w:p>
  </w:endnote>
  <w:endnote w:type="continuationSeparator" w:id="0">
    <w:p w14:paraId="1DDD3353" w14:textId="77777777" w:rsidR="00DA4CF1" w:rsidRDefault="00DA4CF1" w:rsidP="009E4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FC3FA" w14:textId="77777777" w:rsidR="009E4EC3" w:rsidRPr="009E4EC3" w:rsidRDefault="00712BEA" w:rsidP="009E4EC3">
    <w:pPr>
      <w:pStyle w:val="Stopka"/>
      <w:jc w:val="right"/>
      <w:rPr>
        <w:sz w:val="16"/>
        <w:szCs w:val="16"/>
      </w:rPr>
    </w:pPr>
    <w:r w:rsidRPr="009E4EC3">
      <w:rPr>
        <w:sz w:val="16"/>
        <w:szCs w:val="16"/>
      </w:rPr>
      <w:fldChar w:fldCharType="begin"/>
    </w:r>
    <w:r w:rsidR="009E4EC3" w:rsidRPr="009E4EC3">
      <w:rPr>
        <w:sz w:val="16"/>
        <w:szCs w:val="16"/>
      </w:rPr>
      <w:instrText>PAGE   \* MERGEFORMAT</w:instrText>
    </w:r>
    <w:r w:rsidRPr="009E4EC3">
      <w:rPr>
        <w:sz w:val="16"/>
        <w:szCs w:val="16"/>
      </w:rPr>
      <w:fldChar w:fldCharType="separate"/>
    </w:r>
    <w:r w:rsidR="008B11B5">
      <w:rPr>
        <w:noProof/>
        <w:sz w:val="16"/>
        <w:szCs w:val="16"/>
      </w:rPr>
      <w:t>11</w:t>
    </w:r>
    <w:r w:rsidRPr="009E4EC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031EE" w14:textId="77777777" w:rsidR="00DA4CF1" w:rsidRDefault="00DA4CF1" w:rsidP="009E4EC3">
      <w:pPr>
        <w:spacing w:after="0" w:line="240" w:lineRule="auto"/>
      </w:pPr>
      <w:r>
        <w:separator/>
      </w:r>
    </w:p>
  </w:footnote>
  <w:footnote w:type="continuationSeparator" w:id="0">
    <w:p w14:paraId="751BDB79" w14:textId="77777777" w:rsidR="00DA4CF1" w:rsidRDefault="00DA4CF1" w:rsidP="009E4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>
      <w:start w:val="251"/>
      <w:numFmt w:val="decimal"/>
      <w:lvlText w:val="%3."/>
      <w:lvlJc w:val="left"/>
      <w:pPr>
        <w:tabs>
          <w:tab w:val="num" w:pos="0"/>
        </w:tabs>
        <w:ind w:left="2460" w:hanging="480"/>
      </w:pPr>
      <w:rPr>
        <w:rFonts w:hint="default"/>
      </w:rPr>
    </w:lvl>
    <w:lvl w:ilvl="3">
      <w:start w:val="12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AD874B0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ascii="Arial Narrow" w:eastAsia="Times New Roman" w:hAnsi="Arial Narrow" w:cs="Times New Roman" w:hint="default"/>
        <w:i w:val="0"/>
        <w:strike w:val="0"/>
        <w:d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1800" w:hanging="360"/>
      </w:pPr>
      <w:rPr>
        <w:rFonts w:ascii="Times New Roman" w:eastAsia="Times New Roman" w:hAnsi="Times New Roman" w:cs="Times New Roman" w:hint="default"/>
        <w:b w:val="0"/>
        <w:bCs w:val="0"/>
        <w:szCs w:val="24"/>
      </w:rPr>
    </w:lvl>
    <w:lvl w:ilvl="2">
      <w:start w:val="1"/>
      <w:numFmt w:val="lowerLetter"/>
      <w:lvlText w:val="%3)"/>
      <w:lvlJc w:val="right"/>
      <w:pPr>
        <w:tabs>
          <w:tab w:val="num" w:pos="360"/>
        </w:tabs>
        <w:ind w:left="252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  <w:rPr>
        <w:rFonts w:cs="Times New Roman" w:hint="default"/>
        <w:b w:val="0"/>
        <w:bCs w:val="0"/>
        <w:spacing w:val="-1"/>
      </w:rPr>
    </w:lvl>
    <w:lvl w:ilvl="4">
      <w:start w:val="1"/>
      <w:numFmt w:val="decimal"/>
      <w:lvlText w:val="%5)"/>
      <w:lvlJc w:val="left"/>
      <w:pPr>
        <w:tabs>
          <w:tab w:val="num" w:pos="1068"/>
        </w:tabs>
        <w:ind w:left="3960" w:hanging="360"/>
      </w:pPr>
      <w:rPr>
        <w:rFonts w:hint="default"/>
        <w:b w:val="0"/>
        <w:bCs w:val="0"/>
        <w:spacing w:val="-1"/>
      </w:r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  <w:rPr>
        <w:rFonts w:cs="Times New Roman" w:hint="default"/>
      </w:rPr>
    </w:lvl>
  </w:abstractNum>
  <w:abstractNum w:abstractNumId="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1"/>
    <w:multiLevelType w:val="multilevel"/>
    <w:tmpl w:val="00000011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 w:hint="default"/>
        <w:szCs w:val="24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Calibri" w:hint="default"/>
        <w:szCs w:val="24"/>
        <w:lang w:eastAsia="zh-C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3"/>
    <w:multiLevelType w:val="multilevel"/>
    <w:tmpl w:val="13E8090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66" w:hanging="709"/>
      </w:pPr>
      <w:rPr>
        <w:rFonts w:ascii="Arial Narrow" w:eastAsia="Times New Roman" w:hAnsi="Arial Narrow" w:cs="Times New Roman" w:hint="default"/>
        <w:b w:val="0"/>
        <w:bCs w:val="0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66" w:hanging="709"/>
      </w:pPr>
      <w:rPr>
        <w:rFonts w:ascii="Times New Roman" w:eastAsia="Times New Roman" w:hAnsi="Times New Roman" w:cs="Times New Roman" w:hint="default"/>
        <w:b w:val="0"/>
        <w:bCs w:val="0"/>
      </w:rPr>
    </w:lvl>
    <w:lvl w:ilvl="3">
      <w:numFmt w:val="bullet"/>
      <w:lvlText w:val="•"/>
      <w:lvlJc w:val="left"/>
      <w:pPr>
        <w:tabs>
          <w:tab w:val="num" w:pos="0"/>
        </w:tabs>
        <w:ind w:left="3415" w:hanging="709"/>
      </w:pPr>
      <w:rPr>
        <w:rFonts w:ascii="Liberation Serif" w:hAnsi="Liberation Serif"/>
      </w:rPr>
    </w:lvl>
    <w:lvl w:ilvl="4">
      <w:numFmt w:val="bullet"/>
      <w:lvlText w:val="•"/>
      <w:lvlJc w:val="left"/>
      <w:pPr>
        <w:tabs>
          <w:tab w:val="num" w:pos="0"/>
        </w:tabs>
        <w:ind w:left="4265" w:hanging="709"/>
      </w:pPr>
      <w:rPr>
        <w:rFonts w:ascii="Liberation Serif" w:hAnsi="Liberation Serif"/>
      </w:rPr>
    </w:lvl>
    <w:lvl w:ilvl="5">
      <w:numFmt w:val="bullet"/>
      <w:lvlText w:val="•"/>
      <w:lvlJc w:val="left"/>
      <w:pPr>
        <w:tabs>
          <w:tab w:val="num" w:pos="0"/>
        </w:tabs>
        <w:ind w:left="5115" w:hanging="709"/>
      </w:pPr>
      <w:rPr>
        <w:rFonts w:ascii="Liberation Serif" w:hAnsi="Liberation Serif"/>
      </w:rPr>
    </w:lvl>
    <w:lvl w:ilvl="6">
      <w:numFmt w:val="bullet"/>
      <w:lvlText w:val="•"/>
      <w:lvlJc w:val="left"/>
      <w:pPr>
        <w:tabs>
          <w:tab w:val="num" w:pos="0"/>
        </w:tabs>
        <w:ind w:left="5965" w:hanging="709"/>
      </w:pPr>
      <w:rPr>
        <w:rFonts w:ascii="Liberation Serif" w:hAnsi="Liberation Serif"/>
      </w:rPr>
    </w:lvl>
    <w:lvl w:ilvl="7">
      <w:numFmt w:val="bullet"/>
      <w:lvlText w:val="•"/>
      <w:lvlJc w:val="left"/>
      <w:pPr>
        <w:tabs>
          <w:tab w:val="num" w:pos="0"/>
        </w:tabs>
        <w:ind w:left="6815" w:hanging="709"/>
      </w:pPr>
      <w:rPr>
        <w:rFonts w:ascii="Liberation Serif" w:hAnsi="Liberation Serif"/>
      </w:rPr>
    </w:lvl>
    <w:lvl w:ilvl="8">
      <w:numFmt w:val="bullet"/>
      <w:lvlText w:val="•"/>
      <w:lvlJc w:val="left"/>
      <w:pPr>
        <w:tabs>
          <w:tab w:val="num" w:pos="0"/>
        </w:tabs>
        <w:ind w:left="7664" w:hanging="709"/>
      </w:pPr>
      <w:rPr>
        <w:rFonts w:ascii="Liberation Serif" w:hAnsi="Liberation Serif"/>
      </w:rPr>
    </w:lvl>
  </w:abstractNum>
  <w:abstractNum w:abstractNumId="5" w15:restartNumberingAfterBreak="0">
    <w:nsid w:val="00000018"/>
    <w:multiLevelType w:val="multilevel"/>
    <w:tmpl w:val="FF38B560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Theme="minorHAnsi" w:hAnsi="Times New Roman" w:cs="Times New Roman" w:hint="default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color w:val="auto"/>
        <w:spacing w:val="-1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7" w15:restartNumberingAfterBreak="0">
    <w:nsid w:val="0000001E"/>
    <w:multiLevelType w:val="singleLevel"/>
    <w:tmpl w:val="0000001E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bCs/>
        <w:lang w:val="pl-PL"/>
      </w:rPr>
    </w:lvl>
  </w:abstractNum>
  <w:abstractNum w:abstractNumId="8" w15:restartNumberingAfterBreak="0">
    <w:nsid w:val="05793458"/>
    <w:multiLevelType w:val="hybridMultilevel"/>
    <w:tmpl w:val="F8C2B31C"/>
    <w:lvl w:ilvl="0" w:tplc="04B4B756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C9C6F49"/>
    <w:multiLevelType w:val="multilevel"/>
    <w:tmpl w:val="24E0F472"/>
    <w:lvl w:ilvl="0">
      <w:start w:val="64"/>
      <w:numFmt w:val="decimal"/>
      <w:lvlText w:val="%1"/>
      <w:lvlJc w:val="left"/>
      <w:pPr>
        <w:ind w:left="675" w:hanging="675"/>
      </w:pPr>
      <w:rPr>
        <w:rFonts w:hint="default"/>
        <w:b w:val="0"/>
      </w:rPr>
    </w:lvl>
    <w:lvl w:ilvl="1">
      <w:start w:val="300"/>
      <w:numFmt w:val="decimal"/>
      <w:lvlText w:val="%1-%2"/>
      <w:lvlJc w:val="left"/>
      <w:pPr>
        <w:ind w:left="1035" w:hanging="67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0" w15:restartNumberingAfterBreak="0">
    <w:nsid w:val="0D720684"/>
    <w:multiLevelType w:val="hybridMultilevel"/>
    <w:tmpl w:val="4116426A"/>
    <w:lvl w:ilvl="0" w:tplc="44888770">
      <w:start w:val="1"/>
      <w:numFmt w:val="decimal"/>
      <w:lvlText w:val="%1."/>
      <w:lvlJc w:val="left"/>
      <w:pPr>
        <w:ind w:left="497" w:hanging="360"/>
      </w:pPr>
      <w:rPr>
        <w:rFonts w:hint="default"/>
        <w:strike w:val="0"/>
        <w:color w:val="auto"/>
      </w:rPr>
    </w:lvl>
    <w:lvl w:ilvl="1" w:tplc="1F847534">
      <w:start w:val="1"/>
      <w:numFmt w:val="decimal"/>
      <w:lvlText w:val="%2)"/>
      <w:lvlJc w:val="left"/>
      <w:pPr>
        <w:ind w:left="1217" w:hanging="360"/>
      </w:pPr>
      <w:rPr>
        <w:rFonts w:hint="default"/>
        <w:b w:val="0"/>
      </w:rPr>
    </w:lvl>
    <w:lvl w:ilvl="2" w:tplc="54EE9FB6">
      <w:start w:val="1"/>
      <w:numFmt w:val="lowerLetter"/>
      <w:lvlText w:val="%3)"/>
      <w:lvlJc w:val="left"/>
      <w:pPr>
        <w:ind w:left="2117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1" w15:restartNumberingAfterBreak="0">
    <w:nsid w:val="17496EE3"/>
    <w:multiLevelType w:val="hybridMultilevel"/>
    <w:tmpl w:val="A7168778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97719ED"/>
    <w:multiLevelType w:val="hybridMultilevel"/>
    <w:tmpl w:val="CAD0443A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5398C"/>
    <w:multiLevelType w:val="multilevel"/>
    <w:tmpl w:val="A5F40F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1DD52663"/>
    <w:multiLevelType w:val="multilevel"/>
    <w:tmpl w:val="DE9EF4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DD939AE"/>
    <w:multiLevelType w:val="hybridMultilevel"/>
    <w:tmpl w:val="D0A4D812"/>
    <w:lvl w:ilvl="0" w:tplc="684CBAE0">
      <w:start w:val="1"/>
      <w:numFmt w:val="lowerLetter"/>
      <w:lvlText w:val="%1)"/>
      <w:lvlJc w:val="left"/>
      <w:pPr>
        <w:ind w:left="1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9" w:hanging="360"/>
      </w:pPr>
    </w:lvl>
    <w:lvl w:ilvl="2" w:tplc="0415001B" w:tentative="1">
      <w:start w:val="1"/>
      <w:numFmt w:val="lowerRoman"/>
      <w:lvlText w:val="%3."/>
      <w:lvlJc w:val="right"/>
      <w:pPr>
        <w:ind w:left="2829" w:hanging="180"/>
      </w:pPr>
    </w:lvl>
    <w:lvl w:ilvl="3" w:tplc="0415000F" w:tentative="1">
      <w:start w:val="1"/>
      <w:numFmt w:val="decimal"/>
      <w:lvlText w:val="%4."/>
      <w:lvlJc w:val="left"/>
      <w:pPr>
        <w:ind w:left="3549" w:hanging="360"/>
      </w:pPr>
    </w:lvl>
    <w:lvl w:ilvl="4" w:tplc="04150019" w:tentative="1">
      <w:start w:val="1"/>
      <w:numFmt w:val="lowerLetter"/>
      <w:lvlText w:val="%5."/>
      <w:lvlJc w:val="left"/>
      <w:pPr>
        <w:ind w:left="4269" w:hanging="360"/>
      </w:pPr>
    </w:lvl>
    <w:lvl w:ilvl="5" w:tplc="0415001B" w:tentative="1">
      <w:start w:val="1"/>
      <w:numFmt w:val="lowerRoman"/>
      <w:lvlText w:val="%6."/>
      <w:lvlJc w:val="right"/>
      <w:pPr>
        <w:ind w:left="4989" w:hanging="180"/>
      </w:pPr>
    </w:lvl>
    <w:lvl w:ilvl="6" w:tplc="0415000F" w:tentative="1">
      <w:start w:val="1"/>
      <w:numFmt w:val="decimal"/>
      <w:lvlText w:val="%7."/>
      <w:lvlJc w:val="left"/>
      <w:pPr>
        <w:ind w:left="5709" w:hanging="360"/>
      </w:pPr>
    </w:lvl>
    <w:lvl w:ilvl="7" w:tplc="04150019" w:tentative="1">
      <w:start w:val="1"/>
      <w:numFmt w:val="lowerLetter"/>
      <w:lvlText w:val="%8."/>
      <w:lvlJc w:val="left"/>
      <w:pPr>
        <w:ind w:left="6429" w:hanging="360"/>
      </w:pPr>
    </w:lvl>
    <w:lvl w:ilvl="8" w:tplc="0415001B" w:tentative="1">
      <w:start w:val="1"/>
      <w:numFmt w:val="lowerRoman"/>
      <w:lvlText w:val="%9."/>
      <w:lvlJc w:val="right"/>
      <w:pPr>
        <w:ind w:left="7149" w:hanging="180"/>
      </w:pPr>
    </w:lvl>
  </w:abstractNum>
  <w:abstractNum w:abstractNumId="16" w15:restartNumberingAfterBreak="0">
    <w:nsid w:val="1E7B7DCA"/>
    <w:multiLevelType w:val="hybridMultilevel"/>
    <w:tmpl w:val="FA8A060A"/>
    <w:lvl w:ilvl="0" w:tplc="2290596C">
      <w:start w:val="1"/>
      <w:numFmt w:val="decimal"/>
      <w:lvlText w:val="%1)"/>
      <w:lvlJc w:val="left"/>
      <w:pPr>
        <w:ind w:left="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7" w15:restartNumberingAfterBreak="0">
    <w:nsid w:val="1F703363"/>
    <w:multiLevelType w:val="hybridMultilevel"/>
    <w:tmpl w:val="0BEE1B22"/>
    <w:lvl w:ilvl="0" w:tplc="C74657F6">
      <w:start w:val="1"/>
      <w:numFmt w:val="decimal"/>
      <w:lvlText w:val="%1."/>
      <w:lvlJc w:val="left"/>
      <w:pPr>
        <w:ind w:left="360" w:hanging="360"/>
      </w:pPr>
      <w:rPr>
        <w:rFonts w:cs="Cambria Math"/>
        <w:i w:val="0"/>
        <w:strike w:val="0"/>
        <w:color w:val="auto"/>
      </w:rPr>
    </w:lvl>
    <w:lvl w:ilvl="1" w:tplc="01C2D33C">
      <w:start w:val="1"/>
      <w:numFmt w:val="decimal"/>
      <w:lvlText w:val="%2."/>
      <w:lvlJc w:val="left"/>
      <w:pPr>
        <w:ind w:left="1440" w:hanging="360"/>
      </w:pPr>
      <w:rPr>
        <w:rFonts w:ascii="Tahoma" w:eastAsia="Cambria Math" w:hAnsi="Tahoma" w:cs="Cambria Math" w:hint="default"/>
        <w:b w:val="0"/>
        <w:bCs w:val="0"/>
      </w:rPr>
    </w:lvl>
    <w:lvl w:ilvl="2" w:tplc="1F1A7E9C">
      <w:start w:val="1"/>
      <w:numFmt w:val="lowerLetter"/>
      <w:lvlText w:val="%3)"/>
      <w:lvlJc w:val="right"/>
      <w:pPr>
        <w:ind w:left="2160" w:hanging="180"/>
      </w:pPr>
      <w:rPr>
        <w:rFonts w:ascii="Tahoma" w:eastAsia="Cambria Math" w:hAnsi="Tahoma" w:cs="Cambria Math" w:hint="default"/>
      </w:rPr>
    </w:lvl>
    <w:lvl w:ilvl="3" w:tplc="91C22702">
      <w:start w:val="1"/>
      <w:numFmt w:val="decimal"/>
      <w:lvlText w:val="%4."/>
      <w:lvlJc w:val="left"/>
      <w:pPr>
        <w:ind w:left="2880" w:hanging="360"/>
      </w:pPr>
      <w:rPr>
        <w:rFonts w:cs="Cambria Math"/>
        <w:b w:val="0"/>
        <w:bCs w:val="0"/>
      </w:rPr>
    </w:lvl>
    <w:lvl w:ilvl="4" w:tplc="D4F68B40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bCs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Cambria Math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Cambria Math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Cambria Math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Cambria Math"/>
      </w:rPr>
    </w:lvl>
  </w:abstractNum>
  <w:abstractNum w:abstractNumId="18" w15:restartNumberingAfterBreak="0">
    <w:nsid w:val="206C77E2"/>
    <w:multiLevelType w:val="hybridMultilevel"/>
    <w:tmpl w:val="3B8CE0A8"/>
    <w:lvl w:ilvl="0" w:tplc="E20A3F92">
      <w:start w:val="3"/>
      <w:numFmt w:val="decimal"/>
      <w:lvlText w:val="%1)"/>
      <w:lvlJc w:val="left"/>
      <w:pPr>
        <w:ind w:left="1494" w:hanging="360"/>
      </w:pPr>
      <w:rPr>
        <w:rFonts w:hint="default"/>
        <w:b w:val="0"/>
      </w:rPr>
    </w:lvl>
    <w:lvl w:ilvl="1" w:tplc="273C9FF0">
      <w:start w:val="1"/>
      <w:numFmt w:val="lowerLetter"/>
      <w:lvlText w:val="%2)"/>
      <w:lvlJc w:val="left"/>
      <w:pPr>
        <w:ind w:left="221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23C56967"/>
    <w:multiLevelType w:val="hybridMultilevel"/>
    <w:tmpl w:val="6F102F0C"/>
    <w:lvl w:ilvl="0" w:tplc="48429396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 w15:restartNumberingAfterBreak="0">
    <w:nsid w:val="294321FE"/>
    <w:multiLevelType w:val="hybridMultilevel"/>
    <w:tmpl w:val="20A01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C61C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6B5961"/>
    <w:multiLevelType w:val="multilevel"/>
    <w:tmpl w:val="6E9CB8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D5B2B5C"/>
    <w:multiLevelType w:val="hybridMultilevel"/>
    <w:tmpl w:val="234A4A3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95248AE"/>
    <w:multiLevelType w:val="hybridMultilevel"/>
    <w:tmpl w:val="24AAD710"/>
    <w:lvl w:ilvl="0" w:tplc="6DC20D9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A40CEA"/>
    <w:multiLevelType w:val="hybridMultilevel"/>
    <w:tmpl w:val="04AC7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143314"/>
    <w:multiLevelType w:val="hybridMultilevel"/>
    <w:tmpl w:val="394A2210"/>
    <w:lvl w:ilvl="0" w:tplc="31CCA4D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A4699C"/>
    <w:multiLevelType w:val="hybridMultilevel"/>
    <w:tmpl w:val="2E447050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430EA3"/>
    <w:multiLevelType w:val="hybridMultilevel"/>
    <w:tmpl w:val="2E18D892"/>
    <w:lvl w:ilvl="0" w:tplc="6DC20D92">
      <w:start w:val="1"/>
      <w:numFmt w:val="decimal"/>
      <w:lvlText w:val="%1)"/>
      <w:lvlJc w:val="left"/>
      <w:pPr>
        <w:ind w:left="2766" w:hanging="705"/>
      </w:pPr>
      <w:rPr>
        <w:rFonts w:hint="default"/>
      </w:rPr>
    </w:lvl>
    <w:lvl w:ilvl="1" w:tplc="F8B28644">
      <w:start w:val="1"/>
      <w:numFmt w:val="lowerLetter"/>
      <w:lvlText w:val="%2)"/>
      <w:lvlJc w:val="left"/>
      <w:pPr>
        <w:ind w:left="3486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44DC7F12"/>
    <w:multiLevelType w:val="multilevel"/>
    <w:tmpl w:val="9C5CE6B8"/>
    <w:lvl w:ilvl="0">
      <w:start w:val="1"/>
      <w:numFmt w:val="decimal"/>
      <w:lvlText w:val="%1."/>
      <w:lvlJc w:val="left"/>
      <w:pPr>
        <w:ind w:left="390" w:hanging="390"/>
      </w:pPr>
      <w:rPr>
        <w:rFonts w:ascii="Arial Narrow" w:eastAsia="Calibri" w:hAnsi="Arial Narrow" w:cs="Times New Roman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 Narrow" w:eastAsia="Calibri" w:hAnsi="Arial Narrow" w:cs="Calibri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11D0065"/>
    <w:multiLevelType w:val="hybridMultilevel"/>
    <w:tmpl w:val="BB403AD0"/>
    <w:lvl w:ilvl="0" w:tplc="0415000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6DA414F"/>
    <w:multiLevelType w:val="multilevel"/>
    <w:tmpl w:val="53484F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0A6230"/>
    <w:multiLevelType w:val="multilevel"/>
    <w:tmpl w:val="B2A85B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878499F"/>
    <w:multiLevelType w:val="hybridMultilevel"/>
    <w:tmpl w:val="1744EEF8"/>
    <w:lvl w:ilvl="0" w:tplc="5D5855D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4602A"/>
    <w:multiLevelType w:val="hybridMultilevel"/>
    <w:tmpl w:val="0A9C62DE"/>
    <w:lvl w:ilvl="0" w:tplc="79C61C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533B2"/>
    <w:multiLevelType w:val="hybridMultilevel"/>
    <w:tmpl w:val="D366AB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CEE65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FB14D9"/>
    <w:multiLevelType w:val="hybridMultilevel"/>
    <w:tmpl w:val="E904F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4640E"/>
    <w:multiLevelType w:val="multilevel"/>
    <w:tmpl w:val="91E46F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F5D2E8C"/>
    <w:multiLevelType w:val="multilevel"/>
    <w:tmpl w:val="D62290E2"/>
    <w:lvl w:ilvl="0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  <w:rPr>
        <w:rFonts w:cs="Times New Roman"/>
        <w:i w:val="0"/>
        <w:strike w:val="0"/>
        <w:d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1866" w:hanging="360"/>
      </w:pPr>
      <w:rPr>
        <w:rFonts w:ascii="Times New Roman" w:eastAsia="Times New Roman" w:hAnsi="Times New Roman" w:cs="Times New Roman" w:hint="default"/>
        <w:b w:val="0"/>
        <w:bCs w:val="0"/>
        <w:szCs w:val="24"/>
      </w:rPr>
    </w:lvl>
    <w:lvl w:ilvl="2">
      <w:start w:val="1"/>
      <w:numFmt w:val="lowerLetter"/>
      <w:lvlText w:val="%3)"/>
      <w:lvlJc w:val="right"/>
      <w:pPr>
        <w:tabs>
          <w:tab w:val="num" w:pos="426"/>
        </w:tabs>
        <w:ind w:left="2586" w:hanging="18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6"/>
        </w:tabs>
        <w:ind w:left="3306" w:hanging="360"/>
      </w:pPr>
      <w:rPr>
        <w:rFonts w:cs="Times New Roman"/>
        <w:b w:val="0"/>
        <w:bCs w:val="0"/>
        <w:spacing w:val="-1"/>
      </w:rPr>
    </w:lvl>
    <w:lvl w:ilvl="4">
      <w:start w:val="1"/>
      <w:numFmt w:val="decimal"/>
      <w:lvlText w:val="%5)"/>
      <w:lvlJc w:val="left"/>
      <w:pPr>
        <w:tabs>
          <w:tab w:val="num" w:pos="1134"/>
        </w:tabs>
        <w:ind w:left="4026" w:hanging="360"/>
      </w:pPr>
      <w:rPr>
        <w:rFonts w:hint="default"/>
        <w:b w:val="0"/>
        <w:bCs w:val="0"/>
        <w:spacing w:val="-1"/>
      </w:rPr>
    </w:lvl>
    <w:lvl w:ilvl="5">
      <w:start w:val="1"/>
      <w:numFmt w:val="lowerRoman"/>
      <w:lvlText w:val="%6."/>
      <w:lvlJc w:val="right"/>
      <w:pPr>
        <w:tabs>
          <w:tab w:val="num" w:pos="42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2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26"/>
        </w:tabs>
        <w:ind w:left="6906" w:hanging="180"/>
      </w:pPr>
      <w:rPr>
        <w:rFonts w:cs="Times New Roman"/>
      </w:rPr>
    </w:lvl>
  </w:abstractNum>
  <w:abstractNum w:abstractNumId="38" w15:restartNumberingAfterBreak="0">
    <w:nsid w:val="66DD7211"/>
    <w:multiLevelType w:val="hybridMultilevel"/>
    <w:tmpl w:val="9968D5CE"/>
    <w:lvl w:ilvl="0" w:tplc="0415000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A1C08AF"/>
    <w:multiLevelType w:val="multilevel"/>
    <w:tmpl w:val="A73AC6E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1150B57"/>
    <w:multiLevelType w:val="hybridMultilevel"/>
    <w:tmpl w:val="5296A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7062A2"/>
    <w:multiLevelType w:val="hybridMultilevel"/>
    <w:tmpl w:val="7ECAAF8E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61956748">
    <w:abstractNumId w:val="24"/>
  </w:num>
  <w:num w:numId="2" w16cid:durableId="184176246">
    <w:abstractNumId w:val="39"/>
  </w:num>
  <w:num w:numId="3" w16cid:durableId="775566086">
    <w:abstractNumId w:val="26"/>
  </w:num>
  <w:num w:numId="4" w16cid:durableId="1830630533">
    <w:abstractNumId w:val="12"/>
  </w:num>
  <w:num w:numId="5" w16cid:durableId="991788042">
    <w:abstractNumId w:val="25"/>
  </w:num>
  <w:num w:numId="6" w16cid:durableId="1876577112">
    <w:abstractNumId w:val="35"/>
  </w:num>
  <w:num w:numId="7" w16cid:durableId="285241447">
    <w:abstractNumId w:val="27"/>
  </w:num>
  <w:num w:numId="8" w16cid:durableId="2111312009">
    <w:abstractNumId w:val="23"/>
  </w:num>
  <w:num w:numId="9" w16cid:durableId="1092748983">
    <w:abstractNumId w:val="32"/>
  </w:num>
  <w:num w:numId="10" w16cid:durableId="595481588">
    <w:abstractNumId w:val="22"/>
  </w:num>
  <w:num w:numId="11" w16cid:durableId="294333024">
    <w:abstractNumId w:val="29"/>
  </w:num>
  <w:num w:numId="12" w16cid:durableId="2014137598">
    <w:abstractNumId w:val="38"/>
  </w:num>
  <w:num w:numId="13" w16cid:durableId="1100178300">
    <w:abstractNumId w:val="40"/>
  </w:num>
  <w:num w:numId="14" w16cid:durableId="1980571307">
    <w:abstractNumId w:val="34"/>
  </w:num>
  <w:num w:numId="15" w16cid:durableId="641279184">
    <w:abstractNumId w:val="16"/>
  </w:num>
  <w:num w:numId="16" w16cid:durableId="739866605">
    <w:abstractNumId w:val="2"/>
  </w:num>
  <w:num w:numId="17" w16cid:durableId="1430200433">
    <w:abstractNumId w:val="9"/>
  </w:num>
  <w:num w:numId="18" w16cid:durableId="1359967607">
    <w:abstractNumId w:val="0"/>
  </w:num>
  <w:num w:numId="19" w16cid:durableId="41441966">
    <w:abstractNumId w:val="4"/>
  </w:num>
  <w:num w:numId="20" w16cid:durableId="296883011">
    <w:abstractNumId w:val="1"/>
  </w:num>
  <w:num w:numId="21" w16cid:durableId="207450299">
    <w:abstractNumId w:val="37"/>
  </w:num>
  <w:num w:numId="22" w16cid:durableId="498430556">
    <w:abstractNumId w:val="36"/>
  </w:num>
  <w:num w:numId="23" w16cid:durableId="1438791380">
    <w:abstractNumId w:val="5"/>
  </w:num>
  <w:num w:numId="24" w16cid:durableId="2136486227">
    <w:abstractNumId w:val="3"/>
  </w:num>
  <w:num w:numId="25" w16cid:durableId="1203052617">
    <w:abstractNumId w:val="6"/>
  </w:num>
  <w:num w:numId="26" w16cid:durableId="877425874">
    <w:abstractNumId w:val="7"/>
  </w:num>
  <w:num w:numId="27" w16cid:durableId="1906137877">
    <w:abstractNumId w:val="8"/>
  </w:num>
  <w:num w:numId="28" w16cid:durableId="1256980734">
    <w:abstractNumId w:val="21"/>
  </w:num>
  <w:num w:numId="29" w16cid:durableId="625042410">
    <w:abstractNumId w:val="31"/>
  </w:num>
  <w:num w:numId="30" w16cid:durableId="351230716">
    <w:abstractNumId w:val="28"/>
  </w:num>
  <w:num w:numId="31" w16cid:durableId="868109858">
    <w:abstractNumId w:val="15"/>
  </w:num>
  <w:num w:numId="32" w16cid:durableId="1435831108">
    <w:abstractNumId w:val="19"/>
  </w:num>
  <w:num w:numId="33" w16cid:durableId="1622031274">
    <w:abstractNumId w:val="10"/>
  </w:num>
  <w:num w:numId="34" w16cid:durableId="433551178">
    <w:abstractNumId w:val="20"/>
  </w:num>
  <w:num w:numId="35" w16cid:durableId="1172909111">
    <w:abstractNumId w:val="33"/>
  </w:num>
  <w:num w:numId="36" w16cid:durableId="2143228571">
    <w:abstractNumId w:val="11"/>
  </w:num>
  <w:num w:numId="37" w16cid:durableId="1760174231">
    <w:abstractNumId w:val="41"/>
  </w:num>
  <w:num w:numId="38" w16cid:durableId="1911385322">
    <w:abstractNumId w:val="14"/>
  </w:num>
  <w:num w:numId="39" w16cid:durableId="1204750647">
    <w:abstractNumId w:val="17"/>
  </w:num>
  <w:num w:numId="40" w16cid:durableId="1009134824">
    <w:abstractNumId w:val="18"/>
  </w:num>
  <w:num w:numId="41" w16cid:durableId="1424642315">
    <w:abstractNumId w:val="13"/>
  </w:num>
  <w:num w:numId="42" w16cid:durableId="106642071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FA4"/>
    <w:rsid w:val="00000F80"/>
    <w:rsid w:val="00016FA5"/>
    <w:rsid w:val="00072192"/>
    <w:rsid w:val="0007412B"/>
    <w:rsid w:val="000B3DB5"/>
    <w:rsid w:val="000C650F"/>
    <w:rsid w:val="000C6646"/>
    <w:rsid w:val="00122AA9"/>
    <w:rsid w:val="0013502A"/>
    <w:rsid w:val="00160B24"/>
    <w:rsid w:val="001637DB"/>
    <w:rsid w:val="0018453A"/>
    <w:rsid w:val="001A10B2"/>
    <w:rsid w:val="001D31DD"/>
    <w:rsid w:val="002376DC"/>
    <w:rsid w:val="00267A2C"/>
    <w:rsid w:val="00272E7F"/>
    <w:rsid w:val="00275415"/>
    <w:rsid w:val="003031D3"/>
    <w:rsid w:val="003060A8"/>
    <w:rsid w:val="00312795"/>
    <w:rsid w:val="00313DBC"/>
    <w:rsid w:val="003245DE"/>
    <w:rsid w:val="00343829"/>
    <w:rsid w:val="003725CA"/>
    <w:rsid w:val="00382CC0"/>
    <w:rsid w:val="00387D20"/>
    <w:rsid w:val="0039340F"/>
    <w:rsid w:val="00394F11"/>
    <w:rsid w:val="003A1636"/>
    <w:rsid w:val="003A189B"/>
    <w:rsid w:val="003D3C37"/>
    <w:rsid w:val="003D5B0E"/>
    <w:rsid w:val="003F253E"/>
    <w:rsid w:val="00416F1C"/>
    <w:rsid w:val="004328DC"/>
    <w:rsid w:val="004728EB"/>
    <w:rsid w:val="00481610"/>
    <w:rsid w:val="004823D3"/>
    <w:rsid w:val="00492FA8"/>
    <w:rsid w:val="004A67A1"/>
    <w:rsid w:val="004C68EB"/>
    <w:rsid w:val="00504811"/>
    <w:rsid w:val="00520E8E"/>
    <w:rsid w:val="005610D7"/>
    <w:rsid w:val="00586FA4"/>
    <w:rsid w:val="005D7519"/>
    <w:rsid w:val="005F5769"/>
    <w:rsid w:val="0061001B"/>
    <w:rsid w:val="00614772"/>
    <w:rsid w:val="006514A0"/>
    <w:rsid w:val="006A2F78"/>
    <w:rsid w:val="006B0EFF"/>
    <w:rsid w:val="006B4C1D"/>
    <w:rsid w:val="006D697F"/>
    <w:rsid w:val="006E1FCE"/>
    <w:rsid w:val="006F7AA5"/>
    <w:rsid w:val="00711767"/>
    <w:rsid w:val="00712BEA"/>
    <w:rsid w:val="007305B0"/>
    <w:rsid w:val="00741D15"/>
    <w:rsid w:val="00781075"/>
    <w:rsid w:val="007835DE"/>
    <w:rsid w:val="007B61EA"/>
    <w:rsid w:val="007C5253"/>
    <w:rsid w:val="007D3F5E"/>
    <w:rsid w:val="007F0441"/>
    <w:rsid w:val="007F0ED1"/>
    <w:rsid w:val="007F3D80"/>
    <w:rsid w:val="0080478E"/>
    <w:rsid w:val="008152CF"/>
    <w:rsid w:val="00822E63"/>
    <w:rsid w:val="00841FB0"/>
    <w:rsid w:val="00845E58"/>
    <w:rsid w:val="008B11B5"/>
    <w:rsid w:val="008D0F3F"/>
    <w:rsid w:val="008D4D4D"/>
    <w:rsid w:val="008F6B7D"/>
    <w:rsid w:val="0094765A"/>
    <w:rsid w:val="0095439A"/>
    <w:rsid w:val="00983C28"/>
    <w:rsid w:val="00992133"/>
    <w:rsid w:val="009A54EF"/>
    <w:rsid w:val="009E4EC3"/>
    <w:rsid w:val="009F3C64"/>
    <w:rsid w:val="00A27DA2"/>
    <w:rsid w:val="00A416F3"/>
    <w:rsid w:val="00A52FE9"/>
    <w:rsid w:val="00A534D4"/>
    <w:rsid w:val="00AA7AF2"/>
    <w:rsid w:val="00AB7672"/>
    <w:rsid w:val="00AC38D5"/>
    <w:rsid w:val="00AC45DB"/>
    <w:rsid w:val="00AC6E90"/>
    <w:rsid w:val="00AD1C9C"/>
    <w:rsid w:val="00AD276C"/>
    <w:rsid w:val="00B06999"/>
    <w:rsid w:val="00B10EDA"/>
    <w:rsid w:val="00B24213"/>
    <w:rsid w:val="00B70DF0"/>
    <w:rsid w:val="00B9422B"/>
    <w:rsid w:val="00B96C61"/>
    <w:rsid w:val="00BA4674"/>
    <w:rsid w:val="00BB556B"/>
    <w:rsid w:val="00BC2927"/>
    <w:rsid w:val="00BC55F5"/>
    <w:rsid w:val="00BF5263"/>
    <w:rsid w:val="00C01DB9"/>
    <w:rsid w:val="00C52FB8"/>
    <w:rsid w:val="00C61CEC"/>
    <w:rsid w:val="00C7659F"/>
    <w:rsid w:val="00C8028C"/>
    <w:rsid w:val="00CA7980"/>
    <w:rsid w:val="00CE2CBB"/>
    <w:rsid w:val="00D26CC9"/>
    <w:rsid w:val="00D4472C"/>
    <w:rsid w:val="00D4594E"/>
    <w:rsid w:val="00D55F54"/>
    <w:rsid w:val="00D56DCA"/>
    <w:rsid w:val="00D80C62"/>
    <w:rsid w:val="00DA1727"/>
    <w:rsid w:val="00DA1A7F"/>
    <w:rsid w:val="00DA4909"/>
    <w:rsid w:val="00DA4CF1"/>
    <w:rsid w:val="00DC1EDE"/>
    <w:rsid w:val="00DE38E0"/>
    <w:rsid w:val="00DF1FAD"/>
    <w:rsid w:val="00E06D28"/>
    <w:rsid w:val="00E10564"/>
    <w:rsid w:val="00E113ED"/>
    <w:rsid w:val="00E457DF"/>
    <w:rsid w:val="00E60D18"/>
    <w:rsid w:val="00E779C5"/>
    <w:rsid w:val="00E95A90"/>
    <w:rsid w:val="00F1264A"/>
    <w:rsid w:val="00F26133"/>
    <w:rsid w:val="00F361C5"/>
    <w:rsid w:val="00F753EA"/>
    <w:rsid w:val="00F75AF9"/>
    <w:rsid w:val="00F91ECF"/>
    <w:rsid w:val="00FB0E49"/>
    <w:rsid w:val="00FD6631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545F"/>
  <w15:docId w15:val="{12920B0F-F7A4-43E3-8E1B-D1A0729F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86F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sw tekst,L1,Numerowanie,List Paragraph,Akapit z listą BS,normalny tekst,Nagłowek 3,Akapit z listą5,Nagł. 4 SW,Preambuła,Dot pt,F5 List Paragraph,Recommendation,List Paragraph11,lp1,maz_wyliczenie,opis dzialania,K-P_odwolanie"/>
    <w:basedOn w:val="Normalny"/>
    <w:link w:val="AkapitzlistZnak"/>
    <w:uiPriority w:val="34"/>
    <w:qFormat/>
    <w:rsid w:val="00586FA4"/>
    <w:pPr>
      <w:ind w:left="720"/>
      <w:contextualSpacing/>
    </w:pPr>
  </w:style>
  <w:style w:type="paragraph" w:customStyle="1" w:styleId="p">
    <w:name w:val="p"/>
    <w:rsid w:val="00FD6631"/>
    <w:pPr>
      <w:spacing w:after="0"/>
    </w:pPr>
    <w:rPr>
      <w:rFonts w:ascii="Arial Narrow" w:eastAsia="Arial Narrow" w:hAnsi="Arial Narrow" w:cs="Arial Narrow"/>
      <w:lang w:eastAsia="pl-PL"/>
    </w:rPr>
  </w:style>
  <w:style w:type="character" w:styleId="Hipercze">
    <w:name w:val="Hyperlink"/>
    <w:basedOn w:val="Domylnaczcionkaakapitu"/>
    <w:unhideWhenUsed/>
    <w:rsid w:val="00FD6631"/>
    <w:rPr>
      <w:color w:val="0000FF"/>
      <w:u w:val="single"/>
    </w:rPr>
  </w:style>
  <w:style w:type="paragraph" w:customStyle="1" w:styleId="justify">
    <w:name w:val="justify"/>
    <w:rsid w:val="00C61CEC"/>
    <w:pPr>
      <w:spacing w:after="0"/>
      <w:jc w:val="both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nhideWhenUsed/>
    <w:rsid w:val="009E4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E4EC3"/>
  </w:style>
  <w:style w:type="paragraph" w:styleId="Stopka">
    <w:name w:val="footer"/>
    <w:basedOn w:val="Normalny"/>
    <w:link w:val="StopkaZnak"/>
    <w:uiPriority w:val="99"/>
    <w:unhideWhenUsed/>
    <w:rsid w:val="009E4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EC3"/>
  </w:style>
  <w:style w:type="paragraph" w:styleId="Tekstdymka">
    <w:name w:val="Balloon Text"/>
    <w:basedOn w:val="Normalny"/>
    <w:link w:val="TekstdymkaZnak"/>
    <w:uiPriority w:val="99"/>
    <w:semiHidden/>
    <w:unhideWhenUsed/>
    <w:rsid w:val="00DE3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8E0"/>
    <w:rPr>
      <w:rFonts w:ascii="Segoe UI" w:hAnsi="Segoe UI" w:cs="Segoe UI"/>
      <w:sz w:val="18"/>
      <w:szCs w:val="18"/>
    </w:rPr>
  </w:style>
  <w:style w:type="paragraph" w:customStyle="1" w:styleId="center">
    <w:name w:val="center"/>
    <w:rsid w:val="0080478E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80478E"/>
    <w:rPr>
      <w:b/>
      <w:bCs w:val="0"/>
    </w:rPr>
  </w:style>
  <w:style w:type="character" w:styleId="Uwydatnienie">
    <w:name w:val="Emphasis"/>
    <w:basedOn w:val="Domylnaczcionkaakapitu"/>
    <w:uiPriority w:val="20"/>
    <w:qFormat/>
    <w:rsid w:val="00D26CC9"/>
    <w:rPr>
      <w:i/>
      <w:iCs/>
    </w:rPr>
  </w:style>
  <w:style w:type="character" w:styleId="Pogrubienie">
    <w:name w:val="Strong"/>
    <w:basedOn w:val="Domylnaczcionkaakapitu"/>
    <w:uiPriority w:val="22"/>
    <w:qFormat/>
    <w:rsid w:val="00AC45DB"/>
    <w:rPr>
      <w:b/>
      <w:bCs/>
    </w:rPr>
  </w:style>
  <w:style w:type="paragraph" w:customStyle="1" w:styleId="Tekstpodstawowy21">
    <w:name w:val="Tekst podstawowy 21"/>
    <w:basedOn w:val="Normalny"/>
    <w:rsid w:val="00841FB0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36"/>
      <w:szCs w:val="20"/>
      <w:lang w:eastAsia="zh-CN"/>
    </w:rPr>
  </w:style>
  <w:style w:type="character" w:customStyle="1" w:styleId="WW8Num1z0">
    <w:name w:val="WW8Num1z0"/>
    <w:rsid w:val="00841FB0"/>
    <w:rPr>
      <w:rFonts w:cs="Times New Roman"/>
    </w:rPr>
  </w:style>
  <w:style w:type="paragraph" w:customStyle="1" w:styleId="Kolorowalistaakcent11">
    <w:name w:val="Kolorowa lista — akcent 11"/>
    <w:basedOn w:val="Normalny"/>
    <w:rsid w:val="00841FB0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Tekstpodstawowy">
    <w:name w:val="Body Text"/>
    <w:basedOn w:val="Normalny"/>
    <w:link w:val="TekstpodstawowyZnak"/>
    <w:rsid w:val="00A534D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534D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16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16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16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16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1636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16FA5"/>
    <w:pPr>
      <w:spacing w:after="0" w:line="240" w:lineRule="auto"/>
    </w:pPr>
    <w:rPr>
      <w:rFonts w:ascii="Calibri" w:eastAsia="Times New Roman" w:hAnsi="Calibri" w:cs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16FA5"/>
    <w:rPr>
      <w:rFonts w:ascii="Calibri" w:eastAsia="Times New Roman" w:hAnsi="Calibri" w:cs="Times New Roman"/>
      <w:szCs w:val="21"/>
      <w:lang w:eastAsia="pl-PL"/>
    </w:rPr>
  </w:style>
  <w:style w:type="character" w:customStyle="1" w:styleId="AkapitzlistZnak">
    <w:name w:val="Akapit z listą Znak"/>
    <w:aliases w:val="CW_Lista Znak,sw tekst Znak,L1 Znak,Numerowanie Znak,List Paragraph Znak,Akapit z listą BS Znak,normalny tekst Znak,Nagłowek 3 Znak,Akapit z listą5 Znak,Nagł. 4 SW Znak,Preambuła Znak,Dot pt Znak,F5 List Paragraph Znak,lp1 Znak"/>
    <w:link w:val="Akapitzlist"/>
    <w:uiPriority w:val="34"/>
    <w:qFormat/>
    <w:rsid w:val="00822E63"/>
  </w:style>
  <w:style w:type="paragraph" w:customStyle="1" w:styleId="tableCenter">
    <w:name w:val="tableCenter"/>
    <w:rsid w:val="00822E63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Normalny1">
    <w:name w:val="Normalny1"/>
    <w:rsid w:val="00822E63"/>
    <w:pPr>
      <w:suppressAutoHyphens/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47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2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k@starozreby.pl" TargetMode="External"/><Relationship Id="rId13" Type="http://schemas.openxmlformats.org/officeDocument/2006/relationships/hyperlink" Target="mailto:gmina@starozreb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ojt@starozreby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gk@starozreby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mina@starozreb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jt@starozreby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8457A-5F70-4352-8AEC-6FE186AC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1829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Wielgus</dc:creator>
  <cp:keywords/>
  <dc:description/>
  <cp:lastModifiedBy>Kamil Groszewski</cp:lastModifiedBy>
  <cp:revision>13</cp:revision>
  <dcterms:created xsi:type="dcterms:W3CDTF">2022-06-24T14:51:00Z</dcterms:created>
  <dcterms:modified xsi:type="dcterms:W3CDTF">2022-07-11T13:25:00Z</dcterms:modified>
</cp:coreProperties>
</file>