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B71" w:rsidRPr="00585C65" w:rsidRDefault="00BC100A" w:rsidP="0031197A">
      <w:pPr>
        <w:rPr>
          <w:rFonts w:ascii="Times New Roman" w:hAnsi="Times New Roman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>S.5560.14.5</w:t>
      </w:r>
      <w:r w:rsidR="00673956" w:rsidRPr="00585C65">
        <w:rPr>
          <w:rFonts w:ascii="Times New Roman" w:hAnsi="Times New Roman"/>
          <w:sz w:val="24"/>
          <w:szCs w:val="24"/>
        </w:rPr>
        <w:t>.2025</w:t>
      </w:r>
      <w:r w:rsidR="00673956" w:rsidRPr="00585C65">
        <w:rPr>
          <w:rFonts w:ascii="Times New Roman" w:hAnsi="Times New Roman"/>
          <w:sz w:val="24"/>
          <w:szCs w:val="24"/>
        </w:rPr>
        <w:tab/>
      </w:r>
      <w:r w:rsidR="00673956" w:rsidRPr="00585C65">
        <w:rPr>
          <w:rFonts w:ascii="Times New Roman" w:hAnsi="Times New Roman"/>
          <w:sz w:val="24"/>
          <w:szCs w:val="24"/>
        </w:rPr>
        <w:tab/>
      </w:r>
      <w:r w:rsidRPr="00585C65">
        <w:rPr>
          <w:rFonts w:ascii="Times New Roman" w:hAnsi="Times New Roman"/>
          <w:sz w:val="24"/>
          <w:szCs w:val="24"/>
        </w:rPr>
        <w:t xml:space="preserve">                     </w:t>
      </w:r>
      <w:r w:rsidRPr="00585C65">
        <w:rPr>
          <w:rFonts w:ascii="Times New Roman" w:hAnsi="Times New Roman"/>
          <w:sz w:val="24"/>
          <w:szCs w:val="24"/>
        </w:rPr>
        <w:tab/>
      </w:r>
      <w:r w:rsidRPr="00585C65">
        <w:rPr>
          <w:rFonts w:ascii="Times New Roman" w:hAnsi="Times New Roman"/>
          <w:sz w:val="24"/>
          <w:szCs w:val="24"/>
        </w:rPr>
        <w:tab/>
        <w:t xml:space="preserve">     </w:t>
      </w:r>
      <w:r w:rsidR="00195022">
        <w:rPr>
          <w:rFonts w:ascii="Times New Roman" w:hAnsi="Times New Roman"/>
          <w:sz w:val="24"/>
          <w:szCs w:val="24"/>
        </w:rPr>
        <w:t xml:space="preserve">         </w:t>
      </w:r>
      <w:r w:rsidRPr="00585C65">
        <w:rPr>
          <w:rFonts w:ascii="Times New Roman" w:hAnsi="Times New Roman"/>
          <w:sz w:val="24"/>
          <w:szCs w:val="24"/>
        </w:rPr>
        <w:t xml:space="preserve"> </w:t>
      </w:r>
      <w:r w:rsidR="00D52D72">
        <w:rPr>
          <w:rFonts w:ascii="Times New Roman" w:hAnsi="Times New Roman"/>
          <w:sz w:val="24"/>
          <w:szCs w:val="24"/>
        </w:rPr>
        <w:t xml:space="preserve">      </w:t>
      </w:r>
      <w:r w:rsidR="00A46A14" w:rsidRPr="00585C65">
        <w:rPr>
          <w:rFonts w:ascii="Times New Roman" w:hAnsi="Times New Roman"/>
          <w:sz w:val="24"/>
          <w:szCs w:val="24"/>
        </w:rPr>
        <w:t xml:space="preserve">Orchowo, dnia </w:t>
      </w:r>
      <w:r w:rsidR="00D52D72">
        <w:rPr>
          <w:rFonts w:ascii="Times New Roman" w:hAnsi="Times New Roman"/>
          <w:sz w:val="24"/>
          <w:szCs w:val="24"/>
        </w:rPr>
        <w:t>20</w:t>
      </w:r>
      <w:r w:rsidR="009B5D67">
        <w:rPr>
          <w:rFonts w:ascii="Times New Roman" w:hAnsi="Times New Roman"/>
          <w:sz w:val="24"/>
          <w:szCs w:val="24"/>
        </w:rPr>
        <w:t xml:space="preserve"> listopada</w:t>
      </w:r>
      <w:r w:rsidR="00A46A14" w:rsidRPr="00585C65">
        <w:rPr>
          <w:rFonts w:ascii="Times New Roman" w:hAnsi="Times New Roman"/>
          <w:sz w:val="24"/>
          <w:szCs w:val="24"/>
        </w:rPr>
        <w:t xml:space="preserve"> 202</w:t>
      </w:r>
      <w:r w:rsidR="0031197A" w:rsidRPr="00585C65">
        <w:rPr>
          <w:rFonts w:ascii="Times New Roman" w:hAnsi="Times New Roman"/>
          <w:sz w:val="24"/>
          <w:szCs w:val="24"/>
        </w:rPr>
        <w:t>5</w:t>
      </w:r>
      <w:r w:rsidR="00A46A14" w:rsidRPr="00585C65">
        <w:rPr>
          <w:rFonts w:ascii="Times New Roman" w:hAnsi="Times New Roman"/>
          <w:sz w:val="24"/>
          <w:szCs w:val="24"/>
        </w:rPr>
        <w:t xml:space="preserve"> r.</w:t>
      </w:r>
    </w:p>
    <w:p w:rsidR="00226B71" w:rsidRPr="00585C65" w:rsidRDefault="00226B71" w:rsidP="00585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6B71" w:rsidRPr="00585C65" w:rsidRDefault="009B3C6F" w:rsidP="00B257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TRZECIE </w:t>
      </w:r>
      <w:bookmarkStart w:id="0" w:name="_GoBack"/>
      <w:bookmarkEnd w:id="0"/>
      <w:r w:rsidR="00226B71" w:rsidRPr="00585C65">
        <w:rPr>
          <w:rFonts w:ascii="Times New Roman" w:hAnsi="Times New Roman"/>
          <w:b/>
          <w:sz w:val="24"/>
          <w:szCs w:val="24"/>
        </w:rPr>
        <w:t>ZAPYTANIE OFERTOWE</w:t>
      </w:r>
    </w:p>
    <w:p w:rsidR="0086379A" w:rsidRPr="00585C65" w:rsidRDefault="00226B71" w:rsidP="008637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5C65">
        <w:rPr>
          <w:rFonts w:ascii="Times New Roman" w:hAnsi="Times New Roman"/>
          <w:b/>
          <w:sz w:val="24"/>
          <w:szCs w:val="24"/>
        </w:rPr>
        <w:t>o wartoś</w:t>
      </w:r>
      <w:r w:rsidR="00CF1183" w:rsidRPr="00585C65">
        <w:rPr>
          <w:rFonts w:ascii="Times New Roman" w:hAnsi="Times New Roman"/>
          <w:b/>
          <w:sz w:val="24"/>
          <w:szCs w:val="24"/>
        </w:rPr>
        <w:t>ci nieprzekraczającej kwoty 130 </w:t>
      </w:r>
      <w:r w:rsidRPr="00585C65">
        <w:rPr>
          <w:rFonts w:ascii="Times New Roman" w:hAnsi="Times New Roman"/>
          <w:b/>
          <w:sz w:val="24"/>
          <w:szCs w:val="24"/>
        </w:rPr>
        <w:t>000</w:t>
      </w:r>
      <w:r w:rsidR="00CF1183" w:rsidRPr="00585C65">
        <w:rPr>
          <w:rFonts w:ascii="Times New Roman" w:hAnsi="Times New Roman"/>
          <w:b/>
          <w:sz w:val="24"/>
          <w:szCs w:val="24"/>
        </w:rPr>
        <w:t>,00</w:t>
      </w:r>
      <w:r w:rsidRPr="00585C65">
        <w:rPr>
          <w:rFonts w:ascii="Times New Roman" w:hAnsi="Times New Roman"/>
          <w:b/>
          <w:sz w:val="24"/>
          <w:szCs w:val="24"/>
        </w:rPr>
        <w:t xml:space="preserve"> zł</w:t>
      </w:r>
      <w:r w:rsidR="00D926FF" w:rsidRPr="00585C65">
        <w:rPr>
          <w:rFonts w:ascii="Times New Roman" w:hAnsi="Times New Roman"/>
          <w:b/>
          <w:sz w:val="24"/>
          <w:szCs w:val="24"/>
        </w:rPr>
        <w:t>,</w:t>
      </w:r>
    </w:p>
    <w:p w:rsidR="00BC100A" w:rsidRPr="00585C65" w:rsidRDefault="00BC100A" w:rsidP="008637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5C65">
        <w:rPr>
          <w:rFonts w:ascii="Times New Roman" w:hAnsi="Times New Roman"/>
          <w:b/>
          <w:sz w:val="24"/>
          <w:szCs w:val="24"/>
        </w:rPr>
        <w:t>na sprzedaż i dostawę przyczepy/cysterny do transportu wody pitnej o pojemności 8000 dm³</w:t>
      </w:r>
      <w:r w:rsidR="0086379A" w:rsidRPr="00585C65">
        <w:rPr>
          <w:rFonts w:ascii="Times New Roman" w:hAnsi="Times New Roman"/>
          <w:b/>
          <w:sz w:val="24"/>
          <w:szCs w:val="24"/>
        </w:rPr>
        <w:t xml:space="preserve">, </w:t>
      </w:r>
      <w:r w:rsidRPr="00585C65">
        <w:rPr>
          <w:rFonts w:ascii="Times New Roman" w:hAnsi="Times New Roman"/>
          <w:b/>
          <w:sz w:val="24"/>
          <w:szCs w:val="24"/>
        </w:rPr>
        <w:t>dotyczącej realizacji zadania własnego z zakresu ochrony ludności i obrony cywilnej</w:t>
      </w:r>
      <w:r w:rsidR="0086379A" w:rsidRPr="00585C65">
        <w:rPr>
          <w:rFonts w:ascii="Times New Roman" w:hAnsi="Times New Roman"/>
          <w:b/>
          <w:sz w:val="24"/>
          <w:szCs w:val="24"/>
        </w:rPr>
        <w:t xml:space="preserve"> </w:t>
      </w:r>
      <w:r w:rsidRPr="00585C65">
        <w:rPr>
          <w:rFonts w:ascii="Times New Roman" w:hAnsi="Times New Roman"/>
          <w:b/>
          <w:sz w:val="24"/>
          <w:szCs w:val="24"/>
        </w:rPr>
        <w:t>ujętego w kluczowych obszarach działania w ramach</w:t>
      </w:r>
      <w:r w:rsidRPr="00585C65">
        <w:rPr>
          <w:rFonts w:ascii="Times New Roman" w:hAnsi="Times New Roman"/>
          <w:b/>
          <w:sz w:val="24"/>
          <w:szCs w:val="24"/>
        </w:rPr>
        <w:br/>
      </w:r>
      <w:r w:rsidRPr="00585C65">
        <w:rPr>
          <w:rStyle w:val="Pogrubienie"/>
          <w:rFonts w:ascii="Times New Roman" w:hAnsi="Times New Roman"/>
          <w:sz w:val="24"/>
          <w:szCs w:val="24"/>
        </w:rPr>
        <w:t>Programu Ochrony Ludności i Obrony Cywilnej na lata 2025–2026</w:t>
      </w:r>
      <w:r w:rsidRPr="00585C65">
        <w:rPr>
          <w:rFonts w:ascii="Times New Roman" w:hAnsi="Times New Roman"/>
          <w:sz w:val="24"/>
          <w:szCs w:val="24"/>
        </w:rPr>
        <w:br/>
      </w:r>
      <w:r w:rsidRPr="00585C65">
        <w:rPr>
          <w:rStyle w:val="Pogrubienie"/>
          <w:rFonts w:ascii="Times New Roman" w:hAnsi="Times New Roman"/>
          <w:sz w:val="24"/>
          <w:szCs w:val="24"/>
        </w:rPr>
        <w:t>Obszar 2: Zabezpieczenie logistyczne i zapewnienie ciągłości dostaw</w:t>
      </w:r>
      <w:r w:rsidRPr="00585C65">
        <w:rPr>
          <w:rFonts w:ascii="Times New Roman" w:hAnsi="Times New Roman"/>
          <w:sz w:val="24"/>
          <w:szCs w:val="24"/>
        </w:rPr>
        <w:br/>
      </w:r>
      <w:r w:rsidRPr="00585C65">
        <w:rPr>
          <w:rStyle w:val="Pogrubienie"/>
          <w:rFonts w:ascii="Times New Roman" w:hAnsi="Times New Roman"/>
          <w:sz w:val="24"/>
          <w:szCs w:val="24"/>
        </w:rPr>
        <w:t>III/3 – Sprzęt do pomocy humanitarnej i sprzęt do działań ratowniczych</w:t>
      </w:r>
      <w:r w:rsidR="00D926FF" w:rsidRPr="00585C65">
        <w:rPr>
          <w:rStyle w:val="Pogrubienie"/>
          <w:rFonts w:ascii="Times New Roman" w:hAnsi="Times New Roman"/>
          <w:sz w:val="24"/>
          <w:szCs w:val="24"/>
        </w:rPr>
        <w:t>.</w:t>
      </w:r>
    </w:p>
    <w:p w:rsidR="00226B71" w:rsidRPr="00585C65" w:rsidRDefault="00226B71" w:rsidP="00606AE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26B71" w:rsidRPr="00585C65" w:rsidRDefault="00226B71" w:rsidP="00226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60B4" w:rsidRPr="00585C65" w:rsidRDefault="00BB60B4" w:rsidP="00BB60B4">
      <w:pPr>
        <w:pStyle w:val="Standard"/>
        <w:numPr>
          <w:ilvl w:val="0"/>
          <w:numId w:val="4"/>
        </w:numPr>
        <w:tabs>
          <w:tab w:val="clear" w:pos="2856"/>
          <w:tab w:val="left" w:pos="360"/>
        </w:tabs>
        <w:ind w:left="2552" w:hanging="2552"/>
        <w:jc w:val="both"/>
        <w:rPr>
          <w:sz w:val="24"/>
          <w:szCs w:val="24"/>
          <w:lang w:val="en-US"/>
        </w:rPr>
      </w:pPr>
      <w:r w:rsidRPr="00585C65">
        <w:rPr>
          <w:b/>
          <w:sz w:val="24"/>
          <w:szCs w:val="24"/>
        </w:rPr>
        <w:t>ZAMAWIAJĄCY:</w:t>
      </w:r>
      <w:r w:rsidRPr="00585C65">
        <w:rPr>
          <w:sz w:val="24"/>
          <w:szCs w:val="24"/>
        </w:rPr>
        <w:tab/>
      </w:r>
      <w:r w:rsidR="00226B71" w:rsidRPr="00585C65">
        <w:rPr>
          <w:sz w:val="24"/>
          <w:szCs w:val="24"/>
        </w:rPr>
        <w:t xml:space="preserve">Gmina Orchowo, ul. Kościuszki 6, 62-436 Orchowo, </w:t>
      </w:r>
    </w:p>
    <w:p w:rsidR="00226B71" w:rsidRPr="00585C65" w:rsidRDefault="00226B71" w:rsidP="00BB60B4">
      <w:pPr>
        <w:pStyle w:val="Standard"/>
        <w:tabs>
          <w:tab w:val="left" w:pos="360"/>
        </w:tabs>
        <w:ind w:left="2552"/>
        <w:jc w:val="both"/>
        <w:rPr>
          <w:sz w:val="24"/>
          <w:szCs w:val="24"/>
          <w:lang w:val="en-US"/>
        </w:rPr>
      </w:pPr>
      <w:r w:rsidRPr="00585C65">
        <w:rPr>
          <w:sz w:val="24"/>
          <w:szCs w:val="24"/>
        </w:rPr>
        <w:t>NIP: 6671735111, REGON: 311019378</w:t>
      </w:r>
      <w:r w:rsidRPr="00585C65">
        <w:rPr>
          <w:b/>
          <w:sz w:val="24"/>
          <w:szCs w:val="24"/>
        </w:rPr>
        <w:t xml:space="preserve">, </w:t>
      </w:r>
    </w:p>
    <w:p w:rsidR="00226B71" w:rsidRPr="00585C65" w:rsidRDefault="00D15916" w:rsidP="00226B71">
      <w:pPr>
        <w:pStyle w:val="Standard"/>
        <w:tabs>
          <w:tab w:val="left" w:pos="360"/>
        </w:tabs>
        <w:ind w:left="2552"/>
        <w:jc w:val="both"/>
        <w:rPr>
          <w:sz w:val="24"/>
          <w:szCs w:val="24"/>
          <w:lang w:val="en-US"/>
        </w:rPr>
      </w:pPr>
      <w:r w:rsidRPr="00585C65">
        <w:rPr>
          <w:sz w:val="24"/>
          <w:szCs w:val="24"/>
          <w:lang w:val="en-US"/>
        </w:rPr>
        <w:t>tel. 63</w:t>
      </w:r>
      <w:r w:rsidR="00226B71" w:rsidRPr="00585C65">
        <w:rPr>
          <w:sz w:val="24"/>
          <w:szCs w:val="24"/>
          <w:lang w:val="en-US"/>
        </w:rPr>
        <w:t xml:space="preserve">2684090, e-mail: </w:t>
      </w:r>
      <w:hyperlink r:id="rId7" w:history="1">
        <w:r w:rsidR="007A101A" w:rsidRPr="00585C65">
          <w:rPr>
            <w:rStyle w:val="Hipercze"/>
            <w:sz w:val="24"/>
            <w:szCs w:val="24"/>
            <w:lang w:val="en-US"/>
          </w:rPr>
          <w:t>ug@orchowo.pl</w:t>
        </w:r>
      </w:hyperlink>
    </w:p>
    <w:p w:rsidR="00226B71" w:rsidRPr="00585C65" w:rsidRDefault="00226B71" w:rsidP="006B714C">
      <w:pPr>
        <w:pStyle w:val="Standard"/>
        <w:tabs>
          <w:tab w:val="left" w:pos="0"/>
        </w:tabs>
        <w:jc w:val="both"/>
        <w:rPr>
          <w:sz w:val="24"/>
          <w:szCs w:val="24"/>
          <w:lang w:val="en-US"/>
        </w:rPr>
      </w:pPr>
    </w:p>
    <w:p w:rsidR="007A101A" w:rsidRPr="00585C65" w:rsidRDefault="00226B71" w:rsidP="00D926FF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>OPIS PRZEDMIOTU ZAMÓWIENIA:</w:t>
      </w:r>
    </w:p>
    <w:p w:rsidR="0086379A" w:rsidRPr="00585C65" w:rsidRDefault="007A101A" w:rsidP="007A101A">
      <w:pPr>
        <w:pStyle w:val="NormalnyWeb"/>
        <w:spacing w:before="0" w:beforeAutospacing="0" w:after="0" w:afterAutospacing="0"/>
        <w:jc w:val="both"/>
      </w:pPr>
      <w:r w:rsidRPr="00585C65">
        <w:t>Pr</w:t>
      </w:r>
      <w:r w:rsidR="0086379A" w:rsidRPr="00585C65">
        <w:t xml:space="preserve">zedmiotem zamówienia jest </w:t>
      </w:r>
      <w:r w:rsidR="0086379A" w:rsidRPr="00585C65">
        <w:rPr>
          <w:rStyle w:val="Pogrubienie"/>
        </w:rPr>
        <w:t>sprzedaż i dostawa</w:t>
      </w:r>
      <w:r w:rsidR="009961B0">
        <w:rPr>
          <w:rStyle w:val="Pogrubienie"/>
        </w:rPr>
        <w:t xml:space="preserve"> jednej,</w:t>
      </w:r>
      <w:r w:rsidR="0086379A" w:rsidRPr="00585C65">
        <w:rPr>
          <w:rStyle w:val="Pogrubienie"/>
        </w:rPr>
        <w:t xml:space="preserve"> fabrycznie nowej przyczepy/cysterny do transportu wody pitnej o pojemności 8000 dm³ (8 m³)</w:t>
      </w:r>
      <w:r w:rsidR="0086379A" w:rsidRPr="00585C65">
        <w:t>, przeznaczonej do wykorzystania w działaniach z zakresu ochrony ludności, obrony cywilnej oraz pomocy humanitarnej. Wymagania minimalne dotyczące przyczepy/cysterny:</w:t>
      </w:r>
    </w:p>
    <w:p w:rsidR="0086379A" w:rsidRPr="00585C65" w:rsidRDefault="0086379A" w:rsidP="007A101A">
      <w:pPr>
        <w:pStyle w:val="NormalnyWeb"/>
        <w:numPr>
          <w:ilvl w:val="0"/>
          <w:numId w:val="27"/>
        </w:numPr>
        <w:spacing w:before="0" w:beforeAutospacing="0" w:after="0" w:afterAutospacing="0"/>
      </w:pPr>
      <w:r w:rsidRPr="00585C65">
        <w:rPr>
          <w:rStyle w:val="Pogrubienie"/>
        </w:rPr>
        <w:t>Pojemność użytkowa zbiornika:</w:t>
      </w:r>
      <w:r w:rsidR="009E7BD4">
        <w:t xml:space="preserve"> 8000 dm³</w:t>
      </w:r>
      <w:r w:rsidRPr="00585C65">
        <w:t>.</w:t>
      </w:r>
    </w:p>
    <w:p w:rsidR="0086379A" w:rsidRPr="00585C65" w:rsidRDefault="0086379A" w:rsidP="007A101A">
      <w:pPr>
        <w:pStyle w:val="NormalnyWeb"/>
        <w:numPr>
          <w:ilvl w:val="0"/>
          <w:numId w:val="27"/>
        </w:numPr>
        <w:spacing w:before="0" w:beforeAutospacing="0" w:after="0" w:afterAutospacing="0"/>
      </w:pPr>
      <w:r w:rsidRPr="00585C65">
        <w:rPr>
          <w:rStyle w:val="Pogrubienie"/>
        </w:rPr>
        <w:t>Przeznaczenie:</w:t>
      </w:r>
      <w:r w:rsidRPr="00585C65">
        <w:t xml:space="preserve"> transport i dystrybucja wody pitnej zgodnie z wymogami sanitarnymi.</w:t>
      </w:r>
    </w:p>
    <w:p w:rsidR="0086379A" w:rsidRPr="00585C65" w:rsidRDefault="0086379A" w:rsidP="0086379A">
      <w:pPr>
        <w:pStyle w:val="NormalnyWeb"/>
        <w:numPr>
          <w:ilvl w:val="0"/>
          <w:numId w:val="27"/>
        </w:numPr>
      </w:pPr>
      <w:r w:rsidRPr="00585C65">
        <w:rPr>
          <w:rStyle w:val="Pogrubienie"/>
        </w:rPr>
        <w:t>Materiały:</w:t>
      </w:r>
      <w:r w:rsidRPr="00585C65">
        <w:t xml:space="preserve"> zbiornik wykonany z materiałów dopuszczonych do kontaktu z wodą pitną (atest PZH lub równoważny).</w:t>
      </w:r>
    </w:p>
    <w:p w:rsidR="0086379A" w:rsidRPr="00585C65" w:rsidRDefault="00D74C36" w:rsidP="0086379A">
      <w:pPr>
        <w:pStyle w:val="NormalnyWeb"/>
        <w:numPr>
          <w:ilvl w:val="0"/>
          <w:numId w:val="27"/>
        </w:numPr>
      </w:pPr>
      <w:r>
        <w:rPr>
          <w:rStyle w:val="Pogrubienie"/>
        </w:rPr>
        <w:t>Konstrukcja i wyposażenie:</w:t>
      </w:r>
    </w:p>
    <w:p w:rsidR="00D74C36" w:rsidRDefault="00812009" w:rsidP="0086379A">
      <w:pPr>
        <w:pStyle w:val="NormalnyWeb"/>
        <w:numPr>
          <w:ilvl w:val="1"/>
          <w:numId w:val="27"/>
        </w:numPr>
      </w:pPr>
      <w:r>
        <w:t>k</w:t>
      </w:r>
      <w:r w:rsidR="007470D5">
        <w:t>onstrukcja wozu samonośna.</w:t>
      </w:r>
    </w:p>
    <w:p w:rsidR="002765A9" w:rsidRDefault="002765A9" w:rsidP="002765A9">
      <w:pPr>
        <w:pStyle w:val="NormalnyWeb"/>
        <w:numPr>
          <w:ilvl w:val="1"/>
          <w:numId w:val="27"/>
        </w:numPr>
      </w:pPr>
      <w:r>
        <w:t>podwozie rolnicze jedno lub dwuosiowe,</w:t>
      </w:r>
    </w:p>
    <w:p w:rsidR="007470D5" w:rsidRDefault="007470D5" w:rsidP="007470D5">
      <w:pPr>
        <w:pStyle w:val="NormalnyWeb"/>
        <w:numPr>
          <w:ilvl w:val="1"/>
          <w:numId w:val="27"/>
        </w:numPr>
      </w:pPr>
      <w:r>
        <w:t>opony szosowe.</w:t>
      </w:r>
      <w:r w:rsidRPr="007470D5">
        <w:t xml:space="preserve"> </w:t>
      </w:r>
    </w:p>
    <w:p w:rsidR="007470D5" w:rsidRDefault="007470D5" w:rsidP="007470D5">
      <w:pPr>
        <w:pStyle w:val="NormalnyWeb"/>
        <w:numPr>
          <w:ilvl w:val="1"/>
          <w:numId w:val="27"/>
        </w:numPr>
      </w:pPr>
      <w:r>
        <w:t>błotniki.</w:t>
      </w:r>
    </w:p>
    <w:p w:rsidR="007470D5" w:rsidRDefault="007470D5" w:rsidP="0086379A">
      <w:pPr>
        <w:pStyle w:val="NormalnyWeb"/>
        <w:numPr>
          <w:ilvl w:val="1"/>
          <w:numId w:val="27"/>
        </w:numPr>
      </w:pPr>
      <w:r>
        <w:t>pojemność cysterny 8000 dm³.</w:t>
      </w:r>
    </w:p>
    <w:p w:rsidR="00D74C36" w:rsidRDefault="00F948EC" w:rsidP="0086379A">
      <w:pPr>
        <w:pStyle w:val="NormalnyWeb"/>
        <w:numPr>
          <w:ilvl w:val="1"/>
          <w:numId w:val="27"/>
        </w:numPr>
      </w:pPr>
      <w:r>
        <w:t>z</w:t>
      </w:r>
      <w:r w:rsidR="00D74C36">
        <w:t>biornik z zewnątrz i wewnątrz ocynkowany</w:t>
      </w:r>
      <w:r w:rsidR="00A86B2E">
        <w:t xml:space="preserve"> lub ze stali</w:t>
      </w:r>
      <w:r w:rsidR="00A00BF3">
        <w:t xml:space="preserve"> nierdzewnej</w:t>
      </w:r>
      <w:r w:rsidR="00C70DCF">
        <w:t xml:space="preserve"> lub równoważny</w:t>
      </w:r>
      <w:r w:rsidR="007470D5">
        <w:t>.</w:t>
      </w:r>
    </w:p>
    <w:p w:rsidR="007470D5" w:rsidRDefault="007470D5" w:rsidP="007470D5">
      <w:pPr>
        <w:pStyle w:val="NormalnyWeb"/>
        <w:numPr>
          <w:ilvl w:val="1"/>
          <w:numId w:val="27"/>
        </w:numPr>
      </w:pPr>
      <w:r>
        <w:t xml:space="preserve">zbiornik z atestem na przewóz wody pitnej </w:t>
      </w:r>
      <w:r w:rsidRPr="00585C65">
        <w:t>(atest PZH lub równoważny).</w:t>
      </w:r>
    </w:p>
    <w:p w:rsidR="006A0594" w:rsidRDefault="006A0594" w:rsidP="0086379A">
      <w:pPr>
        <w:pStyle w:val="NormalnyWeb"/>
        <w:numPr>
          <w:ilvl w:val="1"/>
          <w:numId w:val="27"/>
        </w:numPr>
      </w:pPr>
      <w:r>
        <w:t>kształt zbiornika okrągły lub eliptyczny.</w:t>
      </w:r>
    </w:p>
    <w:p w:rsidR="007470D5" w:rsidRPr="00FA76B1" w:rsidRDefault="007470D5" w:rsidP="0086379A">
      <w:pPr>
        <w:pStyle w:val="NormalnyWeb"/>
        <w:numPr>
          <w:ilvl w:val="1"/>
          <w:numId w:val="27"/>
        </w:numPr>
        <w:rPr>
          <w:u w:val="single"/>
        </w:rPr>
      </w:pPr>
      <w:r w:rsidRPr="00FA76B1">
        <w:rPr>
          <w:u w:val="single"/>
        </w:rPr>
        <w:t>zaczep do transportu ciągnikiem rolniczym.</w:t>
      </w:r>
    </w:p>
    <w:p w:rsidR="009961B0" w:rsidRDefault="009961B0" w:rsidP="009961B0">
      <w:pPr>
        <w:pStyle w:val="NormalnyWeb"/>
        <w:numPr>
          <w:ilvl w:val="1"/>
          <w:numId w:val="27"/>
        </w:numPr>
      </w:pPr>
      <w:r>
        <w:t>mechanicznie regulowana stopka podporowa.</w:t>
      </w:r>
    </w:p>
    <w:p w:rsidR="00D74C36" w:rsidRDefault="00F948EC" w:rsidP="0086379A">
      <w:pPr>
        <w:pStyle w:val="NormalnyWeb"/>
        <w:numPr>
          <w:ilvl w:val="1"/>
          <w:numId w:val="27"/>
        </w:numPr>
      </w:pPr>
      <w:r>
        <w:t>d</w:t>
      </w:r>
      <w:r w:rsidR="00D74C36">
        <w:t>olny kran spustowy z zaworem kulowym.</w:t>
      </w:r>
    </w:p>
    <w:p w:rsidR="000A11D7" w:rsidRDefault="00F948EC" w:rsidP="000A11D7">
      <w:pPr>
        <w:pStyle w:val="NormalnyWeb"/>
        <w:numPr>
          <w:ilvl w:val="1"/>
          <w:numId w:val="27"/>
        </w:numPr>
      </w:pPr>
      <w:r>
        <w:t>k</w:t>
      </w:r>
      <w:r w:rsidR="00D74C36">
        <w:t>róciec zalewowy z przyłączem strażackim W52 na szczycie zbiornika (</w:t>
      </w:r>
      <w:r w:rsidR="00D74C36" w:rsidRPr="00585C65">
        <w:t>możliwość napełniani</w:t>
      </w:r>
      <w:r w:rsidR="00D74C36">
        <w:t>a z hydrantu lub z węża ssącego)</w:t>
      </w:r>
      <w:r w:rsidR="00D74C36" w:rsidRPr="00D74C36">
        <w:t xml:space="preserve"> </w:t>
      </w:r>
    </w:p>
    <w:p w:rsidR="00D74C36" w:rsidRDefault="000A11D7" w:rsidP="000A11D7">
      <w:pPr>
        <w:pStyle w:val="NormalnyWeb"/>
        <w:numPr>
          <w:ilvl w:val="1"/>
          <w:numId w:val="27"/>
        </w:numPr>
      </w:pPr>
      <w:r w:rsidRPr="00585C65">
        <w:t>zawory spustowe i nalewowe ze stali nierdzewnej lub materiału dopuszczonego do kontaktu z wodą pitną,</w:t>
      </w:r>
    </w:p>
    <w:p w:rsidR="00D74C36" w:rsidRDefault="00D74C36" w:rsidP="00D74C36">
      <w:pPr>
        <w:pStyle w:val="NormalnyWeb"/>
        <w:numPr>
          <w:ilvl w:val="1"/>
          <w:numId w:val="27"/>
        </w:numPr>
      </w:pPr>
      <w:r w:rsidRPr="00585C65">
        <w:t>zestaw węży i złączy do dystrybucji wody.</w:t>
      </w:r>
    </w:p>
    <w:p w:rsidR="000A11D7" w:rsidRDefault="000A11D7" w:rsidP="00D74C36">
      <w:pPr>
        <w:pStyle w:val="NormalnyWeb"/>
        <w:numPr>
          <w:ilvl w:val="1"/>
          <w:numId w:val="27"/>
        </w:numPr>
      </w:pPr>
      <w:r>
        <w:lastRenderedPageBreak/>
        <w:t>górny właz zalewowy,</w:t>
      </w:r>
    </w:p>
    <w:p w:rsidR="00D74C36" w:rsidRDefault="00D74C36" w:rsidP="00D74C36">
      <w:pPr>
        <w:pStyle w:val="NormalnyWeb"/>
        <w:numPr>
          <w:ilvl w:val="1"/>
          <w:numId w:val="27"/>
        </w:numPr>
      </w:pPr>
      <w:r w:rsidRPr="00585C65">
        <w:t>właz rewizyjny i odpowietrznik,</w:t>
      </w:r>
      <w:r w:rsidRPr="00D74C36">
        <w:t xml:space="preserve"> </w:t>
      </w:r>
    </w:p>
    <w:p w:rsidR="00D74C36" w:rsidRPr="00585C65" w:rsidRDefault="00D74C36" w:rsidP="00D74C36">
      <w:pPr>
        <w:pStyle w:val="NormalnyWeb"/>
        <w:numPr>
          <w:ilvl w:val="1"/>
          <w:numId w:val="27"/>
        </w:numPr>
      </w:pPr>
      <w:r w:rsidRPr="00585C65">
        <w:t>drabinka lub podest umożliwiający bezpieczny dostęp do włazu,</w:t>
      </w:r>
    </w:p>
    <w:p w:rsidR="00D74C36" w:rsidRDefault="00F948EC" w:rsidP="0086379A">
      <w:pPr>
        <w:pStyle w:val="NormalnyWeb"/>
        <w:numPr>
          <w:ilvl w:val="1"/>
          <w:numId w:val="27"/>
        </w:numPr>
      </w:pPr>
      <w:r>
        <w:t>w</w:t>
      </w:r>
      <w:r w:rsidR="00D74C36">
        <w:t>ziernikowe wskaźniki poziomu napełnienia (wziernik poziomu cieczy)</w:t>
      </w:r>
      <w:r w:rsidR="00195022">
        <w:t>.</w:t>
      </w:r>
    </w:p>
    <w:p w:rsidR="00D74C36" w:rsidRDefault="00F948EC" w:rsidP="0086379A">
      <w:pPr>
        <w:pStyle w:val="NormalnyWeb"/>
        <w:numPr>
          <w:ilvl w:val="1"/>
          <w:numId w:val="27"/>
        </w:numPr>
      </w:pPr>
      <w:r>
        <w:t>i</w:t>
      </w:r>
      <w:r w:rsidR="00D74C36">
        <w:t>nstalacja elektryczna 12V ze złączem.</w:t>
      </w:r>
    </w:p>
    <w:p w:rsidR="00D74C36" w:rsidRDefault="00F948EC" w:rsidP="0086379A">
      <w:pPr>
        <w:pStyle w:val="NormalnyWeb"/>
        <w:numPr>
          <w:ilvl w:val="1"/>
          <w:numId w:val="27"/>
        </w:numPr>
      </w:pPr>
      <w:r>
        <w:t>i</w:t>
      </w:r>
      <w:r w:rsidR="00D74C36">
        <w:t>nstalacja oświetleniowa wymagana przez przepisy ruchu drogowego.</w:t>
      </w:r>
    </w:p>
    <w:p w:rsidR="000A11D7" w:rsidRDefault="000A11D7" w:rsidP="000A11D7">
      <w:pPr>
        <w:pStyle w:val="NormalnyWeb"/>
        <w:numPr>
          <w:ilvl w:val="1"/>
          <w:numId w:val="27"/>
        </w:numPr>
      </w:pPr>
      <w:r>
        <w:t>instalacja hamulcowa pneumatyczna dwuprzewodowa</w:t>
      </w:r>
      <w:r w:rsidR="00195022">
        <w:t>.</w:t>
      </w:r>
    </w:p>
    <w:p w:rsidR="000A11D7" w:rsidRDefault="00F948EC" w:rsidP="007470D5">
      <w:pPr>
        <w:pStyle w:val="NormalnyWeb"/>
        <w:numPr>
          <w:ilvl w:val="1"/>
          <w:numId w:val="27"/>
        </w:numPr>
      </w:pPr>
      <w:r>
        <w:t>h</w:t>
      </w:r>
      <w:r w:rsidR="00D74C36">
        <w:t>amulec ręczny postojowy.</w:t>
      </w:r>
    </w:p>
    <w:p w:rsidR="00F948EC" w:rsidRDefault="000A11D7" w:rsidP="000A11D7">
      <w:pPr>
        <w:pStyle w:val="NormalnyWeb"/>
        <w:numPr>
          <w:ilvl w:val="1"/>
          <w:numId w:val="27"/>
        </w:numPr>
      </w:pPr>
      <w:r>
        <w:t>piktogra</w:t>
      </w:r>
      <w:r w:rsidR="001A59EA">
        <w:t>m z oznaczeniem „WODA DO PICIA” lub „WODA PITNA”</w:t>
      </w:r>
    </w:p>
    <w:p w:rsidR="0086379A" w:rsidRPr="00585C65" w:rsidRDefault="0086379A" w:rsidP="0086379A">
      <w:pPr>
        <w:pStyle w:val="NormalnyWeb"/>
        <w:numPr>
          <w:ilvl w:val="0"/>
          <w:numId w:val="27"/>
        </w:numPr>
      </w:pPr>
      <w:r w:rsidRPr="00585C65">
        <w:rPr>
          <w:rStyle w:val="Pogrubienie"/>
        </w:rPr>
        <w:t>Wymagania prawne i techniczne:</w:t>
      </w:r>
    </w:p>
    <w:p w:rsidR="00D74C36" w:rsidRDefault="00D74C36" w:rsidP="00D74C36">
      <w:pPr>
        <w:pStyle w:val="NormalnyWeb"/>
        <w:numPr>
          <w:ilvl w:val="1"/>
          <w:numId w:val="27"/>
        </w:numPr>
      </w:pPr>
      <w:r>
        <w:t>świadectwo homologacji – umożliwiające rejestrację oraz poruszanie się po drogach publicznych z prędkością 25km/h dla przyczepy od poj. 3300l do poj. 8000 litrów.</w:t>
      </w:r>
    </w:p>
    <w:p w:rsidR="0086379A" w:rsidRPr="00585C65" w:rsidRDefault="0086379A" w:rsidP="0086379A">
      <w:pPr>
        <w:pStyle w:val="NormalnyWeb"/>
        <w:numPr>
          <w:ilvl w:val="1"/>
          <w:numId w:val="27"/>
        </w:numPr>
      </w:pPr>
      <w:r w:rsidRPr="00585C65">
        <w:t>zbiornik z atestem dopuszczającym do kontaktu z wodą pitną,</w:t>
      </w:r>
    </w:p>
    <w:p w:rsidR="0086379A" w:rsidRPr="00585C65" w:rsidRDefault="0086379A" w:rsidP="0086379A">
      <w:pPr>
        <w:pStyle w:val="NormalnyWeb"/>
        <w:numPr>
          <w:ilvl w:val="1"/>
          <w:numId w:val="27"/>
        </w:numPr>
      </w:pPr>
      <w:r w:rsidRPr="00585C65">
        <w:t>dokumentacja techniczno-ruchowa i instrukcja obsługi w języku polskim,</w:t>
      </w:r>
    </w:p>
    <w:p w:rsidR="001A56F5" w:rsidRDefault="00EA1D20" w:rsidP="001A56F5">
      <w:pPr>
        <w:pStyle w:val="NormalnyWeb"/>
        <w:numPr>
          <w:ilvl w:val="1"/>
          <w:numId w:val="27"/>
        </w:numPr>
      </w:pPr>
      <w:r w:rsidRPr="00585C65">
        <w:t>gwarancja min.</w:t>
      </w:r>
      <w:r w:rsidR="0086379A" w:rsidRPr="00585C65">
        <w:t xml:space="preserve"> 24 miesiące.</w:t>
      </w:r>
    </w:p>
    <w:p w:rsidR="001A56F5" w:rsidRPr="00585C65" w:rsidRDefault="001A56F5" w:rsidP="001A56F5">
      <w:pPr>
        <w:pStyle w:val="NormalnyWeb"/>
        <w:numPr>
          <w:ilvl w:val="1"/>
          <w:numId w:val="27"/>
        </w:numPr>
      </w:pPr>
      <w:r>
        <w:t>przyczepa/cysterna wyprodukowana</w:t>
      </w:r>
      <w:r w:rsidRPr="001A56F5">
        <w:t xml:space="preserve"> nie wcześniej niż w 2024 roku.</w:t>
      </w:r>
    </w:p>
    <w:p w:rsidR="0086379A" w:rsidRPr="00585C65" w:rsidRDefault="00226B71" w:rsidP="00226B71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 xml:space="preserve">TERMIN REALIZACJI ZAMÓWIENIA: </w:t>
      </w:r>
    </w:p>
    <w:p w:rsidR="00D926FF" w:rsidRPr="00585C65" w:rsidRDefault="00BC02D5" w:rsidP="00226B71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Przedmiot zamówienia należy dostarczyć na adres: </w:t>
      </w:r>
    </w:p>
    <w:p w:rsidR="00D926FF" w:rsidRPr="00585C65" w:rsidRDefault="00BC02D5" w:rsidP="00226B71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Urząd Gminy Orchowo, ul. Kościuszki 6, 62-436 Orchowo, </w:t>
      </w:r>
    </w:p>
    <w:p w:rsidR="00226B71" w:rsidRPr="00585C65" w:rsidRDefault="00BC02D5" w:rsidP="00226B71">
      <w:pPr>
        <w:pStyle w:val="Standard"/>
        <w:tabs>
          <w:tab w:val="left" w:pos="0"/>
        </w:tabs>
        <w:jc w:val="both"/>
        <w:rPr>
          <w:b/>
          <w:sz w:val="24"/>
          <w:szCs w:val="24"/>
        </w:rPr>
      </w:pPr>
      <w:r w:rsidRPr="00585C65">
        <w:rPr>
          <w:b/>
          <w:sz w:val="24"/>
          <w:szCs w:val="24"/>
        </w:rPr>
        <w:t xml:space="preserve">w terminie </w:t>
      </w:r>
      <w:r w:rsidR="00D15916" w:rsidRPr="00585C65">
        <w:rPr>
          <w:b/>
          <w:sz w:val="24"/>
          <w:szCs w:val="24"/>
        </w:rPr>
        <w:t>do</w:t>
      </w:r>
      <w:r w:rsidR="00B444C7" w:rsidRPr="00585C65">
        <w:rPr>
          <w:b/>
          <w:sz w:val="24"/>
          <w:szCs w:val="24"/>
        </w:rPr>
        <w:t xml:space="preserve"> </w:t>
      </w:r>
      <w:r w:rsidR="005D74DF" w:rsidRPr="00585C65">
        <w:rPr>
          <w:b/>
          <w:sz w:val="24"/>
          <w:szCs w:val="24"/>
        </w:rPr>
        <w:t xml:space="preserve">dnia </w:t>
      </w:r>
      <w:r w:rsidR="00D52D72">
        <w:rPr>
          <w:b/>
          <w:sz w:val="24"/>
          <w:szCs w:val="24"/>
        </w:rPr>
        <w:t>29</w:t>
      </w:r>
      <w:r w:rsidR="00B438D4" w:rsidRPr="00585C65">
        <w:rPr>
          <w:b/>
          <w:sz w:val="24"/>
          <w:szCs w:val="24"/>
        </w:rPr>
        <w:t>.12.2025 r.</w:t>
      </w:r>
      <w:r w:rsidR="00D15916" w:rsidRPr="00585C65">
        <w:rPr>
          <w:b/>
          <w:sz w:val="24"/>
          <w:szCs w:val="24"/>
        </w:rPr>
        <w:t xml:space="preserve"> (włącznie).</w:t>
      </w:r>
    </w:p>
    <w:p w:rsidR="007A101A" w:rsidRPr="00585C65" w:rsidRDefault="007A101A" w:rsidP="00226B71">
      <w:pPr>
        <w:pStyle w:val="Standard"/>
        <w:tabs>
          <w:tab w:val="left" w:pos="0"/>
        </w:tabs>
        <w:jc w:val="both"/>
        <w:rPr>
          <w:b/>
          <w:sz w:val="24"/>
          <w:szCs w:val="24"/>
        </w:rPr>
      </w:pPr>
    </w:p>
    <w:p w:rsidR="00226B71" w:rsidRPr="00585C65" w:rsidRDefault="007A101A" w:rsidP="007A101A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b/>
          <w:sz w:val="32"/>
          <w:szCs w:val="24"/>
        </w:rPr>
      </w:pPr>
      <w:r w:rsidRPr="00585C65">
        <w:rPr>
          <w:b/>
          <w:sz w:val="24"/>
        </w:rPr>
        <w:t>OPIS SPOSOBU PRZYGOTOWANIA OFERTY:</w:t>
      </w:r>
    </w:p>
    <w:p w:rsidR="0086379A" w:rsidRPr="00585C65" w:rsidRDefault="0086379A" w:rsidP="0086379A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 xml:space="preserve">Oferent sporządza ofertę w języku polskim, na formularzu ofertowym stanowiącym </w:t>
      </w:r>
      <w:r w:rsidRPr="00585C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1</w:t>
      </w: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86379A" w:rsidRPr="00585C65" w:rsidRDefault="0086379A" w:rsidP="0086379A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Do oferty należy dołączyć:</w:t>
      </w:r>
    </w:p>
    <w:p w:rsidR="0086379A" w:rsidRPr="00585C65" w:rsidRDefault="0086379A" w:rsidP="007A101A">
      <w:pPr>
        <w:pStyle w:val="Akapitzlist"/>
        <w:numPr>
          <w:ilvl w:val="0"/>
          <w:numId w:val="30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aktualny odpis z właściwego rejestru (nie dotyczy podmiotów wpisanych do CEIDG),</w:t>
      </w:r>
    </w:p>
    <w:p w:rsidR="0086379A" w:rsidRPr="00585C65" w:rsidRDefault="0086379A" w:rsidP="007A101A">
      <w:pPr>
        <w:pStyle w:val="Akapitzlist"/>
        <w:numPr>
          <w:ilvl w:val="0"/>
          <w:numId w:val="30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karty katalogowe lub opisy techniczne oferowanego sprzętu,</w:t>
      </w:r>
    </w:p>
    <w:p w:rsidR="0086379A" w:rsidRDefault="0086379A" w:rsidP="007A101A">
      <w:pPr>
        <w:pStyle w:val="Akapitzlist"/>
        <w:numPr>
          <w:ilvl w:val="0"/>
          <w:numId w:val="30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kopie certyfikatów i atestów potwierdzających dopuszczenie do kontaktu z wodą pitną.</w:t>
      </w:r>
    </w:p>
    <w:p w:rsidR="00195022" w:rsidRPr="00585C65" w:rsidRDefault="00195022" w:rsidP="007A101A">
      <w:pPr>
        <w:pStyle w:val="Akapitzlist"/>
        <w:numPr>
          <w:ilvl w:val="0"/>
          <w:numId w:val="30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C6BB2">
        <w:rPr>
          <w:rFonts w:ascii="Times New Roman" w:hAnsi="Times New Roman"/>
          <w:sz w:val="24"/>
          <w:szCs w:val="24"/>
        </w:rPr>
        <w:t>oświadczenie o spełnieniu wymagań technicznych i jakościowych</w:t>
      </w:r>
      <w:r>
        <w:rPr>
          <w:rFonts w:ascii="Times New Roman" w:hAnsi="Times New Roman"/>
          <w:sz w:val="24"/>
          <w:szCs w:val="24"/>
        </w:rPr>
        <w:t>.</w:t>
      </w:r>
    </w:p>
    <w:p w:rsidR="0086379A" w:rsidRPr="00585C65" w:rsidRDefault="0086379A" w:rsidP="0086379A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Każdy wykonawca może złożyć tylko jedną ofertę.</w:t>
      </w:r>
    </w:p>
    <w:p w:rsidR="0086379A" w:rsidRPr="00585C65" w:rsidRDefault="0086379A" w:rsidP="0086379A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Ofertę należy dostarczyć w zamkniętej kopercie z dopiskiem</w:t>
      </w: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85C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„III/3 – Przyczepa/cysterna do transportu wody pitnej</w:t>
      </w:r>
      <w:r w:rsidR="007A101A" w:rsidRPr="00585C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o poj. 8000 dm³</w:t>
      </w:r>
      <w:r w:rsidRPr="00585C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br/>
        <w:t>na adres: Urząd Gminy Orchowo, ul. Kościuszki 6, 62-436 Orchowo.</w:t>
      </w:r>
    </w:p>
    <w:p w:rsidR="0086379A" w:rsidRPr="00585C65" w:rsidRDefault="0086379A" w:rsidP="0086379A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Oferta musi być podpisana przez osobę upoważnioną do reprezentowania wykonawcy.</w:t>
      </w:r>
    </w:p>
    <w:p w:rsidR="0086379A" w:rsidRPr="00585C65" w:rsidRDefault="0086379A" w:rsidP="0086379A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Oferta powinna zawierać cenę netto i brutto, obejmującą wszystkie koszty realizacji zamówienia (w tym</w:t>
      </w:r>
      <w:r w:rsidR="007A101A" w:rsidRPr="00585C65">
        <w:rPr>
          <w:rFonts w:ascii="Times New Roman" w:eastAsia="Times New Roman" w:hAnsi="Times New Roman"/>
          <w:sz w:val="24"/>
          <w:szCs w:val="24"/>
          <w:lang w:eastAsia="pl-PL"/>
        </w:rPr>
        <w:t xml:space="preserve"> m in. transport</w:t>
      </w: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, dokumentację, podatek VAT).</w:t>
      </w:r>
    </w:p>
    <w:p w:rsidR="0086379A" w:rsidRPr="00585C65" w:rsidRDefault="0086379A" w:rsidP="0086379A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 xml:space="preserve">W niniejszym postępowaniu </w:t>
      </w:r>
      <w:r w:rsidRPr="00585C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 dopuszcza się składania ofert częściowych.</w:t>
      </w:r>
    </w:p>
    <w:p w:rsidR="00226B71" w:rsidRPr="00585C65" w:rsidRDefault="00226B71" w:rsidP="00226B71">
      <w:pPr>
        <w:pStyle w:val="Standard"/>
        <w:tabs>
          <w:tab w:val="left" w:pos="0"/>
        </w:tabs>
        <w:jc w:val="both"/>
        <w:rPr>
          <w:sz w:val="24"/>
          <w:szCs w:val="24"/>
        </w:rPr>
      </w:pPr>
    </w:p>
    <w:p w:rsidR="007A101A" w:rsidRPr="00585C65" w:rsidRDefault="00226B71" w:rsidP="007A101A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>SZCZEGÓŁOWE WARUNKI WYMAGANE OD WYKONAWCY:</w:t>
      </w:r>
      <w:r w:rsidRPr="00585C65">
        <w:rPr>
          <w:sz w:val="24"/>
          <w:szCs w:val="24"/>
        </w:rPr>
        <w:t xml:space="preserve"> </w:t>
      </w:r>
    </w:p>
    <w:p w:rsidR="007A101A" w:rsidRPr="00585C65" w:rsidRDefault="007A101A" w:rsidP="007A101A">
      <w:pPr>
        <w:pStyle w:val="Standard"/>
        <w:numPr>
          <w:ilvl w:val="0"/>
          <w:numId w:val="32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7A101A">
        <w:rPr>
          <w:sz w:val="24"/>
          <w:szCs w:val="24"/>
          <w:lang w:eastAsia="pl-PL"/>
        </w:rPr>
        <w:t>Wykonawca zapewni:</w:t>
      </w:r>
    </w:p>
    <w:p w:rsidR="007A101A" w:rsidRPr="00585C65" w:rsidRDefault="007A101A" w:rsidP="007A101A">
      <w:pPr>
        <w:pStyle w:val="Standard"/>
        <w:numPr>
          <w:ilvl w:val="0"/>
          <w:numId w:val="33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7A101A">
        <w:rPr>
          <w:sz w:val="24"/>
          <w:szCs w:val="24"/>
          <w:lang w:eastAsia="pl-PL"/>
        </w:rPr>
        <w:t>dostawę sprzętu fabrycznie nowego, wolnego od wad,</w:t>
      </w:r>
    </w:p>
    <w:p w:rsidR="007A101A" w:rsidRPr="00585C65" w:rsidRDefault="007A101A" w:rsidP="007A101A">
      <w:pPr>
        <w:pStyle w:val="Standard"/>
        <w:numPr>
          <w:ilvl w:val="0"/>
          <w:numId w:val="33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7A101A">
        <w:rPr>
          <w:sz w:val="24"/>
          <w:szCs w:val="24"/>
          <w:lang w:eastAsia="pl-PL"/>
        </w:rPr>
        <w:t xml:space="preserve">minimum </w:t>
      </w:r>
      <w:r w:rsidRPr="00585C65">
        <w:rPr>
          <w:b/>
          <w:bCs/>
          <w:sz w:val="24"/>
          <w:szCs w:val="24"/>
          <w:lang w:eastAsia="pl-PL"/>
        </w:rPr>
        <w:t>24-miesięczną gwarancję</w:t>
      </w:r>
      <w:r w:rsidRPr="007A101A">
        <w:rPr>
          <w:sz w:val="24"/>
          <w:szCs w:val="24"/>
          <w:lang w:eastAsia="pl-PL"/>
        </w:rPr>
        <w:t>,</w:t>
      </w:r>
    </w:p>
    <w:p w:rsidR="007A101A" w:rsidRPr="00585C65" w:rsidRDefault="007A101A" w:rsidP="007A101A">
      <w:pPr>
        <w:pStyle w:val="Standard"/>
        <w:numPr>
          <w:ilvl w:val="0"/>
          <w:numId w:val="33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7A101A">
        <w:rPr>
          <w:sz w:val="24"/>
          <w:szCs w:val="24"/>
          <w:lang w:eastAsia="pl-PL"/>
        </w:rPr>
        <w:lastRenderedPageBreak/>
        <w:t>przeszkolenie użytkowników w zakresie obsługi i konserwacji cysterny (minimum instruktaż przy odbiorze).</w:t>
      </w:r>
    </w:p>
    <w:p w:rsidR="007A101A" w:rsidRPr="00585C65" w:rsidRDefault="007A101A" w:rsidP="007A101A">
      <w:pPr>
        <w:pStyle w:val="Standard"/>
        <w:numPr>
          <w:ilvl w:val="0"/>
          <w:numId w:val="32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7A101A">
        <w:rPr>
          <w:sz w:val="24"/>
          <w:szCs w:val="24"/>
          <w:lang w:eastAsia="pl-PL"/>
        </w:rPr>
        <w:t>Cena oferty powinna obejmować pełną wartość zamówienia.</w:t>
      </w:r>
    </w:p>
    <w:p w:rsidR="007A101A" w:rsidRPr="00585C65" w:rsidRDefault="007A101A" w:rsidP="007A101A">
      <w:pPr>
        <w:pStyle w:val="Standard"/>
        <w:numPr>
          <w:ilvl w:val="0"/>
          <w:numId w:val="32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7A101A">
        <w:rPr>
          <w:sz w:val="24"/>
          <w:szCs w:val="24"/>
          <w:lang w:eastAsia="pl-PL"/>
        </w:rPr>
        <w:t xml:space="preserve">Wykonawca jest związany ofertą przez </w:t>
      </w:r>
      <w:r w:rsidRPr="00585C65">
        <w:rPr>
          <w:b/>
          <w:bCs/>
          <w:sz w:val="24"/>
          <w:szCs w:val="24"/>
          <w:lang w:eastAsia="pl-PL"/>
        </w:rPr>
        <w:t>30 dni</w:t>
      </w:r>
      <w:r w:rsidRPr="007A101A">
        <w:rPr>
          <w:sz w:val="24"/>
          <w:szCs w:val="24"/>
          <w:lang w:eastAsia="pl-PL"/>
        </w:rPr>
        <w:t xml:space="preserve"> od upływu terminu składania ofert.</w:t>
      </w:r>
    </w:p>
    <w:p w:rsidR="006573A7" w:rsidRPr="00585C65" w:rsidRDefault="006573A7" w:rsidP="007A101A">
      <w:pPr>
        <w:pStyle w:val="Standard"/>
        <w:numPr>
          <w:ilvl w:val="0"/>
          <w:numId w:val="32"/>
        </w:numPr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Bieg terminu związania ofertą rozpoczyna  się wraz z upływem terminu składania ofert.</w:t>
      </w:r>
    </w:p>
    <w:p w:rsidR="00226B71" w:rsidRPr="00585C65" w:rsidRDefault="00226B71" w:rsidP="00226B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B71" w:rsidRPr="00585C65" w:rsidRDefault="00226B71" w:rsidP="007A101A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>OPIS KRYTERIÓW WYBORU WYKONAWCY:</w:t>
      </w:r>
    </w:p>
    <w:p w:rsidR="001C67B6" w:rsidRPr="00585C65" w:rsidRDefault="001C67B6" w:rsidP="00EA1D20">
      <w:pPr>
        <w:pStyle w:val="Akapitzlist"/>
        <w:numPr>
          <w:ilvl w:val="0"/>
          <w:numId w:val="34"/>
        </w:numPr>
        <w:spacing w:after="0" w:line="240" w:lineRule="auto"/>
        <w:ind w:right="-567"/>
        <w:rPr>
          <w:rFonts w:ascii="Times New Roman" w:hAnsi="Times New Roman"/>
          <w:spacing w:val="4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>Przy d</w:t>
      </w:r>
      <w:r w:rsidRPr="00585C65">
        <w:rPr>
          <w:rFonts w:ascii="Times New Roman" w:hAnsi="Times New Roman"/>
          <w:spacing w:val="4"/>
          <w:sz w:val="24"/>
          <w:szCs w:val="24"/>
        </w:rPr>
        <w:t xml:space="preserve">okonywaniu wyboru </w:t>
      </w:r>
      <w:r w:rsidR="00142075" w:rsidRPr="00585C65">
        <w:rPr>
          <w:rFonts w:ascii="Times New Roman" w:hAnsi="Times New Roman"/>
          <w:spacing w:val="4"/>
          <w:sz w:val="24"/>
          <w:szCs w:val="24"/>
        </w:rPr>
        <w:t>Wykonawcy,</w:t>
      </w:r>
      <w:r w:rsidRPr="00585C65">
        <w:rPr>
          <w:rFonts w:ascii="Times New Roman" w:hAnsi="Times New Roman"/>
          <w:spacing w:val="4"/>
          <w:sz w:val="24"/>
          <w:szCs w:val="24"/>
        </w:rPr>
        <w:t xml:space="preserve"> Zamawiający stosować będzie następujące kryteria oceny ofert</w:t>
      </w:r>
      <w:r w:rsidR="00362543" w:rsidRPr="00585C65">
        <w:rPr>
          <w:rFonts w:ascii="Times New Roman" w:hAnsi="Times New Roman"/>
          <w:spacing w:val="4"/>
          <w:sz w:val="24"/>
          <w:szCs w:val="24"/>
        </w:rPr>
        <w:t xml:space="preserve"> (</w:t>
      </w:r>
      <w:r w:rsidR="00362543" w:rsidRPr="00585C65">
        <w:rPr>
          <w:rFonts w:ascii="Times New Roman" w:hAnsi="Times New Roman"/>
          <w:b/>
          <w:spacing w:val="4"/>
          <w:sz w:val="24"/>
          <w:szCs w:val="24"/>
          <w:u w:val="single"/>
        </w:rPr>
        <w:t>cena z dostawą</w:t>
      </w:r>
      <w:r w:rsidR="00362543" w:rsidRPr="00585C65">
        <w:rPr>
          <w:rFonts w:ascii="Times New Roman" w:hAnsi="Times New Roman"/>
          <w:spacing w:val="4"/>
          <w:sz w:val="24"/>
          <w:szCs w:val="24"/>
        </w:rPr>
        <w:t>)</w:t>
      </w:r>
      <w:r w:rsidRPr="00585C65">
        <w:rPr>
          <w:rFonts w:ascii="Times New Roman" w:hAnsi="Times New Roman"/>
          <w:spacing w:val="4"/>
          <w:sz w:val="24"/>
          <w:szCs w:val="24"/>
        </w:rPr>
        <w:t>:</w:t>
      </w:r>
    </w:p>
    <w:p w:rsidR="001C67B6" w:rsidRPr="00585C65" w:rsidRDefault="001C67B6" w:rsidP="001C67B6">
      <w:pPr>
        <w:spacing w:after="0" w:line="240" w:lineRule="auto"/>
        <w:ind w:left="426" w:right="-567"/>
        <w:rPr>
          <w:rFonts w:ascii="Times New Roman" w:hAnsi="Times New Roman"/>
          <w:spacing w:val="4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4267"/>
        <w:gridCol w:w="2160"/>
      </w:tblGrid>
      <w:tr w:rsidR="001C67B6" w:rsidRPr="00585C65" w:rsidTr="00EF57B3">
        <w:trPr>
          <w:trHeight w:val="397"/>
          <w:jc w:val="center"/>
        </w:trPr>
        <w:tc>
          <w:tcPr>
            <w:tcW w:w="566" w:type="dxa"/>
            <w:vAlign w:val="center"/>
          </w:tcPr>
          <w:p w:rsidR="001C67B6" w:rsidRPr="00585C65" w:rsidRDefault="001C67B6" w:rsidP="001C67B6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585C65">
              <w:rPr>
                <w:lang w:eastAsia="pl-PL"/>
              </w:rPr>
              <w:t>Lp.</w:t>
            </w:r>
          </w:p>
        </w:tc>
        <w:tc>
          <w:tcPr>
            <w:tcW w:w="4267" w:type="dxa"/>
            <w:vAlign w:val="center"/>
          </w:tcPr>
          <w:p w:rsidR="001C67B6" w:rsidRPr="00585C65" w:rsidRDefault="001C67B6" w:rsidP="001C67B6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585C65">
              <w:rPr>
                <w:lang w:eastAsia="pl-PL"/>
              </w:rPr>
              <w:t>Nazwa kryterium</w:t>
            </w:r>
          </w:p>
        </w:tc>
        <w:tc>
          <w:tcPr>
            <w:tcW w:w="2160" w:type="dxa"/>
            <w:vAlign w:val="center"/>
          </w:tcPr>
          <w:p w:rsidR="001C67B6" w:rsidRPr="00585C65" w:rsidRDefault="001C67B6" w:rsidP="001C67B6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585C65">
              <w:rPr>
                <w:lang w:eastAsia="pl-PL"/>
              </w:rPr>
              <w:t>Waga kryterium (%)</w:t>
            </w:r>
          </w:p>
        </w:tc>
      </w:tr>
      <w:tr w:rsidR="001C67B6" w:rsidRPr="00585C65" w:rsidTr="00EF57B3">
        <w:trPr>
          <w:trHeight w:val="417"/>
          <w:jc w:val="center"/>
        </w:trPr>
        <w:tc>
          <w:tcPr>
            <w:tcW w:w="566" w:type="dxa"/>
            <w:vAlign w:val="center"/>
          </w:tcPr>
          <w:p w:rsidR="001C67B6" w:rsidRPr="00585C65" w:rsidRDefault="001C67B6" w:rsidP="001C67B6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585C65">
              <w:rPr>
                <w:lang w:eastAsia="pl-PL"/>
              </w:rPr>
              <w:t>1</w:t>
            </w:r>
          </w:p>
        </w:tc>
        <w:tc>
          <w:tcPr>
            <w:tcW w:w="4267" w:type="dxa"/>
            <w:vAlign w:val="center"/>
          </w:tcPr>
          <w:p w:rsidR="001C67B6" w:rsidRPr="00585C65" w:rsidRDefault="001C67B6" w:rsidP="001C67B6">
            <w:pPr>
              <w:pStyle w:val="Tekstpodstawowy"/>
              <w:ind w:left="426" w:hanging="426"/>
              <w:jc w:val="both"/>
              <w:rPr>
                <w:lang w:eastAsia="pl-PL"/>
              </w:rPr>
            </w:pPr>
            <w:r w:rsidRPr="00585C65">
              <w:rPr>
                <w:lang w:eastAsia="pl-PL"/>
              </w:rPr>
              <w:t>Cena (C)</w:t>
            </w:r>
          </w:p>
        </w:tc>
        <w:tc>
          <w:tcPr>
            <w:tcW w:w="2160" w:type="dxa"/>
            <w:vAlign w:val="center"/>
          </w:tcPr>
          <w:p w:rsidR="001C67B6" w:rsidRPr="00585C65" w:rsidRDefault="001C67B6" w:rsidP="001C67B6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585C65">
              <w:rPr>
                <w:lang w:eastAsia="pl-PL"/>
              </w:rPr>
              <w:t>100</w:t>
            </w:r>
          </w:p>
        </w:tc>
      </w:tr>
    </w:tbl>
    <w:p w:rsidR="001C67B6" w:rsidRPr="00585C65" w:rsidRDefault="001C67B6" w:rsidP="001C67B6">
      <w:pPr>
        <w:pStyle w:val="Tekstpodstawowy2"/>
        <w:spacing w:after="0" w:line="240" w:lineRule="auto"/>
        <w:ind w:left="426" w:right="208" w:hanging="426"/>
        <w:rPr>
          <w:rFonts w:ascii="Times New Roman" w:hAnsi="Times New Roman"/>
          <w:spacing w:val="4"/>
          <w:sz w:val="24"/>
          <w:szCs w:val="24"/>
        </w:rPr>
      </w:pPr>
    </w:p>
    <w:p w:rsidR="001C67B6" w:rsidRPr="00585C65" w:rsidRDefault="001C67B6" w:rsidP="00EA1D20">
      <w:pPr>
        <w:pStyle w:val="Tekstpodstawowy2"/>
        <w:numPr>
          <w:ilvl w:val="0"/>
          <w:numId w:val="34"/>
        </w:numPr>
        <w:spacing w:after="0" w:line="240" w:lineRule="auto"/>
        <w:ind w:right="208"/>
        <w:rPr>
          <w:rFonts w:ascii="Times New Roman" w:hAnsi="Times New Roman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>Kryterium „Cena” (C) - waga 100 % = 100 pkt.</w:t>
      </w:r>
    </w:p>
    <w:p w:rsidR="001C67B6" w:rsidRPr="00585C65" w:rsidRDefault="001C67B6" w:rsidP="00EA1D20">
      <w:pPr>
        <w:pStyle w:val="Tekstpodstawowy2"/>
        <w:spacing w:after="0" w:line="240" w:lineRule="auto"/>
        <w:ind w:left="720" w:right="208"/>
        <w:rPr>
          <w:rFonts w:ascii="Times New Roman" w:hAnsi="Times New Roman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>Kryterium „Cena” będzie rozpatrywana na podstawie ceny brutto za wykonanie przedmiotu zamówienia, podanej przez Wykonawcę w Formularzu Oferty.</w:t>
      </w:r>
    </w:p>
    <w:p w:rsidR="00142075" w:rsidRPr="00585C65" w:rsidRDefault="001C67B6" w:rsidP="00EA1D20">
      <w:pPr>
        <w:pStyle w:val="Tekstpodstawowy"/>
        <w:ind w:left="720" w:right="-210"/>
      </w:pPr>
      <w:r w:rsidRPr="00585C65">
        <w:t>Ilość punktów w tym kryterium zostanie obliczona na podstawie poniższego wzoru:</w:t>
      </w:r>
    </w:p>
    <w:p w:rsidR="001C67B6" w:rsidRPr="00585C65" w:rsidRDefault="001C67B6" w:rsidP="00142075">
      <w:pPr>
        <w:spacing w:after="0" w:line="240" w:lineRule="auto"/>
        <w:ind w:left="4248"/>
        <w:rPr>
          <w:rFonts w:ascii="Times New Roman" w:hAnsi="Times New Roman"/>
          <w:sz w:val="24"/>
          <w:szCs w:val="24"/>
          <w:lang w:val="en-US"/>
        </w:rPr>
      </w:pPr>
      <w:r w:rsidRPr="00585C65">
        <w:rPr>
          <w:rFonts w:ascii="Times New Roman" w:hAnsi="Times New Roman"/>
          <w:sz w:val="24"/>
          <w:szCs w:val="24"/>
          <w:lang w:val="en-US"/>
        </w:rPr>
        <w:t>C min.</w:t>
      </w:r>
    </w:p>
    <w:p w:rsidR="001C67B6" w:rsidRPr="00585C65" w:rsidRDefault="001C67B6" w:rsidP="0014207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585C65">
        <w:rPr>
          <w:rFonts w:ascii="Times New Roman" w:hAnsi="Times New Roman"/>
          <w:sz w:val="24"/>
          <w:szCs w:val="24"/>
          <w:lang w:val="en-US"/>
        </w:rPr>
        <w:t xml:space="preserve">C = ------------- x 100 </w:t>
      </w:r>
      <w:proofErr w:type="spellStart"/>
      <w:r w:rsidRPr="00585C65">
        <w:rPr>
          <w:rFonts w:ascii="Times New Roman" w:hAnsi="Times New Roman"/>
          <w:sz w:val="24"/>
          <w:szCs w:val="24"/>
          <w:lang w:val="en-US"/>
        </w:rPr>
        <w:t>pkt</w:t>
      </w:r>
      <w:proofErr w:type="spellEnd"/>
      <w:r w:rsidRPr="00585C65">
        <w:rPr>
          <w:rFonts w:ascii="Times New Roman" w:hAnsi="Times New Roman"/>
          <w:sz w:val="24"/>
          <w:szCs w:val="24"/>
          <w:lang w:val="en-US"/>
        </w:rPr>
        <w:t>,</w:t>
      </w:r>
    </w:p>
    <w:p w:rsidR="00142075" w:rsidRPr="00585C65" w:rsidRDefault="00142075" w:rsidP="00331D53">
      <w:pPr>
        <w:tabs>
          <w:tab w:val="left" w:pos="4111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85C65">
        <w:rPr>
          <w:rFonts w:ascii="Times New Roman" w:hAnsi="Times New Roman"/>
          <w:sz w:val="24"/>
          <w:szCs w:val="24"/>
          <w:lang w:val="en-US"/>
        </w:rPr>
        <w:tab/>
        <w:t xml:space="preserve">  </w:t>
      </w:r>
      <w:r w:rsidR="001C67B6" w:rsidRPr="00585C65">
        <w:rPr>
          <w:rFonts w:ascii="Times New Roman" w:hAnsi="Times New Roman"/>
          <w:sz w:val="24"/>
          <w:szCs w:val="24"/>
          <w:lang w:val="en-US"/>
        </w:rPr>
        <w:t>C bad.</w:t>
      </w:r>
    </w:p>
    <w:p w:rsidR="001C67B6" w:rsidRPr="00585C65" w:rsidRDefault="001C67B6" w:rsidP="00142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 xml:space="preserve">gdzie:  </w:t>
      </w:r>
      <w:r w:rsidRPr="00585C65">
        <w:rPr>
          <w:rFonts w:ascii="Times New Roman" w:hAnsi="Times New Roman"/>
          <w:sz w:val="24"/>
          <w:szCs w:val="24"/>
        </w:rPr>
        <w:tab/>
        <w:t xml:space="preserve">C – ilość punktów jakie otrzyma oferta badana za kryterium „Cena”, </w:t>
      </w:r>
    </w:p>
    <w:p w:rsidR="001C67B6" w:rsidRPr="00585C65" w:rsidRDefault="001C67B6" w:rsidP="00142075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 xml:space="preserve">C min – cena oferty najtańszej, </w:t>
      </w:r>
      <w:r w:rsidRPr="00585C65">
        <w:rPr>
          <w:rFonts w:ascii="Times New Roman" w:hAnsi="Times New Roman"/>
          <w:sz w:val="24"/>
          <w:szCs w:val="24"/>
        </w:rPr>
        <w:br/>
        <w:t xml:space="preserve">C </w:t>
      </w:r>
      <w:proofErr w:type="spellStart"/>
      <w:r w:rsidRPr="00585C65">
        <w:rPr>
          <w:rFonts w:ascii="Times New Roman" w:hAnsi="Times New Roman"/>
          <w:sz w:val="24"/>
          <w:szCs w:val="24"/>
        </w:rPr>
        <w:t>bad</w:t>
      </w:r>
      <w:proofErr w:type="spellEnd"/>
      <w:r w:rsidRPr="00585C65">
        <w:rPr>
          <w:rFonts w:ascii="Times New Roman" w:hAnsi="Times New Roman"/>
          <w:sz w:val="24"/>
          <w:szCs w:val="24"/>
        </w:rPr>
        <w:t xml:space="preserve">.– cena oferty badanej. </w:t>
      </w:r>
    </w:p>
    <w:p w:rsidR="00142075" w:rsidRPr="00585C65" w:rsidRDefault="00142075" w:rsidP="00142075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</w:p>
    <w:p w:rsidR="001C67B6" w:rsidRPr="00585C65" w:rsidRDefault="001C67B6" w:rsidP="00EA1D2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>Niezwłocznie po wyborze najkorzystniejszej oferty, Z</w:t>
      </w:r>
      <w:r w:rsidR="00EA1D20" w:rsidRPr="00585C65">
        <w:rPr>
          <w:rFonts w:ascii="Times New Roman" w:hAnsi="Times New Roman"/>
          <w:sz w:val="24"/>
          <w:szCs w:val="24"/>
        </w:rPr>
        <w:t xml:space="preserve">amawiający zawiadomi wszystkich </w:t>
      </w:r>
      <w:r w:rsidRPr="00585C65">
        <w:rPr>
          <w:rFonts w:ascii="Times New Roman" w:hAnsi="Times New Roman"/>
          <w:sz w:val="24"/>
          <w:szCs w:val="24"/>
        </w:rPr>
        <w:t>Wykonawców, którzy ubiegali się o udzielenie zamówienia o wyniku postępowania na stronie BIP Orchowo.</w:t>
      </w:r>
    </w:p>
    <w:p w:rsidR="00226B71" w:rsidRPr="00585C65" w:rsidRDefault="00226B71" w:rsidP="00226B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4C7" w:rsidRPr="00585C65" w:rsidRDefault="007E1A69" w:rsidP="007E1A69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>WARUNKI REALIZACJI ZAMÓWIENIA:</w:t>
      </w:r>
      <w:r w:rsidRPr="00585C65">
        <w:rPr>
          <w:sz w:val="24"/>
          <w:szCs w:val="24"/>
        </w:rPr>
        <w:t xml:space="preserve"> </w:t>
      </w:r>
    </w:p>
    <w:p w:rsidR="00EA1D20" w:rsidRPr="00585C65" w:rsidRDefault="00EA1D20" w:rsidP="00EA1D20">
      <w:pPr>
        <w:pStyle w:val="Standard"/>
        <w:numPr>
          <w:ilvl w:val="0"/>
          <w:numId w:val="37"/>
        </w:numPr>
        <w:tabs>
          <w:tab w:val="left" w:pos="0"/>
        </w:tabs>
        <w:jc w:val="both"/>
        <w:rPr>
          <w:sz w:val="24"/>
        </w:rPr>
      </w:pPr>
      <w:r w:rsidRPr="00585C65">
        <w:rPr>
          <w:sz w:val="24"/>
        </w:rPr>
        <w:t xml:space="preserve">Zamówienie będzie realizowane w miejscowości </w:t>
      </w:r>
      <w:r w:rsidRPr="00585C65">
        <w:rPr>
          <w:rStyle w:val="Pogrubienie"/>
          <w:sz w:val="24"/>
        </w:rPr>
        <w:t>Orchowo, powiat słupecki, woj. wielkopolskie</w:t>
      </w:r>
      <w:r w:rsidRPr="00585C65">
        <w:rPr>
          <w:sz w:val="24"/>
        </w:rPr>
        <w:t xml:space="preserve">, w terminie określonym w pkt 3. </w:t>
      </w:r>
    </w:p>
    <w:p w:rsidR="00EA1D20" w:rsidRPr="00585C65" w:rsidRDefault="00EA1D20" w:rsidP="00EA1D20">
      <w:pPr>
        <w:pStyle w:val="Standard"/>
        <w:numPr>
          <w:ilvl w:val="0"/>
          <w:numId w:val="37"/>
        </w:numPr>
        <w:tabs>
          <w:tab w:val="left" w:pos="0"/>
        </w:tabs>
        <w:jc w:val="both"/>
        <w:rPr>
          <w:sz w:val="24"/>
        </w:rPr>
      </w:pPr>
      <w:r w:rsidRPr="00585C65">
        <w:rPr>
          <w:sz w:val="24"/>
        </w:rPr>
        <w:t xml:space="preserve">Płatność nastąpi po odbiorze sprzętu i podpisaniu protokołu odbioru. </w:t>
      </w:r>
    </w:p>
    <w:p w:rsidR="00226B71" w:rsidRPr="00585C65" w:rsidRDefault="00EA1D20" w:rsidP="00EA1D20">
      <w:pPr>
        <w:pStyle w:val="Standard"/>
        <w:numPr>
          <w:ilvl w:val="0"/>
          <w:numId w:val="37"/>
        </w:numPr>
        <w:tabs>
          <w:tab w:val="left" w:pos="0"/>
        </w:tabs>
        <w:jc w:val="both"/>
        <w:rPr>
          <w:sz w:val="24"/>
        </w:rPr>
      </w:pPr>
      <w:r w:rsidRPr="00585C65">
        <w:rPr>
          <w:sz w:val="24"/>
        </w:rPr>
        <w:t xml:space="preserve">Wymagany termin płatności faktury: </w:t>
      </w:r>
      <w:r w:rsidR="00A00BF3">
        <w:rPr>
          <w:rStyle w:val="Pogrubienie"/>
          <w:sz w:val="24"/>
        </w:rPr>
        <w:t>min. 7</w:t>
      </w:r>
      <w:r w:rsidRPr="00585C65">
        <w:rPr>
          <w:rStyle w:val="Pogrubienie"/>
          <w:sz w:val="24"/>
        </w:rPr>
        <w:t xml:space="preserve"> dni</w:t>
      </w:r>
      <w:r w:rsidRPr="00585C65">
        <w:rPr>
          <w:sz w:val="24"/>
        </w:rPr>
        <w:t>.</w:t>
      </w:r>
    </w:p>
    <w:p w:rsidR="00EA1D20" w:rsidRPr="00585C65" w:rsidRDefault="00EA1D20" w:rsidP="00226B71">
      <w:pPr>
        <w:pStyle w:val="Standard"/>
        <w:tabs>
          <w:tab w:val="left" w:pos="0"/>
        </w:tabs>
        <w:jc w:val="both"/>
        <w:rPr>
          <w:b/>
          <w:sz w:val="24"/>
          <w:szCs w:val="24"/>
        </w:rPr>
      </w:pPr>
    </w:p>
    <w:p w:rsidR="00226B71" w:rsidRPr="00585C65" w:rsidRDefault="00226B71" w:rsidP="00226B71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 xml:space="preserve">MIEJSCE ORAZ TERMIN I SPOSÓB SKŁADANIA OFERT: </w:t>
      </w:r>
    </w:p>
    <w:p w:rsidR="00554720" w:rsidRPr="00585C65" w:rsidRDefault="00226B71" w:rsidP="00C73F7D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Ofertę </w:t>
      </w:r>
      <w:r w:rsidR="00C073A3" w:rsidRPr="00585C65">
        <w:rPr>
          <w:sz w:val="24"/>
          <w:szCs w:val="24"/>
        </w:rPr>
        <w:t xml:space="preserve">należy złożyć w zamkniętej zaadresowanej kopercie z </w:t>
      </w:r>
      <w:r w:rsidR="00BC3590" w:rsidRPr="00585C65">
        <w:rPr>
          <w:sz w:val="24"/>
          <w:szCs w:val="24"/>
        </w:rPr>
        <w:t xml:space="preserve">dopiskiem </w:t>
      </w:r>
      <w:r w:rsidR="00A263BF" w:rsidRPr="00585C65">
        <w:rPr>
          <w:b/>
          <w:bCs/>
          <w:i/>
          <w:sz w:val="24"/>
          <w:szCs w:val="24"/>
        </w:rPr>
        <w:t>„</w:t>
      </w:r>
      <w:r w:rsidR="00EA1D20" w:rsidRPr="00585C65">
        <w:rPr>
          <w:b/>
          <w:bCs/>
          <w:sz w:val="24"/>
          <w:szCs w:val="24"/>
          <w:lang w:eastAsia="pl-PL"/>
        </w:rPr>
        <w:t>III/3 – Przyczepa/cysterna do transportu wody pitnej o poj. 8000 dm³</w:t>
      </w:r>
      <w:r w:rsidR="00A263BF" w:rsidRPr="00585C65">
        <w:rPr>
          <w:b/>
          <w:bCs/>
          <w:i/>
          <w:sz w:val="24"/>
          <w:szCs w:val="24"/>
        </w:rPr>
        <w:t>”</w:t>
      </w:r>
      <w:r w:rsidR="005A26DE" w:rsidRPr="00585C65">
        <w:rPr>
          <w:b/>
          <w:i/>
          <w:sz w:val="24"/>
          <w:szCs w:val="24"/>
        </w:rPr>
        <w:t xml:space="preserve"> </w:t>
      </w:r>
      <w:r w:rsidR="00C073A3" w:rsidRPr="00585C65">
        <w:rPr>
          <w:b/>
          <w:sz w:val="24"/>
          <w:szCs w:val="24"/>
        </w:rPr>
        <w:t>w terminie</w:t>
      </w:r>
      <w:r w:rsidR="00C073A3" w:rsidRPr="00585C65">
        <w:rPr>
          <w:b/>
          <w:i/>
          <w:sz w:val="24"/>
          <w:szCs w:val="24"/>
        </w:rPr>
        <w:t xml:space="preserve"> </w:t>
      </w:r>
      <w:r w:rsidRPr="00585C65">
        <w:rPr>
          <w:b/>
          <w:sz w:val="24"/>
          <w:szCs w:val="24"/>
        </w:rPr>
        <w:t xml:space="preserve">do dnia </w:t>
      </w:r>
      <w:r w:rsidR="00D52D72">
        <w:rPr>
          <w:b/>
          <w:sz w:val="24"/>
          <w:szCs w:val="24"/>
        </w:rPr>
        <w:t>5 grudnia</w:t>
      </w:r>
      <w:r w:rsidR="005A26DE" w:rsidRPr="00585C65">
        <w:rPr>
          <w:b/>
          <w:sz w:val="24"/>
          <w:szCs w:val="24"/>
        </w:rPr>
        <w:t xml:space="preserve"> 202</w:t>
      </w:r>
      <w:r w:rsidR="00C95B59" w:rsidRPr="00585C65">
        <w:rPr>
          <w:b/>
          <w:sz w:val="24"/>
          <w:szCs w:val="24"/>
        </w:rPr>
        <w:t>5</w:t>
      </w:r>
      <w:r w:rsidR="009F7FB0" w:rsidRPr="00585C65">
        <w:rPr>
          <w:b/>
          <w:sz w:val="24"/>
          <w:szCs w:val="24"/>
        </w:rPr>
        <w:t xml:space="preserve"> r. do godz. 1</w:t>
      </w:r>
      <w:r w:rsidR="009B5D67">
        <w:rPr>
          <w:b/>
          <w:sz w:val="24"/>
          <w:szCs w:val="24"/>
        </w:rPr>
        <w:t>2</w:t>
      </w:r>
      <w:r w:rsidR="005A26DE" w:rsidRPr="00585C65">
        <w:rPr>
          <w:b/>
          <w:sz w:val="24"/>
          <w:szCs w:val="24"/>
        </w:rPr>
        <w:t>.00</w:t>
      </w:r>
      <w:r w:rsidR="005A26DE" w:rsidRPr="00585C65">
        <w:rPr>
          <w:sz w:val="24"/>
          <w:szCs w:val="24"/>
        </w:rPr>
        <w:t xml:space="preserve"> </w:t>
      </w:r>
      <w:r w:rsidR="00C073A3" w:rsidRPr="00585C65">
        <w:rPr>
          <w:sz w:val="24"/>
          <w:szCs w:val="24"/>
        </w:rPr>
        <w:t>w siedzibie Urzędu Gminy Orchowo, ul. Kościuszki 6, 62-436 Orchowo – osobiście w sekretariacie (1 piętro) lub przesyłk</w:t>
      </w:r>
      <w:r w:rsidR="00095E1B" w:rsidRPr="00585C65">
        <w:rPr>
          <w:sz w:val="24"/>
          <w:szCs w:val="24"/>
        </w:rPr>
        <w:t>ą</w:t>
      </w:r>
      <w:r w:rsidR="00BC02D5" w:rsidRPr="00585C65">
        <w:rPr>
          <w:sz w:val="24"/>
          <w:szCs w:val="24"/>
        </w:rPr>
        <w:t xml:space="preserve"> pocztową.</w:t>
      </w:r>
    </w:p>
    <w:p w:rsidR="00C73F7D" w:rsidRPr="00585C65" w:rsidRDefault="00C073A3" w:rsidP="00C73F7D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Otwarcie ofert jest jawne i nastąpi w dniu </w:t>
      </w:r>
      <w:r w:rsidR="00D52D72">
        <w:rPr>
          <w:sz w:val="24"/>
          <w:szCs w:val="24"/>
        </w:rPr>
        <w:t>05.12</w:t>
      </w:r>
      <w:r w:rsidRPr="00585C65">
        <w:rPr>
          <w:sz w:val="24"/>
          <w:szCs w:val="24"/>
        </w:rPr>
        <w:t>.202</w:t>
      </w:r>
      <w:r w:rsidR="00C95B59" w:rsidRPr="00585C65">
        <w:rPr>
          <w:sz w:val="24"/>
          <w:szCs w:val="24"/>
        </w:rPr>
        <w:t>5</w:t>
      </w:r>
      <w:r w:rsidR="00237A39" w:rsidRPr="00585C65">
        <w:rPr>
          <w:sz w:val="24"/>
          <w:szCs w:val="24"/>
        </w:rPr>
        <w:t xml:space="preserve"> r. o godz. 1</w:t>
      </w:r>
      <w:r w:rsidR="009B5D67">
        <w:rPr>
          <w:sz w:val="24"/>
          <w:szCs w:val="24"/>
        </w:rPr>
        <w:t>2</w:t>
      </w:r>
      <w:r w:rsidR="00237A39" w:rsidRPr="00585C65">
        <w:rPr>
          <w:sz w:val="24"/>
          <w:szCs w:val="24"/>
        </w:rPr>
        <w:t>:15</w:t>
      </w:r>
      <w:r w:rsidRPr="00585C65">
        <w:rPr>
          <w:sz w:val="24"/>
          <w:szCs w:val="24"/>
        </w:rPr>
        <w:t xml:space="preserve"> w siedzibie Urzędu Gminy Orchowo, ul. Kościuszki 6, 62-436 Orchowo.</w:t>
      </w:r>
      <w:r w:rsidR="005D74DF" w:rsidRPr="00585C65">
        <w:rPr>
          <w:sz w:val="24"/>
          <w:szCs w:val="24"/>
        </w:rPr>
        <w:t xml:space="preserve"> </w:t>
      </w:r>
    </w:p>
    <w:p w:rsidR="00C73F7D" w:rsidRPr="00585C65" w:rsidRDefault="00C73F7D" w:rsidP="00C73F7D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Za najkorzystniejszą zostanie uznana oferta, która uzyska najwyższą końcową ocenę oraz </w:t>
      </w:r>
      <w:r w:rsidRPr="00585C65">
        <w:rPr>
          <w:sz w:val="24"/>
          <w:szCs w:val="24"/>
        </w:rPr>
        <w:lastRenderedPageBreak/>
        <w:t>spełni inne wymagania zamieszczone w zapytaniu ofertowym.</w:t>
      </w:r>
    </w:p>
    <w:p w:rsidR="00C73F7D" w:rsidRPr="00585C65" w:rsidRDefault="00C73F7D" w:rsidP="00C73F7D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Oceny i wyboru of</w:t>
      </w:r>
      <w:r w:rsidR="00CF1183" w:rsidRPr="00585C65">
        <w:rPr>
          <w:sz w:val="24"/>
          <w:szCs w:val="24"/>
        </w:rPr>
        <w:t>ert dokona powołana w tym celu k</w:t>
      </w:r>
      <w:r w:rsidRPr="00585C65">
        <w:rPr>
          <w:sz w:val="24"/>
          <w:szCs w:val="24"/>
        </w:rPr>
        <w:t>omisja.</w:t>
      </w:r>
      <w:r w:rsidRPr="00585C65">
        <w:rPr>
          <w:color w:val="FF0000"/>
          <w:sz w:val="24"/>
          <w:szCs w:val="24"/>
        </w:rPr>
        <w:t xml:space="preserve"> </w:t>
      </w:r>
      <w:r w:rsidRPr="00585C65">
        <w:rPr>
          <w:sz w:val="24"/>
          <w:szCs w:val="24"/>
        </w:rPr>
        <w:t>Po dokonaniu oceny i wyborze oferty zostanie sporządzony pro</w:t>
      </w:r>
      <w:r w:rsidR="00CF1183" w:rsidRPr="00585C65">
        <w:rPr>
          <w:sz w:val="24"/>
          <w:szCs w:val="24"/>
        </w:rPr>
        <w:t>tokół podpisany przez członków k</w:t>
      </w:r>
      <w:r w:rsidRPr="00585C65">
        <w:rPr>
          <w:sz w:val="24"/>
          <w:szCs w:val="24"/>
        </w:rPr>
        <w:t>omisji.</w:t>
      </w:r>
    </w:p>
    <w:p w:rsidR="00C73F7D" w:rsidRPr="00585C65" w:rsidRDefault="00CF1183" w:rsidP="00C73F7D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Wybranego kontrahenta k</w:t>
      </w:r>
      <w:r w:rsidR="00C73F7D" w:rsidRPr="00585C65">
        <w:rPr>
          <w:sz w:val="24"/>
          <w:szCs w:val="24"/>
        </w:rPr>
        <w:t>omisja zaprosi do podpisania umowy.</w:t>
      </w:r>
    </w:p>
    <w:p w:rsidR="00C73F7D" w:rsidRPr="00585C65" w:rsidRDefault="00C73F7D" w:rsidP="00C73F7D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Jeżeli kontrahent, którego oferta została wybrana, odstąpi od zawarcia umowy, Zamawiający może wybrać ofertę najkorzystniejszą spośród pozostałych ofert dla danego zapytania.</w:t>
      </w:r>
    </w:p>
    <w:p w:rsidR="00C73F7D" w:rsidRPr="00585C65" w:rsidRDefault="00C73F7D" w:rsidP="00C73F7D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O wyborze najkorzystniejszej oferty Zamawiający zawiadomi drogą mailową niezwłocznie wszystkie podmioty, które przesłały oferty w ustalonym terminie. </w:t>
      </w:r>
    </w:p>
    <w:p w:rsidR="001C67B6" w:rsidRPr="00585C65" w:rsidRDefault="001C67B6" w:rsidP="00C73F7D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Oferty złożone po terminie będą zwrócone składającym bez otwierania.</w:t>
      </w:r>
    </w:p>
    <w:p w:rsidR="001C67B6" w:rsidRPr="00585C65" w:rsidRDefault="001C67B6" w:rsidP="00C73F7D">
      <w:pPr>
        <w:pStyle w:val="Standard"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Oferent może, przed upływem terminu składania ofert zmienić lub wycofać ofertę. </w:t>
      </w:r>
    </w:p>
    <w:p w:rsidR="001C67B6" w:rsidRPr="00585C65" w:rsidRDefault="001C67B6" w:rsidP="00C73F7D">
      <w:pPr>
        <w:pStyle w:val="Standard"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W toku badania i oceny ofert Zamawiający może żądać od oferentów dodatkowych wyjaśnień. </w:t>
      </w:r>
    </w:p>
    <w:p w:rsidR="001C67B6" w:rsidRPr="00585C65" w:rsidRDefault="001C67B6" w:rsidP="00C73F7D">
      <w:pPr>
        <w:pStyle w:val="Standard"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Zamawiający zastrzega sobie prawo do zamknięcia niniejszego postępowania bez wyboru jakiejkolwiek oferty, o czym poinformuje niezwłocznie oferentów.</w:t>
      </w:r>
    </w:p>
    <w:p w:rsidR="00C73F7D" w:rsidRPr="00585C65" w:rsidRDefault="00C73F7D" w:rsidP="00C73F7D">
      <w:pPr>
        <w:pStyle w:val="Standard"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Niniejsze zapytanie ofertowe nie stanowi zobowiązania do zawarcia umowy.</w:t>
      </w:r>
    </w:p>
    <w:p w:rsidR="00226B71" w:rsidRPr="00585C65" w:rsidRDefault="00226B71" w:rsidP="00226B71">
      <w:pPr>
        <w:pStyle w:val="Standard"/>
        <w:tabs>
          <w:tab w:val="left" w:pos="0"/>
        </w:tabs>
        <w:jc w:val="both"/>
        <w:rPr>
          <w:sz w:val="24"/>
          <w:szCs w:val="24"/>
        </w:rPr>
      </w:pPr>
    </w:p>
    <w:p w:rsidR="008D55D0" w:rsidRPr="00585C65" w:rsidRDefault="00226B71" w:rsidP="008D55D0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>INFORMACJE DODATKOWE:</w:t>
      </w:r>
      <w:r w:rsidRPr="00585C65">
        <w:rPr>
          <w:sz w:val="24"/>
          <w:szCs w:val="24"/>
        </w:rPr>
        <w:t xml:space="preserve"> </w:t>
      </w:r>
    </w:p>
    <w:p w:rsidR="008D55D0" w:rsidRPr="00585C65" w:rsidRDefault="008D55D0" w:rsidP="008D55D0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Dodatkowych informacji udziela: </w:t>
      </w:r>
    </w:p>
    <w:p w:rsidR="00226B71" w:rsidRPr="00585C65" w:rsidRDefault="00BC3590" w:rsidP="008D55D0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Paulina Szmyt tel. 63 26 84 090 wew. 22</w:t>
      </w:r>
      <w:r w:rsidR="008D55D0" w:rsidRPr="00585C65">
        <w:rPr>
          <w:sz w:val="24"/>
          <w:szCs w:val="24"/>
        </w:rPr>
        <w:t xml:space="preserve">, e-mail: </w:t>
      </w:r>
      <w:r w:rsidRPr="00585C65">
        <w:rPr>
          <w:rStyle w:val="Hipercze"/>
          <w:sz w:val="24"/>
          <w:szCs w:val="24"/>
        </w:rPr>
        <w:t>obrona@orchowo.pl</w:t>
      </w:r>
    </w:p>
    <w:p w:rsidR="00226B71" w:rsidRPr="00195022" w:rsidRDefault="005D74DF" w:rsidP="00195022">
      <w:pPr>
        <w:jc w:val="both"/>
        <w:rPr>
          <w:rFonts w:ascii="Times New Roman" w:hAnsi="Times New Roman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>Z w/w osobą należy kontaktować się we wszelkich sprawach, dotyczących prowadzonego postępowania wyłaniania wykonawcy od momentu otrzymania niniejszego dokumentu, aż do rozstrzygnięcia wyboru.</w:t>
      </w:r>
    </w:p>
    <w:p w:rsidR="00226B71" w:rsidRPr="00585C65" w:rsidRDefault="00BC02D5" w:rsidP="00EA1D20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>ZAŁĄ</w:t>
      </w:r>
      <w:r w:rsidR="00226B71" w:rsidRPr="00585C65">
        <w:rPr>
          <w:b/>
          <w:sz w:val="24"/>
          <w:szCs w:val="24"/>
        </w:rPr>
        <w:t xml:space="preserve">CZNIKI: </w:t>
      </w:r>
    </w:p>
    <w:p w:rsidR="00EA1D20" w:rsidRPr="00585C65" w:rsidRDefault="00195022" w:rsidP="00EA1D20">
      <w:pPr>
        <w:pStyle w:val="NormalnyWeb"/>
        <w:numPr>
          <w:ilvl w:val="0"/>
          <w:numId w:val="38"/>
        </w:numPr>
        <w:spacing w:before="0" w:beforeAutospacing="0" w:after="0" w:afterAutospacing="0"/>
      </w:pPr>
      <w:r>
        <w:t>Formularz oferty cenowej na wykonanie zadania</w:t>
      </w:r>
      <w:r w:rsidR="00EA1D20" w:rsidRPr="00585C65">
        <w:t xml:space="preserve"> (załącznik nr 1).</w:t>
      </w:r>
    </w:p>
    <w:p w:rsidR="00EA1D20" w:rsidRDefault="00EA1D20" w:rsidP="00EA1D20">
      <w:pPr>
        <w:pStyle w:val="NormalnyWeb"/>
        <w:numPr>
          <w:ilvl w:val="0"/>
          <w:numId w:val="38"/>
        </w:numPr>
        <w:spacing w:before="0" w:beforeAutospacing="0" w:after="0" w:afterAutospacing="0"/>
      </w:pPr>
      <w:r w:rsidRPr="00585C65">
        <w:t>Wzór oświadczenia o spełnieniu wymagań technicznych i jakościowych (załącznik nr 2).</w:t>
      </w:r>
    </w:p>
    <w:p w:rsidR="00EB36CC" w:rsidRPr="00585C65" w:rsidRDefault="00EB36CC" w:rsidP="00EA1D20">
      <w:pPr>
        <w:pStyle w:val="NormalnyWeb"/>
        <w:numPr>
          <w:ilvl w:val="0"/>
          <w:numId w:val="38"/>
        </w:numPr>
        <w:spacing w:before="0" w:beforeAutospacing="0" w:after="0" w:afterAutospacing="0"/>
      </w:pPr>
      <w:r>
        <w:t>Projekt umowy (załącznik nr 3).</w:t>
      </w:r>
    </w:p>
    <w:p w:rsidR="008E4FB9" w:rsidRDefault="008E4FB9" w:rsidP="00EA1D2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46C6" w:rsidRDefault="005B46C6" w:rsidP="00EA1D2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46C6" w:rsidRPr="00585C65" w:rsidRDefault="005B46C6" w:rsidP="005B46C6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Grzegorz Matkowski, Wójt Gminy Orchowo</w:t>
      </w:r>
    </w:p>
    <w:sectPr w:rsidR="005B46C6" w:rsidRPr="00585C65" w:rsidSect="00AA70EE">
      <w:headerReference w:type="default" r:id="rId8"/>
      <w:footerReference w:type="default" r:id="rId9"/>
      <w:pgSz w:w="11906" w:h="16838"/>
      <w:pgMar w:top="634" w:right="1134" w:bottom="1134" w:left="1134" w:header="426" w:footer="476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00F" w:rsidRDefault="00E7000F">
      <w:pPr>
        <w:spacing w:after="0" w:line="240" w:lineRule="auto"/>
      </w:pPr>
      <w:r>
        <w:separator/>
      </w:r>
    </w:p>
  </w:endnote>
  <w:endnote w:type="continuationSeparator" w:id="0">
    <w:p w:rsidR="00E7000F" w:rsidRDefault="00E7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7B3" w:rsidRPr="00585C65" w:rsidRDefault="00EF57B3">
    <w:pPr>
      <w:pStyle w:val="Stopka"/>
      <w:jc w:val="center"/>
      <w:rPr>
        <w:rFonts w:ascii="Times New Roman" w:hAnsi="Times New Roman"/>
      </w:rPr>
    </w:pPr>
    <w:r w:rsidRPr="00585C65">
      <w:rPr>
        <w:rFonts w:ascii="Times New Roman" w:hAnsi="Times New Roman"/>
      </w:rPr>
      <w:fldChar w:fldCharType="begin"/>
    </w:r>
    <w:r w:rsidRPr="00585C65">
      <w:rPr>
        <w:rFonts w:ascii="Times New Roman" w:hAnsi="Times New Roman"/>
      </w:rPr>
      <w:instrText xml:space="preserve"> PAGE </w:instrText>
    </w:r>
    <w:r w:rsidRPr="00585C65">
      <w:rPr>
        <w:rFonts w:ascii="Times New Roman" w:hAnsi="Times New Roman"/>
      </w:rPr>
      <w:fldChar w:fldCharType="separate"/>
    </w:r>
    <w:r w:rsidR="009B3C6F">
      <w:rPr>
        <w:rFonts w:ascii="Times New Roman" w:hAnsi="Times New Roman"/>
        <w:noProof/>
      </w:rPr>
      <w:t>4</w:t>
    </w:r>
    <w:r w:rsidRPr="00585C65">
      <w:rPr>
        <w:rFonts w:ascii="Times New Roman" w:hAnsi="Times New Roman"/>
      </w:rPr>
      <w:fldChar w:fldCharType="end"/>
    </w:r>
  </w:p>
  <w:p w:rsidR="00BB60B4" w:rsidRPr="00585C65" w:rsidRDefault="00B438D4" w:rsidP="00AA70EE">
    <w:pPr>
      <w:pStyle w:val="Stopka"/>
      <w:jc w:val="center"/>
      <w:rPr>
        <w:rFonts w:ascii="Times New Roman" w:hAnsi="Times New Roman"/>
        <w:i/>
        <w:sz w:val="20"/>
      </w:rPr>
    </w:pPr>
    <w:r w:rsidRPr="00585C65">
      <w:rPr>
        <w:rFonts w:ascii="Times New Roman" w:hAnsi="Times New Roman"/>
        <w:i/>
        <w:sz w:val="20"/>
      </w:rPr>
      <w:t xml:space="preserve">Zadanie współfinansowane </w:t>
    </w:r>
    <w:r w:rsidR="00BB60B4" w:rsidRPr="00585C65">
      <w:rPr>
        <w:rFonts w:ascii="Times New Roman" w:hAnsi="Times New Roman"/>
        <w:i/>
        <w:sz w:val="20"/>
      </w:rPr>
      <w:t>przez Wojewodę Wielkopolski w formie</w:t>
    </w:r>
    <w:r w:rsidRPr="00585C65">
      <w:rPr>
        <w:rFonts w:ascii="Times New Roman" w:hAnsi="Times New Roman"/>
        <w:i/>
        <w:sz w:val="20"/>
      </w:rPr>
      <w:t xml:space="preserve"> dotacji celowej z budżetu państwa na dofinansowanie zadania własnego z zakresu ochrony ludności i obrony cywilnej </w:t>
    </w:r>
  </w:p>
  <w:p w:rsidR="00EF57B3" w:rsidRPr="00585C65" w:rsidRDefault="00BB60B4" w:rsidP="00AA70EE">
    <w:pPr>
      <w:pStyle w:val="Stopka"/>
      <w:jc w:val="center"/>
      <w:rPr>
        <w:rFonts w:ascii="Times New Roman" w:hAnsi="Times New Roman"/>
        <w:i/>
        <w:sz w:val="20"/>
      </w:rPr>
    </w:pPr>
    <w:r w:rsidRPr="00585C65">
      <w:rPr>
        <w:rFonts w:ascii="Times New Roman" w:hAnsi="Times New Roman"/>
        <w:i/>
        <w:sz w:val="20"/>
      </w:rPr>
      <w:t>w ramach Programu Ochrony Ludności i Obrony C</w:t>
    </w:r>
    <w:r w:rsidR="00B438D4" w:rsidRPr="00585C65">
      <w:rPr>
        <w:rFonts w:ascii="Times New Roman" w:hAnsi="Times New Roman"/>
        <w:i/>
        <w:sz w:val="20"/>
      </w:rPr>
      <w:t>ywilnej</w:t>
    </w:r>
    <w:r w:rsidR="00267572" w:rsidRPr="00585C65">
      <w:rPr>
        <w:rFonts w:ascii="Times New Roman" w:hAnsi="Times New Roman"/>
        <w:i/>
        <w:sz w:val="20"/>
      </w:rPr>
      <w:t xml:space="preserve"> na lata 2025-2026.</w:t>
    </w:r>
  </w:p>
  <w:p w:rsidR="00ED088D" w:rsidRPr="00585C65" w:rsidRDefault="00ED088D" w:rsidP="00AA70EE">
    <w:pPr>
      <w:pStyle w:val="Stopka"/>
      <w:jc w:val="center"/>
      <w:rPr>
        <w:rFonts w:ascii="Times New Roman" w:hAnsi="Times New Roman"/>
        <w:i/>
        <w:sz w:val="20"/>
      </w:rPr>
    </w:pPr>
    <w:r w:rsidRPr="00585C65">
      <w:rPr>
        <w:rFonts w:ascii="Times New Roman" w:hAnsi="Times New Roman"/>
        <w:i/>
        <w:sz w:val="20"/>
      </w:rPr>
      <w:t xml:space="preserve">Umowa o udzielenie dotacji celowej nr </w:t>
    </w:r>
    <w:r w:rsidR="00EA1D20" w:rsidRPr="00585C65">
      <w:rPr>
        <w:rFonts w:ascii="Times New Roman" w:hAnsi="Times New Roman"/>
        <w:i/>
        <w:sz w:val="20"/>
      </w:rPr>
      <w:t>888/849</w:t>
    </w:r>
    <w:r w:rsidRPr="00585C65">
      <w:rPr>
        <w:rFonts w:ascii="Times New Roman" w:hAnsi="Times New Roman"/>
        <w:i/>
        <w:sz w:val="20"/>
      </w:rPr>
      <w:t xml:space="preserve">/2025 z dnia </w:t>
    </w:r>
    <w:r w:rsidR="00EA1D20" w:rsidRPr="00585C65">
      <w:rPr>
        <w:rFonts w:ascii="Times New Roman" w:hAnsi="Times New Roman"/>
        <w:i/>
        <w:sz w:val="20"/>
      </w:rPr>
      <w:t>31 października</w:t>
    </w:r>
    <w:r w:rsidRPr="00585C65">
      <w:rPr>
        <w:rFonts w:ascii="Times New Roman" w:hAnsi="Times New Roman"/>
        <w:i/>
        <w:sz w:val="20"/>
      </w:rPr>
      <w:t xml:space="preserve"> 2025 roku.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00F" w:rsidRDefault="00E7000F">
      <w:pPr>
        <w:spacing w:after="0" w:line="240" w:lineRule="auto"/>
      </w:pPr>
      <w:r>
        <w:separator/>
      </w:r>
    </w:p>
  </w:footnote>
  <w:footnote w:type="continuationSeparator" w:id="0">
    <w:p w:rsidR="00E7000F" w:rsidRDefault="00E70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7B3" w:rsidRDefault="00673956" w:rsidP="00AA70EE">
    <w:pPr>
      <w:pStyle w:val="Nagwek"/>
      <w:jc w:val="center"/>
    </w:pPr>
    <w:bookmarkStart w:id="1" w:name="_Toc207891325"/>
    <w:bookmarkStart w:id="2" w:name="_Toc207891473"/>
    <w:r>
      <w:rPr>
        <w:rFonts w:ascii="Times New Roman" w:eastAsia="Times New Roman" w:hAnsi="Times New Roman" w:cs="Times New Roman"/>
        <w:b/>
        <w:bCs/>
        <w:noProof/>
        <w:sz w:val="36"/>
        <w:szCs w:val="27"/>
        <w:lang w:eastAsia="pl-PL"/>
      </w:rPr>
      <w:drawing>
        <wp:inline distT="0" distB="0" distL="0" distR="0" wp14:anchorId="3A4BDFF2" wp14:editId="0BDB2973">
          <wp:extent cx="5760720" cy="13601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-naglowek-OLi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60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b w:val="0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4"/>
        <w:szCs w:val="24"/>
      </w:rPr>
    </w:lvl>
  </w:abstractNum>
  <w:abstractNum w:abstractNumId="3" w15:restartNumberingAfterBreak="0">
    <w:nsid w:val="0000000F"/>
    <w:multiLevelType w:val="multilevel"/>
    <w:tmpl w:val="4A087104"/>
    <w:name w:val="WW8Num15"/>
    <w:lvl w:ilvl="0">
      <w:start w:val="1"/>
      <w:numFmt w:val="decimal"/>
      <w:lvlText w:val="%1."/>
      <w:lvlJc w:val="left"/>
      <w:pPr>
        <w:tabs>
          <w:tab w:val="num" w:pos="2856"/>
        </w:tabs>
        <w:ind w:left="2856" w:hanging="360"/>
      </w:pPr>
      <w:rPr>
        <w:rFonts w:cs="Times New Roman"/>
        <w:b/>
        <w:sz w:val="24"/>
        <w:szCs w:val="24"/>
        <w:lang w:val="en-US"/>
      </w:rPr>
    </w:lvl>
    <w:lvl w:ilvl="1" w:tentative="1">
      <w:start w:val="1"/>
      <w:numFmt w:val="lowerLetter"/>
      <w:lvlText w:val="%2."/>
      <w:lvlJc w:val="left"/>
      <w:pPr>
        <w:ind w:left="2152" w:hanging="360"/>
      </w:pPr>
    </w:lvl>
    <w:lvl w:ilvl="2" w:tentative="1">
      <w:start w:val="1"/>
      <w:numFmt w:val="lowerRoman"/>
      <w:lvlText w:val="%3."/>
      <w:lvlJc w:val="right"/>
      <w:pPr>
        <w:ind w:left="2872" w:hanging="180"/>
      </w:pPr>
    </w:lvl>
    <w:lvl w:ilvl="3" w:tentative="1">
      <w:start w:val="1"/>
      <w:numFmt w:val="decimal"/>
      <w:lvlText w:val="%4."/>
      <w:lvlJc w:val="left"/>
      <w:pPr>
        <w:ind w:left="3592" w:hanging="360"/>
      </w:pPr>
    </w:lvl>
    <w:lvl w:ilvl="4" w:tentative="1">
      <w:start w:val="1"/>
      <w:numFmt w:val="lowerLetter"/>
      <w:lvlText w:val="%5."/>
      <w:lvlJc w:val="left"/>
      <w:pPr>
        <w:ind w:left="4312" w:hanging="360"/>
      </w:pPr>
    </w:lvl>
    <w:lvl w:ilvl="5" w:tentative="1">
      <w:start w:val="1"/>
      <w:numFmt w:val="lowerRoman"/>
      <w:lvlText w:val="%6."/>
      <w:lvlJc w:val="right"/>
      <w:pPr>
        <w:ind w:left="5032" w:hanging="180"/>
      </w:pPr>
    </w:lvl>
    <w:lvl w:ilvl="6" w:tentative="1">
      <w:start w:val="1"/>
      <w:numFmt w:val="decimal"/>
      <w:lvlText w:val="%7."/>
      <w:lvlJc w:val="left"/>
      <w:pPr>
        <w:ind w:left="5752" w:hanging="360"/>
      </w:pPr>
    </w:lvl>
    <w:lvl w:ilvl="7" w:tentative="1">
      <w:start w:val="1"/>
      <w:numFmt w:val="lowerLetter"/>
      <w:lvlText w:val="%8."/>
      <w:lvlJc w:val="left"/>
      <w:pPr>
        <w:ind w:left="6472" w:hanging="360"/>
      </w:pPr>
    </w:lvl>
    <w:lvl w:ilvl="8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5" w15:restartNumberingAfterBreak="0">
    <w:nsid w:val="03921509"/>
    <w:multiLevelType w:val="hybridMultilevel"/>
    <w:tmpl w:val="459E51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206B5"/>
    <w:multiLevelType w:val="hybridMultilevel"/>
    <w:tmpl w:val="ED3EFB38"/>
    <w:lvl w:ilvl="0" w:tplc="5A38AADC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0B737F51"/>
    <w:multiLevelType w:val="hybridMultilevel"/>
    <w:tmpl w:val="6038A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613D5"/>
    <w:multiLevelType w:val="hybridMultilevel"/>
    <w:tmpl w:val="1DACA3FE"/>
    <w:lvl w:ilvl="0" w:tplc="52E2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F644E8"/>
    <w:multiLevelType w:val="hybridMultilevel"/>
    <w:tmpl w:val="7B4E0610"/>
    <w:lvl w:ilvl="0" w:tplc="2876AB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52014F1"/>
    <w:multiLevelType w:val="hybridMultilevel"/>
    <w:tmpl w:val="45EE2D88"/>
    <w:lvl w:ilvl="0" w:tplc="04150011">
      <w:start w:val="1"/>
      <w:numFmt w:val="decimal"/>
      <w:lvlText w:val="%1)"/>
      <w:lvlJc w:val="left"/>
      <w:pPr>
        <w:ind w:left="1432" w:hanging="360"/>
      </w:p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1" w15:restartNumberingAfterBreak="0">
    <w:nsid w:val="161D12DE"/>
    <w:multiLevelType w:val="hybridMultilevel"/>
    <w:tmpl w:val="F9C8184E"/>
    <w:lvl w:ilvl="0" w:tplc="52E2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F2FCE"/>
    <w:multiLevelType w:val="hybridMultilevel"/>
    <w:tmpl w:val="69F4568C"/>
    <w:lvl w:ilvl="0" w:tplc="52E2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32093"/>
    <w:multiLevelType w:val="hybridMultilevel"/>
    <w:tmpl w:val="B4304750"/>
    <w:lvl w:ilvl="0" w:tplc="5A38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2572D"/>
    <w:multiLevelType w:val="hybridMultilevel"/>
    <w:tmpl w:val="4B00C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D75CC"/>
    <w:multiLevelType w:val="hybridMultilevel"/>
    <w:tmpl w:val="D20838EC"/>
    <w:lvl w:ilvl="0" w:tplc="2876AB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2B9C8ADC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2D1A0962"/>
    <w:multiLevelType w:val="hybridMultilevel"/>
    <w:tmpl w:val="37A04E84"/>
    <w:lvl w:ilvl="0" w:tplc="76ECABF4">
      <w:start w:val="5"/>
      <w:numFmt w:val="decimal"/>
      <w:lvlText w:val="%1)"/>
      <w:lvlJc w:val="left"/>
      <w:pPr>
        <w:ind w:left="1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8" w15:restartNumberingAfterBreak="0">
    <w:nsid w:val="2EBA5827"/>
    <w:multiLevelType w:val="hybridMultilevel"/>
    <w:tmpl w:val="86387326"/>
    <w:lvl w:ilvl="0" w:tplc="2876AB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2ED0242D"/>
    <w:multiLevelType w:val="hybridMultilevel"/>
    <w:tmpl w:val="34A05D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E95FB6"/>
    <w:multiLevelType w:val="multilevel"/>
    <w:tmpl w:val="0B9A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233D33"/>
    <w:multiLevelType w:val="hybridMultilevel"/>
    <w:tmpl w:val="03DC54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B0CAC"/>
    <w:multiLevelType w:val="hybridMultilevel"/>
    <w:tmpl w:val="98F21A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009C6"/>
    <w:multiLevelType w:val="hybridMultilevel"/>
    <w:tmpl w:val="64BE5416"/>
    <w:lvl w:ilvl="0" w:tplc="5A38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46C0F"/>
    <w:multiLevelType w:val="multilevel"/>
    <w:tmpl w:val="7F2A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B6956"/>
    <w:multiLevelType w:val="hybridMultilevel"/>
    <w:tmpl w:val="70BE9D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E5AE5"/>
    <w:multiLevelType w:val="hybridMultilevel"/>
    <w:tmpl w:val="74ECEECC"/>
    <w:lvl w:ilvl="0" w:tplc="2B9C8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263BF"/>
    <w:multiLevelType w:val="hybridMultilevel"/>
    <w:tmpl w:val="CB146576"/>
    <w:lvl w:ilvl="0" w:tplc="04150011">
      <w:start w:val="1"/>
      <w:numFmt w:val="decimal"/>
      <w:lvlText w:val="%1)"/>
      <w:lvlJc w:val="left"/>
      <w:pPr>
        <w:ind w:left="1432" w:hanging="360"/>
      </w:p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8" w15:restartNumberingAfterBreak="0">
    <w:nsid w:val="63C82F87"/>
    <w:multiLevelType w:val="hybridMultilevel"/>
    <w:tmpl w:val="36FE131C"/>
    <w:lvl w:ilvl="0" w:tplc="5A38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66777"/>
    <w:multiLevelType w:val="hybridMultilevel"/>
    <w:tmpl w:val="1C2416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11428A"/>
    <w:multiLevelType w:val="hybridMultilevel"/>
    <w:tmpl w:val="F1FE6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278FE5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F3158"/>
    <w:multiLevelType w:val="hybridMultilevel"/>
    <w:tmpl w:val="86387326"/>
    <w:lvl w:ilvl="0" w:tplc="2876AB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F2E09FD"/>
    <w:multiLevelType w:val="hybridMultilevel"/>
    <w:tmpl w:val="C80E65F4"/>
    <w:lvl w:ilvl="0" w:tplc="5A38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67878"/>
    <w:multiLevelType w:val="hybridMultilevel"/>
    <w:tmpl w:val="C86EB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5455E"/>
    <w:multiLevelType w:val="multilevel"/>
    <w:tmpl w:val="77D46A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F51762"/>
    <w:multiLevelType w:val="multilevel"/>
    <w:tmpl w:val="8B9EBFD6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6" w15:restartNumberingAfterBreak="0">
    <w:nsid w:val="7B426265"/>
    <w:multiLevelType w:val="hybridMultilevel"/>
    <w:tmpl w:val="0DE69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655543"/>
    <w:multiLevelType w:val="hybridMultilevel"/>
    <w:tmpl w:val="46106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5797E"/>
    <w:multiLevelType w:val="hybridMultilevel"/>
    <w:tmpl w:val="DDEEB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7"/>
  </w:num>
  <w:num w:numId="7">
    <w:abstractNumId w:val="17"/>
  </w:num>
  <w:num w:numId="8">
    <w:abstractNumId w:val="25"/>
  </w:num>
  <w:num w:numId="9">
    <w:abstractNumId w:val="10"/>
  </w:num>
  <w:num w:numId="10">
    <w:abstractNumId w:val="7"/>
  </w:num>
  <w:num w:numId="11">
    <w:abstractNumId w:val="35"/>
  </w:num>
  <w:num w:numId="12">
    <w:abstractNumId w:val="28"/>
  </w:num>
  <w:num w:numId="13">
    <w:abstractNumId w:val="6"/>
  </w:num>
  <w:num w:numId="14">
    <w:abstractNumId w:val="31"/>
  </w:num>
  <w:num w:numId="15">
    <w:abstractNumId w:val="9"/>
  </w:num>
  <w:num w:numId="16">
    <w:abstractNumId w:val="26"/>
  </w:num>
  <w:num w:numId="17">
    <w:abstractNumId w:val="15"/>
  </w:num>
  <w:num w:numId="18">
    <w:abstractNumId w:val="13"/>
  </w:num>
  <w:num w:numId="19">
    <w:abstractNumId w:val="32"/>
  </w:num>
  <w:num w:numId="20">
    <w:abstractNumId w:val="18"/>
  </w:num>
  <w:num w:numId="21">
    <w:abstractNumId w:val="23"/>
  </w:num>
  <w:num w:numId="22">
    <w:abstractNumId w:val="12"/>
  </w:num>
  <w:num w:numId="23">
    <w:abstractNumId w:val="8"/>
  </w:num>
  <w:num w:numId="24">
    <w:abstractNumId w:val="11"/>
  </w:num>
  <w:num w:numId="25">
    <w:abstractNumId w:val="16"/>
  </w:num>
  <w:num w:numId="26">
    <w:abstractNumId w:val="30"/>
  </w:num>
  <w:num w:numId="27">
    <w:abstractNumId w:val="34"/>
  </w:num>
  <w:num w:numId="28">
    <w:abstractNumId w:val="20"/>
  </w:num>
  <w:num w:numId="29">
    <w:abstractNumId w:val="33"/>
  </w:num>
  <w:num w:numId="30">
    <w:abstractNumId w:val="29"/>
  </w:num>
  <w:num w:numId="31">
    <w:abstractNumId w:val="24"/>
  </w:num>
  <w:num w:numId="32">
    <w:abstractNumId w:val="37"/>
  </w:num>
  <w:num w:numId="33">
    <w:abstractNumId w:val="22"/>
  </w:num>
  <w:num w:numId="34">
    <w:abstractNumId w:val="38"/>
  </w:num>
  <w:num w:numId="35">
    <w:abstractNumId w:val="36"/>
  </w:num>
  <w:num w:numId="36">
    <w:abstractNumId w:val="21"/>
  </w:num>
  <w:num w:numId="37">
    <w:abstractNumId w:val="5"/>
  </w:num>
  <w:num w:numId="38">
    <w:abstractNumId w:val="14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71"/>
    <w:rsid w:val="00001BEB"/>
    <w:rsid w:val="00007B48"/>
    <w:rsid w:val="0003116A"/>
    <w:rsid w:val="0003768E"/>
    <w:rsid w:val="000401D3"/>
    <w:rsid w:val="00056E00"/>
    <w:rsid w:val="000715FB"/>
    <w:rsid w:val="00074AA2"/>
    <w:rsid w:val="00090329"/>
    <w:rsid w:val="00095E1B"/>
    <w:rsid w:val="000A11D7"/>
    <w:rsid w:val="000E1E9F"/>
    <w:rsid w:val="000E6861"/>
    <w:rsid w:val="000E7102"/>
    <w:rsid w:val="000F619A"/>
    <w:rsid w:val="000F7125"/>
    <w:rsid w:val="001352F7"/>
    <w:rsid w:val="00142075"/>
    <w:rsid w:val="001447CC"/>
    <w:rsid w:val="001743FC"/>
    <w:rsid w:val="00174C13"/>
    <w:rsid w:val="00195022"/>
    <w:rsid w:val="001A56F5"/>
    <w:rsid w:val="001A59EA"/>
    <w:rsid w:val="001C2C9F"/>
    <w:rsid w:val="001C67B6"/>
    <w:rsid w:val="001F006A"/>
    <w:rsid w:val="001F22D9"/>
    <w:rsid w:val="002257D8"/>
    <w:rsid w:val="00226B71"/>
    <w:rsid w:val="00237A39"/>
    <w:rsid w:val="00267572"/>
    <w:rsid w:val="00274E69"/>
    <w:rsid w:val="002765A9"/>
    <w:rsid w:val="00277769"/>
    <w:rsid w:val="002B6E12"/>
    <w:rsid w:val="002D4577"/>
    <w:rsid w:val="002E29E0"/>
    <w:rsid w:val="002E51BB"/>
    <w:rsid w:val="002F7B90"/>
    <w:rsid w:val="00301326"/>
    <w:rsid w:val="00301A69"/>
    <w:rsid w:val="0031197A"/>
    <w:rsid w:val="00331D53"/>
    <w:rsid w:val="00362543"/>
    <w:rsid w:val="00370985"/>
    <w:rsid w:val="003A07C1"/>
    <w:rsid w:val="003A4E63"/>
    <w:rsid w:val="003B0700"/>
    <w:rsid w:val="003B6311"/>
    <w:rsid w:val="003D0274"/>
    <w:rsid w:val="003D3B3A"/>
    <w:rsid w:val="003F58F6"/>
    <w:rsid w:val="004506A1"/>
    <w:rsid w:val="0045488A"/>
    <w:rsid w:val="00481B72"/>
    <w:rsid w:val="004969BA"/>
    <w:rsid w:val="004A7794"/>
    <w:rsid w:val="004E6712"/>
    <w:rsid w:val="00510CBD"/>
    <w:rsid w:val="005222CD"/>
    <w:rsid w:val="00525D00"/>
    <w:rsid w:val="0054513B"/>
    <w:rsid w:val="00554720"/>
    <w:rsid w:val="00574C01"/>
    <w:rsid w:val="00585C65"/>
    <w:rsid w:val="00586999"/>
    <w:rsid w:val="005A26DE"/>
    <w:rsid w:val="005B46C6"/>
    <w:rsid w:val="005D74DF"/>
    <w:rsid w:val="00606AE3"/>
    <w:rsid w:val="00610FE9"/>
    <w:rsid w:val="00613330"/>
    <w:rsid w:val="006573A7"/>
    <w:rsid w:val="006706CE"/>
    <w:rsid w:val="00673956"/>
    <w:rsid w:val="006962C4"/>
    <w:rsid w:val="006A0594"/>
    <w:rsid w:val="006B714C"/>
    <w:rsid w:val="006D0E36"/>
    <w:rsid w:val="0070346D"/>
    <w:rsid w:val="00716344"/>
    <w:rsid w:val="00717A2F"/>
    <w:rsid w:val="0072593C"/>
    <w:rsid w:val="00726403"/>
    <w:rsid w:val="00732306"/>
    <w:rsid w:val="007470D5"/>
    <w:rsid w:val="0075135B"/>
    <w:rsid w:val="00762914"/>
    <w:rsid w:val="0078345D"/>
    <w:rsid w:val="007A101A"/>
    <w:rsid w:val="007A6115"/>
    <w:rsid w:val="007C6E25"/>
    <w:rsid w:val="007E1A69"/>
    <w:rsid w:val="00803763"/>
    <w:rsid w:val="00812009"/>
    <w:rsid w:val="00843CE5"/>
    <w:rsid w:val="00844940"/>
    <w:rsid w:val="0086379A"/>
    <w:rsid w:val="0089359A"/>
    <w:rsid w:val="008D55D0"/>
    <w:rsid w:val="008E4FB9"/>
    <w:rsid w:val="008F65F5"/>
    <w:rsid w:val="00943145"/>
    <w:rsid w:val="00961086"/>
    <w:rsid w:val="00980EEB"/>
    <w:rsid w:val="009961B0"/>
    <w:rsid w:val="009A3E90"/>
    <w:rsid w:val="009B3C6F"/>
    <w:rsid w:val="009B5144"/>
    <w:rsid w:val="009B5D67"/>
    <w:rsid w:val="009E7BD4"/>
    <w:rsid w:val="009F7FB0"/>
    <w:rsid w:val="00A00BF3"/>
    <w:rsid w:val="00A263BF"/>
    <w:rsid w:val="00A46A14"/>
    <w:rsid w:val="00A60FE0"/>
    <w:rsid w:val="00A6730A"/>
    <w:rsid w:val="00A7260B"/>
    <w:rsid w:val="00A76E72"/>
    <w:rsid w:val="00A86B2E"/>
    <w:rsid w:val="00AA70EE"/>
    <w:rsid w:val="00AB56B2"/>
    <w:rsid w:val="00AC62BE"/>
    <w:rsid w:val="00AF1A75"/>
    <w:rsid w:val="00B2570B"/>
    <w:rsid w:val="00B438D4"/>
    <w:rsid w:val="00B444C7"/>
    <w:rsid w:val="00B5259F"/>
    <w:rsid w:val="00B86D02"/>
    <w:rsid w:val="00BA290D"/>
    <w:rsid w:val="00BB4717"/>
    <w:rsid w:val="00BB60B4"/>
    <w:rsid w:val="00BC02D5"/>
    <w:rsid w:val="00BC100A"/>
    <w:rsid w:val="00BC3590"/>
    <w:rsid w:val="00C073A3"/>
    <w:rsid w:val="00C70DCF"/>
    <w:rsid w:val="00C70E34"/>
    <w:rsid w:val="00C73F7D"/>
    <w:rsid w:val="00C951C1"/>
    <w:rsid w:val="00C95B59"/>
    <w:rsid w:val="00CA77D7"/>
    <w:rsid w:val="00CB0A40"/>
    <w:rsid w:val="00CD29B1"/>
    <w:rsid w:val="00CD4540"/>
    <w:rsid w:val="00CD4BBF"/>
    <w:rsid w:val="00CF1183"/>
    <w:rsid w:val="00D1429B"/>
    <w:rsid w:val="00D15916"/>
    <w:rsid w:val="00D35F3E"/>
    <w:rsid w:val="00D415AE"/>
    <w:rsid w:val="00D45718"/>
    <w:rsid w:val="00D45A3B"/>
    <w:rsid w:val="00D52D72"/>
    <w:rsid w:val="00D7109E"/>
    <w:rsid w:val="00D74C36"/>
    <w:rsid w:val="00D800C7"/>
    <w:rsid w:val="00D926FF"/>
    <w:rsid w:val="00D960FF"/>
    <w:rsid w:val="00DA5866"/>
    <w:rsid w:val="00DF0002"/>
    <w:rsid w:val="00E05246"/>
    <w:rsid w:val="00E1461A"/>
    <w:rsid w:val="00E347B4"/>
    <w:rsid w:val="00E7000F"/>
    <w:rsid w:val="00E91DDB"/>
    <w:rsid w:val="00EA1D20"/>
    <w:rsid w:val="00EB36CC"/>
    <w:rsid w:val="00EB3DB1"/>
    <w:rsid w:val="00EC71FE"/>
    <w:rsid w:val="00ED088D"/>
    <w:rsid w:val="00EF0D57"/>
    <w:rsid w:val="00EF57B3"/>
    <w:rsid w:val="00F03B96"/>
    <w:rsid w:val="00F04F9E"/>
    <w:rsid w:val="00F365DC"/>
    <w:rsid w:val="00F36C7B"/>
    <w:rsid w:val="00F42DC8"/>
    <w:rsid w:val="00F43046"/>
    <w:rsid w:val="00F818A2"/>
    <w:rsid w:val="00F86AC0"/>
    <w:rsid w:val="00F948EC"/>
    <w:rsid w:val="00FA76B1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5BAD84-D8B7-4CB2-AAC6-67AB0BD5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B71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10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3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qFormat/>
    <w:rsid w:val="00226B71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226B7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rsid w:val="00226B71"/>
    <w:rPr>
      <w:color w:val="000080"/>
      <w:u w:val="single"/>
    </w:rPr>
  </w:style>
  <w:style w:type="paragraph" w:styleId="Stopka">
    <w:name w:val="footer"/>
    <w:basedOn w:val="Normalny"/>
    <w:link w:val="StopkaZnak"/>
    <w:uiPriority w:val="99"/>
    <w:rsid w:val="00226B71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B71"/>
    <w:rPr>
      <w:rFonts w:ascii="Calibri" w:eastAsia="Calibri" w:hAnsi="Calibri" w:cs="Times New Roman"/>
      <w:lang w:eastAsia="ar-SA"/>
    </w:rPr>
  </w:style>
  <w:style w:type="paragraph" w:customStyle="1" w:styleId="Standard">
    <w:name w:val="Standard"/>
    <w:rsid w:val="00226B71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226B71"/>
    <w:pPr>
      <w:widowControl w:val="0"/>
      <w:spacing w:after="0" w:line="240" w:lineRule="auto"/>
      <w:jc w:val="center"/>
    </w:pPr>
    <w:rPr>
      <w:rFonts w:ascii="Times New Roman" w:eastAsia="Lucida Sans Unicode" w:hAnsi="Times New Roman"/>
      <w:b/>
      <w:color w:val="00000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26B71"/>
    <w:rPr>
      <w:rFonts w:ascii="Times New Roman" w:eastAsia="Lucida Sans Unicode" w:hAnsi="Times New Roman" w:cs="Times New Roman"/>
      <w:b/>
      <w:color w:val="000000"/>
      <w:sz w:val="28"/>
      <w:szCs w:val="20"/>
      <w:lang w:eastAsia="ar-SA"/>
    </w:rPr>
  </w:style>
  <w:style w:type="paragraph" w:customStyle="1" w:styleId="Tytu0">
    <w:name w:val="Tytu?"/>
    <w:basedOn w:val="Normalny"/>
    <w:rsid w:val="00226B71"/>
    <w:pPr>
      <w:widowControl w:val="0"/>
      <w:spacing w:after="0" w:line="240" w:lineRule="auto"/>
      <w:jc w:val="center"/>
    </w:pPr>
    <w:rPr>
      <w:rFonts w:ascii="Times New Roman" w:eastAsia="Lucida Sans Unicode" w:hAnsi="Times New Roman"/>
      <w:b/>
      <w:color w:val="000000"/>
      <w:sz w:val="28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6B7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26B71"/>
    <w:rPr>
      <w:rFonts w:eastAsiaTheme="minorEastAsia"/>
      <w:color w:val="5A5A5A" w:themeColor="text1" w:themeTint="A5"/>
      <w:spacing w:val="15"/>
      <w:lang w:eastAsia="ar-SA"/>
    </w:rPr>
  </w:style>
  <w:style w:type="paragraph" w:styleId="Akapitzlist">
    <w:name w:val="List Paragraph"/>
    <w:aliases w:val="Data wydania,CW_Lista"/>
    <w:basedOn w:val="Normalny"/>
    <w:link w:val="AkapitzlistZnak"/>
    <w:uiPriority w:val="34"/>
    <w:qFormat/>
    <w:rsid w:val="0084494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C67B6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C67B6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1C67B6"/>
    <w:pPr>
      <w:suppressAutoHyphens w:val="0"/>
      <w:spacing w:after="120" w:line="480" w:lineRule="auto"/>
    </w:pPr>
    <w:rPr>
      <w:rFonts w:eastAsia="Times New Roman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1C67B6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115"/>
    <w:rPr>
      <w:rFonts w:ascii="Segoe UI" w:eastAsia="Calibri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A70EE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asciiTheme="minorHAnsi" w:eastAsiaTheme="minorEastAsia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A70EE"/>
    <w:rPr>
      <w:rFonts w:eastAsiaTheme="minorEastAsia"/>
    </w:rPr>
  </w:style>
  <w:style w:type="table" w:styleId="Tabela-Siatka">
    <w:name w:val="Table Grid"/>
    <w:basedOn w:val="Standardowy"/>
    <w:uiPriority w:val="39"/>
    <w:rsid w:val="00CD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BC10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BC100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C100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379A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  <w:style w:type="character" w:styleId="Uwydatnienie">
    <w:name w:val="Emphasis"/>
    <w:basedOn w:val="Domylnaczcionkaakapitu"/>
    <w:uiPriority w:val="20"/>
    <w:qFormat/>
    <w:rsid w:val="002E51BB"/>
    <w:rPr>
      <w:i/>
      <w:iCs/>
    </w:rPr>
  </w:style>
  <w:style w:type="character" w:customStyle="1" w:styleId="AkapitzlistZnak">
    <w:name w:val="Akapit z listą Znak"/>
    <w:aliases w:val="Data wydania Znak,CW_Lista Znak"/>
    <w:link w:val="Akapitzlist"/>
    <w:uiPriority w:val="34"/>
    <w:qFormat/>
    <w:rsid w:val="001A56F5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g@orch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1128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Kasprowicz</dc:creator>
  <cp:lastModifiedBy>Paulina Szmyt</cp:lastModifiedBy>
  <cp:revision>5</cp:revision>
  <cp:lastPrinted>2025-11-20T14:30:00Z</cp:lastPrinted>
  <dcterms:created xsi:type="dcterms:W3CDTF">2025-11-20T14:27:00Z</dcterms:created>
  <dcterms:modified xsi:type="dcterms:W3CDTF">2025-11-20T14:30:00Z</dcterms:modified>
</cp:coreProperties>
</file>