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81A" w:rsidRPr="00275A5E" w:rsidRDefault="008B049B" w:rsidP="00275A5E">
      <w:pPr>
        <w:spacing w:line="240" w:lineRule="auto"/>
        <w:rPr>
          <w:rFonts w:ascii="Times New Roman" w:hAnsi="Times New Roman"/>
          <w:sz w:val="24"/>
          <w:szCs w:val="24"/>
        </w:rPr>
      </w:pPr>
      <w:r w:rsidRPr="008B049B">
        <w:rPr>
          <w:rFonts w:ascii="Times New Roman" w:hAnsi="Times New Roman"/>
          <w:sz w:val="24"/>
          <w:szCs w:val="24"/>
        </w:rPr>
        <w:t>S.5560.14.4.2025</w:t>
      </w:r>
      <w:r w:rsidRPr="008B049B">
        <w:rPr>
          <w:rFonts w:ascii="Times New Roman" w:hAnsi="Times New Roman"/>
          <w:sz w:val="24"/>
          <w:szCs w:val="24"/>
        </w:rPr>
        <w:tab/>
      </w:r>
      <w:r w:rsidRPr="008B049B">
        <w:rPr>
          <w:rFonts w:ascii="Times New Roman" w:hAnsi="Times New Roman"/>
          <w:sz w:val="24"/>
          <w:szCs w:val="24"/>
        </w:rPr>
        <w:tab/>
      </w:r>
      <w:r w:rsidRPr="008B049B">
        <w:rPr>
          <w:rFonts w:ascii="Times New Roman" w:hAnsi="Times New Roman"/>
          <w:sz w:val="24"/>
          <w:szCs w:val="24"/>
        </w:rPr>
        <w:tab/>
      </w:r>
      <w:r w:rsidRPr="008B049B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671586">
        <w:rPr>
          <w:rFonts w:ascii="Times New Roman" w:hAnsi="Times New Roman"/>
          <w:sz w:val="24"/>
          <w:szCs w:val="24"/>
        </w:rPr>
        <w:t xml:space="preserve">   Orchowo, dnia 20</w:t>
      </w:r>
      <w:r w:rsidRPr="008B049B">
        <w:rPr>
          <w:rFonts w:ascii="Times New Roman" w:hAnsi="Times New Roman"/>
          <w:sz w:val="24"/>
          <w:szCs w:val="24"/>
        </w:rPr>
        <w:t xml:space="preserve"> listopada 2025 r.</w:t>
      </w:r>
    </w:p>
    <w:p w:rsidR="008B049B" w:rsidRPr="008B049B" w:rsidRDefault="00DE1302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DRUGIE </w:t>
      </w:r>
      <w:r w:rsidR="008B049B" w:rsidRPr="008B049B">
        <w:rPr>
          <w:rFonts w:ascii="Times New Roman" w:hAnsi="Times New Roman"/>
          <w:b/>
          <w:sz w:val="24"/>
          <w:szCs w:val="24"/>
        </w:rPr>
        <w:t>ZAPYTANIE OFERTOWE</w:t>
      </w:r>
    </w:p>
    <w:p w:rsidR="008B049B" w:rsidRPr="008B049B" w:rsidRDefault="008B049B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049B">
        <w:rPr>
          <w:rFonts w:ascii="Times New Roman" w:hAnsi="Times New Roman"/>
          <w:b/>
          <w:sz w:val="24"/>
          <w:szCs w:val="24"/>
        </w:rPr>
        <w:t>o wartości nieprzekraczającej kwoty 130 000,00 zł</w:t>
      </w:r>
    </w:p>
    <w:p w:rsidR="00B86621" w:rsidRPr="00275A5E" w:rsidRDefault="008B049B" w:rsidP="00275A5E">
      <w:pPr>
        <w:pStyle w:val="Standard"/>
        <w:tabs>
          <w:tab w:val="left" w:pos="0"/>
        </w:tabs>
        <w:jc w:val="center"/>
        <w:rPr>
          <w:b/>
          <w:sz w:val="24"/>
          <w:szCs w:val="22"/>
        </w:rPr>
      </w:pPr>
      <w:r w:rsidRPr="00DD2C27">
        <w:rPr>
          <w:b/>
          <w:bCs/>
          <w:sz w:val="24"/>
          <w:szCs w:val="22"/>
        </w:rPr>
        <w:t xml:space="preserve">na sprzedaż i dostarczenie 4 sztuk przenośnych agregatów prądotwórczych o mocy maksymalnej do 12kW, dotyczących realizacji zadania własnego z zakresu ochrony ludności i obrony cywilnej ujętego w kluczowych obszarach działania w ramach Programu Ochrony Ludności i Obrony Cywilnej na lata 2025-2026 – Obszar 2: Zabezpieczenie logistyczne i zapewnienie ciągłości dostaw: II/3/2 Uzupełnienie zasobów i infrastruktury niezbędnej do realizacji zadań </w:t>
      </w:r>
      <w:proofErr w:type="spellStart"/>
      <w:r w:rsidRPr="00DD2C27">
        <w:rPr>
          <w:b/>
          <w:bCs/>
          <w:sz w:val="24"/>
          <w:szCs w:val="22"/>
        </w:rPr>
        <w:t>OLiOC</w:t>
      </w:r>
      <w:proofErr w:type="spellEnd"/>
      <w:r w:rsidRPr="00DD2C27">
        <w:rPr>
          <w:b/>
          <w:bCs/>
          <w:sz w:val="24"/>
          <w:szCs w:val="22"/>
        </w:rPr>
        <w:t>.</w:t>
      </w:r>
    </w:p>
    <w:p w:rsidR="00226B71" w:rsidRPr="00585C65" w:rsidRDefault="00226B71" w:rsidP="00275A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B60B4" w:rsidRPr="00585C65" w:rsidRDefault="00BB60B4" w:rsidP="00275A5E">
      <w:pPr>
        <w:pStyle w:val="Standard"/>
        <w:numPr>
          <w:ilvl w:val="0"/>
          <w:numId w:val="4"/>
        </w:numPr>
        <w:tabs>
          <w:tab w:val="clear" w:pos="2856"/>
          <w:tab w:val="left" w:pos="360"/>
        </w:tabs>
        <w:ind w:left="2552" w:hanging="2552"/>
        <w:jc w:val="both"/>
        <w:rPr>
          <w:sz w:val="24"/>
          <w:szCs w:val="24"/>
          <w:lang w:val="en-US"/>
        </w:rPr>
      </w:pPr>
      <w:r w:rsidRPr="00585C65">
        <w:rPr>
          <w:b/>
          <w:sz w:val="24"/>
          <w:szCs w:val="24"/>
        </w:rPr>
        <w:t>ZAMAWIAJĄCY:</w:t>
      </w:r>
      <w:r w:rsidRPr="00585C65">
        <w:rPr>
          <w:sz w:val="24"/>
          <w:szCs w:val="24"/>
        </w:rPr>
        <w:tab/>
      </w:r>
      <w:r w:rsidR="00226B71" w:rsidRPr="00585C65">
        <w:rPr>
          <w:sz w:val="24"/>
          <w:szCs w:val="24"/>
        </w:rPr>
        <w:t xml:space="preserve">Gmina Orchowo, ul. Kościuszki 6, 62-436 Orchowo, </w:t>
      </w:r>
    </w:p>
    <w:p w:rsidR="00226B71" w:rsidRPr="00585C65" w:rsidRDefault="00226B71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</w:rPr>
        <w:t>NIP: 6671735111, REGON: 311019378</w:t>
      </w:r>
      <w:r w:rsidRPr="00585C65">
        <w:rPr>
          <w:b/>
          <w:sz w:val="24"/>
          <w:szCs w:val="24"/>
        </w:rPr>
        <w:t xml:space="preserve">, </w:t>
      </w:r>
    </w:p>
    <w:p w:rsidR="00226B71" w:rsidRPr="00585C65" w:rsidRDefault="00D15916" w:rsidP="00275A5E">
      <w:pPr>
        <w:pStyle w:val="Standard"/>
        <w:tabs>
          <w:tab w:val="left" w:pos="360"/>
        </w:tabs>
        <w:ind w:left="2552"/>
        <w:jc w:val="both"/>
        <w:rPr>
          <w:sz w:val="24"/>
          <w:szCs w:val="24"/>
          <w:lang w:val="en-US"/>
        </w:rPr>
      </w:pPr>
      <w:r w:rsidRPr="00585C65">
        <w:rPr>
          <w:sz w:val="24"/>
          <w:szCs w:val="24"/>
          <w:lang w:val="en-US"/>
        </w:rPr>
        <w:t>tel. 63</w:t>
      </w:r>
      <w:r w:rsidR="00226B71" w:rsidRPr="00585C65">
        <w:rPr>
          <w:sz w:val="24"/>
          <w:szCs w:val="24"/>
          <w:lang w:val="en-US"/>
        </w:rPr>
        <w:t xml:space="preserve">2684090, e-mail: </w:t>
      </w:r>
      <w:hyperlink r:id="rId7" w:history="1">
        <w:r w:rsidR="007A101A" w:rsidRPr="00585C65">
          <w:rPr>
            <w:rStyle w:val="Hipercze"/>
            <w:sz w:val="24"/>
            <w:szCs w:val="24"/>
            <w:lang w:val="en-US"/>
          </w:rPr>
          <w:t>ug@orchowo.pl</w:t>
        </w:r>
      </w:hyperlink>
    </w:p>
    <w:p w:rsidR="00226B71" w:rsidRPr="00585C65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  <w:lang w:val="en-US"/>
        </w:rPr>
      </w:pPr>
    </w:p>
    <w:p w:rsidR="007A101A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PRZEDMIOTU ZAMÓWIENIA:</w:t>
      </w:r>
    </w:p>
    <w:p w:rsidR="0086379A" w:rsidRPr="00DD2C27" w:rsidRDefault="007A101A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DD2C27">
        <w:rPr>
          <w:sz w:val="24"/>
          <w:szCs w:val="24"/>
        </w:rPr>
        <w:t>Pr</w:t>
      </w:r>
      <w:r w:rsidR="0086379A" w:rsidRPr="00DD2C27">
        <w:rPr>
          <w:sz w:val="24"/>
          <w:szCs w:val="24"/>
        </w:rPr>
        <w:t xml:space="preserve">zedmiotem zamówienia jest </w:t>
      </w:r>
      <w:r w:rsidR="00DD2C27" w:rsidRPr="00DD2C27">
        <w:rPr>
          <w:b/>
          <w:sz w:val="24"/>
          <w:szCs w:val="24"/>
        </w:rPr>
        <w:t xml:space="preserve">sprzedaż i dostawa fabrycznie nowych </w:t>
      </w:r>
      <w:r w:rsidR="00DD2C27" w:rsidRPr="00DD2C27">
        <w:rPr>
          <w:b/>
          <w:bCs/>
          <w:sz w:val="24"/>
          <w:szCs w:val="24"/>
        </w:rPr>
        <w:t>4 sztuk przenośnych agregatów prądotwórczych o mocy maksymalnej do 12kW</w:t>
      </w:r>
      <w:r w:rsidR="00DD2C27" w:rsidRPr="00DD2C27">
        <w:rPr>
          <w:bCs/>
          <w:sz w:val="24"/>
          <w:szCs w:val="24"/>
        </w:rPr>
        <w:t xml:space="preserve">, dotyczących realizacji zadania własnego z zakresu ochrony ludności i obrony cywilnej ujętego w kluczowych obszarach działania w ramach Programu Ochrony Ludności i Obrony Cywilnej na lata 2025-2026 – Obszar 2: Zabezpieczenie logistyczne i zapewnienie ciągłości dostaw: II/3/2 Uzupełnienie zasobów i infrastruktury niezbędnej do realizacji zadań </w:t>
      </w:r>
      <w:proofErr w:type="spellStart"/>
      <w:r w:rsidR="00DD2C27" w:rsidRPr="00DD2C27">
        <w:rPr>
          <w:bCs/>
          <w:sz w:val="24"/>
          <w:szCs w:val="24"/>
        </w:rPr>
        <w:t>OLiOC</w:t>
      </w:r>
      <w:proofErr w:type="spellEnd"/>
      <w:r w:rsidR="00DD2C27" w:rsidRPr="00DD2C27">
        <w:rPr>
          <w:bCs/>
          <w:sz w:val="24"/>
          <w:szCs w:val="24"/>
        </w:rPr>
        <w:t>.</w:t>
      </w:r>
      <w:r w:rsidR="00DD2C27">
        <w:rPr>
          <w:bCs/>
          <w:sz w:val="24"/>
          <w:szCs w:val="24"/>
        </w:rPr>
        <w:t xml:space="preserve"> </w:t>
      </w:r>
      <w:r w:rsidR="0086379A" w:rsidRPr="00DD2C27">
        <w:rPr>
          <w:sz w:val="24"/>
        </w:rPr>
        <w:t xml:space="preserve">Wymagania </w:t>
      </w:r>
      <w:r w:rsidR="00DD2C27">
        <w:rPr>
          <w:sz w:val="24"/>
        </w:rPr>
        <w:t xml:space="preserve">dotyczące </w:t>
      </w:r>
      <w:r w:rsidR="009678B2">
        <w:rPr>
          <w:sz w:val="24"/>
        </w:rPr>
        <w:t xml:space="preserve">czterech sztuk </w:t>
      </w:r>
      <w:r w:rsidR="00DD2C27">
        <w:rPr>
          <w:sz w:val="24"/>
        </w:rPr>
        <w:t>agregatów (specyfikacja)</w:t>
      </w:r>
      <w:r w:rsidR="0086379A" w:rsidRPr="00585C65">
        <w:t>:</w:t>
      </w:r>
    </w:p>
    <w:p w:rsidR="003552BD" w:rsidRDefault="00597E4E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Wyposażenie agregatów</w:t>
      </w:r>
      <w:r w:rsidR="003552BD" w:rsidRPr="00585C65">
        <w:rPr>
          <w:rStyle w:val="Pogrubienie"/>
        </w:rPr>
        <w:t>:</w:t>
      </w:r>
      <w:r w:rsidR="003552BD">
        <w:t xml:space="preserve"> 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Agregat</w:t>
      </w:r>
      <w:r w:rsidR="00597E4E">
        <w:t>y</w:t>
      </w:r>
      <w:r w:rsidR="00B11EF8">
        <w:t xml:space="preserve"> </w:t>
      </w:r>
      <w:r w:rsidR="00463E56">
        <w:t xml:space="preserve">przenośne </w:t>
      </w:r>
      <w:r>
        <w:t>w wersji trójfazowej do zasilania urządzeń 230V oraz 400V</w:t>
      </w:r>
      <w:r w:rsidR="00463E56">
        <w:t xml:space="preserve"> o mocy maksymalnej do 12kW.</w:t>
      </w:r>
    </w:p>
    <w:p w:rsidR="003552BD" w:rsidRDefault="003552BD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Silnik 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Prądnica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Chłodnica</w:t>
      </w:r>
    </w:p>
    <w:p w:rsidR="003552BD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Zbiornik paliwa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Miska olejowa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Świece żarowe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Woltomierz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Amperomierz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Licznik motogodzin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Listwa odbioru mocy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Awaryjny wyłącznik bezpieczeństwa</w:t>
      </w:r>
    </w:p>
    <w:p w:rsidR="009678B2" w:rsidRDefault="00597E4E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Akumulator rozruchowy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Automatyczne ładowanie akumulatora własnego</w:t>
      </w:r>
    </w:p>
    <w:p w:rsidR="009678B2" w:rsidRDefault="009678B2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proofErr w:type="spellStart"/>
      <w:r>
        <w:rPr>
          <w:rStyle w:val="Pogrubienie"/>
          <w:b w:val="0"/>
          <w:bCs w:val="0"/>
        </w:rPr>
        <w:t>Wibroizolatory</w:t>
      </w:r>
      <w:proofErr w:type="spellEnd"/>
      <w:r>
        <w:rPr>
          <w:rStyle w:val="Pogrubienie"/>
          <w:b w:val="0"/>
          <w:bCs w:val="0"/>
        </w:rPr>
        <w:t xml:space="preserve"> silnika oraz prądnicy</w:t>
      </w:r>
    </w:p>
    <w:p w:rsidR="00B86621" w:rsidRPr="003552BD" w:rsidRDefault="00B86621" w:rsidP="00275A5E">
      <w:pPr>
        <w:pStyle w:val="NormalnyWeb"/>
        <w:numPr>
          <w:ilvl w:val="0"/>
          <w:numId w:val="40"/>
        </w:numPr>
        <w:spacing w:before="0" w:beforeAutospacing="0" w:after="0" w:afterAutospacing="0"/>
        <w:rPr>
          <w:rStyle w:val="Pogrubienie"/>
          <w:b w:val="0"/>
          <w:bCs w:val="0"/>
        </w:rPr>
      </w:pPr>
      <w:r>
        <w:rPr>
          <w:rStyle w:val="Pogrubienie"/>
          <w:b w:val="0"/>
          <w:bCs w:val="0"/>
        </w:rPr>
        <w:t>Możliwość pracy</w:t>
      </w:r>
      <w:r w:rsidR="00B11EF8">
        <w:rPr>
          <w:rStyle w:val="Pogrubienie"/>
          <w:b w:val="0"/>
          <w:bCs w:val="0"/>
        </w:rPr>
        <w:t xml:space="preserve"> do 24 godzin</w:t>
      </w:r>
    </w:p>
    <w:p w:rsidR="0086379A" w:rsidRDefault="00DD2C27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Dane techniczne silnika</w:t>
      </w:r>
      <w:r w:rsidR="0086379A" w:rsidRPr="00585C65">
        <w:rPr>
          <w:rStyle w:val="Pogrubienie"/>
        </w:rPr>
        <w:t>:</w:t>
      </w:r>
      <w:r w:rsidR="009E7BD4">
        <w:t xml:space="preserve"> 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Silnik wysokoprężny 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Silnik diesel</w:t>
      </w:r>
      <w:r w:rsidR="00C23F1F">
        <w:t xml:space="preserve"> napędzany olejem napędowym (ON)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Silnik z pompą olejową (wymuszone smarowanie)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Chłodzenie cieczą (chłodnica)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lastRenderedPageBreak/>
        <w:t>Wtrysk bezpośredni (pompowtryskiwacz)</w:t>
      </w:r>
    </w:p>
    <w:p w:rsidR="00DD2C27" w:rsidRDefault="00597E4E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Filtr powietrza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Filtr paliwa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 xml:space="preserve">Filtr </w:t>
      </w:r>
      <w:r w:rsidR="00597E4E">
        <w:t>oleju</w:t>
      </w:r>
    </w:p>
    <w:p w:rsidR="00DD2C27" w:rsidRDefault="00DD2C27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Rozrząd zaworowy</w:t>
      </w:r>
    </w:p>
    <w:p w:rsidR="00C23F1F" w:rsidRDefault="00C23F1F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Rozrusznik elektryczny</w:t>
      </w:r>
    </w:p>
    <w:p w:rsidR="003552BD" w:rsidRDefault="00597E4E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Miska olejowa</w:t>
      </w:r>
    </w:p>
    <w:p w:rsidR="00DD2C27" w:rsidRPr="00585C65" w:rsidRDefault="00C23F1F" w:rsidP="00275A5E">
      <w:pPr>
        <w:pStyle w:val="NormalnyWeb"/>
        <w:numPr>
          <w:ilvl w:val="0"/>
          <w:numId w:val="40"/>
        </w:numPr>
        <w:spacing w:before="0" w:beforeAutospacing="0" w:after="0" w:afterAutospacing="0"/>
      </w:pPr>
      <w:r>
        <w:t>Zawór elektromag</w:t>
      </w:r>
      <w:r w:rsidR="006D6E0C">
        <w:t>netyczny</w:t>
      </w:r>
    </w:p>
    <w:p w:rsidR="00C23F1F" w:rsidRDefault="00C23F1F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Dane prądnicy</w:t>
      </w:r>
      <w:r w:rsidR="0086379A" w:rsidRPr="00585C65">
        <w:rPr>
          <w:rStyle w:val="Pogrubienie"/>
        </w:rPr>
        <w:t>:</w:t>
      </w:r>
      <w:r w:rsidR="0086379A" w:rsidRPr="00585C65">
        <w:t xml:space="preserve"> 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Napięcie wyjściowe 230V/400V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  <w:rPr>
          <w:b/>
        </w:rPr>
      </w:pPr>
      <w:r w:rsidRPr="001236B4">
        <w:rPr>
          <w:b/>
        </w:rPr>
        <w:t>Moc maksymalna 400V – 12 kW</w:t>
      </w:r>
    </w:p>
    <w:p w:rsidR="0086615A" w:rsidRPr="0086615A" w:rsidRDefault="0086615A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 w:rsidRPr="0086615A">
        <w:t>Moc znamionowa</w:t>
      </w:r>
      <w:r>
        <w:t xml:space="preserve"> 400V – 10 kW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Moc maksymalna 230V – 4</w:t>
      </w:r>
      <w:r w:rsidR="0086615A">
        <w:t xml:space="preserve"> kW</w:t>
      </w:r>
    </w:p>
    <w:p w:rsidR="0086615A" w:rsidRDefault="0086615A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Moc znamionowa 230V – 3.2 kW</w:t>
      </w:r>
    </w:p>
    <w:p w:rsidR="00C23F1F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 xml:space="preserve">Uzwojenia </w:t>
      </w:r>
      <w:r w:rsidR="00B11EF8">
        <w:t>miedziane</w:t>
      </w:r>
    </w:p>
    <w:p w:rsidR="003552BD" w:rsidRDefault="00C23F1F" w:rsidP="00275A5E">
      <w:pPr>
        <w:pStyle w:val="NormalnyWeb"/>
        <w:numPr>
          <w:ilvl w:val="0"/>
          <w:numId w:val="41"/>
        </w:numPr>
        <w:spacing w:before="0" w:beforeAutospacing="0" w:after="0" w:afterAutospacing="0"/>
      </w:pPr>
      <w:r>
        <w:t>Regulator napięcia AVR</w:t>
      </w:r>
    </w:p>
    <w:p w:rsidR="0086379A" w:rsidRDefault="003A3ECF" w:rsidP="00275A5E">
      <w:pPr>
        <w:pStyle w:val="NormalnyWeb"/>
        <w:numPr>
          <w:ilvl w:val="0"/>
          <w:numId w:val="27"/>
        </w:numPr>
        <w:spacing w:before="0" w:beforeAutospacing="0" w:after="0" w:afterAutospacing="0"/>
      </w:pPr>
      <w:r>
        <w:rPr>
          <w:rStyle w:val="Pogrubienie"/>
        </w:rPr>
        <w:t>Pozostałe dane</w:t>
      </w:r>
      <w:r w:rsidR="0086379A" w:rsidRPr="00585C65">
        <w:rPr>
          <w:rStyle w:val="Pogrubienie"/>
        </w:rPr>
        <w:t>:</w:t>
      </w:r>
      <w:r w:rsidR="0086379A" w:rsidRPr="00585C65">
        <w:t xml:space="preserve"> </w:t>
      </w:r>
    </w:p>
    <w:p w:rsidR="003552BD" w:rsidRDefault="003552BD" w:rsidP="00275A5E">
      <w:pPr>
        <w:pStyle w:val="NormalnyWeb"/>
        <w:numPr>
          <w:ilvl w:val="0"/>
          <w:numId w:val="42"/>
        </w:numPr>
        <w:spacing w:before="0" w:beforeAutospacing="0" w:after="0" w:afterAutospacing="0"/>
      </w:pPr>
      <w:r>
        <w:t>Wytrzymała konstrukcja stalowa</w:t>
      </w:r>
      <w:r w:rsidR="003A3ECF">
        <w:t xml:space="preserve"> ramy</w:t>
      </w:r>
    </w:p>
    <w:p w:rsidR="003552BD" w:rsidRDefault="00BD4E5A" w:rsidP="00275A5E">
      <w:pPr>
        <w:pStyle w:val="NormalnyWeb"/>
        <w:numPr>
          <w:ilvl w:val="0"/>
          <w:numId w:val="42"/>
        </w:numPr>
        <w:spacing w:before="0" w:beforeAutospacing="0" w:after="0" w:afterAutospacing="0"/>
      </w:pPr>
      <w:r>
        <w:t>Zbiornik paliwa stalowy lub metalowy</w:t>
      </w:r>
      <w:r w:rsidR="00463E56">
        <w:t xml:space="preserve"> </w:t>
      </w:r>
      <w:r w:rsidR="009678B2">
        <w:t>+ pomiar poziomu paliwa</w:t>
      </w:r>
    </w:p>
    <w:p w:rsidR="003552BD" w:rsidRDefault="003F27D5" w:rsidP="00275A5E">
      <w:pPr>
        <w:pStyle w:val="NormalnyWeb"/>
        <w:numPr>
          <w:ilvl w:val="0"/>
          <w:numId w:val="42"/>
        </w:numPr>
        <w:spacing w:before="0" w:beforeAutospacing="0" w:after="0" w:afterAutospacing="0"/>
      </w:pPr>
      <w:r>
        <w:t>Koła transportowe</w:t>
      </w:r>
      <w:r w:rsidR="00BD4E5A">
        <w:t>, obrotowe i blokowane</w:t>
      </w:r>
    </w:p>
    <w:p w:rsidR="003552BD" w:rsidRDefault="003552BD" w:rsidP="00275A5E">
      <w:pPr>
        <w:pStyle w:val="NormalnyWeb"/>
        <w:numPr>
          <w:ilvl w:val="0"/>
          <w:numId w:val="42"/>
        </w:numPr>
        <w:spacing w:before="0" w:beforeAutospacing="0" w:after="0" w:afterAutospacing="0"/>
        <w:ind w:hanging="357"/>
      </w:pPr>
      <w:r>
        <w:t xml:space="preserve">Gniazda </w:t>
      </w:r>
      <w:r w:rsidR="00C567D7">
        <w:t xml:space="preserve">minimum </w:t>
      </w:r>
      <w:r w:rsidR="001236B4">
        <w:t>1x400V 32A i</w:t>
      </w:r>
      <w:r>
        <w:t xml:space="preserve"> 1x230V 32A</w:t>
      </w:r>
    </w:p>
    <w:p w:rsidR="003552BD" w:rsidRPr="00585C65" w:rsidRDefault="003552BD" w:rsidP="00275A5E">
      <w:pPr>
        <w:pStyle w:val="NormalnyWeb"/>
        <w:numPr>
          <w:ilvl w:val="0"/>
          <w:numId w:val="42"/>
        </w:numPr>
        <w:spacing w:before="0" w:beforeAutospacing="0" w:after="0" w:afterAutospacing="0"/>
        <w:ind w:hanging="357"/>
      </w:pPr>
      <w:r>
        <w:t>Listwa odbioru mocy</w:t>
      </w:r>
    </w:p>
    <w:p w:rsidR="003552BD" w:rsidRDefault="003552BD" w:rsidP="00275A5E">
      <w:pPr>
        <w:pStyle w:val="NormalnyWeb"/>
        <w:numPr>
          <w:ilvl w:val="0"/>
          <w:numId w:val="27"/>
        </w:numPr>
        <w:spacing w:before="0" w:beforeAutospacing="0" w:after="0" w:afterAutospacing="0"/>
        <w:ind w:hanging="357"/>
      </w:pPr>
      <w:r>
        <w:rPr>
          <w:rStyle w:val="Pogrubienie"/>
        </w:rPr>
        <w:t>Pozostałe wymagania</w:t>
      </w:r>
      <w:r w:rsidR="0086379A" w:rsidRPr="00585C65">
        <w:rPr>
          <w:rStyle w:val="Pogrubienie"/>
        </w:rPr>
        <w:t>:</w:t>
      </w:r>
    </w:p>
    <w:p w:rsidR="00B47CF8" w:rsidRPr="00B86621" w:rsidRDefault="00B47CF8" w:rsidP="00275A5E">
      <w:pPr>
        <w:pStyle w:val="NormalnyWeb"/>
        <w:numPr>
          <w:ilvl w:val="0"/>
          <w:numId w:val="43"/>
        </w:numPr>
        <w:spacing w:before="0" w:beforeAutospacing="0" w:after="0" w:afterAutospacing="0"/>
        <w:rPr>
          <w:rStyle w:val="Pogrubienie"/>
          <w:b w:val="0"/>
          <w:bCs w:val="0"/>
        </w:rPr>
      </w:pPr>
      <w:r w:rsidRPr="00B86621">
        <w:rPr>
          <w:rStyle w:val="Pogrubienie"/>
          <w:b w:val="0"/>
          <w:bCs w:val="0"/>
        </w:rPr>
        <w:t xml:space="preserve">agregaty fabrycznie nowe, </w:t>
      </w:r>
      <w:r w:rsidR="00BD4E5A">
        <w:rPr>
          <w:rStyle w:val="Pogrubienie"/>
          <w:b w:val="0"/>
          <w:bCs w:val="0"/>
        </w:rPr>
        <w:t>wyprodukowane nie wcześniej</w:t>
      </w:r>
      <w:r w:rsidR="00AE5B01">
        <w:rPr>
          <w:rStyle w:val="Pogrubienie"/>
          <w:b w:val="0"/>
          <w:bCs w:val="0"/>
        </w:rPr>
        <w:t xml:space="preserve"> niż </w:t>
      </w:r>
      <w:r w:rsidR="00BD4E5A">
        <w:rPr>
          <w:rStyle w:val="Pogrubienie"/>
          <w:b w:val="0"/>
          <w:bCs w:val="0"/>
        </w:rPr>
        <w:t xml:space="preserve">w </w:t>
      </w:r>
      <w:r w:rsidR="00AE5B01">
        <w:rPr>
          <w:rStyle w:val="Pogrubienie"/>
          <w:b w:val="0"/>
          <w:bCs w:val="0"/>
        </w:rPr>
        <w:t>2024</w:t>
      </w:r>
      <w:r w:rsidR="00BD4E5A">
        <w:rPr>
          <w:rStyle w:val="Pogrubienie"/>
          <w:b w:val="0"/>
          <w:bCs w:val="0"/>
        </w:rPr>
        <w:t xml:space="preserve"> roku</w:t>
      </w:r>
      <w:r w:rsidR="00B86621">
        <w:rPr>
          <w:rStyle w:val="Pogrubienie"/>
          <w:b w:val="0"/>
          <w:bCs w:val="0"/>
        </w:rPr>
        <w:t>.</w:t>
      </w:r>
    </w:p>
    <w:p w:rsidR="00B47CF8" w:rsidRPr="00B86621" w:rsidRDefault="00EA1D20" w:rsidP="00275A5E">
      <w:pPr>
        <w:pStyle w:val="NormalnyWeb"/>
        <w:numPr>
          <w:ilvl w:val="0"/>
          <w:numId w:val="43"/>
        </w:numPr>
        <w:spacing w:before="0" w:beforeAutospacing="0" w:after="0" w:afterAutospacing="0"/>
      </w:pPr>
      <w:r w:rsidRPr="00B86621">
        <w:t>gwarancja min.</w:t>
      </w:r>
      <w:r w:rsidR="0086379A" w:rsidRPr="00B86621">
        <w:t xml:space="preserve"> 24 miesiące.</w:t>
      </w:r>
    </w:p>
    <w:p w:rsidR="001B081A" w:rsidRPr="00585C65" w:rsidRDefault="001B081A" w:rsidP="00275A5E">
      <w:pPr>
        <w:pStyle w:val="NormalnyWeb"/>
        <w:spacing w:before="0" w:beforeAutospacing="0" w:after="0" w:afterAutospacing="0"/>
        <w:ind w:left="363"/>
      </w:pPr>
    </w:p>
    <w:p w:rsidR="0086379A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 xml:space="preserve">TERMIN REALIZACJI ZAMÓWIENIA: </w:t>
      </w:r>
    </w:p>
    <w:p w:rsidR="00D926FF" w:rsidRPr="00585C65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Przedmiot zamówienia należy dostarczyć na adres: </w:t>
      </w:r>
    </w:p>
    <w:p w:rsidR="00D926FF" w:rsidRPr="00585C65" w:rsidRDefault="00BC02D5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Urząd Gminy Orchowo, ul. Kościuszki 6, 62-436 Orchowo, </w:t>
      </w:r>
    </w:p>
    <w:p w:rsidR="001B081A" w:rsidRDefault="00BC02D5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  <w:r w:rsidRPr="00585C65">
        <w:rPr>
          <w:b/>
          <w:sz w:val="24"/>
          <w:szCs w:val="24"/>
        </w:rPr>
        <w:t xml:space="preserve">w terminie </w:t>
      </w:r>
      <w:r w:rsidR="00D15916" w:rsidRPr="00585C65">
        <w:rPr>
          <w:b/>
          <w:sz w:val="24"/>
          <w:szCs w:val="24"/>
        </w:rPr>
        <w:t>do</w:t>
      </w:r>
      <w:r w:rsidR="00B444C7" w:rsidRPr="00585C65">
        <w:rPr>
          <w:b/>
          <w:sz w:val="24"/>
          <w:szCs w:val="24"/>
        </w:rPr>
        <w:t xml:space="preserve"> </w:t>
      </w:r>
      <w:r w:rsidR="005D74DF" w:rsidRPr="00585C65">
        <w:rPr>
          <w:b/>
          <w:sz w:val="24"/>
          <w:szCs w:val="24"/>
        </w:rPr>
        <w:t xml:space="preserve">dnia </w:t>
      </w:r>
      <w:r w:rsidR="00671586">
        <w:rPr>
          <w:b/>
          <w:sz w:val="24"/>
          <w:szCs w:val="24"/>
        </w:rPr>
        <w:t>29</w:t>
      </w:r>
      <w:r w:rsidR="00B438D4" w:rsidRPr="00585C65">
        <w:rPr>
          <w:b/>
          <w:sz w:val="24"/>
          <w:szCs w:val="24"/>
        </w:rPr>
        <w:t>.12.2025 r.</w:t>
      </w:r>
      <w:r w:rsidR="00D15916" w:rsidRPr="00585C65">
        <w:rPr>
          <w:b/>
          <w:sz w:val="24"/>
          <w:szCs w:val="24"/>
        </w:rPr>
        <w:t xml:space="preserve"> (włącznie).</w:t>
      </w:r>
    </w:p>
    <w:p w:rsidR="001B081A" w:rsidRPr="00585C65" w:rsidRDefault="001B081A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7A101A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b/>
          <w:sz w:val="32"/>
          <w:szCs w:val="24"/>
        </w:rPr>
      </w:pPr>
      <w:r w:rsidRPr="00585C65">
        <w:rPr>
          <w:b/>
          <w:sz w:val="24"/>
        </w:rPr>
        <w:t>OPIS SPOSOBU PRZYGOTOWANIA OFERTY: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Oferent sporządza ofertę w języku polskim, na formularzu ofertowym stanowiącym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załącznik nr 1</w:t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</w:t>
      </w:r>
      <w:r w:rsidR="00DC20DD">
        <w:rPr>
          <w:rFonts w:ascii="Times New Roman" w:eastAsia="Times New Roman" w:hAnsi="Times New Roman"/>
          <w:bCs/>
          <w:sz w:val="24"/>
          <w:szCs w:val="24"/>
          <w:lang w:eastAsia="pl-PL"/>
        </w:rPr>
        <w:t>do niniejszego zapytania ofertowego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Do oferty należy dołączyć:</w:t>
      </w:r>
    </w:p>
    <w:p w:rsidR="0086379A" w:rsidRPr="00585C65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aktualny odpis z właściwego rejestru (nie dotyczy podmiotów wpisanych do CEIDG),</w:t>
      </w:r>
    </w:p>
    <w:p w:rsidR="00DC20DD" w:rsidRDefault="0086379A" w:rsidP="00275A5E">
      <w:pPr>
        <w:pStyle w:val="Akapitzlist"/>
        <w:numPr>
          <w:ilvl w:val="0"/>
          <w:numId w:val="30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karty katalogowe lub opisy</w:t>
      </w:r>
      <w:r w:rsidR="00DC20DD">
        <w:rPr>
          <w:rFonts w:ascii="Times New Roman" w:eastAsia="Times New Roman" w:hAnsi="Times New Roman"/>
          <w:sz w:val="24"/>
          <w:szCs w:val="24"/>
          <w:lang w:eastAsia="pl-PL"/>
        </w:rPr>
        <w:t xml:space="preserve"> techniczne oferowanego sprzętu.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Każdy wykonawca może złożyć tylko jedną ofertę.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Ofertę należy dostarczyć w zamkniętej kopercie z dopiskiem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„II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/3</w:t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/2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– </w:t>
      </w:r>
      <w:r w:rsidR="00DC20DD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sprzedaż i dostawa </w:t>
      </w:r>
      <w:r w:rsidR="00DC20DD" w:rsidRPr="00DD2C27">
        <w:rPr>
          <w:rFonts w:ascii="Times New Roman" w:hAnsi="Times New Roman"/>
          <w:b/>
          <w:bCs/>
          <w:sz w:val="24"/>
          <w:szCs w:val="24"/>
        </w:rPr>
        <w:t>4 sztuk przenośnych agregatów prądotwórczych o mocy maksymalnej do 12kW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”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br/>
        <w:t>na adres: Urząd Gminy Orchowo, ul. Kościuszki 6, 62-436 Orchowo.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Oferta musi być podpisana przez osobę upoważnioną do reprezentowania wykonawcy.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Oferta powinna zawierać cenę netto i brutto, obejmującą wszystkie koszty realizacji zamówienia (w tym</w:t>
      </w:r>
      <w:r w:rsidR="007A101A"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 m in. transport</w:t>
      </w: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>, dokumentację, podatek VAT).</w:t>
      </w:r>
    </w:p>
    <w:p w:rsidR="0086379A" w:rsidRPr="00585C65" w:rsidRDefault="0086379A" w:rsidP="00275A5E">
      <w:pPr>
        <w:pStyle w:val="Akapitzlist"/>
        <w:numPr>
          <w:ilvl w:val="0"/>
          <w:numId w:val="29"/>
        </w:num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585C65">
        <w:rPr>
          <w:rFonts w:ascii="Times New Roman" w:eastAsia="Times New Roman" w:hAnsi="Times New Roman"/>
          <w:sz w:val="24"/>
          <w:szCs w:val="24"/>
          <w:lang w:eastAsia="pl-PL"/>
        </w:rPr>
        <w:t xml:space="preserve">W niniejszym postępowaniu </w:t>
      </w:r>
      <w:r w:rsidRPr="00585C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nie dopuszcza się składania ofert częściowych.</w:t>
      </w:r>
    </w:p>
    <w:p w:rsidR="00226B71" w:rsidRPr="00585C65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7A101A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SZCZEGÓŁOWE WARUNKI WYMAGANE OD WYKONAWCY:</w:t>
      </w:r>
      <w:r w:rsidRPr="00585C65">
        <w:rPr>
          <w:sz w:val="24"/>
          <w:szCs w:val="24"/>
        </w:rPr>
        <w:t xml:space="preserve"> </w:t>
      </w:r>
    </w:p>
    <w:p w:rsidR="007A101A" w:rsidRPr="00585C65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Wykonawca zapewni:</w:t>
      </w:r>
    </w:p>
    <w:p w:rsidR="007A101A" w:rsidRPr="00585C65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dostawę sprzętu fabrycznie nowego, wolnego od wad,</w:t>
      </w:r>
    </w:p>
    <w:p w:rsidR="007A101A" w:rsidRPr="00585C65" w:rsidRDefault="007A101A" w:rsidP="00275A5E">
      <w:pPr>
        <w:pStyle w:val="Standard"/>
        <w:numPr>
          <w:ilvl w:val="0"/>
          <w:numId w:val="33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minimum </w:t>
      </w:r>
      <w:r w:rsidRPr="00585C65">
        <w:rPr>
          <w:b/>
          <w:bCs/>
          <w:sz w:val="24"/>
          <w:szCs w:val="24"/>
          <w:lang w:eastAsia="pl-PL"/>
        </w:rPr>
        <w:t>24-miesięczną gwarancję</w:t>
      </w:r>
      <w:r w:rsidRPr="007A101A">
        <w:rPr>
          <w:sz w:val="24"/>
          <w:szCs w:val="24"/>
          <w:lang w:eastAsia="pl-PL"/>
        </w:rPr>
        <w:t>,</w:t>
      </w:r>
    </w:p>
    <w:p w:rsidR="007A101A" w:rsidRPr="00585C65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>Cena oferty powinna obejmować pełną wartość zamówienia.</w:t>
      </w:r>
    </w:p>
    <w:p w:rsidR="007A101A" w:rsidRPr="00585C65" w:rsidRDefault="007A101A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  <w:lang w:eastAsia="pl-PL"/>
        </w:rPr>
      </w:pPr>
      <w:r w:rsidRPr="007A101A">
        <w:rPr>
          <w:sz w:val="24"/>
          <w:szCs w:val="24"/>
          <w:lang w:eastAsia="pl-PL"/>
        </w:rPr>
        <w:t xml:space="preserve">Wykonawca jest związany ofertą przez </w:t>
      </w:r>
      <w:r w:rsidRPr="00585C65">
        <w:rPr>
          <w:b/>
          <w:bCs/>
          <w:sz w:val="24"/>
          <w:szCs w:val="24"/>
          <w:lang w:eastAsia="pl-PL"/>
        </w:rPr>
        <w:t>30 dni</w:t>
      </w:r>
      <w:r w:rsidRPr="007A101A">
        <w:rPr>
          <w:sz w:val="24"/>
          <w:szCs w:val="24"/>
          <w:lang w:eastAsia="pl-PL"/>
        </w:rPr>
        <w:t xml:space="preserve"> od upływu terminu składania ofert.</w:t>
      </w:r>
    </w:p>
    <w:p w:rsidR="006573A7" w:rsidRPr="00585C65" w:rsidRDefault="006573A7" w:rsidP="00275A5E">
      <w:pPr>
        <w:pStyle w:val="Standard"/>
        <w:numPr>
          <w:ilvl w:val="0"/>
          <w:numId w:val="32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Bieg terminu związania ofertą rozpoczyna  się wraz z upływem terminu składania ofert.</w:t>
      </w:r>
    </w:p>
    <w:p w:rsidR="00226B71" w:rsidRPr="00585C65" w:rsidRDefault="00226B71" w:rsidP="00275A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6B71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OPIS KRYTERIÓW WYBORU WYKONAWCY:</w:t>
      </w:r>
    </w:p>
    <w:p w:rsidR="001C67B6" w:rsidRDefault="001C67B6" w:rsidP="00275A5E">
      <w:pPr>
        <w:pStyle w:val="Akapitzlist"/>
        <w:numPr>
          <w:ilvl w:val="0"/>
          <w:numId w:val="34"/>
        </w:numPr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Przy d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okonywaniu wyboru </w:t>
      </w:r>
      <w:r w:rsidR="00142075" w:rsidRPr="00585C65">
        <w:rPr>
          <w:rFonts w:ascii="Times New Roman" w:hAnsi="Times New Roman"/>
          <w:spacing w:val="4"/>
          <w:sz w:val="24"/>
          <w:szCs w:val="24"/>
        </w:rPr>
        <w:t>Wykonawcy,</w:t>
      </w:r>
      <w:r w:rsidRPr="00585C65">
        <w:rPr>
          <w:rFonts w:ascii="Times New Roman" w:hAnsi="Times New Roman"/>
          <w:spacing w:val="4"/>
          <w:sz w:val="24"/>
          <w:szCs w:val="24"/>
        </w:rPr>
        <w:t xml:space="preserve"> Zamawiający stosować będzie następujące kryteria oceny ofert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 xml:space="preserve"> (</w:t>
      </w:r>
      <w:r w:rsidR="00362543" w:rsidRPr="00585C65">
        <w:rPr>
          <w:rFonts w:ascii="Times New Roman" w:hAnsi="Times New Roman"/>
          <w:b/>
          <w:spacing w:val="4"/>
          <w:sz w:val="24"/>
          <w:szCs w:val="24"/>
          <w:u w:val="single"/>
        </w:rPr>
        <w:t>cena z dostawą</w:t>
      </w:r>
      <w:r w:rsidR="00362543" w:rsidRPr="00585C65">
        <w:rPr>
          <w:rFonts w:ascii="Times New Roman" w:hAnsi="Times New Roman"/>
          <w:spacing w:val="4"/>
          <w:sz w:val="24"/>
          <w:szCs w:val="24"/>
        </w:rPr>
        <w:t>)</w:t>
      </w:r>
      <w:r w:rsidRPr="00585C65">
        <w:rPr>
          <w:rFonts w:ascii="Times New Roman" w:hAnsi="Times New Roman"/>
          <w:spacing w:val="4"/>
          <w:sz w:val="24"/>
          <w:szCs w:val="24"/>
        </w:rPr>
        <w:t>:</w:t>
      </w:r>
    </w:p>
    <w:p w:rsidR="00EC16B8" w:rsidRPr="001B081A" w:rsidRDefault="00EC16B8" w:rsidP="00EC16B8">
      <w:pPr>
        <w:pStyle w:val="Akapitzlist"/>
        <w:spacing w:after="0" w:line="240" w:lineRule="auto"/>
        <w:ind w:right="-567"/>
        <w:rPr>
          <w:rFonts w:ascii="Times New Roman" w:hAnsi="Times New Roman"/>
          <w:spacing w:val="4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"/>
        <w:gridCol w:w="4267"/>
        <w:gridCol w:w="2160"/>
      </w:tblGrid>
      <w:tr w:rsidR="001C67B6" w:rsidRPr="00585C65" w:rsidTr="00EF57B3">
        <w:trPr>
          <w:trHeight w:val="39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Lp.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Nazwa kryterium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Waga kryterium (%)</w:t>
            </w:r>
          </w:p>
        </w:tc>
      </w:tr>
      <w:tr w:rsidR="001C67B6" w:rsidRPr="00585C65" w:rsidTr="00EF57B3">
        <w:trPr>
          <w:trHeight w:val="417"/>
          <w:jc w:val="center"/>
        </w:trPr>
        <w:tc>
          <w:tcPr>
            <w:tcW w:w="566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</w:t>
            </w:r>
          </w:p>
        </w:tc>
        <w:tc>
          <w:tcPr>
            <w:tcW w:w="4267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both"/>
              <w:rPr>
                <w:lang w:eastAsia="pl-PL"/>
              </w:rPr>
            </w:pPr>
            <w:r w:rsidRPr="00585C65">
              <w:rPr>
                <w:lang w:eastAsia="pl-PL"/>
              </w:rPr>
              <w:t>Cena (C)</w:t>
            </w:r>
          </w:p>
        </w:tc>
        <w:tc>
          <w:tcPr>
            <w:tcW w:w="2160" w:type="dxa"/>
            <w:vAlign w:val="center"/>
          </w:tcPr>
          <w:p w:rsidR="001C67B6" w:rsidRPr="00585C65" w:rsidRDefault="001C67B6" w:rsidP="00275A5E">
            <w:pPr>
              <w:pStyle w:val="Tekstpodstawowy"/>
              <w:ind w:left="426" w:hanging="426"/>
              <w:jc w:val="center"/>
              <w:rPr>
                <w:lang w:eastAsia="pl-PL"/>
              </w:rPr>
            </w:pPr>
            <w:r w:rsidRPr="00585C65">
              <w:rPr>
                <w:lang w:eastAsia="pl-PL"/>
              </w:rPr>
              <w:t>100</w:t>
            </w:r>
          </w:p>
        </w:tc>
      </w:tr>
    </w:tbl>
    <w:p w:rsidR="001C67B6" w:rsidRPr="00585C65" w:rsidRDefault="001C67B6" w:rsidP="00275A5E">
      <w:pPr>
        <w:pStyle w:val="Tekstpodstawowy2"/>
        <w:spacing w:after="0" w:line="240" w:lineRule="auto"/>
        <w:ind w:right="210"/>
        <w:rPr>
          <w:rFonts w:ascii="Times New Roman" w:hAnsi="Times New Roman"/>
          <w:spacing w:val="4"/>
          <w:sz w:val="24"/>
          <w:szCs w:val="24"/>
        </w:rPr>
      </w:pPr>
    </w:p>
    <w:p w:rsidR="001C67B6" w:rsidRPr="00585C65" w:rsidRDefault="001C67B6" w:rsidP="00275A5E">
      <w:pPr>
        <w:pStyle w:val="Tekstpodstawowy2"/>
        <w:numPr>
          <w:ilvl w:val="0"/>
          <w:numId w:val="34"/>
        </w:numPr>
        <w:spacing w:after="0" w:line="240" w:lineRule="auto"/>
        <w:ind w:right="210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(C) - waga 100 % = 100 pkt.</w:t>
      </w:r>
    </w:p>
    <w:p w:rsidR="001C67B6" w:rsidRPr="00585C65" w:rsidRDefault="001C67B6" w:rsidP="00275A5E">
      <w:pPr>
        <w:pStyle w:val="Tekstpodstawowy2"/>
        <w:spacing w:after="0" w:line="240" w:lineRule="auto"/>
        <w:ind w:left="720" w:right="210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Kryterium „Cena” będzie rozpatrywana na podstawie ceny brutto za wykonanie przedmiotu zamówienia, podanej przez Wykonawcę w Formularzu Oferty.</w:t>
      </w:r>
    </w:p>
    <w:p w:rsidR="00142075" w:rsidRDefault="001C67B6" w:rsidP="00275A5E">
      <w:pPr>
        <w:pStyle w:val="Tekstpodstawowy"/>
        <w:spacing w:after="0"/>
        <w:ind w:left="720" w:right="-210"/>
      </w:pPr>
      <w:r w:rsidRPr="00585C65">
        <w:t>Ilość punktów w tym kryterium zostanie obliczona na podstawie poniższego wzoru:</w:t>
      </w:r>
    </w:p>
    <w:p w:rsidR="00DC7B12" w:rsidRPr="00585C65" w:rsidRDefault="00DC7B12" w:rsidP="00275A5E">
      <w:pPr>
        <w:pStyle w:val="Tekstpodstawowy"/>
        <w:spacing w:after="0"/>
        <w:ind w:left="720" w:right="-210"/>
      </w:pPr>
    </w:p>
    <w:p w:rsidR="001C67B6" w:rsidRPr="00585C65" w:rsidRDefault="001C67B6" w:rsidP="00275A5E">
      <w:pPr>
        <w:spacing w:after="0" w:line="240" w:lineRule="auto"/>
        <w:ind w:left="4248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>C min.</w:t>
      </w:r>
    </w:p>
    <w:p w:rsidR="001C67B6" w:rsidRPr="00585C65" w:rsidRDefault="001C67B6" w:rsidP="00275A5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 xml:space="preserve">C = ------------- x 100 </w:t>
      </w:r>
      <w:proofErr w:type="spellStart"/>
      <w:r w:rsidRPr="00585C65">
        <w:rPr>
          <w:rFonts w:ascii="Times New Roman" w:hAnsi="Times New Roman"/>
          <w:sz w:val="24"/>
          <w:szCs w:val="24"/>
          <w:lang w:val="en-US"/>
        </w:rPr>
        <w:t>pkt</w:t>
      </w:r>
      <w:proofErr w:type="spellEnd"/>
      <w:r w:rsidRPr="00585C65">
        <w:rPr>
          <w:rFonts w:ascii="Times New Roman" w:hAnsi="Times New Roman"/>
          <w:sz w:val="24"/>
          <w:szCs w:val="24"/>
          <w:lang w:val="en-US"/>
        </w:rPr>
        <w:t>,</w:t>
      </w:r>
    </w:p>
    <w:p w:rsidR="00142075" w:rsidRDefault="00142075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585C65">
        <w:rPr>
          <w:rFonts w:ascii="Times New Roman" w:hAnsi="Times New Roman"/>
          <w:sz w:val="24"/>
          <w:szCs w:val="24"/>
          <w:lang w:val="en-US"/>
        </w:rPr>
        <w:tab/>
        <w:t xml:space="preserve">  </w:t>
      </w:r>
      <w:r w:rsidR="001C67B6" w:rsidRPr="00585C65">
        <w:rPr>
          <w:rFonts w:ascii="Times New Roman" w:hAnsi="Times New Roman"/>
          <w:sz w:val="24"/>
          <w:szCs w:val="24"/>
          <w:lang w:val="en-US"/>
        </w:rPr>
        <w:t>C bad.</w:t>
      </w:r>
    </w:p>
    <w:p w:rsidR="00275A5E" w:rsidRPr="00585C65" w:rsidRDefault="00275A5E" w:rsidP="00275A5E">
      <w:pPr>
        <w:tabs>
          <w:tab w:val="left" w:pos="4111"/>
        </w:tabs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1C67B6" w:rsidRPr="00585C65" w:rsidRDefault="001C67B6" w:rsidP="00275A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gdzie:  </w:t>
      </w:r>
      <w:r w:rsidRPr="00585C65">
        <w:rPr>
          <w:rFonts w:ascii="Times New Roman" w:hAnsi="Times New Roman"/>
          <w:sz w:val="24"/>
          <w:szCs w:val="24"/>
        </w:rPr>
        <w:tab/>
        <w:t xml:space="preserve">C – ilość punktów jakie otrzyma oferta badana za kryterium „Cena”, </w:t>
      </w:r>
    </w:p>
    <w:p w:rsidR="001C67B6" w:rsidRPr="00585C65" w:rsidRDefault="001C67B6" w:rsidP="00275A5E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 xml:space="preserve">C min – cena oferty najtańszej, </w:t>
      </w:r>
      <w:r w:rsidRPr="00585C65">
        <w:rPr>
          <w:rFonts w:ascii="Times New Roman" w:hAnsi="Times New Roman"/>
          <w:sz w:val="24"/>
          <w:szCs w:val="24"/>
        </w:rPr>
        <w:br/>
        <w:t xml:space="preserve">C </w:t>
      </w:r>
      <w:proofErr w:type="spellStart"/>
      <w:r w:rsidRPr="00585C65">
        <w:rPr>
          <w:rFonts w:ascii="Times New Roman" w:hAnsi="Times New Roman"/>
          <w:sz w:val="24"/>
          <w:szCs w:val="24"/>
        </w:rPr>
        <w:t>bad</w:t>
      </w:r>
      <w:proofErr w:type="spellEnd"/>
      <w:r w:rsidRPr="00585C65">
        <w:rPr>
          <w:rFonts w:ascii="Times New Roman" w:hAnsi="Times New Roman"/>
          <w:sz w:val="24"/>
          <w:szCs w:val="24"/>
        </w:rPr>
        <w:t xml:space="preserve">.– cena oferty badanej. </w:t>
      </w:r>
    </w:p>
    <w:p w:rsidR="00142075" w:rsidRPr="00585C65" w:rsidRDefault="00142075" w:rsidP="00275A5E">
      <w:pPr>
        <w:spacing w:after="0" w:line="240" w:lineRule="auto"/>
        <w:ind w:left="1416"/>
        <w:rPr>
          <w:rFonts w:ascii="Times New Roman" w:hAnsi="Times New Roman"/>
          <w:sz w:val="24"/>
          <w:szCs w:val="24"/>
        </w:rPr>
      </w:pPr>
    </w:p>
    <w:p w:rsidR="00226B71" w:rsidRDefault="001C67B6" w:rsidP="00275A5E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Niezwłocznie po wyborze najkorzystniejszej oferty, Z</w:t>
      </w:r>
      <w:r w:rsidR="00EA1D20" w:rsidRPr="00585C65">
        <w:rPr>
          <w:rFonts w:ascii="Times New Roman" w:hAnsi="Times New Roman"/>
          <w:sz w:val="24"/>
          <w:szCs w:val="24"/>
        </w:rPr>
        <w:t xml:space="preserve">amawiający zawiadomi wszystkich </w:t>
      </w:r>
      <w:r w:rsidRPr="00585C65">
        <w:rPr>
          <w:rFonts w:ascii="Times New Roman" w:hAnsi="Times New Roman"/>
          <w:sz w:val="24"/>
          <w:szCs w:val="24"/>
        </w:rPr>
        <w:t>Wykonawców, którzy ubiegali się o udzielenie zamówienia o wyniku postępowania na stronie BIP Orchowo.</w:t>
      </w:r>
    </w:p>
    <w:p w:rsidR="00275A5E" w:rsidRPr="00275A5E" w:rsidRDefault="00275A5E" w:rsidP="00EC16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444C7" w:rsidRPr="00585C65" w:rsidRDefault="007E1A69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WARUNKI REALIZACJI ZAMÓWIENIA:</w:t>
      </w:r>
      <w:r w:rsidRPr="00585C65">
        <w:rPr>
          <w:sz w:val="24"/>
          <w:szCs w:val="24"/>
        </w:rPr>
        <w:t xml:space="preserve"> </w:t>
      </w:r>
    </w:p>
    <w:p w:rsidR="00EA1D20" w:rsidRPr="00585C65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Zamówienie będzie realizowane w miejscowości </w:t>
      </w:r>
      <w:r w:rsidRPr="00585C65">
        <w:rPr>
          <w:rStyle w:val="Pogrubienie"/>
          <w:sz w:val="24"/>
        </w:rPr>
        <w:t>Orchowo, powiat słupecki, woj. wielkopolskie</w:t>
      </w:r>
      <w:r w:rsidRPr="00585C65">
        <w:rPr>
          <w:sz w:val="24"/>
        </w:rPr>
        <w:t xml:space="preserve">, w terminie określonym w pkt 3. </w:t>
      </w:r>
    </w:p>
    <w:p w:rsidR="00EA1D20" w:rsidRPr="00585C65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Płatność nastąpi po odbiorze sprzętu i podpisaniu protokołu odbioru. </w:t>
      </w:r>
    </w:p>
    <w:p w:rsidR="00226B71" w:rsidRDefault="00EA1D20" w:rsidP="00275A5E">
      <w:pPr>
        <w:pStyle w:val="Standard"/>
        <w:numPr>
          <w:ilvl w:val="0"/>
          <w:numId w:val="37"/>
        </w:numPr>
        <w:tabs>
          <w:tab w:val="left" w:pos="0"/>
        </w:tabs>
        <w:jc w:val="both"/>
        <w:rPr>
          <w:sz w:val="24"/>
        </w:rPr>
      </w:pPr>
      <w:r w:rsidRPr="00585C65">
        <w:rPr>
          <w:sz w:val="24"/>
        </w:rPr>
        <w:t xml:space="preserve">Wymagany termin płatności faktury: </w:t>
      </w:r>
      <w:r w:rsidR="00E6145E">
        <w:rPr>
          <w:rStyle w:val="Pogrubienie"/>
          <w:sz w:val="24"/>
        </w:rPr>
        <w:t>14</w:t>
      </w:r>
      <w:r w:rsidRPr="00585C65">
        <w:rPr>
          <w:rStyle w:val="Pogrubienie"/>
          <w:sz w:val="24"/>
        </w:rPr>
        <w:t xml:space="preserve"> dni</w:t>
      </w:r>
      <w:r w:rsidRPr="00585C65">
        <w:rPr>
          <w:sz w:val="24"/>
        </w:rPr>
        <w:t>.</w:t>
      </w:r>
    </w:p>
    <w:p w:rsidR="00DC7B12" w:rsidRPr="00585C65" w:rsidRDefault="00DC7B12" w:rsidP="00DC7B12">
      <w:pPr>
        <w:pStyle w:val="Standard"/>
        <w:tabs>
          <w:tab w:val="left" w:pos="0"/>
        </w:tabs>
        <w:ind w:left="720"/>
        <w:jc w:val="both"/>
        <w:rPr>
          <w:sz w:val="24"/>
        </w:rPr>
      </w:pPr>
      <w:bookmarkStart w:id="0" w:name="_GoBack"/>
      <w:bookmarkEnd w:id="0"/>
    </w:p>
    <w:p w:rsidR="00EA1D20" w:rsidRPr="00585C65" w:rsidRDefault="00EA1D20" w:rsidP="00275A5E">
      <w:pPr>
        <w:pStyle w:val="Standard"/>
        <w:tabs>
          <w:tab w:val="left" w:pos="0"/>
        </w:tabs>
        <w:jc w:val="both"/>
        <w:rPr>
          <w:b/>
          <w:sz w:val="24"/>
          <w:szCs w:val="24"/>
        </w:rPr>
      </w:pPr>
    </w:p>
    <w:p w:rsidR="00226B71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lastRenderedPageBreak/>
        <w:t xml:space="preserve">MIEJSCE ORAZ TERMIN I SPOSÓB SKŁADANIA OFERT: </w:t>
      </w:r>
    </w:p>
    <w:p w:rsidR="00554720" w:rsidRPr="00585C65" w:rsidRDefault="00226B71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Ofertę </w:t>
      </w:r>
      <w:r w:rsidR="00C073A3" w:rsidRPr="00585C65">
        <w:rPr>
          <w:sz w:val="24"/>
          <w:szCs w:val="24"/>
        </w:rPr>
        <w:t xml:space="preserve">należy złożyć w zamkniętej zaadresowanej kopercie z </w:t>
      </w:r>
      <w:r w:rsidR="00BC3590" w:rsidRPr="00585C65">
        <w:rPr>
          <w:sz w:val="24"/>
          <w:szCs w:val="24"/>
        </w:rPr>
        <w:t xml:space="preserve">dopiskiem </w:t>
      </w:r>
      <w:r w:rsidR="00B86621">
        <w:rPr>
          <w:b/>
          <w:bCs/>
          <w:sz w:val="24"/>
          <w:szCs w:val="24"/>
          <w:lang w:eastAsia="pl-PL"/>
        </w:rPr>
        <w:t>„II</w:t>
      </w:r>
      <w:r w:rsidR="00B86621" w:rsidRPr="00585C65">
        <w:rPr>
          <w:b/>
          <w:bCs/>
          <w:sz w:val="24"/>
          <w:szCs w:val="24"/>
          <w:lang w:eastAsia="pl-PL"/>
        </w:rPr>
        <w:t>/3</w:t>
      </w:r>
      <w:r w:rsidR="00B86621">
        <w:rPr>
          <w:b/>
          <w:bCs/>
          <w:sz w:val="24"/>
          <w:szCs w:val="24"/>
          <w:lang w:eastAsia="pl-PL"/>
        </w:rPr>
        <w:t>/2</w:t>
      </w:r>
      <w:r w:rsidR="00B86621" w:rsidRPr="00585C65">
        <w:rPr>
          <w:b/>
          <w:bCs/>
          <w:sz w:val="24"/>
          <w:szCs w:val="24"/>
          <w:lang w:eastAsia="pl-PL"/>
        </w:rPr>
        <w:t xml:space="preserve"> – </w:t>
      </w:r>
      <w:r w:rsidR="00B86621">
        <w:rPr>
          <w:b/>
          <w:bCs/>
          <w:sz w:val="24"/>
          <w:szCs w:val="24"/>
          <w:lang w:eastAsia="pl-PL"/>
        </w:rPr>
        <w:t xml:space="preserve">sprzedaż i dostawa </w:t>
      </w:r>
      <w:r w:rsidR="00B86621" w:rsidRPr="00DD2C27">
        <w:rPr>
          <w:b/>
          <w:bCs/>
          <w:sz w:val="24"/>
          <w:szCs w:val="24"/>
        </w:rPr>
        <w:t>4 sztuk przenośnych agregatów prądotwórczych o mocy maksymalnej do 12kW</w:t>
      </w:r>
      <w:r w:rsidR="00B86621" w:rsidRPr="00585C65">
        <w:rPr>
          <w:b/>
          <w:bCs/>
          <w:sz w:val="24"/>
          <w:szCs w:val="24"/>
          <w:lang w:eastAsia="pl-PL"/>
        </w:rPr>
        <w:t>”</w:t>
      </w:r>
      <w:r w:rsidR="00B86621">
        <w:rPr>
          <w:b/>
          <w:bCs/>
          <w:sz w:val="24"/>
          <w:szCs w:val="24"/>
          <w:lang w:eastAsia="pl-PL"/>
        </w:rPr>
        <w:t xml:space="preserve"> </w:t>
      </w:r>
      <w:r w:rsidR="00C073A3" w:rsidRPr="00585C65">
        <w:rPr>
          <w:b/>
          <w:sz w:val="24"/>
          <w:szCs w:val="24"/>
        </w:rPr>
        <w:t>w terminie</w:t>
      </w:r>
      <w:r w:rsidR="00C073A3" w:rsidRPr="00585C65">
        <w:rPr>
          <w:b/>
          <w:i/>
          <w:sz w:val="24"/>
          <w:szCs w:val="24"/>
        </w:rPr>
        <w:t xml:space="preserve"> </w:t>
      </w:r>
      <w:r w:rsidRPr="00585C65">
        <w:rPr>
          <w:b/>
          <w:sz w:val="24"/>
          <w:szCs w:val="24"/>
        </w:rPr>
        <w:t xml:space="preserve">do dnia </w:t>
      </w:r>
      <w:r w:rsidR="00671586">
        <w:rPr>
          <w:b/>
          <w:sz w:val="24"/>
          <w:szCs w:val="24"/>
        </w:rPr>
        <w:t>28</w:t>
      </w:r>
      <w:r w:rsidR="000F7125" w:rsidRPr="00585C65">
        <w:rPr>
          <w:b/>
          <w:sz w:val="24"/>
          <w:szCs w:val="24"/>
        </w:rPr>
        <w:t xml:space="preserve"> listopada</w:t>
      </w:r>
      <w:r w:rsidR="005A26DE" w:rsidRPr="00585C65">
        <w:rPr>
          <w:b/>
          <w:sz w:val="24"/>
          <w:szCs w:val="24"/>
        </w:rPr>
        <w:t xml:space="preserve"> 202</w:t>
      </w:r>
      <w:r w:rsidR="00C95B59" w:rsidRPr="00585C65">
        <w:rPr>
          <w:b/>
          <w:sz w:val="24"/>
          <w:szCs w:val="24"/>
        </w:rPr>
        <w:t>5</w:t>
      </w:r>
      <w:r w:rsidR="009F7FB0" w:rsidRPr="00585C65">
        <w:rPr>
          <w:b/>
          <w:sz w:val="24"/>
          <w:szCs w:val="24"/>
        </w:rPr>
        <w:t xml:space="preserve"> r. do godz. 1</w:t>
      </w:r>
      <w:r w:rsidR="009B5D67">
        <w:rPr>
          <w:b/>
          <w:sz w:val="24"/>
          <w:szCs w:val="24"/>
        </w:rPr>
        <w:t>2</w:t>
      </w:r>
      <w:r w:rsidR="005A26DE" w:rsidRPr="00585C65">
        <w:rPr>
          <w:b/>
          <w:sz w:val="24"/>
          <w:szCs w:val="24"/>
        </w:rPr>
        <w:t>.00</w:t>
      </w:r>
      <w:r w:rsidR="005A26DE" w:rsidRPr="00585C65">
        <w:rPr>
          <w:sz w:val="24"/>
          <w:szCs w:val="24"/>
        </w:rPr>
        <w:t xml:space="preserve"> </w:t>
      </w:r>
      <w:r w:rsidR="00C073A3" w:rsidRPr="00585C65">
        <w:rPr>
          <w:sz w:val="24"/>
          <w:szCs w:val="24"/>
        </w:rPr>
        <w:t>w siedzibie Urzędu Gminy Orchowo, ul. Kościuszki 6, 62-436 Orchowo – osobiście w sekretariacie (1 piętro) lub przesyłk</w:t>
      </w:r>
      <w:r w:rsidR="00095E1B" w:rsidRPr="00585C65">
        <w:rPr>
          <w:sz w:val="24"/>
          <w:szCs w:val="24"/>
        </w:rPr>
        <w:t>ą</w:t>
      </w:r>
      <w:r w:rsidR="00BC02D5" w:rsidRPr="00585C65">
        <w:rPr>
          <w:sz w:val="24"/>
          <w:szCs w:val="24"/>
        </w:rPr>
        <w:t xml:space="preserve"> pocztową.</w:t>
      </w:r>
    </w:p>
    <w:p w:rsidR="00C73F7D" w:rsidRPr="00585C65" w:rsidRDefault="00C073A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Otwarcie ofert jest jawne i nastąpi w dniu </w:t>
      </w:r>
      <w:r w:rsidR="00671586">
        <w:rPr>
          <w:sz w:val="24"/>
          <w:szCs w:val="24"/>
        </w:rPr>
        <w:t>28</w:t>
      </w:r>
      <w:r w:rsidR="00BC3590" w:rsidRPr="00585C65">
        <w:rPr>
          <w:sz w:val="24"/>
          <w:szCs w:val="24"/>
        </w:rPr>
        <w:t>.11</w:t>
      </w:r>
      <w:r w:rsidRPr="00585C65">
        <w:rPr>
          <w:sz w:val="24"/>
          <w:szCs w:val="24"/>
        </w:rPr>
        <w:t>.202</w:t>
      </w:r>
      <w:r w:rsidR="00C95B59" w:rsidRPr="00585C65">
        <w:rPr>
          <w:sz w:val="24"/>
          <w:szCs w:val="24"/>
        </w:rPr>
        <w:t>5</w:t>
      </w:r>
      <w:r w:rsidR="00237A39" w:rsidRPr="00585C65">
        <w:rPr>
          <w:sz w:val="24"/>
          <w:szCs w:val="24"/>
        </w:rPr>
        <w:t xml:space="preserve"> r. o godz. 1</w:t>
      </w:r>
      <w:r w:rsidR="009B5D67">
        <w:rPr>
          <w:sz w:val="24"/>
          <w:szCs w:val="24"/>
        </w:rPr>
        <w:t>2</w:t>
      </w:r>
      <w:r w:rsidR="00237A39" w:rsidRPr="00585C65">
        <w:rPr>
          <w:sz w:val="24"/>
          <w:szCs w:val="24"/>
        </w:rPr>
        <w:t>:15</w:t>
      </w:r>
      <w:r w:rsidRPr="00585C65">
        <w:rPr>
          <w:sz w:val="24"/>
          <w:szCs w:val="24"/>
        </w:rPr>
        <w:t xml:space="preserve"> w siedzibie Urzędu Gminy Orchowo, ul. Kościuszki 6, 62-436 Orchowo.</w:t>
      </w:r>
      <w:r w:rsidR="005D74DF" w:rsidRPr="00585C65">
        <w:rPr>
          <w:sz w:val="24"/>
          <w:szCs w:val="24"/>
        </w:rPr>
        <w:t xml:space="preserve"> 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 najkorzystniejszą zostanie uznana oferta, która uzyska najwyższą końcową ocenę oraz spełni inne wymagania zamieszczone w zapytaniu ofertowym.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Oceny i wyboru of</w:t>
      </w:r>
      <w:r w:rsidR="00CF1183" w:rsidRPr="00585C65">
        <w:rPr>
          <w:sz w:val="24"/>
          <w:szCs w:val="24"/>
        </w:rPr>
        <w:t>ert dokona powołana w tym celu k</w:t>
      </w:r>
      <w:r w:rsidRPr="00585C65">
        <w:rPr>
          <w:sz w:val="24"/>
          <w:szCs w:val="24"/>
        </w:rPr>
        <w:t>omisja.</w:t>
      </w:r>
      <w:r w:rsidRPr="00585C65">
        <w:rPr>
          <w:color w:val="FF0000"/>
          <w:sz w:val="24"/>
          <w:szCs w:val="24"/>
        </w:rPr>
        <w:t xml:space="preserve"> </w:t>
      </w:r>
      <w:r w:rsidRPr="00585C65">
        <w:rPr>
          <w:sz w:val="24"/>
          <w:szCs w:val="24"/>
        </w:rPr>
        <w:t>Po dokonaniu oceny i wyborze oferty zostanie sporządzony pro</w:t>
      </w:r>
      <w:r w:rsidR="00CF1183" w:rsidRPr="00585C65">
        <w:rPr>
          <w:sz w:val="24"/>
          <w:szCs w:val="24"/>
        </w:rPr>
        <w:t>tokół podpisany przez członków k</w:t>
      </w:r>
      <w:r w:rsidRPr="00585C65">
        <w:rPr>
          <w:sz w:val="24"/>
          <w:szCs w:val="24"/>
        </w:rPr>
        <w:t>omisji.</w:t>
      </w:r>
    </w:p>
    <w:p w:rsidR="00C73F7D" w:rsidRPr="00585C65" w:rsidRDefault="00CF1183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Wybranego kontrahenta k</w:t>
      </w:r>
      <w:r w:rsidR="00C73F7D" w:rsidRPr="00585C65">
        <w:rPr>
          <w:sz w:val="24"/>
          <w:szCs w:val="24"/>
        </w:rPr>
        <w:t>omisja zaprosi do podpisania umowy.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Jeżeli kontrahent, którego oferta została wybrana, odstąpi od zawarcia umowy, Zamawiający może wybrać ofertę najkorzystniejszą spośród pozostałych ofert dla danego zapytania.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 wyborze najkorzystniejszej oferty Zamawiający zawiadomi drogą mailową niezwłocznie wszystkie podmioty, które przesłały oferty w ustalonym terminie. 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284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Oferty złożone po terminie będą zwrócone składającym bez otwierania.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Oferent może, przed upływem terminu składania ofert zmienić lub wycofać ofertę. 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W toku badania i oceny ofert Zamawiający może żądać od oferentów dodatkowych wyjaśnień. </w:t>
      </w:r>
    </w:p>
    <w:p w:rsidR="001C67B6" w:rsidRPr="00585C65" w:rsidRDefault="001C67B6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Zamawiający zastrzega sobie prawo do zamknięcia niniejszego postępowania bez wyboru jakiejkolwiek oferty, o czym poinformuje niezwłocznie oferentów.</w:t>
      </w:r>
    </w:p>
    <w:p w:rsidR="00C73F7D" w:rsidRPr="00585C65" w:rsidRDefault="00C73F7D" w:rsidP="00275A5E">
      <w:pPr>
        <w:pStyle w:val="Standard"/>
        <w:numPr>
          <w:ilvl w:val="0"/>
          <w:numId w:val="26"/>
        </w:numPr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Niniejsze zapytanie ofertowe nie stanowi zobowiązania do zawarcia umowy.</w:t>
      </w:r>
    </w:p>
    <w:p w:rsidR="00226B71" w:rsidRPr="00585C65" w:rsidRDefault="00226B71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</w:p>
    <w:p w:rsidR="008D55D0" w:rsidRPr="00585C65" w:rsidRDefault="00226B71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INFORMACJE DODATKOWE:</w:t>
      </w:r>
      <w:r w:rsidRPr="00585C65">
        <w:rPr>
          <w:sz w:val="24"/>
          <w:szCs w:val="24"/>
        </w:rPr>
        <w:t xml:space="preserve"> </w:t>
      </w:r>
    </w:p>
    <w:p w:rsidR="008D55D0" w:rsidRPr="00585C65" w:rsidRDefault="008D55D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 xml:space="preserve">Dodatkowych informacji udziela: </w:t>
      </w:r>
    </w:p>
    <w:p w:rsidR="00226B71" w:rsidRPr="00585C65" w:rsidRDefault="00BC3590" w:rsidP="00275A5E">
      <w:pPr>
        <w:pStyle w:val="Standard"/>
        <w:tabs>
          <w:tab w:val="left" w:pos="0"/>
        </w:tabs>
        <w:jc w:val="both"/>
        <w:rPr>
          <w:sz w:val="24"/>
          <w:szCs w:val="24"/>
        </w:rPr>
      </w:pPr>
      <w:r w:rsidRPr="00585C65">
        <w:rPr>
          <w:sz w:val="24"/>
          <w:szCs w:val="24"/>
        </w:rPr>
        <w:t>Paulina Szmyt tel. 63 26 84 090 wew. 22</w:t>
      </w:r>
      <w:r w:rsidR="008D55D0" w:rsidRPr="00585C65">
        <w:rPr>
          <w:sz w:val="24"/>
          <w:szCs w:val="24"/>
        </w:rPr>
        <w:t xml:space="preserve">, e-mail: </w:t>
      </w:r>
      <w:r w:rsidRPr="00585C65">
        <w:rPr>
          <w:rStyle w:val="Hipercze"/>
          <w:sz w:val="24"/>
          <w:szCs w:val="24"/>
        </w:rPr>
        <w:t>obrona@orchowo.pl</w:t>
      </w:r>
    </w:p>
    <w:p w:rsidR="00226B71" w:rsidRPr="00195022" w:rsidRDefault="005D74DF" w:rsidP="00275A5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585C65">
        <w:rPr>
          <w:rFonts w:ascii="Times New Roman" w:hAnsi="Times New Roman"/>
          <w:sz w:val="24"/>
          <w:szCs w:val="24"/>
        </w:rPr>
        <w:t>Z w/w osobą należy kontaktować się we wszelkich sprawach, dotyczących prowadzonego postępowania wyłaniania wykonawcy od momentu otrzymania niniejszego dokumentu, aż do rozstrzygnięcia wyboru.</w:t>
      </w:r>
    </w:p>
    <w:p w:rsidR="00226B71" w:rsidRPr="00585C65" w:rsidRDefault="00BC02D5" w:rsidP="00275A5E">
      <w:pPr>
        <w:pStyle w:val="Standard"/>
        <w:numPr>
          <w:ilvl w:val="0"/>
          <w:numId w:val="4"/>
        </w:numPr>
        <w:tabs>
          <w:tab w:val="clear" w:pos="2856"/>
          <w:tab w:val="left" w:pos="0"/>
          <w:tab w:val="left" w:pos="360"/>
        </w:tabs>
        <w:ind w:hanging="2856"/>
        <w:jc w:val="both"/>
        <w:rPr>
          <w:sz w:val="24"/>
          <w:szCs w:val="24"/>
        </w:rPr>
      </w:pPr>
      <w:r w:rsidRPr="00585C65">
        <w:rPr>
          <w:b/>
          <w:sz w:val="24"/>
          <w:szCs w:val="24"/>
        </w:rPr>
        <w:t>ZAŁĄ</w:t>
      </w:r>
      <w:r w:rsidR="00226B71" w:rsidRPr="00585C65">
        <w:rPr>
          <w:b/>
          <w:sz w:val="24"/>
          <w:szCs w:val="24"/>
        </w:rPr>
        <w:t xml:space="preserve">CZNIKI: </w:t>
      </w:r>
    </w:p>
    <w:p w:rsidR="00EA1D20" w:rsidRPr="00585C65" w:rsidRDefault="00195022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Formularz oferty cenowej na wykonanie zadania</w:t>
      </w:r>
      <w:r w:rsidR="00EA1D20" w:rsidRPr="00585C65">
        <w:t xml:space="preserve"> (załącznik nr 1).</w:t>
      </w:r>
    </w:p>
    <w:p w:rsidR="00275A5E" w:rsidRDefault="00B86621" w:rsidP="00275A5E">
      <w:pPr>
        <w:pStyle w:val="NormalnyWeb"/>
        <w:numPr>
          <w:ilvl w:val="0"/>
          <w:numId w:val="38"/>
        </w:numPr>
        <w:spacing w:before="0" w:beforeAutospacing="0" w:after="0" w:afterAutospacing="0"/>
      </w:pPr>
      <w:r>
        <w:t>Projekt umowy (załącznik nr 2</w:t>
      </w:r>
      <w:r w:rsidR="00EB36CC">
        <w:t>).</w:t>
      </w:r>
    </w:p>
    <w:p w:rsidR="00275A5E" w:rsidRDefault="00275A5E" w:rsidP="00275A5E">
      <w:pPr>
        <w:pStyle w:val="NormalnyWeb"/>
        <w:spacing w:before="0" w:beforeAutospacing="0" w:after="0" w:afterAutospacing="0"/>
        <w:ind w:left="720"/>
      </w:pPr>
    </w:p>
    <w:p w:rsidR="005B46C6" w:rsidRPr="00275A5E" w:rsidRDefault="005B46C6" w:rsidP="00275A5E">
      <w:pPr>
        <w:pStyle w:val="NormalnyWeb"/>
        <w:spacing w:before="0" w:beforeAutospacing="0" w:after="0" w:afterAutospacing="0"/>
        <w:ind w:left="720"/>
        <w:jc w:val="right"/>
      </w:pPr>
      <w:r w:rsidRPr="00275A5E">
        <w:t>Grzegorz Matkowski, Wójt Gminy Orchowo</w:t>
      </w:r>
    </w:p>
    <w:sectPr w:rsidR="005B46C6" w:rsidRPr="00275A5E" w:rsidSect="00AA70EE">
      <w:headerReference w:type="default" r:id="rId8"/>
      <w:footerReference w:type="default" r:id="rId9"/>
      <w:pgSz w:w="11906" w:h="16838"/>
      <w:pgMar w:top="634" w:right="1134" w:bottom="1134" w:left="1134" w:header="426" w:footer="476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B58" w:rsidRDefault="00A61B58">
      <w:pPr>
        <w:spacing w:after="0" w:line="240" w:lineRule="auto"/>
      </w:pPr>
      <w:r>
        <w:separator/>
      </w:r>
    </w:p>
  </w:endnote>
  <w:endnote w:type="continuationSeparator" w:id="0">
    <w:p w:rsidR="00A61B58" w:rsidRDefault="00A61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Pr="00585C65" w:rsidRDefault="00EF57B3">
    <w:pPr>
      <w:pStyle w:val="Stopka"/>
      <w:jc w:val="center"/>
      <w:rPr>
        <w:rFonts w:ascii="Times New Roman" w:hAnsi="Times New Roman"/>
      </w:rPr>
    </w:pPr>
    <w:r w:rsidRPr="00585C65">
      <w:rPr>
        <w:rFonts w:ascii="Times New Roman" w:hAnsi="Times New Roman"/>
      </w:rPr>
      <w:fldChar w:fldCharType="begin"/>
    </w:r>
    <w:r w:rsidRPr="00585C65">
      <w:rPr>
        <w:rFonts w:ascii="Times New Roman" w:hAnsi="Times New Roman"/>
      </w:rPr>
      <w:instrText xml:space="preserve"> PAGE </w:instrText>
    </w:r>
    <w:r w:rsidRPr="00585C65">
      <w:rPr>
        <w:rFonts w:ascii="Times New Roman" w:hAnsi="Times New Roman"/>
      </w:rPr>
      <w:fldChar w:fldCharType="separate"/>
    </w:r>
    <w:r w:rsidR="00DC7B12">
      <w:rPr>
        <w:rFonts w:ascii="Times New Roman" w:hAnsi="Times New Roman"/>
        <w:noProof/>
      </w:rPr>
      <w:t>4</w:t>
    </w:r>
    <w:r w:rsidRPr="00585C65">
      <w:rPr>
        <w:rFonts w:ascii="Times New Roman" w:hAnsi="Times New Roman"/>
      </w:rPr>
      <w:fldChar w:fldCharType="end"/>
    </w:r>
  </w:p>
  <w:p w:rsidR="00BB60B4" w:rsidRPr="00585C65" w:rsidRDefault="00B438D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Zadanie współfinansowane </w:t>
    </w:r>
    <w:r w:rsidR="00BB60B4" w:rsidRPr="00585C65">
      <w:rPr>
        <w:rFonts w:ascii="Times New Roman" w:hAnsi="Times New Roman"/>
        <w:i/>
        <w:sz w:val="20"/>
      </w:rPr>
      <w:t>przez Wojewodę Wielkopolski w formie</w:t>
    </w:r>
    <w:r w:rsidRPr="00585C65">
      <w:rPr>
        <w:rFonts w:ascii="Times New Roman" w:hAnsi="Times New Roman"/>
        <w:i/>
        <w:sz w:val="20"/>
      </w:rPr>
      <w:t xml:space="preserve"> dotacji celowej z budżetu państwa na dofinansowanie zadania własnego z zakresu ochrony ludności i obrony cywilnej </w:t>
    </w:r>
  </w:p>
  <w:p w:rsidR="00EF57B3" w:rsidRPr="00585C65" w:rsidRDefault="00BB60B4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>w ramach Programu Ochrony Ludności i Obrony C</w:t>
    </w:r>
    <w:r w:rsidR="00B438D4" w:rsidRPr="00585C65">
      <w:rPr>
        <w:rFonts w:ascii="Times New Roman" w:hAnsi="Times New Roman"/>
        <w:i/>
        <w:sz w:val="20"/>
      </w:rPr>
      <w:t>ywilnej</w:t>
    </w:r>
    <w:r w:rsidR="00267572" w:rsidRPr="00585C65">
      <w:rPr>
        <w:rFonts w:ascii="Times New Roman" w:hAnsi="Times New Roman"/>
        <w:i/>
        <w:sz w:val="20"/>
      </w:rPr>
      <w:t xml:space="preserve"> na lata 2025-2026.</w:t>
    </w:r>
  </w:p>
  <w:p w:rsidR="00ED088D" w:rsidRPr="00585C65" w:rsidRDefault="00ED088D" w:rsidP="00AA70EE">
    <w:pPr>
      <w:pStyle w:val="Stopka"/>
      <w:jc w:val="center"/>
      <w:rPr>
        <w:rFonts w:ascii="Times New Roman" w:hAnsi="Times New Roman"/>
        <w:i/>
        <w:sz w:val="20"/>
      </w:rPr>
    </w:pPr>
    <w:r w:rsidRPr="00585C65">
      <w:rPr>
        <w:rFonts w:ascii="Times New Roman" w:hAnsi="Times New Roman"/>
        <w:i/>
        <w:sz w:val="20"/>
      </w:rPr>
      <w:t xml:space="preserve">Umowa o udzielenie dotacji celowej nr </w:t>
    </w:r>
    <w:r w:rsidR="00B86621">
      <w:rPr>
        <w:rFonts w:ascii="Times New Roman" w:hAnsi="Times New Roman"/>
        <w:i/>
        <w:sz w:val="20"/>
      </w:rPr>
      <w:t>1100/1892/2025</w:t>
    </w:r>
    <w:r w:rsidRPr="00585C65">
      <w:rPr>
        <w:rFonts w:ascii="Times New Roman" w:hAnsi="Times New Roman"/>
        <w:i/>
        <w:sz w:val="20"/>
      </w:rPr>
      <w:t xml:space="preserve"> z dnia </w:t>
    </w:r>
    <w:r w:rsidR="00EA1D20" w:rsidRPr="00585C65">
      <w:rPr>
        <w:rFonts w:ascii="Times New Roman" w:hAnsi="Times New Roman"/>
        <w:i/>
        <w:sz w:val="20"/>
      </w:rPr>
      <w:t>31 października</w:t>
    </w:r>
    <w:r w:rsidRPr="00585C65">
      <w:rPr>
        <w:rFonts w:ascii="Times New Roman" w:hAnsi="Times New Roman"/>
        <w:i/>
        <w:sz w:val="20"/>
      </w:rPr>
      <w:t xml:space="preserve"> 2025 roku.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B58" w:rsidRDefault="00A61B58">
      <w:pPr>
        <w:spacing w:after="0" w:line="240" w:lineRule="auto"/>
      </w:pPr>
      <w:r>
        <w:separator/>
      </w:r>
    </w:p>
  </w:footnote>
  <w:footnote w:type="continuationSeparator" w:id="0">
    <w:p w:rsidR="00A61B58" w:rsidRDefault="00A61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7B3" w:rsidRDefault="00673956" w:rsidP="00AA70EE">
    <w:pPr>
      <w:pStyle w:val="Nagwek"/>
      <w:jc w:val="center"/>
    </w:pPr>
    <w:bookmarkStart w:id="1" w:name="_Toc207891325"/>
    <w:bookmarkStart w:id="2" w:name="_Toc207891473"/>
    <w:r>
      <w:rPr>
        <w:rFonts w:ascii="Times New Roman" w:eastAsia="Times New Roman" w:hAnsi="Times New Roman" w:cs="Times New Roman"/>
        <w:b/>
        <w:bCs/>
        <w:noProof/>
        <w:sz w:val="36"/>
        <w:szCs w:val="27"/>
        <w:lang w:eastAsia="pl-PL"/>
      </w:rPr>
      <w:drawing>
        <wp:inline distT="0" distB="0" distL="0" distR="0" wp14:anchorId="3A4BDFF2" wp14:editId="0BDB2973">
          <wp:extent cx="5760720" cy="13601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a-naglowek-OLiO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360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auto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 w:hint="default"/>
        <w:sz w:val="24"/>
        <w:szCs w:val="24"/>
      </w:rPr>
    </w:lvl>
  </w:abstractNum>
  <w:abstractNum w:abstractNumId="3" w15:restartNumberingAfterBreak="0">
    <w:nsid w:val="0000000F"/>
    <w:multiLevelType w:val="multilevel"/>
    <w:tmpl w:val="4A087104"/>
    <w:name w:val="WW8Num15"/>
    <w:lvl w:ilvl="0">
      <w:start w:val="1"/>
      <w:numFmt w:val="decimal"/>
      <w:lvlText w:val="%1."/>
      <w:lvlJc w:val="left"/>
      <w:pPr>
        <w:tabs>
          <w:tab w:val="num" w:pos="2856"/>
        </w:tabs>
        <w:ind w:left="2856" w:hanging="360"/>
      </w:pPr>
      <w:rPr>
        <w:rFonts w:cs="Times New Roman"/>
        <w:b/>
        <w:sz w:val="24"/>
        <w:szCs w:val="24"/>
        <w:lang w:val="en-US"/>
      </w:rPr>
    </w:lvl>
    <w:lvl w:ilvl="1" w:tentative="1">
      <w:start w:val="1"/>
      <w:numFmt w:val="lowerLetter"/>
      <w:lvlText w:val="%2."/>
      <w:lvlJc w:val="left"/>
      <w:pPr>
        <w:ind w:left="2152" w:hanging="360"/>
      </w:pPr>
    </w:lvl>
    <w:lvl w:ilvl="2" w:tentative="1">
      <w:start w:val="1"/>
      <w:numFmt w:val="lowerRoman"/>
      <w:lvlText w:val="%3."/>
      <w:lvlJc w:val="right"/>
      <w:pPr>
        <w:ind w:left="2872" w:hanging="180"/>
      </w:pPr>
    </w:lvl>
    <w:lvl w:ilvl="3" w:tentative="1">
      <w:start w:val="1"/>
      <w:numFmt w:val="decimal"/>
      <w:lvlText w:val="%4."/>
      <w:lvlJc w:val="left"/>
      <w:pPr>
        <w:ind w:left="3592" w:hanging="360"/>
      </w:pPr>
    </w:lvl>
    <w:lvl w:ilvl="4" w:tentative="1">
      <w:start w:val="1"/>
      <w:numFmt w:val="lowerLetter"/>
      <w:lvlText w:val="%5."/>
      <w:lvlJc w:val="left"/>
      <w:pPr>
        <w:ind w:left="4312" w:hanging="360"/>
      </w:pPr>
    </w:lvl>
    <w:lvl w:ilvl="5" w:tentative="1">
      <w:start w:val="1"/>
      <w:numFmt w:val="lowerRoman"/>
      <w:lvlText w:val="%6."/>
      <w:lvlJc w:val="right"/>
      <w:pPr>
        <w:ind w:left="5032" w:hanging="180"/>
      </w:pPr>
    </w:lvl>
    <w:lvl w:ilvl="6" w:tentative="1">
      <w:start w:val="1"/>
      <w:numFmt w:val="decimal"/>
      <w:lvlText w:val="%7."/>
      <w:lvlJc w:val="left"/>
      <w:pPr>
        <w:ind w:left="5752" w:hanging="360"/>
      </w:pPr>
    </w:lvl>
    <w:lvl w:ilvl="7" w:tentative="1">
      <w:start w:val="1"/>
      <w:numFmt w:val="lowerLetter"/>
      <w:lvlText w:val="%8."/>
      <w:lvlJc w:val="left"/>
      <w:pPr>
        <w:ind w:left="6472" w:hanging="360"/>
      </w:pPr>
    </w:lvl>
    <w:lvl w:ilvl="8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hint="default"/>
      </w:rPr>
    </w:lvl>
  </w:abstractNum>
  <w:abstractNum w:abstractNumId="5" w15:restartNumberingAfterBreak="0">
    <w:nsid w:val="03921509"/>
    <w:multiLevelType w:val="hybridMultilevel"/>
    <w:tmpl w:val="459E51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206B5"/>
    <w:multiLevelType w:val="hybridMultilevel"/>
    <w:tmpl w:val="ED3EFB38"/>
    <w:lvl w:ilvl="0" w:tplc="5A38AADC">
      <w:start w:val="1"/>
      <w:numFmt w:val="bullet"/>
      <w:lvlText w:val=""/>
      <w:lvlJc w:val="left"/>
      <w:pPr>
        <w:ind w:left="10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0B737F51"/>
    <w:multiLevelType w:val="hybridMultilevel"/>
    <w:tmpl w:val="6038A4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4613D5"/>
    <w:multiLevelType w:val="hybridMultilevel"/>
    <w:tmpl w:val="1DACA3F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F644E8"/>
    <w:multiLevelType w:val="hybridMultilevel"/>
    <w:tmpl w:val="7B4E0610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52014F1"/>
    <w:multiLevelType w:val="hybridMultilevel"/>
    <w:tmpl w:val="45EE2D88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1" w15:restartNumberingAfterBreak="0">
    <w:nsid w:val="161D12DE"/>
    <w:multiLevelType w:val="hybridMultilevel"/>
    <w:tmpl w:val="F9C8184E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F2FCE"/>
    <w:multiLevelType w:val="hybridMultilevel"/>
    <w:tmpl w:val="69F4568C"/>
    <w:lvl w:ilvl="0" w:tplc="52E201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39710B"/>
    <w:multiLevelType w:val="hybridMultilevel"/>
    <w:tmpl w:val="0B062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C32093"/>
    <w:multiLevelType w:val="hybridMultilevel"/>
    <w:tmpl w:val="B4304750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FC1EAB"/>
    <w:multiLevelType w:val="hybridMultilevel"/>
    <w:tmpl w:val="73AE6E08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1CD2572D"/>
    <w:multiLevelType w:val="hybridMultilevel"/>
    <w:tmpl w:val="4B00CB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D75CC"/>
    <w:multiLevelType w:val="hybridMultilevel"/>
    <w:tmpl w:val="D20838EC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2B9C8ADC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9D208B7"/>
    <w:multiLevelType w:val="hybridMultilevel"/>
    <w:tmpl w:val="FD483AA0"/>
    <w:lvl w:ilvl="0" w:tplc="0415000B">
      <w:start w:val="1"/>
      <w:numFmt w:val="bullet"/>
      <w:lvlText w:val=""/>
      <w:lvlJc w:val="left"/>
      <w:pPr>
        <w:ind w:left="108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9" w15:restartNumberingAfterBreak="0">
    <w:nsid w:val="2B7016B3"/>
    <w:multiLevelType w:val="hybridMultilevel"/>
    <w:tmpl w:val="830CF4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2D1A0962"/>
    <w:multiLevelType w:val="hybridMultilevel"/>
    <w:tmpl w:val="37A04E84"/>
    <w:lvl w:ilvl="0" w:tplc="76ECABF4">
      <w:start w:val="5"/>
      <w:numFmt w:val="decimal"/>
      <w:lvlText w:val="%1)"/>
      <w:lvlJc w:val="left"/>
      <w:pPr>
        <w:ind w:left="143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21" w15:restartNumberingAfterBreak="0">
    <w:nsid w:val="2EBA5827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2ED0242D"/>
    <w:multiLevelType w:val="hybridMultilevel"/>
    <w:tmpl w:val="34A05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EE95FB6"/>
    <w:multiLevelType w:val="multilevel"/>
    <w:tmpl w:val="0B9A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FE77ED7"/>
    <w:multiLevelType w:val="hybridMultilevel"/>
    <w:tmpl w:val="BF9C5D4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1233D33"/>
    <w:multiLevelType w:val="hybridMultilevel"/>
    <w:tmpl w:val="03DC54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0B5EAA"/>
    <w:multiLevelType w:val="hybridMultilevel"/>
    <w:tmpl w:val="F2BE217E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23B0CAC"/>
    <w:multiLevelType w:val="hybridMultilevel"/>
    <w:tmpl w:val="98F21AA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66009C6"/>
    <w:multiLevelType w:val="hybridMultilevel"/>
    <w:tmpl w:val="64BE5416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946C0F"/>
    <w:multiLevelType w:val="multilevel"/>
    <w:tmpl w:val="7F2AD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6B6956"/>
    <w:multiLevelType w:val="hybridMultilevel"/>
    <w:tmpl w:val="70BE9DB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FE5AE5"/>
    <w:multiLevelType w:val="hybridMultilevel"/>
    <w:tmpl w:val="74ECEECC"/>
    <w:lvl w:ilvl="0" w:tplc="2B9C8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263BF"/>
    <w:multiLevelType w:val="hybridMultilevel"/>
    <w:tmpl w:val="CB146576"/>
    <w:lvl w:ilvl="0" w:tplc="04150011">
      <w:start w:val="1"/>
      <w:numFmt w:val="decimal"/>
      <w:lvlText w:val="%1)"/>
      <w:lvlJc w:val="left"/>
      <w:pPr>
        <w:ind w:left="1432" w:hanging="360"/>
      </w:pPr>
    </w:lvl>
    <w:lvl w:ilvl="1" w:tplc="04150019" w:tentative="1">
      <w:start w:val="1"/>
      <w:numFmt w:val="lowerLetter"/>
      <w:lvlText w:val="%2."/>
      <w:lvlJc w:val="left"/>
      <w:pPr>
        <w:ind w:left="2152" w:hanging="360"/>
      </w:pPr>
    </w:lvl>
    <w:lvl w:ilvl="2" w:tplc="0415001B" w:tentative="1">
      <w:start w:val="1"/>
      <w:numFmt w:val="lowerRoman"/>
      <w:lvlText w:val="%3."/>
      <w:lvlJc w:val="right"/>
      <w:pPr>
        <w:ind w:left="2872" w:hanging="180"/>
      </w:pPr>
    </w:lvl>
    <w:lvl w:ilvl="3" w:tplc="0415000F" w:tentative="1">
      <w:start w:val="1"/>
      <w:numFmt w:val="decimal"/>
      <w:lvlText w:val="%4."/>
      <w:lvlJc w:val="left"/>
      <w:pPr>
        <w:ind w:left="3592" w:hanging="360"/>
      </w:pPr>
    </w:lvl>
    <w:lvl w:ilvl="4" w:tplc="04150019" w:tentative="1">
      <w:start w:val="1"/>
      <w:numFmt w:val="lowerLetter"/>
      <w:lvlText w:val="%5."/>
      <w:lvlJc w:val="left"/>
      <w:pPr>
        <w:ind w:left="4312" w:hanging="360"/>
      </w:pPr>
    </w:lvl>
    <w:lvl w:ilvl="5" w:tplc="0415001B" w:tentative="1">
      <w:start w:val="1"/>
      <w:numFmt w:val="lowerRoman"/>
      <w:lvlText w:val="%6."/>
      <w:lvlJc w:val="right"/>
      <w:pPr>
        <w:ind w:left="5032" w:hanging="180"/>
      </w:pPr>
    </w:lvl>
    <w:lvl w:ilvl="6" w:tplc="0415000F" w:tentative="1">
      <w:start w:val="1"/>
      <w:numFmt w:val="decimal"/>
      <w:lvlText w:val="%7."/>
      <w:lvlJc w:val="left"/>
      <w:pPr>
        <w:ind w:left="5752" w:hanging="360"/>
      </w:pPr>
    </w:lvl>
    <w:lvl w:ilvl="7" w:tplc="04150019" w:tentative="1">
      <w:start w:val="1"/>
      <w:numFmt w:val="lowerLetter"/>
      <w:lvlText w:val="%8."/>
      <w:lvlJc w:val="left"/>
      <w:pPr>
        <w:ind w:left="6472" w:hanging="360"/>
      </w:pPr>
    </w:lvl>
    <w:lvl w:ilvl="8" w:tplc="0415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33" w15:restartNumberingAfterBreak="0">
    <w:nsid w:val="63C82F87"/>
    <w:multiLevelType w:val="hybridMultilevel"/>
    <w:tmpl w:val="36FE131C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66777"/>
    <w:multiLevelType w:val="hybridMultilevel"/>
    <w:tmpl w:val="1C2416B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E11428A"/>
    <w:multiLevelType w:val="hybridMultilevel"/>
    <w:tmpl w:val="F1FE64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278FE5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DF3158"/>
    <w:multiLevelType w:val="hybridMultilevel"/>
    <w:tmpl w:val="86387326"/>
    <w:lvl w:ilvl="0" w:tplc="2876AB4C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6F2E09FD"/>
    <w:multiLevelType w:val="hybridMultilevel"/>
    <w:tmpl w:val="C80E65F4"/>
    <w:lvl w:ilvl="0" w:tplc="5A38AA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67878"/>
    <w:multiLevelType w:val="hybridMultilevel"/>
    <w:tmpl w:val="C86EB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95455E"/>
    <w:multiLevelType w:val="multilevel"/>
    <w:tmpl w:val="77D46A1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F51762"/>
    <w:multiLevelType w:val="multilevel"/>
    <w:tmpl w:val="8B9EBFD6"/>
    <w:lvl w:ilvl="0">
      <w:start w:val="1"/>
      <w:numFmt w:val="decimal"/>
      <w:lvlText w:val="%1)"/>
      <w:lvlJc w:val="left"/>
      <w:pPr>
        <w:tabs>
          <w:tab w:val="num" w:pos="283"/>
        </w:tabs>
        <w:ind w:left="283" w:hanging="283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1" w15:restartNumberingAfterBreak="0">
    <w:nsid w:val="7B426265"/>
    <w:multiLevelType w:val="hybridMultilevel"/>
    <w:tmpl w:val="0DE690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655543"/>
    <w:multiLevelType w:val="hybridMultilevel"/>
    <w:tmpl w:val="46106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5797E"/>
    <w:multiLevelType w:val="hybridMultilevel"/>
    <w:tmpl w:val="DDEEB8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32"/>
  </w:num>
  <w:num w:numId="7">
    <w:abstractNumId w:val="20"/>
  </w:num>
  <w:num w:numId="8">
    <w:abstractNumId w:val="30"/>
  </w:num>
  <w:num w:numId="9">
    <w:abstractNumId w:val="10"/>
  </w:num>
  <w:num w:numId="10">
    <w:abstractNumId w:val="7"/>
  </w:num>
  <w:num w:numId="11">
    <w:abstractNumId w:val="40"/>
  </w:num>
  <w:num w:numId="12">
    <w:abstractNumId w:val="33"/>
  </w:num>
  <w:num w:numId="13">
    <w:abstractNumId w:val="6"/>
  </w:num>
  <w:num w:numId="14">
    <w:abstractNumId w:val="36"/>
  </w:num>
  <w:num w:numId="15">
    <w:abstractNumId w:val="9"/>
  </w:num>
  <w:num w:numId="16">
    <w:abstractNumId w:val="31"/>
  </w:num>
  <w:num w:numId="17">
    <w:abstractNumId w:val="17"/>
  </w:num>
  <w:num w:numId="18">
    <w:abstractNumId w:val="14"/>
  </w:num>
  <w:num w:numId="19">
    <w:abstractNumId w:val="37"/>
  </w:num>
  <w:num w:numId="20">
    <w:abstractNumId w:val="21"/>
  </w:num>
  <w:num w:numId="21">
    <w:abstractNumId w:val="28"/>
  </w:num>
  <w:num w:numId="22">
    <w:abstractNumId w:val="12"/>
  </w:num>
  <w:num w:numId="23">
    <w:abstractNumId w:val="8"/>
  </w:num>
  <w:num w:numId="24">
    <w:abstractNumId w:val="11"/>
  </w:num>
  <w:num w:numId="25">
    <w:abstractNumId w:val="19"/>
  </w:num>
  <w:num w:numId="26">
    <w:abstractNumId w:val="35"/>
  </w:num>
  <w:num w:numId="27">
    <w:abstractNumId w:val="39"/>
  </w:num>
  <w:num w:numId="28">
    <w:abstractNumId w:val="23"/>
  </w:num>
  <w:num w:numId="29">
    <w:abstractNumId w:val="38"/>
  </w:num>
  <w:num w:numId="30">
    <w:abstractNumId w:val="34"/>
  </w:num>
  <w:num w:numId="31">
    <w:abstractNumId w:val="29"/>
  </w:num>
  <w:num w:numId="32">
    <w:abstractNumId w:val="42"/>
  </w:num>
  <w:num w:numId="33">
    <w:abstractNumId w:val="27"/>
  </w:num>
  <w:num w:numId="34">
    <w:abstractNumId w:val="43"/>
  </w:num>
  <w:num w:numId="35">
    <w:abstractNumId w:val="41"/>
  </w:num>
  <w:num w:numId="36">
    <w:abstractNumId w:val="25"/>
  </w:num>
  <w:num w:numId="37">
    <w:abstractNumId w:val="5"/>
  </w:num>
  <w:num w:numId="38">
    <w:abstractNumId w:val="16"/>
  </w:num>
  <w:num w:numId="39">
    <w:abstractNumId w:val="22"/>
  </w:num>
  <w:num w:numId="40">
    <w:abstractNumId w:val="24"/>
  </w:num>
  <w:num w:numId="41">
    <w:abstractNumId w:val="26"/>
  </w:num>
  <w:num w:numId="42">
    <w:abstractNumId w:val="15"/>
  </w:num>
  <w:num w:numId="43">
    <w:abstractNumId w:val="18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B71"/>
    <w:rsid w:val="00001BEB"/>
    <w:rsid w:val="00007B48"/>
    <w:rsid w:val="0003116A"/>
    <w:rsid w:val="0003768E"/>
    <w:rsid w:val="000401D3"/>
    <w:rsid w:val="00056AB7"/>
    <w:rsid w:val="00056E00"/>
    <w:rsid w:val="000715FB"/>
    <w:rsid w:val="00074AA2"/>
    <w:rsid w:val="00090329"/>
    <w:rsid w:val="00095E1B"/>
    <w:rsid w:val="000A11D7"/>
    <w:rsid w:val="000B094A"/>
    <w:rsid w:val="000B7DCB"/>
    <w:rsid w:val="000E1E9F"/>
    <w:rsid w:val="000E6861"/>
    <w:rsid w:val="000E7102"/>
    <w:rsid w:val="000F619A"/>
    <w:rsid w:val="000F7125"/>
    <w:rsid w:val="001236B4"/>
    <w:rsid w:val="001352F7"/>
    <w:rsid w:val="00142075"/>
    <w:rsid w:val="001447CC"/>
    <w:rsid w:val="00147DFB"/>
    <w:rsid w:val="001743FC"/>
    <w:rsid w:val="00174C13"/>
    <w:rsid w:val="00177AD9"/>
    <w:rsid w:val="001837C9"/>
    <w:rsid w:val="00195022"/>
    <w:rsid w:val="001A56F5"/>
    <w:rsid w:val="001A59EA"/>
    <w:rsid w:val="001B081A"/>
    <w:rsid w:val="001C2C9F"/>
    <w:rsid w:val="001C67B6"/>
    <w:rsid w:val="001F006A"/>
    <w:rsid w:val="001F22D9"/>
    <w:rsid w:val="002257D8"/>
    <w:rsid w:val="00226B71"/>
    <w:rsid w:val="00237A39"/>
    <w:rsid w:val="00267572"/>
    <w:rsid w:val="00274E69"/>
    <w:rsid w:val="00275A5E"/>
    <w:rsid w:val="002765A9"/>
    <w:rsid w:val="00277769"/>
    <w:rsid w:val="002B6E12"/>
    <w:rsid w:val="002D4577"/>
    <w:rsid w:val="002E29E0"/>
    <w:rsid w:val="002E51BB"/>
    <w:rsid w:val="002F7B90"/>
    <w:rsid w:val="00301326"/>
    <w:rsid w:val="00301A69"/>
    <w:rsid w:val="0031197A"/>
    <w:rsid w:val="00331D53"/>
    <w:rsid w:val="003552BD"/>
    <w:rsid w:val="00362543"/>
    <w:rsid w:val="00370985"/>
    <w:rsid w:val="003A07C1"/>
    <w:rsid w:val="003A3ECF"/>
    <w:rsid w:val="003A4E63"/>
    <w:rsid w:val="003B0700"/>
    <w:rsid w:val="003B6311"/>
    <w:rsid w:val="003D0274"/>
    <w:rsid w:val="003D3B3A"/>
    <w:rsid w:val="003F27D5"/>
    <w:rsid w:val="003F58F6"/>
    <w:rsid w:val="004506A1"/>
    <w:rsid w:val="0045488A"/>
    <w:rsid w:val="00463E56"/>
    <w:rsid w:val="00481B72"/>
    <w:rsid w:val="004969BA"/>
    <w:rsid w:val="004A7794"/>
    <w:rsid w:val="004E6712"/>
    <w:rsid w:val="00510CBD"/>
    <w:rsid w:val="005222CD"/>
    <w:rsid w:val="00525D00"/>
    <w:rsid w:val="0054513B"/>
    <w:rsid w:val="00547B12"/>
    <w:rsid w:val="00554720"/>
    <w:rsid w:val="00574C01"/>
    <w:rsid w:val="00585C65"/>
    <w:rsid w:val="00586999"/>
    <w:rsid w:val="00597E4E"/>
    <w:rsid w:val="005A26DE"/>
    <w:rsid w:val="005B46C6"/>
    <w:rsid w:val="005D74DF"/>
    <w:rsid w:val="00606AE3"/>
    <w:rsid w:val="00610FE9"/>
    <w:rsid w:val="00613330"/>
    <w:rsid w:val="006573A7"/>
    <w:rsid w:val="006706CE"/>
    <w:rsid w:val="00671586"/>
    <w:rsid w:val="00673956"/>
    <w:rsid w:val="006962C4"/>
    <w:rsid w:val="006A0594"/>
    <w:rsid w:val="006B714C"/>
    <w:rsid w:val="006C38C0"/>
    <w:rsid w:val="006D0E36"/>
    <w:rsid w:val="006D6E0C"/>
    <w:rsid w:val="0070182A"/>
    <w:rsid w:val="0070346D"/>
    <w:rsid w:val="00716344"/>
    <w:rsid w:val="00717A2F"/>
    <w:rsid w:val="0072593C"/>
    <w:rsid w:val="00726403"/>
    <w:rsid w:val="00732306"/>
    <w:rsid w:val="007470D5"/>
    <w:rsid w:val="0075135B"/>
    <w:rsid w:val="00762914"/>
    <w:rsid w:val="0078345D"/>
    <w:rsid w:val="007A101A"/>
    <w:rsid w:val="007A6115"/>
    <w:rsid w:val="007C6E25"/>
    <w:rsid w:val="007E1A69"/>
    <w:rsid w:val="008030B4"/>
    <w:rsid w:val="00803763"/>
    <w:rsid w:val="00812009"/>
    <w:rsid w:val="00843CE5"/>
    <w:rsid w:val="00844940"/>
    <w:rsid w:val="0086379A"/>
    <w:rsid w:val="0086615A"/>
    <w:rsid w:val="008808D7"/>
    <w:rsid w:val="0089359A"/>
    <w:rsid w:val="008B049B"/>
    <w:rsid w:val="008D55D0"/>
    <w:rsid w:val="008E4FB9"/>
    <w:rsid w:val="008F65F5"/>
    <w:rsid w:val="00943145"/>
    <w:rsid w:val="00961086"/>
    <w:rsid w:val="009678B2"/>
    <w:rsid w:val="00980EEB"/>
    <w:rsid w:val="009961B0"/>
    <w:rsid w:val="009A3E90"/>
    <w:rsid w:val="009B5144"/>
    <w:rsid w:val="009B5D67"/>
    <w:rsid w:val="009E7BD4"/>
    <w:rsid w:val="009F7FB0"/>
    <w:rsid w:val="00A00BF3"/>
    <w:rsid w:val="00A263BF"/>
    <w:rsid w:val="00A46A14"/>
    <w:rsid w:val="00A60FE0"/>
    <w:rsid w:val="00A61B58"/>
    <w:rsid w:val="00A6730A"/>
    <w:rsid w:val="00A7260B"/>
    <w:rsid w:val="00A76E72"/>
    <w:rsid w:val="00A86B2E"/>
    <w:rsid w:val="00AA70EE"/>
    <w:rsid w:val="00AB56B2"/>
    <w:rsid w:val="00AC62BE"/>
    <w:rsid w:val="00AE5B01"/>
    <w:rsid w:val="00AF1A75"/>
    <w:rsid w:val="00B11EF8"/>
    <w:rsid w:val="00B2570B"/>
    <w:rsid w:val="00B438D4"/>
    <w:rsid w:val="00B444C7"/>
    <w:rsid w:val="00B47CF8"/>
    <w:rsid w:val="00B5259F"/>
    <w:rsid w:val="00B86621"/>
    <w:rsid w:val="00B86D02"/>
    <w:rsid w:val="00BA290D"/>
    <w:rsid w:val="00BB4717"/>
    <w:rsid w:val="00BB60B4"/>
    <w:rsid w:val="00BC02D5"/>
    <w:rsid w:val="00BC100A"/>
    <w:rsid w:val="00BC3590"/>
    <w:rsid w:val="00BD3646"/>
    <w:rsid w:val="00BD4E5A"/>
    <w:rsid w:val="00C073A3"/>
    <w:rsid w:val="00C23F1F"/>
    <w:rsid w:val="00C567D7"/>
    <w:rsid w:val="00C56CAD"/>
    <w:rsid w:val="00C70DCF"/>
    <w:rsid w:val="00C70E34"/>
    <w:rsid w:val="00C73F7D"/>
    <w:rsid w:val="00C951C1"/>
    <w:rsid w:val="00C95B59"/>
    <w:rsid w:val="00CA77D7"/>
    <w:rsid w:val="00CB0A40"/>
    <w:rsid w:val="00CD29B1"/>
    <w:rsid w:val="00CD4540"/>
    <w:rsid w:val="00CD4BBF"/>
    <w:rsid w:val="00CF1183"/>
    <w:rsid w:val="00D1429B"/>
    <w:rsid w:val="00D15916"/>
    <w:rsid w:val="00D24530"/>
    <w:rsid w:val="00D35F3E"/>
    <w:rsid w:val="00D36C23"/>
    <w:rsid w:val="00D415AE"/>
    <w:rsid w:val="00D45718"/>
    <w:rsid w:val="00D45A3B"/>
    <w:rsid w:val="00D7109E"/>
    <w:rsid w:val="00D74C36"/>
    <w:rsid w:val="00D800C7"/>
    <w:rsid w:val="00D926FF"/>
    <w:rsid w:val="00D960FF"/>
    <w:rsid w:val="00DA5866"/>
    <w:rsid w:val="00DC20DD"/>
    <w:rsid w:val="00DC7B12"/>
    <w:rsid w:val="00DD2C27"/>
    <w:rsid w:val="00DE1302"/>
    <w:rsid w:val="00DF0002"/>
    <w:rsid w:val="00E05246"/>
    <w:rsid w:val="00E0724F"/>
    <w:rsid w:val="00E1461A"/>
    <w:rsid w:val="00E347B4"/>
    <w:rsid w:val="00E5162D"/>
    <w:rsid w:val="00E6145E"/>
    <w:rsid w:val="00E73E3C"/>
    <w:rsid w:val="00E91DDB"/>
    <w:rsid w:val="00EA1D20"/>
    <w:rsid w:val="00EB36CC"/>
    <w:rsid w:val="00EB3DB1"/>
    <w:rsid w:val="00EC16B8"/>
    <w:rsid w:val="00EC71FE"/>
    <w:rsid w:val="00ED088D"/>
    <w:rsid w:val="00EF0D57"/>
    <w:rsid w:val="00EF57B3"/>
    <w:rsid w:val="00F04F9E"/>
    <w:rsid w:val="00F365DC"/>
    <w:rsid w:val="00F36C7B"/>
    <w:rsid w:val="00F42DC8"/>
    <w:rsid w:val="00F43046"/>
    <w:rsid w:val="00F818A2"/>
    <w:rsid w:val="00F86AC0"/>
    <w:rsid w:val="00F948EC"/>
    <w:rsid w:val="00FA76B1"/>
    <w:rsid w:val="00FD06FC"/>
    <w:rsid w:val="00FF6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75BAD84-D8B7-4CB2-AAC6-67AB0BD5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6B71"/>
    <w:pPr>
      <w:suppressAutoHyphens/>
      <w:spacing w:after="200" w:line="276" w:lineRule="auto"/>
    </w:pPr>
    <w:rPr>
      <w:rFonts w:ascii="Calibri" w:eastAsia="Calibri" w:hAnsi="Calibri" w:cs="Times New Roman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10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637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7">
    <w:name w:val="heading 7"/>
    <w:basedOn w:val="Normalny"/>
    <w:next w:val="Normalny"/>
    <w:link w:val="Nagwek7Znak"/>
    <w:qFormat/>
    <w:rsid w:val="00226B71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226B7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rsid w:val="00226B71"/>
    <w:rPr>
      <w:color w:val="000080"/>
      <w:u w:val="single"/>
    </w:rPr>
  </w:style>
  <w:style w:type="paragraph" w:styleId="Stopka">
    <w:name w:val="footer"/>
    <w:basedOn w:val="Normalny"/>
    <w:link w:val="StopkaZnak"/>
    <w:uiPriority w:val="99"/>
    <w:rsid w:val="00226B71"/>
    <w:pPr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6B71"/>
    <w:rPr>
      <w:rFonts w:ascii="Calibri" w:eastAsia="Calibri" w:hAnsi="Calibri" w:cs="Times New Roman"/>
      <w:lang w:eastAsia="ar-SA"/>
    </w:rPr>
  </w:style>
  <w:style w:type="paragraph" w:customStyle="1" w:styleId="Standard">
    <w:name w:val="Standard"/>
    <w:rsid w:val="00226B71"/>
    <w:pPr>
      <w:widowControl w:val="0"/>
      <w:suppressAutoHyphens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ytu">
    <w:name w:val="Title"/>
    <w:basedOn w:val="Normalny"/>
    <w:next w:val="Podtytu"/>
    <w:link w:val="TytuZnak"/>
    <w:qFormat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226B71"/>
    <w:rPr>
      <w:rFonts w:ascii="Times New Roman" w:eastAsia="Lucida Sans Unicode" w:hAnsi="Times New Roman" w:cs="Times New Roman"/>
      <w:b/>
      <w:color w:val="000000"/>
      <w:sz w:val="28"/>
      <w:szCs w:val="20"/>
      <w:lang w:eastAsia="ar-SA"/>
    </w:rPr>
  </w:style>
  <w:style w:type="paragraph" w:customStyle="1" w:styleId="Tytu0">
    <w:name w:val="Tytu?"/>
    <w:basedOn w:val="Normalny"/>
    <w:rsid w:val="00226B71"/>
    <w:pPr>
      <w:widowControl w:val="0"/>
      <w:spacing w:after="0" w:line="240" w:lineRule="auto"/>
      <w:jc w:val="center"/>
    </w:pPr>
    <w:rPr>
      <w:rFonts w:ascii="Times New Roman" w:eastAsia="Lucida Sans Unicode" w:hAnsi="Times New Roman"/>
      <w:b/>
      <w:color w:val="000000"/>
      <w:sz w:val="28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6B7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26B71"/>
    <w:rPr>
      <w:rFonts w:eastAsiaTheme="minorEastAsia"/>
      <w:color w:val="5A5A5A" w:themeColor="text1" w:themeTint="A5"/>
      <w:spacing w:val="15"/>
      <w:lang w:eastAsia="ar-SA"/>
    </w:rPr>
  </w:style>
  <w:style w:type="paragraph" w:styleId="Akapitzlist">
    <w:name w:val="List Paragraph"/>
    <w:aliases w:val="Data wydania,CW_Lista"/>
    <w:basedOn w:val="Normalny"/>
    <w:link w:val="AkapitzlistZnak"/>
    <w:uiPriority w:val="34"/>
    <w:qFormat/>
    <w:rsid w:val="00844940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1C67B6"/>
    <w:pPr>
      <w:suppressAutoHyphens w:val="0"/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1C67B6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1C67B6"/>
    <w:pPr>
      <w:suppressAutoHyphens w:val="0"/>
      <w:spacing w:after="120" w:line="480" w:lineRule="auto"/>
    </w:pPr>
    <w:rPr>
      <w:rFonts w:eastAsia="Times New Roman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1C67B6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115"/>
    <w:rPr>
      <w:rFonts w:ascii="Segoe UI" w:eastAsia="Calibri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A70EE"/>
    <w:pPr>
      <w:tabs>
        <w:tab w:val="center" w:pos="4680"/>
        <w:tab w:val="right" w:pos="9360"/>
      </w:tabs>
      <w:suppressAutoHyphens w:val="0"/>
      <w:spacing w:after="0" w:line="240" w:lineRule="auto"/>
    </w:pPr>
    <w:rPr>
      <w:rFonts w:asciiTheme="minorHAnsi" w:eastAsiaTheme="minorEastAsia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A70EE"/>
    <w:rPr>
      <w:rFonts w:eastAsiaTheme="minorEastAsia"/>
    </w:rPr>
  </w:style>
  <w:style w:type="table" w:styleId="Tabela-Siatka">
    <w:name w:val="Table Grid"/>
    <w:basedOn w:val="Standardowy"/>
    <w:uiPriority w:val="39"/>
    <w:rsid w:val="00CD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C100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BC100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C100A"/>
    <w:rPr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6379A"/>
    <w:rPr>
      <w:rFonts w:asciiTheme="majorHAnsi" w:eastAsiaTheme="majorEastAsia" w:hAnsiTheme="majorHAnsi" w:cstheme="majorBidi"/>
      <w:i/>
      <w:iCs/>
      <w:color w:val="2E74B5" w:themeColor="accent1" w:themeShade="BF"/>
      <w:lang w:eastAsia="ar-SA"/>
    </w:rPr>
  </w:style>
  <w:style w:type="character" w:styleId="Uwydatnienie">
    <w:name w:val="Emphasis"/>
    <w:basedOn w:val="Domylnaczcionkaakapitu"/>
    <w:uiPriority w:val="20"/>
    <w:qFormat/>
    <w:rsid w:val="002E51BB"/>
    <w:rPr>
      <w:i/>
      <w:iCs/>
    </w:rPr>
  </w:style>
  <w:style w:type="character" w:customStyle="1" w:styleId="AkapitzlistZnak">
    <w:name w:val="Akapit z listą Znak"/>
    <w:aliases w:val="Data wydania Znak,CW_Lista Znak"/>
    <w:link w:val="Akapitzlist"/>
    <w:uiPriority w:val="34"/>
    <w:qFormat/>
    <w:rsid w:val="001A56F5"/>
    <w:rPr>
      <w:rFonts w:ascii="Calibri" w:eastAsia="Calibri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52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g@orch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1056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Kasprowicz</dc:creator>
  <cp:lastModifiedBy>Paulina Szmyt</cp:lastModifiedBy>
  <cp:revision>8</cp:revision>
  <cp:lastPrinted>2025-11-20T12:53:00Z</cp:lastPrinted>
  <dcterms:created xsi:type="dcterms:W3CDTF">2025-11-19T14:49:00Z</dcterms:created>
  <dcterms:modified xsi:type="dcterms:W3CDTF">2025-11-20T12:59:00Z</dcterms:modified>
</cp:coreProperties>
</file>