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9A" w:rsidRPr="003B6311" w:rsidRDefault="00A26E9A" w:rsidP="00A26E9A">
      <w:pPr>
        <w:pStyle w:val="Standard"/>
        <w:jc w:val="right"/>
        <w:rPr>
          <w:rFonts w:ascii="Arial" w:hAnsi="Arial" w:cs="Arial"/>
          <w:b/>
          <w:sz w:val="22"/>
          <w:szCs w:val="22"/>
        </w:rPr>
      </w:pPr>
      <w:r w:rsidRPr="003B6311">
        <w:rPr>
          <w:rFonts w:ascii="Arial" w:hAnsi="Arial" w:cs="Arial"/>
          <w:b/>
          <w:bCs/>
          <w:sz w:val="22"/>
          <w:szCs w:val="22"/>
        </w:rPr>
        <w:t>Załącznik nr 1</w:t>
      </w:r>
      <w:r>
        <w:rPr>
          <w:rFonts w:ascii="Arial" w:hAnsi="Arial" w:cs="Arial"/>
          <w:b/>
          <w:bCs/>
          <w:sz w:val="22"/>
          <w:szCs w:val="22"/>
        </w:rPr>
        <w:t xml:space="preserve"> do zapytania ofertowego</w:t>
      </w:r>
    </w:p>
    <w:p w:rsidR="00A26E9A" w:rsidRDefault="00A26E9A" w:rsidP="00A26E9A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:rsidR="00AC2B77" w:rsidRDefault="00AC2B77" w:rsidP="00A26E9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A26E9A" w:rsidRDefault="00A26E9A" w:rsidP="00A26E9A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OFERTY CENOWEJ</w:t>
      </w:r>
    </w:p>
    <w:p w:rsidR="00A26E9A" w:rsidRDefault="00AC2B77" w:rsidP="00A26E9A">
      <w:pPr>
        <w:pStyle w:val="Tytu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WYKONANIE ZADANIA</w:t>
      </w:r>
    </w:p>
    <w:p w:rsidR="00AC2B77" w:rsidRDefault="00AC2B77" w:rsidP="00A26E9A">
      <w:pPr>
        <w:pStyle w:val="Tytu0"/>
        <w:rPr>
          <w:rFonts w:ascii="Arial" w:hAnsi="Arial" w:cs="Arial"/>
          <w:sz w:val="24"/>
          <w:szCs w:val="24"/>
        </w:rPr>
      </w:pPr>
    </w:p>
    <w:p w:rsidR="00AC2B77" w:rsidRPr="00606AE3" w:rsidRDefault="00AC2B77" w:rsidP="00AC2B77">
      <w:pPr>
        <w:pStyle w:val="Standard"/>
        <w:tabs>
          <w:tab w:val="left" w:pos="0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sprzedaż i dostarczenie sprzętu do działań ratowniczych, dotyczących realizacji zadania własnego z zakresu ochrony ludności i obrony cywilnej ujętego w kluczowych obszarach działania w ramach Programu Ochrony Ludności i Obrony Cywilnej na lata 2025-2026 – Obszar 2: Zabezpieczenie logistyczne i zapewnienie ciągłości dostaw: III/5 sprzęt do działań ratowniczych.</w:t>
      </w:r>
    </w:p>
    <w:p w:rsidR="0061680B" w:rsidRPr="0061680B" w:rsidRDefault="0061680B" w:rsidP="0061680B">
      <w:pPr>
        <w:pStyle w:val="Standard"/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A26E9A" w:rsidRDefault="00A26E9A" w:rsidP="00A26E9A">
      <w:pPr>
        <w:pStyle w:val="Nagwek7"/>
        <w:tabs>
          <w:tab w:val="left" w:pos="10080"/>
        </w:tabs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STRONA ZAMAWIAJĄCA</w:t>
      </w:r>
    </w:p>
    <w:p w:rsidR="00A26E9A" w:rsidRDefault="00A26E9A" w:rsidP="00A26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GMINA  ORCHOWO</w:t>
      </w:r>
    </w:p>
    <w:p w:rsidR="00A26E9A" w:rsidRDefault="00AC2B77" w:rsidP="00A26E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62-436 </w:t>
      </w:r>
      <w:r w:rsidR="00A26E9A">
        <w:rPr>
          <w:rFonts w:ascii="Arial" w:hAnsi="Arial" w:cs="Arial"/>
          <w:b/>
          <w:sz w:val="24"/>
          <w:szCs w:val="24"/>
        </w:rPr>
        <w:t xml:space="preserve">ORCHOWO, ul. KOŚCIUSZKI 6 </w:t>
      </w:r>
    </w:p>
    <w:p w:rsidR="00A26E9A" w:rsidRDefault="00A26E9A" w:rsidP="00A26E9A">
      <w:pPr>
        <w:pStyle w:val="Standard"/>
        <w:widowControl/>
        <w:snapToGrid/>
        <w:rPr>
          <w:rFonts w:ascii="Arial" w:hAnsi="Arial" w:cs="Arial"/>
          <w:sz w:val="24"/>
          <w:szCs w:val="24"/>
        </w:rPr>
      </w:pPr>
    </w:p>
    <w:p w:rsidR="00A26E9A" w:rsidRDefault="00A26E9A" w:rsidP="00A26E9A">
      <w:pPr>
        <w:pStyle w:val="Tytu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OFERTA ZŁOŻONA PRZEZ   </w:t>
      </w:r>
    </w:p>
    <w:p w:rsidR="00A26E9A" w:rsidRDefault="00A26E9A" w:rsidP="00A26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2B77" w:rsidRDefault="00A26E9A" w:rsidP="00AC2B77">
      <w:pPr>
        <w:pStyle w:val="Standard"/>
        <w:widowControl/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Pełna nazwa oferenta: ……............................................................................................</w:t>
      </w:r>
    </w:p>
    <w:p w:rsidR="00AC2B77" w:rsidRDefault="00A26E9A" w:rsidP="00AC2B77">
      <w:pPr>
        <w:pStyle w:val="Standard"/>
        <w:widowControl/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oferenta: ……………............................................................................................</w:t>
      </w:r>
    </w:p>
    <w:p w:rsidR="00AC2B77" w:rsidRDefault="00A26E9A" w:rsidP="00AC2B77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..........................................................................................................................</w:t>
      </w:r>
    </w:p>
    <w:p w:rsidR="00AC2B77" w:rsidRDefault="00A26E9A" w:rsidP="00AC2B77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faks:................................................................................................................................          </w:t>
      </w:r>
    </w:p>
    <w:p w:rsidR="00AC2B77" w:rsidRDefault="00AC2B77" w:rsidP="00AC2B77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r w:rsidR="00A26E9A">
        <w:rPr>
          <w:rFonts w:ascii="Arial" w:hAnsi="Arial" w:cs="Arial"/>
          <w:sz w:val="24"/>
          <w:szCs w:val="24"/>
        </w:rPr>
        <w:t>mail: …………………………..……………………………………………...………..……</w:t>
      </w:r>
    </w:p>
    <w:p w:rsidR="00AC2B77" w:rsidRDefault="00A26E9A" w:rsidP="00AC2B77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</w:t>
      </w:r>
      <w:r w:rsidR="00AC2B77">
        <w:rPr>
          <w:rFonts w:ascii="Arial" w:hAnsi="Arial" w:cs="Arial"/>
          <w:sz w:val="24"/>
          <w:szCs w:val="24"/>
        </w:rPr>
        <w:t>…………………………………………………………………………..……</w:t>
      </w:r>
      <w:r>
        <w:rPr>
          <w:rFonts w:ascii="Arial" w:hAnsi="Arial" w:cs="Arial"/>
          <w:sz w:val="24"/>
          <w:szCs w:val="24"/>
        </w:rPr>
        <w:t xml:space="preserve">        </w:t>
      </w:r>
    </w:p>
    <w:p w:rsidR="00AC2B77" w:rsidRDefault="00A26E9A" w:rsidP="00AC2B77">
      <w:pPr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……………...………………………………………………………………………..</w:t>
      </w:r>
    </w:p>
    <w:p w:rsidR="00AC2B77" w:rsidRDefault="00A26E9A" w:rsidP="00121B78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osoby do kontaktu ze strony oferenta    …………….………………………………</w:t>
      </w:r>
    </w:p>
    <w:p w:rsidR="00A26E9A" w:rsidRDefault="00A26E9A" w:rsidP="00121B78">
      <w:pPr>
        <w:pStyle w:val="Standard"/>
        <w:numPr>
          <w:ilvl w:val="0"/>
          <w:numId w:val="5"/>
        </w:numPr>
        <w:tabs>
          <w:tab w:val="left" w:pos="180"/>
          <w:tab w:val="left" w:pos="36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przedmiotowego zadania ustala się w następującej cenie:</w:t>
      </w:r>
    </w:p>
    <w:p w:rsidR="00A26E9A" w:rsidRDefault="00A26E9A" w:rsidP="00121B78">
      <w:pPr>
        <w:pStyle w:val="Standard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netto ...................... zł (słownie: ..........................................................</w:t>
      </w:r>
      <w:r>
        <w:rPr>
          <w:rFonts w:ascii="Arial" w:hAnsi="Arial" w:cs="Arial"/>
          <w:bCs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6E9A" w:rsidRDefault="00A26E9A" w:rsidP="00121B78">
      <w:pPr>
        <w:pStyle w:val="Standard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stawka podatku VAT …........... wysokość VAT ……………………..……….… zł</w:t>
      </w:r>
    </w:p>
    <w:p w:rsidR="00A26E9A" w:rsidRPr="00F43046" w:rsidRDefault="00A26E9A" w:rsidP="00AC2B77">
      <w:pPr>
        <w:pStyle w:val="Standard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brutto ...................... zł (słownie: .........................................................</w:t>
      </w:r>
      <w:r>
        <w:rPr>
          <w:rFonts w:ascii="Arial" w:hAnsi="Arial" w:cs="Arial"/>
          <w:bCs/>
          <w:sz w:val="24"/>
          <w:szCs w:val="24"/>
        </w:rPr>
        <w:t>.)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544"/>
        <w:gridCol w:w="1559"/>
        <w:gridCol w:w="1276"/>
        <w:gridCol w:w="1134"/>
        <w:gridCol w:w="1140"/>
      </w:tblGrid>
      <w:tr w:rsidR="00A26E9A" w:rsidRPr="00977E06" w:rsidTr="000A7487">
        <w:trPr>
          <w:trHeight w:val="561"/>
          <w:jc w:val="center"/>
        </w:trPr>
        <w:tc>
          <w:tcPr>
            <w:tcW w:w="9215" w:type="dxa"/>
            <w:gridSpan w:val="6"/>
            <w:shd w:val="clear" w:color="auto" w:fill="D9D9D9"/>
            <w:vAlign w:val="center"/>
          </w:tcPr>
          <w:p w:rsidR="00A26E9A" w:rsidRDefault="00A26E9A" w:rsidP="00C326CA">
            <w:pPr>
              <w:ind w:left="180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A26E9A" w:rsidRDefault="00A26E9A" w:rsidP="00AC2B77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712">
              <w:rPr>
                <w:rFonts w:ascii="Arial" w:hAnsi="Arial" w:cs="Arial"/>
                <w:b/>
                <w:sz w:val="20"/>
                <w:szCs w:val="20"/>
              </w:rPr>
              <w:t>ZESTAWIE</w:t>
            </w:r>
            <w:r w:rsidR="00AC2B77">
              <w:rPr>
                <w:rFonts w:ascii="Arial" w:hAnsi="Arial" w:cs="Arial"/>
                <w:b/>
                <w:sz w:val="20"/>
                <w:szCs w:val="20"/>
              </w:rPr>
              <w:t>NIE ZAKRESU RZECZOWEGO ZADANIA</w:t>
            </w:r>
          </w:p>
          <w:p w:rsidR="00AC2B77" w:rsidRPr="00AC2B77" w:rsidRDefault="00AC2B77" w:rsidP="00AC2B77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III/5 sprzęt do działań ratowniczych</w:t>
            </w:r>
          </w:p>
        </w:tc>
      </w:tr>
      <w:tr w:rsidR="00AC2B77" w:rsidRPr="004E6712" w:rsidTr="005B2D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08"/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AC2B77" w:rsidRPr="004478D0" w:rsidRDefault="00AC2B77" w:rsidP="00C326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78D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AC2B77" w:rsidRPr="004478D0" w:rsidRDefault="00AC2B77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78D0">
              <w:rPr>
                <w:rFonts w:ascii="Arial" w:hAnsi="Arial" w:cs="Arial"/>
                <w:b/>
                <w:sz w:val="18"/>
                <w:szCs w:val="18"/>
              </w:rPr>
              <w:t>Wys</w:t>
            </w:r>
            <w:r>
              <w:rPr>
                <w:rFonts w:ascii="Arial" w:hAnsi="Arial" w:cs="Arial"/>
                <w:b/>
                <w:sz w:val="18"/>
                <w:szCs w:val="18"/>
              </w:rPr>
              <w:t>zczególnienie zakresu rzeczowego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C2B77" w:rsidRPr="004478D0" w:rsidRDefault="00AC2B77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78D0">
              <w:rPr>
                <w:rFonts w:ascii="Arial" w:hAnsi="Arial" w:cs="Arial"/>
                <w:b/>
                <w:sz w:val="18"/>
                <w:szCs w:val="18"/>
              </w:rPr>
              <w:t>Ilość (liczba)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C2B77" w:rsidRPr="004478D0" w:rsidRDefault="00AC2B77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78D0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</w:p>
          <w:p w:rsidR="00AC2B77" w:rsidRPr="004478D0" w:rsidRDefault="00AC2B77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78D0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C2B77" w:rsidRPr="004478D0" w:rsidRDefault="00AC2B77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78D0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</w:p>
          <w:p w:rsidR="00AC2B77" w:rsidRPr="004478D0" w:rsidRDefault="00AC2B77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78D0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1140" w:type="dxa"/>
            <w:shd w:val="clear" w:color="auto" w:fill="D9D9D9"/>
            <w:vAlign w:val="center"/>
          </w:tcPr>
          <w:p w:rsidR="00AC2B77" w:rsidRPr="004478D0" w:rsidRDefault="00AC2B77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2D80" w:rsidRDefault="005B2D80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Stawka</w:t>
            </w:r>
          </w:p>
          <w:p w:rsidR="005B2D80" w:rsidRDefault="005B2D80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podatku</w:t>
            </w:r>
          </w:p>
          <w:p w:rsidR="00AC2B77" w:rsidRPr="004478D0" w:rsidRDefault="00AC2B77" w:rsidP="005B2D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78D0">
              <w:rPr>
                <w:rFonts w:ascii="Arial" w:hAnsi="Arial" w:cs="Arial"/>
                <w:b/>
                <w:sz w:val="18"/>
                <w:szCs w:val="18"/>
              </w:rPr>
              <w:t xml:space="preserve">VAT  </w:t>
            </w:r>
          </w:p>
        </w:tc>
      </w:tr>
      <w:tr w:rsidR="00AC2B77" w:rsidRPr="004E6712" w:rsidTr="00BA10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9"/>
          <w:jc w:val="center"/>
        </w:trPr>
        <w:tc>
          <w:tcPr>
            <w:tcW w:w="562" w:type="dxa"/>
            <w:vAlign w:val="center"/>
          </w:tcPr>
          <w:p w:rsidR="00AC2B77" w:rsidRPr="0061680B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AC2B77" w:rsidRPr="00227F78" w:rsidRDefault="00227F78" w:rsidP="00227F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  <w:r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>Buty specjalne gumowe</w:t>
            </w:r>
            <w:r w:rsidR="00AC2B77"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 xml:space="preserve"> dla strażaków</w:t>
            </w:r>
          </w:p>
        </w:tc>
        <w:tc>
          <w:tcPr>
            <w:tcW w:w="1559" w:type="dxa"/>
          </w:tcPr>
          <w:p w:rsidR="00AC2B77" w:rsidRPr="00227F78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 w:rsidRPr="00227F78">
              <w:rPr>
                <w:rFonts w:ascii="Arial" w:hAnsi="Arial" w:cs="Arial"/>
                <w:sz w:val="18"/>
                <w:szCs w:val="18"/>
              </w:rPr>
              <w:t>18 par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2B77" w:rsidRPr="0069442F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B77" w:rsidRPr="004E6712" w:rsidTr="008301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1"/>
          <w:jc w:val="center"/>
        </w:trPr>
        <w:tc>
          <w:tcPr>
            <w:tcW w:w="562" w:type="dxa"/>
            <w:vAlign w:val="center"/>
          </w:tcPr>
          <w:p w:rsidR="00AC2B77" w:rsidRPr="0061680B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227F78" w:rsidRPr="00227F78" w:rsidRDefault="00227F78" w:rsidP="00AC2B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</w:p>
          <w:p w:rsidR="00AC2B77" w:rsidRPr="00227F78" w:rsidRDefault="00AC2B77" w:rsidP="00AC2B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  <w:r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>M</w:t>
            </w:r>
            <w:r w:rsidR="00227F78"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>as</w:t>
            </w:r>
            <w:r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>k</w:t>
            </w:r>
            <w:r w:rsidR="00227F78"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>i pełnotwarzowe</w:t>
            </w:r>
            <w:r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 xml:space="preserve"> z filtrami </w:t>
            </w:r>
          </w:p>
          <w:p w:rsidR="00227F78" w:rsidRPr="00227F78" w:rsidRDefault="00227F78" w:rsidP="00AC2B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AC2B77" w:rsidRPr="00227F78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 w:rsidRPr="00227F78">
              <w:rPr>
                <w:rFonts w:ascii="Arial" w:hAnsi="Arial" w:cs="Arial"/>
                <w:sz w:val="18"/>
                <w:szCs w:val="18"/>
              </w:rPr>
              <w:t>18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2B77" w:rsidRPr="0069442F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B77" w:rsidRPr="004E6712" w:rsidTr="008301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  <w:jc w:val="center"/>
        </w:trPr>
        <w:tc>
          <w:tcPr>
            <w:tcW w:w="562" w:type="dxa"/>
            <w:vAlign w:val="center"/>
          </w:tcPr>
          <w:p w:rsidR="00AC2B77" w:rsidRPr="0061680B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AC2B77" w:rsidRPr="00227F78" w:rsidRDefault="00AC2B77" w:rsidP="00AC2B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</w:p>
          <w:p w:rsidR="00AC2B77" w:rsidRPr="00227F78" w:rsidRDefault="00AC2B77" w:rsidP="00AC2B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  <w:r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>Kombinezony chemiczne</w:t>
            </w:r>
          </w:p>
          <w:p w:rsidR="00AC2B77" w:rsidRPr="00227F78" w:rsidRDefault="00AC2B77" w:rsidP="00AC2B7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AC2B77" w:rsidRPr="00227F78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 w:rsidRPr="00227F78">
              <w:rPr>
                <w:rFonts w:ascii="Arial" w:hAnsi="Arial" w:cs="Arial"/>
                <w:sz w:val="18"/>
                <w:szCs w:val="18"/>
              </w:rPr>
              <w:t>30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2B77" w:rsidRPr="0069442F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B77" w:rsidRPr="004E6712" w:rsidTr="008301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62" w:type="dxa"/>
            <w:vAlign w:val="center"/>
          </w:tcPr>
          <w:p w:rsidR="00AC2B77" w:rsidRPr="0061680B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AC2B77" w:rsidRPr="00227F78" w:rsidRDefault="00AC2B77" w:rsidP="00AC2B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  <w:r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>Rękawice chemoodporne</w:t>
            </w:r>
          </w:p>
        </w:tc>
        <w:tc>
          <w:tcPr>
            <w:tcW w:w="1559" w:type="dxa"/>
          </w:tcPr>
          <w:p w:rsidR="00AC2B77" w:rsidRPr="00227F78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 w:rsidRPr="00227F78">
              <w:rPr>
                <w:rFonts w:ascii="Arial" w:hAnsi="Arial" w:cs="Arial"/>
                <w:sz w:val="18"/>
                <w:szCs w:val="18"/>
              </w:rPr>
              <w:t xml:space="preserve">30 szt. </w:t>
            </w:r>
          </w:p>
          <w:p w:rsidR="00AC2B77" w:rsidRPr="00227F78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 w:rsidRPr="00227F78">
              <w:rPr>
                <w:rFonts w:ascii="Arial" w:hAnsi="Arial" w:cs="Arial"/>
                <w:sz w:val="18"/>
                <w:szCs w:val="18"/>
              </w:rPr>
              <w:t>(1 szt. = 1 para)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2B77" w:rsidRPr="0069442F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B77" w:rsidRPr="004E6712" w:rsidTr="008301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62" w:type="dxa"/>
            <w:vAlign w:val="center"/>
          </w:tcPr>
          <w:p w:rsidR="00AC2B77" w:rsidRPr="0061680B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AC2B77" w:rsidRPr="00227F78" w:rsidRDefault="00AC2B77" w:rsidP="00AC2B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</w:pPr>
            <w:r w:rsidRPr="00227F78">
              <w:rPr>
                <w:rFonts w:ascii="Arial" w:eastAsia="Times New Roman" w:hAnsi="Arial" w:cs="Arial"/>
                <w:bCs/>
                <w:i/>
                <w:iCs/>
                <w:szCs w:val="24"/>
                <w:lang w:eastAsia="pl-PL"/>
              </w:rPr>
              <w:t>Rękawice do ratownictwa technicznego</w:t>
            </w:r>
          </w:p>
        </w:tc>
        <w:tc>
          <w:tcPr>
            <w:tcW w:w="1559" w:type="dxa"/>
          </w:tcPr>
          <w:p w:rsidR="00AC2B77" w:rsidRPr="00227F78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 w:rsidRPr="00227F78">
              <w:rPr>
                <w:rFonts w:ascii="Arial" w:hAnsi="Arial" w:cs="Arial"/>
                <w:sz w:val="18"/>
                <w:szCs w:val="18"/>
              </w:rPr>
              <w:t xml:space="preserve">36 szt. </w:t>
            </w:r>
          </w:p>
          <w:p w:rsidR="00AC2B77" w:rsidRPr="00227F78" w:rsidRDefault="00AC2B77" w:rsidP="00AC2B77">
            <w:pPr>
              <w:rPr>
                <w:rFonts w:ascii="Arial" w:hAnsi="Arial" w:cs="Arial"/>
                <w:sz w:val="18"/>
                <w:szCs w:val="18"/>
              </w:rPr>
            </w:pPr>
            <w:r w:rsidRPr="00227F78">
              <w:rPr>
                <w:rFonts w:ascii="Arial" w:hAnsi="Arial" w:cs="Arial"/>
                <w:sz w:val="18"/>
                <w:szCs w:val="18"/>
              </w:rPr>
              <w:t>(1 szt. = 1 para)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2B77" w:rsidRPr="0069442F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C2B77" w:rsidRPr="004478D0" w:rsidRDefault="00AC2B77" w:rsidP="00AC2B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80B" w:rsidRPr="004E6712" w:rsidTr="000A748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  <w:jc w:val="center"/>
        </w:trPr>
        <w:tc>
          <w:tcPr>
            <w:tcW w:w="5665" w:type="dxa"/>
            <w:gridSpan w:val="3"/>
            <w:shd w:val="clear" w:color="auto" w:fill="D9D9D9"/>
            <w:vAlign w:val="center"/>
          </w:tcPr>
          <w:p w:rsidR="0061680B" w:rsidRPr="0061680B" w:rsidRDefault="0061680B" w:rsidP="0061680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680B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680B" w:rsidRDefault="0061680B" w:rsidP="0061680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1B78" w:rsidRPr="0061680B" w:rsidRDefault="00121B78" w:rsidP="0061680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80B" w:rsidRPr="004E6712" w:rsidRDefault="0061680B" w:rsidP="0061680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1680B" w:rsidRPr="004E6712" w:rsidRDefault="0061680B" w:rsidP="0061680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26E9A" w:rsidRDefault="00A26E9A" w:rsidP="00A26E9A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6E9A" w:rsidRDefault="00A26E9A" w:rsidP="00A26E9A">
      <w:pPr>
        <w:pStyle w:val="Standard"/>
        <w:numPr>
          <w:ilvl w:val="0"/>
          <w:numId w:val="4"/>
        </w:numPr>
        <w:tabs>
          <w:tab w:val="clear" w:pos="283"/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Deklarujemy realizację przedmio</w:t>
      </w:r>
      <w:r w:rsidR="00AC2B77">
        <w:rPr>
          <w:rFonts w:ascii="Arial" w:hAnsi="Arial" w:cs="Arial"/>
          <w:sz w:val="24"/>
          <w:szCs w:val="24"/>
        </w:rPr>
        <w:t>towego zadania w terminie: do 15.12</w:t>
      </w:r>
      <w:r>
        <w:rPr>
          <w:rFonts w:ascii="Arial" w:hAnsi="Arial" w:cs="Arial"/>
          <w:sz w:val="24"/>
          <w:szCs w:val="24"/>
        </w:rPr>
        <w:t>.202</w:t>
      </w:r>
      <w:r w:rsidR="0061680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A26E9A" w:rsidRDefault="00A26E9A" w:rsidP="00A26E9A">
      <w:pPr>
        <w:pStyle w:val="Standard"/>
        <w:numPr>
          <w:ilvl w:val="0"/>
          <w:numId w:val="4"/>
        </w:numPr>
        <w:tabs>
          <w:tab w:val="clear" w:pos="283"/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Udzielamy gwarancji na </w:t>
      </w:r>
      <w:r w:rsidRPr="00961086">
        <w:rPr>
          <w:rFonts w:ascii="Arial" w:hAnsi="Arial" w:cs="Arial"/>
          <w:bCs/>
          <w:sz w:val="24"/>
          <w:szCs w:val="24"/>
        </w:rPr>
        <w:t>wykonany przedmiot zamówienia oraz na użyte materiały</w:t>
      </w:r>
      <w:r>
        <w:rPr>
          <w:rFonts w:ascii="Arial" w:hAnsi="Arial" w:cs="Arial"/>
          <w:sz w:val="24"/>
          <w:szCs w:val="24"/>
        </w:rPr>
        <w:t xml:space="preserve"> 24 miesiące.</w:t>
      </w:r>
    </w:p>
    <w:p w:rsidR="00A26E9A" w:rsidRDefault="00A26E9A" w:rsidP="00A26E9A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W pełni akceptujemy postanowienia zawartej umowy* </w:t>
      </w:r>
    </w:p>
    <w:p w:rsidR="00A26E9A" w:rsidRDefault="00A26E9A" w:rsidP="00A26E9A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Akceptujemy</w:t>
      </w:r>
      <w:r w:rsidR="00AC2B77">
        <w:rPr>
          <w:rFonts w:ascii="Arial" w:hAnsi="Arial" w:cs="Arial"/>
          <w:sz w:val="24"/>
          <w:szCs w:val="24"/>
        </w:rPr>
        <w:t xml:space="preserve"> termin dokonania zapłaty tj. 14</w:t>
      </w:r>
      <w:r>
        <w:rPr>
          <w:rFonts w:ascii="Arial" w:hAnsi="Arial" w:cs="Arial"/>
          <w:sz w:val="24"/>
          <w:szCs w:val="24"/>
        </w:rPr>
        <w:t xml:space="preserve"> dni od daty złożenia faktury.</w:t>
      </w:r>
    </w:p>
    <w:p w:rsidR="00A26E9A" w:rsidRDefault="00A26E9A" w:rsidP="00A26E9A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 W przypadku wybrania Naszej oferty zobowiązujemy się do podpisania umowy </w:t>
      </w:r>
      <w:r>
        <w:rPr>
          <w:rFonts w:ascii="Arial" w:hAnsi="Arial" w:cs="Arial"/>
          <w:sz w:val="24"/>
          <w:szCs w:val="24"/>
        </w:rPr>
        <w:br/>
        <w:t>w terminie i miejscu wskazanym przez Zamawiającego*.</w:t>
      </w:r>
    </w:p>
    <w:p w:rsidR="000A7487" w:rsidRDefault="000A7487" w:rsidP="00A26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6E9A" w:rsidRDefault="00A26E9A" w:rsidP="00A26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6E9A" w:rsidRDefault="00A26E9A" w:rsidP="00A26E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</w:t>
      </w:r>
      <w:r w:rsidR="004D6A48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>........... dnia ....................                                   …….……</w:t>
      </w:r>
      <w:r w:rsidR="00227F78">
        <w:rPr>
          <w:rFonts w:ascii="Arial" w:hAnsi="Arial" w:cs="Arial"/>
          <w:sz w:val="24"/>
          <w:szCs w:val="24"/>
        </w:rPr>
        <w:t>……….</w:t>
      </w:r>
      <w:r w:rsidR="004D6A48">
        <w:rPr>
          <w:rFonts w:ascii="Arial" w:hAnsi="Arial" w:cs="Arial"/>
          <w:sz w:val="24"/>
          <w:szCs w:val="24"/>
        </w:rPr>
        <w:t>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…….         </w:t>
      </w:r>
    </w:p>
    <w:p w:rsidR="00A26E9A" w:rsidRDefault="00A26E9A" w:rsidP="00A26E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227F7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(pieczęć i podpis oferenta)</w:t>
      </w:r>
    </w:p>
    <w:p w:rsidR="00A26E9A" w:rsidRDefault="00A26E9A" w:rsidP="00A26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6E9A" w:rsidRPr="00227F78" w:rsidRDefault="005B2D80" w:rsidP="00A26E9A">
      <w:pPr>
        <w:spacing w:after="0" w:line="240" w:lineRule="auto"/>
        <w:jc w:val="both"/>
        <w:rPr>
          <w:sz w:val="20"/>
        </w:rPr>
      </w:pPr>
      <w:r>
        <w:rPr>
          <w:rFonts w:ascii="Arial" w:hAnsi="Arial" w:cs="Arial"/>
          <w:szCs w:val="24"/>
        </w:rPr>
        <w:t>(*jeśli jest wymagane)</w:t>
      </w:r>
    </w:p>
    <w:sectPr w:rsidR="00A26E9A" w:rsidRPr="00227F78" w:rsidSect="005F27B5">
      <w:headerReference w:type="default" r:id="rId7"/>
      <w:footerReference w:type="default" r:id="rId8"/>
      <w:pgSz w:w="11906" w:h="16838"/>
      <w:pgMar w:top="1673" w:right="1134" w:bottom="1134" w:left="1134" w:header="284" w:footer="5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64" w:rsidRDefault="00583264">
      <w:pPr>
        <w:spacing w:after="0" w:line="240" w:lineRule="auto"/>
      </w:pPr>
      <w:r>
        <w:separator/>
      </w:r>
    </w:p>
  </w:endnote>
  <w:endnote w:type="continuationSeparator" w:id="0">
    <w:p w:rsidR="00583264" w:rsidRDefault="0058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B77" w:rsidRPr="00BB60B4" w:rsidRDefault="00AC2B77" w:rsidP="00AC2B77">
    <w:pPr>
      <w:pStyle w:val="Stopka"/>
      <w:jc w:val="center"/>
      <w:rPr>
        <w:rFonts w:ascii="Arial" w:hAnsi="Arial" w:cs="Arial"/>
        <w:i/>
        <w:sz w:val="20"/>
      </w:rPr>
    </w:pPr>
    <w:r w:rsidRPr="00BB60B4">
      <w:rPr>
        <w:rFonts w:ascii="Arial" w:hAnsi="Arial" w:cs="Arial"/>
        <w:i/>
        <w:sz w:val="20"/>
      </w:rPr>
      <w:t xml:space="preserve">Zadanie współfinansowane przez Wojewodę Wielkopolski w formie dotacji celowej z budżetu państwa na dofinansowanie zadania własnego z zakresu ochrony ludności i obrony cywilnej </w:t>
    </w:r>
  </w:p>
  <w:p w:rsidR="00AC2B77" w:rsidRDefault="00AC2B77" w:rsidP="00AC2B77">
    <w:pPr>
      <w:pStyle w:val="Stopka"/>
      <w:jc w:val="center"/>
      <w:rPr>
        <w:rFonts w:ascii="Arial" w:hAnsi="Arial" w:cs="Arial"/>
        <w:i/>
        <w:sz w:val="20"/>
      </w:rPr>
    </w:pPr>
    <w:r w:rsidRPr="00BB60B4">
      <w:rPr>
        <w:rFonts w:ascii="Arial" w:hAnsi="Arial" w:cs="Arial"/>
        <w:i/>
        <w:sz w:val="20"/>
      </w:rPr>
      <w:t>w ramach Programu Ochrony Ludności i Obrony Cywilnej</w:t>
    </w:r>
    <w:r>
      <w:rPr>
        <w:rFonts w:ascii="Arial" w:hAnsi="Arial" w:cs="Arial"/>
        <w:i/>
        <w:sz w:val="20"/>
      </w:rPr>
      <w:t xml:space="preserve"> na lata 2025-2026.</w:t>
    </w:r>
  </w:p>
  <w:p w:rsidR="00AC2B77" w:rsidRPr="00BB60B4" w:rsidRDefault="00AC2B77" w:rsidP="00AC2B77">
    <w:pPr>
      <w:pStyle w:val="Stopka"/>
      <w:jc w:val="center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Umowa o udzielenie dotacji celowej nr 43/203/2025 z dnia 29 sierpnia 2025 roku.</w:t>
    </w:r>
  </w:p>
  <w:p w:rsidR="00AC2B77" w:rsidRDefault="00AC2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64" w:rsidRDefault="00583264">
      <w:pPr>
        <w:spacing w:after="0" w:line="240" w:lineRule="auto"/>
      </w:pPr>
      <w:r>
        <w:separator/>
      </w:r>
    </w:p>
  </w:footnote>
  <w:footnote w:type="continuationSeparator" w:id="0">
    <w:p w:rsidR="00583264" w:rsidRDefault="0058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B5" w:rsidRDefault="00AC2B77" w:rsidP="005F27B5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/>
        <w:b/>
        <w:bCs/>
        <w:noProof/>
        <w:sz w:val="36"/>
        <w:szCs w:val="27"/>
        <w:lang w:eastAsia="pl-PL"/>
      </w:rPr>
      <w:drawing>
        <wp:inline distT="0" distB="0" distL="0" distR="0" wp14:anchorId="05688FB7" wp14:editId="175E09F8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 w15:restartNumberingAfterBreak="0">
    <w:nsid w:val="39884EAF"/>
    <w:multiLevelType w:val="hybridMultilevel"/>
    <w:tmpl w:val="7672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9A"/>
    <w:rsid w:val="000A7487"/>
    <w:rsid w:val="00121B78"/>
    <w:rsid w:val="00227F78"/>
    <w:rsid w:val="0024338D"/>
    <w:rsid w:val="003B0890"/>
    <w:rsid w:val="004478D0"/>
    <w:rsid w:val="004D6A48"/>
    <w:rsid w:val="00560049"/>
    <w:rsid w:val="00583264"/>
    <w:rsid w:val="005A0F7C"/>
    <w:rsid w:val="005B2D80"/>
    <w:rsid w:val="005F27B5"/>
    <w:rsid w:val="0061680B"/>
    <w:rsid w:val="00623469"/>
    <w:rsid w:val="006913F1"/>
    <w:rsid w:val="0069442F"/>
    <w:rsid w:val="008226B1"/>
    <w:rsid w:val="00946410"/>
    <w:rsid w:val="009D3D8A"/>
    <w:rsid w:val="00A26E9A"/>
    <w:rsid w:val="00AA4E74"/>
    <w:rsid w:val="00AC2B77"/>
    <w:rsid w:val="00B353ED"/>
    <w:rsid w:val="00BE5A2F"/>
    <w:rsid w:val="00C5785B"/>
    <w:rsid w:val="00C662AB"/>
    <w:rsid w:val="00D072A7"/>
    <w:rsid w:val="00D46175"/>
    <w:rsid w:val="00D5520D"/>
    <w:rsid w:val="00D8677B"/>
    <w:rsid w:val="00E24A21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D39AF-F555-4D53-9D7B-242F7B77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E9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26E9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26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26E9A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E9A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A26E9A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26E9A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26E9A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A26E9A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E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26E9A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487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F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7B5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AC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Kasprowicz</dc:creator>
  <cp:lastModifiedBy>Paulina Szmyt</cp:lastModifiedBy>
  <cp:revision>4</cp:revision>
  <cp:lastPrinted>2023-07-19T06:11:00Z</cp:lastPrinted>
  <dcterms:created xsi:type="dcterms:W3CDTF">2025-10-22T08:57:00Z</dcterms:created>
  <dcterms:modified xsi:type="dcterms:W3CDTF">2025-10-22T09:06:00Z</dcterms:modified>
</cp:coreProperties>
</file>