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1" w:rsidRPr="00844940" w:rsidRDefault="00A76E72" w:rsidP="00311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ZW.271.1.202</w:t>
      </w:r>
      <w:r w:rsidR="0031197A">
        <w:rPr>
          <w:rFonts w:ascii="Arial" w:hAnsi="Arial" w:cs="Arial"/>
          <w:sz w:val="24"/>
          <w:szCs w:val="24"/>
        </w:rPr>
        <w:t>5</w:t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31197A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A4789E">
        <w:rPr>
          <w:rFonts w:ascii="Arial" w:hAnsi="Arial" w:cs="Arial"/>
          <w:sz w:val="24"/>
          <w:szCs w:val="24"/>
        </w:rPr>
        <w:t>26</w:t>
      </w:r>
      <w:r w:rsidR="0031197A">
        <w:rPr>
          <w:rFonts w:ascii="Arial" w:hAnsi="Arial" w:cs="Arial"/>
          <w:sz w:val="24"/>
          <w:szCs w:val="24"/>
        </w:rPr>
        <w:t xml:space="preserve"> sierpnia</w:t>
      </w:r>
      <w:r w:rsidR="00A46A14" w:rsidRPr="00844940">
        <w:rPr>
          <w:rFonts w:ascii="Arial" w:hAnsi="Arial" w:cs="Arial"/>
          <w:sz w:val="24"/>
          <w:szCs w:val="24"/>
        </w:rPr>
        <w:t xml:space="preserve"> 202</w:t>
      </w:r>
      <w:r w:rsidR="0031197A">
        <w:rPr>
          <w:rFonts w:ascii="Arial" w:hAnsi="Arial" w:cs="Arial"/>
          <w:sz w:val="24"/>
          <w:szCs w:val="24"/>
        </w:rPr>
        <w:t>5</w:t>
      </w:r>
      <w:r w:rsidR="00A46A14" w:rsidRPr="00844940">
        <w:rPr>
          <w:rFonts w:ascii="Arial" w:hAnsi="Arial" w:cs="Arial"/>
          <w:sz w:val="24"/>
          <w:szCs w:val="24"/>
        </w:rPr>
        <w:t xml:space="preserve"> 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AE3" w:rsidRPr="00606AE3" w:rsidRDefault="007C6E25" w:rsidP="00606AE3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06AE3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 w:rsidRPr="00606AE3">
        <w:rPr>
          <w:rFonts w:ascii="Arial" w:hAnsi="Arial" w:cs="Arial"/>
          <w:b/>
          <w:sz w:val="22"/>
          <w:szCs w:val="22"/>
        </w:rPr>
        <w:t xml:space="preserve"> </w:t>
      </w:r>
      <w:r w:rsidR="00606AE3" w:rsidRPr="00606AE3">
        <w:rPr>
          <w:rFonts w:ascii="Arial" w:hAnsi="Arial" w:cs="Arial"/>
          <w:b/>
          <w:bCs/>
          <w:i/>
          <w:sz w:val="22"/>
          <w:szCs w:val="22"/>
        </w:rPr>
        <w:t>„ALTANA POD MORWĄ I LESZCZYNĄ - Zagospodarowanie terenu zieleni przy świetlicy w Skubarczewie”</w:t>
      </w:r>
    </w:p>
    <w:p w:rsidR="00226B71" w:rsidRPr="00844940" w:rsidRDefault="00226B71" w:rsidP="00606A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26B71" w:rsidRPr="00980EEB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ZAMAWIAJĄCY: </w:t>
      </w:r>
      <w:r w:rsidRPr="00980EEB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980EEB">
        <w:rPr>
          <w:rFonts w:ascii="Arial" w:hAnsi="Arial" w:cs="Arial"/>
          <w:sz w:val="22"/>
          <w:szCs w:val="22"/>
        </w:rPr>
        <w:br/>
        <w:t>NIP: 6671735111, REGON: 311019378</w:t>
      </w:r>
      <w:r w:rsidRPr="00980EEB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980EEB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980EEB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OPIS PRZEDMIOTU ZAMÓWIENIA:</w:t>
      </w:r>
    </w:p>
    <w:p w:rsidR="007E1A69" w:rsidRPr="00E05246" w:rsidRDefault="00226B71" w:rsidP="00226B71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ab/>
        <w:t xml:space="preserve">Przedmiotem zamówienia jest: zagospodarowanie terenu znajdującego się w miejscowości </w:t>
      </w:r>
      <w:r w:rsidR="006706CE" w:rsidRPr="00E05246">
        <w:rPr>
          <w:rFonts w:ascii="Arial" w:hAnsi="Arial" w:cs="Arial"/>
          <w:sz w:val="22"/>
          <w:szCs w:val="22"/>
        </w:rPr>
        <w:t>Skubarczewo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="00E05246" w:rsidRPr="00E05246">
        <w:rPr>
          <w:rFonts w:ascii="Arial" w:hAnsi="Arial" w:cs="Arial"/>
          <w:sz w:val="22"/>
          <w:szCs w:val="22"/>
        </w:rPr>
        <w:t>na działce nr 34 obręb Skubarczewo znajdującej się naprzeciwko świetlicy wiejskiej</w:t>
      </w:r>
      <w:r w:rsidRPr="00E05246">
        <w:rPr>
          <w:rFonts w:ascii="Arial" w:hAnsi="Arial" w:cs="Arial"/>
          <w:sz w:val="22"/>
          <w:szCs w:val="22"/>
        </w:rPr>
        <w:t xml:space="preserve">, </w:t>
      </w:r>
      <w:r w:rsidRPr="00E05246">
        <w:rPr>
          <w:rFonts w:ascii="Arial" w:eastAsia="Tahoma" w:hAnsi="Arial" w:cs="Arial"/>
          <w:bCs/>
          <w:iCs/>
          <w:sz w:val="22"/>
          <w:szCs w:val="22"/>
        </w:rPr>
        <w:t xml:space="preserve">wg opracowanego projektu i kosztorysu inwestorskiego (załączniki nr 2 i 3), polegające m.in. na wykonaniu następujących prac wraz ze sprzedażą i dostarczeniem materiałów: </w:t>
      </w:r>
    </w:p>
    <w:p w:rsidR="003D0274" w:rsidRDefault="003D0274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Nawierzchnia z kostki brukowej:</w:t>
      </w:r>
    </w:p>
    <w:p w:rsid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3D0274">
        <w:rPr>
          <w:rFonts w:ascii="Arial" w:eastAsia="Tahoma" w:hAnsi="Arial" w:cs="Arial"/>
          <w:bCs/>
          <w:iCs/>
          <w:sz w:val="22"/>
          <w:szCs w:val="22"/>
        </w:rPr>
        <w:t xml:space="preserve">Wykonanie 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koryta – 101,160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</w:t>
      </w:r>
      <w:r w:rsidRPr="003D0274">
        <w:rPr>
          <w:rFonts w:ascii="Arial" w:eastAsia="Tahoma" w:hAnsi="Arial" w:cs="Arial"/>
          <w:bCs/>
          <w:iCs/>
          <w:sz w:val="22"/>
          <w:szCs w:val="22"/>
          <w:vertAlign w:val="superscript"/>
        </w:rPr>
        <w:t>2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(praca własna mieszkańców),</w:t>
      </w:r>
    </w:p>
    <w:p w:rsid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podsypki pias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kowej i podbudowy betonowej – 101,160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 (materiał po stronie Wykonawcy</w:t>
      </w:r>
      <w:r w:rsidR="00F365DC" w:rsidRPr="00F365DC">
        <w:rPr>
          <w:rFonts w:ascii="Arial" w:eastAsia="Tahoma" w:hAnsi="Arial" w:cs="Arial"/>
          <w:bCs/>
          <w:iCs/>
          <w:sz w:val="22"/>
          <w:szCs w:val="22"/>
        </w:rPr>
        <w:t xml:space="preserve"> </w:t>
      </w:r>
      <w:r w:rsidR="00F365DC">
        <w:rPr>
          <w:rFonts w:ascii="Arial" w:eastAsia="Tahoma" w:hAnsi="Arial" w:cs="Arial"/>
          <w:bCs/>
          <w:iCs/>
          <w:sz w:val="22"/>
          <w:szCs w:val="22"/>
        </w:rPr>
        <w:t>a roboty – praca własna mieszkańców</w:t>
      </w:r>
      <w:r>
        <w:rPr>
          <w:rFonts w:ascii="Arial" w:eastAsia="Tahoma" w:hAnsi="Arial" w:cs="Arial"/>
          <w:bCs/>
          <w:iCs/>
          <w:sz w:val="22"/>
          <w:szCs w:val="22"/>
        </w:rPr>
        <w:t>),</w:t>
      </w:r>
    </w:p>
    <w:p w:rsidR="003D0274" w:rsidRPr="003D0274" w:rsidRDefault="003D0274" w:rsidP="003D0274">
      <w:pPr>
        <w:pStyle w:val="Standard"/>
        <w:numPr>
          <w:ilvl w:val="0"/>
          <w:numId w:val="18"/>
        </w:numPr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  <w:r>
        <w:rPr>
          <w:rFonts w:ascii="Arial" w:eastAsia="Tahoma" w:hAnsi="Arial" w:cs="Arial"/>
          <w:bCs/>
          <w:iCs/>
          <w:sz w:val="22"/>
          <w:szCs w:val="22"/>
        </w:rPr>
        <w:t>Wykonanie nawierz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>chni z kostki brukowej 8 cm – 101,160</w:t>
      </w:r>
      <w:r>
        <w:rPr>
          <w:rFonts w:ascii="Arial" w:eastAsia="Tahoma" w:hAnsi="Arial" w:cs="Arial"/>
          <w:bCs/>
          <w:iCs/>
          <w:sz w:val="22"/>
          <w:szCs w:val="22"/>
        </w:rPr>
        <w:t xml:space="preserve"> m2</w:t>
      </w:r>
      <w:r w:rsidR="00090329">
        <w:rPr>
          <w:rFonts w:ascii="Arial" w:eastAsia="Tahoma" w:hAnsi="Arial" w:cs="Arial"/>
          <w:bCs/>
          <w:iCs/>
          <w:sz w:val="22"/>
          <w:szCs w:val="22"/>
        </w:rPr>
        <w:t xml:space="preserve"> – </w:t>
      </w:r>
      <w:r w:rsidR="00090329" w:rsidRPr="00090329">
        <w:rPr>
          <w:rFonts w:ascii="Arial" w:eastAsia="Tahoma" w:hAnsi="Arial" w:cs="Arial"/>
          <w:b/>
          <w:bCs/>
          <w:iCs/>
          <w:color w:val="FF0000"/>
          <w:sz w:val="22"/>
          <w:szCs w:val="22"/>
        </w:rPr>
        <w:t>typu K2 w kolorze brązu i K23 w kolorze melanżu pastelowego jak w dokumentacji technicznej</w:t>
      </w:r>
      <w:r w:rsidR="00090329" w:rsidRPr="00090329">
        <w:rPr>
          <w:rFonts w:ascii="Arial" w:eastAsia="Tahoma" w:hAnsi="Arial" w:cs="Arial"/>
          <w:bCs/>
          <w:iCs/>
          <w:color w:val="FF0000"/>
          <w:sz w:val="22"/>
          <w:szCs w:val="22"/>
        </w:rPr>
        <w:t xml:space="preserve"> </w:t>
      </w:r>
      <w:r w:rsidRPr="00090329">
        <w:rPr>
          <w:rFonts w:ascii="Arial" w:eastAsia="Tahoma" w:hAnsi="Arial" w:cs="Arial"/>
          <w:bCs/>
          <w:iCs/>
          <w:color w:val="FF0000"/>
          <w:sz w:val="22"/>
          <w:szCs w:val="22"/>
        </w:rPr>
        <w:t xml:space="preserve"> </w:t>
      </w:r>
      <w:r>
        <w:rPr>
          <w:rFonts w:ascii="Arial" w:eastAsia="Tahoma" w:hAnsi="Arial" w:cs="Arial"/>
          <w:bCs/>
          <w:iCs/>
          <w:sz w:val="22"/>
          <w:szCs w:val="22"/>
        </w:rPr>
        <w:t>(materiał po stronie Wykonawcy, a roboty – praca własna mieszkańców),</w:t>
      </w:r>
    </w:p>
    <w:p w:rsidR="00A46A14" w:rsidRPr="00980EEB" w:rsidRDefault="002B6E12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>
        <w:rPr>
          <w:rFonts w:ascii="Arial" w:eastAsia="Tahoma" w:hAnsi="Arial" w:cs="Arial"/>
          <w:b/>
          <w:bCs/>
          <w:iCs/>
          <w:sz w:val="22"/>
          <w:szCs w:val="22"/>
        </w:rPr>
        <w:t>Opornik betonowy</w:t>
      </w:r>
      <w:r w:rsidR="00A46A14" w:rsidRPr="00980EEB">
        <w:rPr>
          <w:rFonts w:ascii="Arial" w:eastAsia="Tahoma" w:hAnsi="Arial" w:cs="Arial"/>
          <w:b/>
          <w:bCs/>
          <w:iCs/>
          <w:sz w:val="22"/>
          <w:szCs w:val="22"/>
        </w:rPr>
        <w:t>: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Ułożenie krawężników betonowych</w:t>
      </w:r>
      <w:r w:rsidR="003D0274">
        <w:rPr>
          <w:rFonts w:ascii="Arial" w:hAnsi="Arial" w:cs="Arial"/>
        </w:rPr>
        <w:t xml:space="preserve"> </w:t>
      </w:r>
      <w:r w:rsidR="00090329">
        <w:rPr>
          <w:rFonts w:ascii="Arial" w:hAnsi="Arial" w:cs="Arial"/>
        </w:rPr>
        <w:t>108</w:t>
      </w:r>
      <w:r w:rsidR="003D0274">
        <w:rPr>
          <w:rFonts w:ascii="Arial" w:hAnsi="Arial" w:cs="Arial"/>
        </w:rPr>
        <w:t>,</w:t>
      </w:r>
      <w:r w:rsidR="00090329">
        <w:rPr>
          <w:rFonts w:ascii="Arial" w:hAnsi="Arial" w:cs="Arial"/>
        </w:rPr>
        <w:t xml:space="preserve">46 </w:t>
      </w:r>
      <w:r w:rsidR="003D0274">
        <w:rPr>
          <w:rFonts w:ascii="Arial" w:hAnsi="Arial" w:cs="Arial"/>
        </w:rPr>
        <w:t xml:space="preserve">m </w:t>
      </w:r>
      <w:r w:rsidRPr="00980EEB">
        <w:rPr>
          <w:rFonts w:ascii="Arial" w:hAnsi="Arial" w:cs="Arial"/>
        </w:rPr>
        <w:t>(materiał dostarcza wykonawca; a roboty = praca własna mieszkańców).</w:t>
      </w:r>
    </w:p>
    <w:p w:rsidR="00A46A14" w:rsidRPr="00980EEB" w:rsidRDefault="002B6E1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Obrzeże </w:t>
      </w:r>
      <w:proofErr w:type="spellStart"/>
      <w:r>
        <w:rPr>
          <w:rFonts w:ascii="Arial" w:hAnsi="Arial" w:cs="Arial"/>
          <w:b/>
        </w:rPr>
        <w:t>eko-bord</w:t>
      </w:r>
      <w:proofErr w:type="spellEnd"/>
      <w:r w:rsidR="00CB0A40" w:rsidRPr="00980EEB">
        <w:rPr>
          <w:rFonts w:ascii="Arial" w:hAnsi="Arial" w:cs="Arial"/>
          <w:b/>
        </w:rPr>
        <w:t>:</w:t>
      </w:r>
    </w:p>
    <w:p w:rsidR="00EF57B3" w:rsidRPr="00EF57B3" w:rsidRDefault="00EF57B3" w:rsidP="00EF57B3">
      <w:pPr>
        <w:pStyle w:val="Akapitzlist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EF57B3">
        <w:rPr>
          <w:rFonts w:ascii="Arial" w:hAnsi="Arial" w:cs="Arial"/>
        </w:rPr>
        <w:t xml:space="preserve">Ułożenie </w:t>
      </w:r>
      <w:r>
        <w:rPr>
          <w:rFonts w:ascii="Arial" w:hAnsi="Arial" w:cs="Arial"/>
        </w:rPr>
        <w:t xml:space="preserve">obrzeży </w:t>
      </w:r>
      <w:proofErr w:type="spellStart"/>
      <w:r>
        <w:rPr>
          <w:rFonts w:ascii="Arial" w:hAnsi="Arial" w:cs="Arial"/>
        </w:rPr>
        <w:t>eko-bord</w:t>
      </w:r>
      <w:proofErr w:type="spellEnd"/>
      <w:r w:rsidRPr="00EF57B3">
        <w:rPr>
          <w:rFonts w:ascii="Arial" w:hAnsi="Arial" w:cs="Arial"/>
        </w:rPr>
        <w:t xml:space="preserve"> 108,</w:t>
      </w:r>
      <w:r>
        <w:rPr>
          <w:rFonts w:ascii="Arial" w:hAnsi="Arial" w:cs="Arial"/>
        </w:rPr>
        <w:t>070</w:t>
      </w:r>
      <w:r w:rsidRPr="00EF57B3">
        <w:rPr>
          <w:rFonts w:ascii="Arial" w:hAnsi="Arial" w:cs="Arial"/>
        </w:rPr>
        <w:t xml:space="preserve"> m (materiał dostarcza wykonawca; a roboty = praca własna mieszkańców).</w:t>
      </w:r>
    </w:p>
    <w:p w:rsidR="0075135B" w:rsidRDefault="002B6E12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Schody</w:t>
      </w:r>
      <w:r w:rsidR="0075135B">
        <w:rPr>
          <w:rFonts w:ascii="Arial" w:hAnsi="Arial" w:cs="Arial"/>
          <w:b/>
        </w:rPr>
        <w:t>:</w:t>
      </w:r>
    </w:p>
    <w:p w:rsidR="0075135B" w:rsidRDefault="00EF57B3" w:rsidP="0075135B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Nawierzchnie z kostki brukowej</w:t>
      </w:r>
      <w:r w:rsidR="0075135B" w:rsidRPr="0075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10,45 </w:t>
      </w:r>
      <w:r w:rsidR="0075135B">
        <w:rPr>
          <w:rFonts w:ascii="Arial" w:hAnsi="Arial" w:cs="Arial"/>
        </w:rPr>
        <w:t xml:space="preserve">m2 </w:t>
      </w:r>
      <w:r>
        <w:rPr>
          <w:rFonts w:ascii="Arial" w:hAnsi="Arial" w:cs="Arial"/>
        </w:rPr>
        <w:t xml:space="preserve">w kolorze brązowym </w:t>
      </w:r>
      <w:r w:rsidR="0075135B" w:rsidRPr="00980EEB">
        <w:rPr>
          <w:rFonts w:ascii="Arial" w:hAnsi="Arial" w:cs="Arial"/>
        </w:rPr>
        <w:t>(materiał dostarcza wykonawca; a rob</w:t>
      </w:r>
      <w:r w:rsidR="0075135B">
        <w:rPr>
          <w:rFonts w:ascii="Arial" w:hAnsi="Arial" w:cs="Arial"/>
        </w:rPr>
        <w:t>oty = praca własna mieszkańców)</w:t>
      </w:r>
    </w:p>
    <w:p w:rsidR="0075135B" w:rsidRPr="003B0700" w:rsidRDefault="002B6E12" w:rsidP="0075135B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Nawierzchnia z kamienia</w:t>
      </w:r>
      <w:r w:rsidR="0075135B" w:rsidRPr="003B0700">
        <w:rPr>
          <w:rFonts w:ascii="Arial" w:hAnsi="Arial" w:cs="Arial"/>
          <w:b/>
        </w:rPr>
        <w:t>:</w:t>
      </w:r>
    </w:p>
    <w:p w:rsidR="0075135B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Mechaniczne w</w:t>
      </w:r>
      <w:r w:rsidR="0075135B" w:rsidRPr="0075135B">
        <w:rPr>
          <w:rFonts w:ascii="Arial" w:hAnsi="Arial" w:cs="Arial"/>
        </w:rPr>
        <w:t xml:space="preserve">ykonanie </w:t>
      </w:r>
      <w:r>
        <w:rPr>
          <w:rFonts w:ascii="Arial" w:hAnsi="Arial" w:cs="Arial"/>
        </w:rPr>
        <w:t>koryta</w:t>
      </w:r>
      <w:r w:rsidR="0075135B" w:rsidRPr="0075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37,40</w:t>
      </w:r>
      <w:r w:rsidR="0075135B">
        <w:rPr>
          <w:rFonts w:ascii="Arial" w:hAnsi="Arial" w:cs="Arial"/>
        </w:rPr>
        <w:t xml:space="preserve">m2 </w:t>
      </w:r>
      <w:r w:rsidR="0075135B" w:rsidRPr="00980EEB">
        <w:rPr>
          <w:rFonts w:ascii="Arial" w:hAnsi="Arial" w:cs="Arial"/>
        </w:rPr>
        <w:t>(rob</w:t>
      </w:r>
      <w:r w:rsidR="0075135B">
        <w:rPr>
          <w:rFonts w:ascii="Arial" w:hAnsi="Arial" w:cs="Arial"/>
        </w:rPr>
        <w:t>oty = praca własna mieszkańców)</w:t>
      </w:r>
    </w:p>
    <w:p w:rsidR="00EF57B3" w:rsidRP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Nawierzchnia z kamienia 37,40m2 </w:t>
      </w:r>
      <w:r w:rsidRPr="00980EEB">
        <w:rPr>
          <w:rFonts w:ascii="Arial" w:hAnsi="Arial" w:cs="Arial"/>
        </w:rPr>
        <w:t xml:space="preserve">(materiał </w:t>
      </w:r>
      <w:r>
        <w:rPr>
          <w:rFonts w:ascii="Arial" w:hAnsi="Arial" w:cs="Arial"/>
        </w:rPr>
        <w:t>i</w:t>
      </w:r>
      <w:r w:rsidRPr="00980EEB">
        <w:rPr>
          <w:rFonts w:ascii="Arial" w:hAnsi="Arial" w:cs="Arial"/>
        </w:rPr>
        <w:t xml:space="preserve"> rob</w:t>
      </w:r>
      <w:r>
        <w:rPr>
          <w:rFonts w:ascii="Arial" w:hAnsi="Arial" w:cs="Arial"/>
        </w:rPr>
        <w:t>oty = praca własna mieszkańców)</w:t>
      </w:r>
    </w:p>
    <w:p w:rsidR="003B0700" w:rsidRPr="003B0700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 w:rsidRPr="003B0700">
        <w:rPr>
          <w:rFonts w:ascii="Arial" w:hAnsi="Arial" w:cs="Arial"/>
          <w:b/>
        </w:rPr>
        <w:t xml:space="preserve">Rabaty ściółkowane </w:t>
      </w:r>
      <w:r>
        <w:rPr>
          <w:rFonts w:ascii="Arial" w:hAnsi="Arial" w:cs="Arial"/>
          <w:b/>
        </w:rPr>
        <w:t>korą</w:t>
      </w:r>
      <w:r w:rsidR="002B6E12">
        <w:rPr>
          <w:rFonts w:ascii="Arial" w:hAnsi="Arial" w:cs="Arial"/>
          <w:b/>
        </w:rPr>
        <w:t xml:space="preserve"> sosnową</w:t>
      </w:r>
      <w:r w:rsidRPr="003B0700">
        <w:rPr>
          <w:rFonts w:ascii="Arial" w:hAnsi="Arial" w:cs="Arial"/>
          <w:b/>
        </w:rPr>
        <w:t>:</w:t>
      </w:r>
    </w:p>
    <w:p w:rsidR="003B0700" w:rsidRDefault="003B0700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980EEB">
        <w:rPr>
          <w:rFonts w:ascii="Arial" w:hAnsi="Arial" w:cs="Arial"/>
        </w:rPr>
        <w:t>Agro</w:t>
      </w:r>
      <w:r>
        <w:rPr>
          <w:rFonts w:ascii="Arial" w:hAnsi="Arial" w:cs="Arial"/>
        </w:rPr>
        <w:t>włóknina</w:t>
      </w:r>
      <w:proofErr w:type="spellEnd"/>
      <w:r w:rsidR="00EF57B3">
        <w:rPr>
          <w:rFonts w:ascii="Arial" w:hAnsi="Arial" w:cs="Arial"/>
        </w:rPr>
        <w:t xml:space="preserve"> wraz ze szpilkami – 222</w:t>
      </w:r>
      <w:r>
        <w:rPr>
          <w:rFonts w:ascii="Arial" w:hAnsi="Arial" w:cs="Arial"/>
        </w:rPr>
        <w:t>,</w:t>
      </w:r>
      <w:r w:rsidR="00EF57B3">
        <w:rPr>
          <w:rFonts w:ascii="Arial" w:hAnsi="Arial" w:cs="Arial"/>
        </w:rPr>
        <w:t>72</w:t>
      </w:r>
      <w:r w:rsidRPr="00980EEB">
        <w:rPr>
          <w:rFonts w:ascii="Arial" w:hAnsi="Arial" w:cs="Arial"/>
        </w:rPr>
        <w:t xml:space="preserve">m² </w:t>
      </w:r>
      <w:r w:rsidR="00717A2F">
        <w:rPr>
          <w:rFonts w:ascii="Arial" w:hAnsi="Arial" w:cs="Arial"/>
        </w:rPr>
        <w:t xml:space="preserve">+ </w:t>
      </w:r>
      <w:r w:rsidRPr="00980EEB">
        <w:rPr>
          <w:rFonts w:ascii="Arial" w:hAnsi="Arial" w:cs="Arial"/>
        </w:rPr>
        <w:t>szpil</w:t>
      </w:r>
      <w:r w:rsidR="00574C01">
        <w:rPr>
          <w:rFonts w:ascii="Arial" w:hAnsi="Arial" w:cs="Arial"/>
        </w:rPr>
        <w:t>ki</w:t>
      </w:r>
      <w:r w:rsidRPr="00980EEB">
        <w:rPr>
          <w:rFonts w:ascii="Arial" w:hAnsi="Arial" w:cs="Arial"/>
        </w:rPr>
        <w:t xml:space="preserve"> (materiał dostarcza wykonawca; a roboty =praca własna mieszkańców),</w:t>
      </w:r>
    </w:p>
    <w:p w:rsidR="003B0700" w:rsidRPr="003B0700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Ściółkowanie korą - 222</w:t>
      </w:r>
      <w:r w:rsidR="003B0700">
        <w:rPr>
          <w:rFonts w:ascii="Arial" w:hAnsi="Arial" w:cs="Arial"/>
        </w:rPr>
        <w:t>,</w:t>
      </w:r>
      <w:r>
        <w:rPr>
          <w:rFonts w:ascii="Arial" w:hAnsi="Arial" w:cs="Arial"/>
        </w:rPr>
        <w:t>72m2</w:t>
      </w:r>
      <w:r w:rsidR="003B0700">
        <w:rPr>
          <w:rFonts w:ascii="Arial" w:hAnsi="Arial" w:cs="Arial"/>
        </w:rPr>
        <w:t xml:space="preserve"> </w:t>
      </w:r>
      <w:r w:rsidR="003B0700" w:rsidRPr="00980EEB">
        <w:rPr>
          <w:rFonts w:ascii="Arial" w:hAnsi="Arial" w:cs="Arial"/>
        </w:rPr>
        <w:t>(materiał dostarcza wykonawca; a roboty =praca własna mieszkańców),</w:t>
      </w:r>
    </w:p>
    <w:p w:rsidR="0075135B" w:rsidRP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Trawnik</w:t>
      </w:r>
      <w:r w:rsidR="003B0700" w:rsidRPr="003B0700">
        <w:rPr>
          <w:rFonts w:ascii="Arial" w:hAnsi="Arial" w:cs="Arial"/>
          <w:b/>
        </w:rPr>
        <w:t>:</w:t>
      </w:r>
    </w:p>
    <w:p w:rsidR="003B0700" w:rsidRPr="00EF57B3" w:rsidRDefault="00EF57B3" w:rsidP="00EF57B3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Trawnik dywanowy</w:t>
      </w:r>
      <w:r w:rsidR="003B0700">
        <w:rPr>
          <w:rFonts w:ascii="Arial" w:hAnsi="Arial" w:cs="Arial"/>
        </w:rPr>
        <w:t xml:space="preserve"> - 27</w:t>
      </w:r>
      <w:r>
        <w:rPr>
          <w:rFonts w:ascii="Arial" w:hAnsi="Arial" w:cs="Arial"/>
        </w:rPr>
        <w:t>0</w:t>
      </w:r>
      <w:r w:rsidR="003B0700">
        <w:rPr>
          <w:rFonts w:ascii="Arial" w:hAnsi="Arial" w:cs="Arial"/>
        </w:rPr>
        <w:t xml:space="preserve">m2 </w:t>
      </w:r>
      <w:r w:rsidR="003B0700" w:rsidRPr="00EF57B3">
        <w:rPr>
          <w:rFonts w:ascii="Arial" w:hAnsi="Arial" w:cs="Arial"/>
        </w:rPr>
        <w:t>(materiał dostarcza wykonawca; a roboty =praca własna mieszkańców),</w:t>
      </w:r>
    </w:p>
    <w:p w:rsidR="003B0700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Rabaty ściółkowane otoczakiem</w:t>
      </w:r>
      <w:r w:rsidR="003B0700">
        <w:rPr>
          <w:rFonts w:ascii="Arial" w:hAnsi="Arial" w:cs="Arial"/>
          <w:b/>
        </w:rPr>
        <w:t>:</w:t>
      </w:r>
    </w:p>
    <w:p w:rsidR="003B0700" w:rsidRDefault="00EF57B3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koryta</w:t>
      </w:r>
      <w:r w:rsidR="003B0700"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22m2 </w:t>
      </w:r>
      <w:r w:rsidR="003B0700" w:rsidRPr="003B0700">
        <w:rPr>
          <w:rFonts w:ascii="Arial" w:hAnsi="Arial" w:cs="Arial"/>
        </w:rPr>
        <w:t>(roboty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Wyłożenie </w:t>
      </w:r>
      <w:proofErr w:type="spellStart"/>
      <w:r>
        <w:rPr>
          <w:rFonts w:ascii="Arial" w:hAnsi="Arial" w:cs="Arial"/>
        </w:rPr>
        <w:t>agrowłókniną</w:t>
      </w:r>
      <w:proofErr w:type="spellEnd"/>
      <w:r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22m2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EF57B3" w:rsidRDefault="00EF57B3" w:rsidP="00EF57B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Wypełnienie otoczakiem</w:t>
      </w:r>
      <w:r w:rsidRPr="003B070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22m2 </w:t>
      </w:r>
      <w:r w:rsidRPr="003B0700">
        <w:rPr>
          <w:rFonts w:ascii="Arial" w:hAnsi="Arial" w:cs="Arial"/>
        </w:rPr>
        <w:t>(materiał dostarcza wykonawca; a roboty =praca własna mieszkańców),</w:t>
      </w:r>
    </w:p>
    <w:p w:rsidR="00A46A14" w:rsidRDefault="003B0700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Architektura ogrodowa</w:t>
      </w:r>
      <w:r w:rsidR="00A46A14" w:rsidRPr="00980EEB">
        <w:rPr>
          <w:rFonts w:ascii="Arial" w:hAnsi="Arial" w:cs="Arial"/>
          <w:b/>
        </w:rPr>
        <w:t>:</w:t>
      </w:r>
    </w:p>
    <w:p w:rsidR="00A46A14" w:rsidRDefault="00EF57B3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Altana wraz z meblami 1</w:t>
      </w:r>
      <w:r w:rsidR="003B0700">
        <w:rPr>
          <w:rFonts w:ascii="Arial" w:hAnsi="Arial" w:cs="Arial"/>
        </w:rPr>
        <w:t xml:space="preserve"> szt.</w:t>
      </w:r>
      <w:r w:rsidR="00A46A14" w:rsidRPr="00980EEB">
        <w:rPr>
          <w:rFonts w:ascii="Arial" w:hAnsi="Arial" w:cs="Arial"/>
        </w:rPr>
        <w:t xml:space="preserve"> (materiał </w:t>
      </w:r>
      <w:r w:rsidR="0045488A">
        <w:rPr>
          <w:rFonts w:ascii="Arial" w:hAnsi="Arial" w:cs="Arial"/>
        </w:rPr>
        <w:t>i</w:t>
      </w:r>
      <w:r w:rsidR="00A46A14" w:rsidRPr="00980EEB">
        <w:rPr>
          <w:rFonts w:ascii="Arial" w:hAnsi="Arial" w:cs="Arial"/>
        </w:rPr>
        <w:t xml:space="preserve"> </w:t>
      </w:r>
      <w:r w:rsidR="003B0700">
        <w:rPr>
          <w:rFonts w:ascii="Arial" w:hAnsi="Arial" w:cs="Arial"/>
        </w:rPr>
        <w:t>montaż =</w:t>
      </w:r>
      <w:r w:rsidR="0045488A">
        <w:rPr>
          <w:rFonts w:ascii="Arial" w:hAnsi="Arial" w:cs="Arial"/>
        </w:rPr>
        <w:t>wykonawca</w:t>
      </w:r>
      <w:r w:rsidR="003B0700">
        <w:rPr>
          <w:rFonts w:ascii="Arial" w:hAnsi="Arial" w:cs="Arial"/>
        </w:rPr>
        <w:t>),</w:t>
      </w:r>
    </w:p>
    <w:p w:rsidR="003B0700" w:rsidRDefault="0045488A" w:rsidP="003B070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Trójnóg z kociołkiem</w:t>
      </w:r>
      <w:r w:rsidR="003B0700">
        <w:rPr>
          <w:rFonts w:ascii="Arial" w:hAnsi="Arial" w:cs="Arial"/>
        </w:rPr>
        <w:t xml:space="preserve"> 1 szt. </w:t>
      </w:r>
      <w:r w:rsidR="003B0700"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="003B0700"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5488A">
        <w:rPr>
          <w:rFonts w:ascii="Arial" w:hAnsi="Arial" w:cs="Arial"/>
        </w:rPr>
        <w:t>Stojak na rowery – 1</w:t>
      </w:r>
      <w:r w:rsidR="003B0700" w:rsidRPr="0045488A">
        <w:rPr>
          <w:rFonts w:ascii="Arial" w:hAnsi="Arial" w:cs="Arial"/>
        </w:rPr>
        <w:t xml:space="preserve">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5488A">
        <w:rPr>
          <w:rFonts w:ascii="Arial" w:hAnsi="Arial" w:cs="Arial"/>
        </w:rPr>
        <w:t>Ławki parkowe – 2</w:t>
      </w:r>
      <w:r w:rsidR="003B0700" w:rsidRPr="0045488A">
        <w:rPr>
          <w:rFonts w:ascii="Arial" w:hAnsi="Arial" w:cs="Arial"/>
        </w:rPr>
        <w:t xml:space="preserve">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Ławki przy palenisku – 4 szt. </w:t>
      </w:r>
      <w:r w:rsidRPr="00980EEB">
        <w:rPr>
          <w:rFonts w:ascii="Arial" w:hAnsi="Arial" w:cs="Arial"/>
        </w:rPr>
        <w:t xml:space="preserve">(materiał </w:t>
      </w:r>
      <w:r>
        <w:rPr>
          <w:rFonts w:ascii="Arial" w:hAnsi="Arial" w:cs="Arial"/>
        </w:rPr>
        <w:t>i</w:t>
      </w:r>
      <w:r w:rsidRPr="00980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Kosze na śmieci – 2 szt.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45488A" w:rsidRDefault="0045488A" w:rsidP="0045488A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Piłochwyty</w:t>
      </w:r>
      <w:proofErr w:type="spellEnd"/>
      <w:r>
        <w:rPr>
          <w:rFonts w:ascii="Arial" w:hAnsi="Arial" w:cs="Arial"/>
        </w:rPr>
        <w:t xml:space="preserve"> – </w:t>
      </w:r>
      <w:r w:rsidR="006962C4">
        <w:rPr>
          <w:rFonts w:ascii="Arial" w:hAnsi="Arial" w:cs="Arial"/>
        </w:rPr>
        <w:t>30,74m</w:t>
      </w:r>
      <w:r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 xml:space="preserve">(materiał dostarcza wykonawca; a </w:t>
      </w:r>
      <w:r>
        <w:rPr>
          <w:rFonts w:ascii="Arial" w:hAnsi="Arial" w:cs="Arial"/>
        </w:rPr>
        <w:t>montaż</w:t>
      </w:r>
      <w:r w:rsidRPr="00980EEB">
        <w:rPr>
          <w:rFonts w:ascii="Arial" w:hAnsi="Arial" w:cs="Arial"/>
        </w:rPr>
        <w:t xml:space="preserve"> =praca własna mieszkańców),</w:t>
      </w:r>
    </w:p>
    <w:p w:rsidR="00301326" w:rsidRPr="00980EEB" w:rsidRDefault="002B6E12" w:rsidP="003B070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Rośliny</w:t>
      </w:r>
      <w:r w:rsidR="00301326" w:rsidRPr="00980EEB">
        <w:rPr>
          <w:rFonts w:ascii="Arial" w:hAnsi="Arial" w:cs="Arial"/>
          <w:b/>
        </w:rPr>
        <w:t>:</w:t>
      </w:r>
    </w:p>
    <w:p w:rsidR="003B0700" w:rsidRDefault="002B6E12" w:rsidP="00980EEB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Sadzenie roślin – 10</w:t>
      </w:r>
      <w:r w:rsidR="003B0700">
        <w:rPr>
          <w:rFonts w:ascii="Arial" w:hAnsi="Arial" w:cs="Arial"/>
        </w:rPr>
        <w:t>1m (</w:t>
      </w:r>
      <w:r w:rsidRPr="00980EEB">
        <w:rPr>
          <w:rFonts w:ascii="Arial" w:hAnsi="Arial" w:cs="Arial"/>
        </w:rPr>
        <w:t>materiał dostarcza wykonawca; a roboty =praca własna mieszkańców</w:t>
      </w:r>
      <w:r w:rsidR="003B0700">
        <w:rPr>
          <w:rFonts w:ascii="Arial" w:hAnsi="Arial" w:cs="Arial"/>
        </w:rPr>
        <w:t>).</w:t>
      </w:r>
    </w:p>
    <w:p w:rsidR="00D45718" w:rsidRPr="00980EEB" w:rsidRDefault="00D45718" w:rsidP="00525D00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Oferent powinien wziąć pod uwagę, że inwestycja jest realizowana w ramach </w:t>
      </w:r>
      <w:r w:rsidR="008D55D0" w:rsidRPr="00980EEB">
        <w:rPr>
          <w:rFonts w:ascii="Arial" w:hAnsi="Arial" w:cs="Arial"/>
          <w:b/>
          <w:sz w:val="22"/>
          <w:szCs w:val="22"/>
        </w:rPr>
        <w:t>X</w:t>
      </w:r>
      <w:r w:rsidR="0045488A">
        <w:rPr>
          <w:rFonts w:ascii="Arial" w:hAnsi="Arial" w:cs="Arial"/>
          <w:b/>
          <w:sz w:val="22"/>
          <w:szCs w:val="22"/>
        </w:rPr>
        <w:t>V</w:t>
      </w:r>
      <w:r w:rsidR="008D55D0" w:rsidRPr="00980EEB">
        <w:rPr>
          <w:rFonts w:ascii="Arial" w:hAnsi="Arial" w:cs="Arial"/>
          <w:b/>
          <w:sz w:val="22"/>
          <w:szCs w:val="22"/>
        </w:rPr>
        <w:t xml:space="preserve"> edycji </w:t>
      </w:r>
      <w:r w:rsidRPr="00980EEB">
        <w:rPr>
          <w:rFonts w:ascii="Arial" w:hAnsi="Arial" w:cs="Arial"/>
          <w:b/>
          <w:sz w:val="22"/>
          <w:szCs w:val="22"/>
        </w:rPr>
        <w:t xml:space="preserve">konkursu „Pięknieje wielkopolska wieś”, w związku z czym częściowy zakres prac zostanie wykonany przez mieszkańców (w ramach wkładu własnego), tj. pozycje oznaczone w kosztorysie jako „zakres prac po stronie zamawiającego”. 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980EEB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980EEB">
        <w:rPr>
          <w:rFonts w:ascii="Arial" w:hAnsi="Arial" w:cs="Arial"/>
          <w:sz w:val="22"/>
          <w:szCs w:val="22"/>
        </w:rPr>
        <w:t xml:space="preserve"> -</w:t>
      </w:r>
      <w:r w:rsidR="00B444C7" w:rsidRPr="00980EEB">
        <w:rPr>
          <w:rFonts w:ascii="Arial" w:hAnsi="Arial" w:cs="Arial"/>
          <w:sz w:val="22"/>
          <w:szCs w:val="22"/>
        </w:rPr>
        <w:t xml:space="preserve"> do 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 xml:space="preserve"> 31.10.202</w:t>
      </w:r>
      <w:r w:rsidR="00C95B59">
        <w:rPr>
          <w:rFonts w:ascii="Arial" w:hAnsi="Arial" w:cs="Arial"/>
          <w:b/>
          <w:sz w:val="22"/>
          <w:szCs w:val="22"/>
          <w:highlight w:val="yellow"/>
        </w:rPr>
        <w:t>5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980EEB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980EEB">
        <w:rPr>
          <w:rFonts w:ascii="Arial" w:hAnsi="Arial" w:cs="Arial"/>
          <w:sz w:val="22"/>
          <w:szCs w:val="22"/>
        </w:rPr>
        <w:t>, jednakże zastrzega się, że</w:t>
      </w:r>
      <w:r w:rsidR="00B444C7" w:rsidRPr="00980EEB">
        <w:rPr>
          <w:rFonts w:ascii="Arial" w:hAnsi="Arial" w:cs="Arial"/>
          <w:b/>
          <w:sz w:val="22"/>
          <w:szCs w:val="22"/>
        </w:rPr>
        <w:t xml:space="preserve"> </w:t>
      </w:r>
      <w:r w:rsidR="0054513B" w:rsidRPr="00980EEB">
        <w:rPr>
          <w:rFonts w:ascii="Arial" w:hAnsi="Arial" w:cs="Arial"/>
          <w:sz w:val="22"/>
          <w:szCs w:val="22"/>
        </w:rPr>
        <w:t>terminy dostawy poszczególnych materiałów będą uzgadniane na każdym etapie realizacji projektu</w:t>
      </w:r>
      <w:r w:rsidR="00B444C7" w:rsidRPr="00980EEB">
        <w:rPr>
          <w:rFonts w:ascii="Arial" w:hAnsi="Arial" w:cs="Arial"/>
          <w:sz w:val="22"/>
          <w:szCs w:val="22"/>
        </w:rPr>
        <w:t>.</w:t>
      </w:r>
      <w:r w:rsidR="0054513B"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  <w:r w:rsidRPr="00980EEB">
        <w:rPr>
          <w:rFonts w:ascii="Arial" w:hAnsi="Arial" w:cs="Arial"/>
          <w:b/>
        </w:rPr>
        <w:t>4. OPIS SPOSOBU PRZYGOTOWANIA OFERTY:</w:t>
      </w:r>
    </w:p>
    <w:p w:rsidR="00226B71" w:rsidRPr="00980EEB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2) </w:t>
      </w:r>
      <w:r w:rsidR="00226B71" w:rsidRPr="00980EEB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980EEB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980EEB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3) </w:t>
      </w:r>
      <w:r w:rsidR="00226B71" w:rsidRPr="00980EEB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4) </w:t>
      </w:r>
      <w:r w:rsidR="00226B71" w:rsidRPr="00980EEB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237A39">
        <w:rPr>
          <w:rFonts w:ascii="Arial" w:hAnsi="Arial" w:cs="Arial"/>
          <w:sz w:val="22"/>
          <w:szCs w:val="22"/>
        </w:rPr>
        <w:t>„</w:t>
      </w:r>
      <w:r w:rsidR="00C95B59">
        <w:rPr>
          <w:rFonts w:ascii="Arial" w:hAnsi="Arial" w:cs="Arial"/>
          <w:b/>
          <w:bCs/>
          <w:i/>
          <w:sz w:val="22"/>
          <w:szCs w:val="22"/>
        </w:rPr>
        <w:t>Altana pod morwą i leszczyną - Skubarczewo</w:t>
      </w:r>
      <w:r w:rsidR="00237A39">
        <w:rPr>
          <w:rFonts w:ascii="Arial" w:hAnsi="Arial" w:cs="Arial"/>
          <w:b/>
          <w:bCs/>
          <w:i/>
          <w:sz w:val="22"/>
          <w:szCs w:val="22"/>
        </w:rPr>
        <w:t>”.</w:t>
      </w:r>
    </w:p>
    <w:p w:rsidR="00226B71" w:rsidRPr="00980EEB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Wykonawcy ponoszą wszelkie koszty związane z przygotowaniem i złożeniem oferty.</w:t>
      </w:r>
    </w:p>
    <w:p w:rsidR="0054513B" w:rsidRPr="00237A39" w:rsidRDefault="00B444C7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O</w:t>
      </w:r>
      <w:r w:rsidR="0054513B" w:rsidRPr="00980EEB">
        <w:rPr>
          <w:rFonts w:ascii="Arial" w:hAnsi="Arial" w:cs="Arial"/>
          <w:sz w:val="22"/>
          <w:szCs w:val="22"/>
        </w:rPr>
        <w:t xml:space="preserve">ferta cenowa powinna zawierać wszystkie elementy objęte przedmiarem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- </w:t>
      </w:r>
      <w:r w:rsidR="0054513B" w:rsidRPr="00237A39">
        <w:rPr>
          <w:rFonts w:ascii="Arial" w:hAnsi="Arial" w:cs="Arial"/>
          <w:b/>
          <w:sz w:val="22"/>
          <w:szCs w:val="22"/>
        </w:rPr>
        <w:t xml:space="preserve">konieczne </w:t>
      </w:r>
      <w:r w:rsidR="00E1461A" w:rsidRPr="00237A39">
        <w:rPr>
          <w:rFonts w:ascii="Arial" w:hAnsi="Arial" w:cs="Arial"/>
          <w:b/>
          <w:sz w:val="22"/>
          <w:szCs w:val="22"/>
        </w:rPr>
        <w:t xml:space="preserve">jest </w:t>
      </w:r>
      <w:r w:rsidR="0054513B" w:rsidRPr="00237A39">
        <w:rPr>
          <w:rFonts w:ascii="Arial" w:hAnsi="Arial" w:cs="Arial"/>
          <w:b/>
          <w:sz w:val="22"/>
          <w:szCs w:val="22"/>
        </w:rPr>
        <w:t>wykonanie kosztorysu ofertowego</w:t>
      </w:r>
      <w:r w:rsidRPr="00237A39">
        <w:rPr>
          <w:rFonts w:ascii="Arial" w:hAnsi="Arial" w:cs="Arial"/>
          <w:b/>
          <w:sz w:val="22"/>
          <w:szCs w:val="22"/>
        </w:rPr>
        <w:t xml:space="preserve"> będącego załącznikiem do formularza oferty cenowej</w:t>
      </w:r>
      <w:r w:rsidR="0054513B" w:rsidRPr="00237A39">
        <w:rPr>
          <w:rFonts w:ascii="Arial" w:hAnsi="Arial" w:cs="Arial"/>
          <w:b/>
          <w:sz w:val="22"/>
          <w:szCs w:val="22"/>
        </w:rPr>
        <w:t>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Cena oferty musi uwzględniać wszelkie koszty realizacji usługi oraz koszty utajone z rozbiciem na kwotę netto i brutto wykonania poszczególnych zadań (cena ryczałtowa).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 niniejszym postępowaniu nie dopuszcza się możliwości składania ofert częściowych.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color w:val="000000"/>
          <w:sz w:val="22"/>
          <w:szCs w:val="22"/>
        </w:rPr>
        <w:t>wykonawca przedstawi odpowiednie certyfikaty, aprobaty techniczne na wbudowane materiały budowlane,</w:t>
      </w: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color w:val="000000"/>
          <w:sz w:val="22"/>
          <w:szCs w:val="22"/>
        </w:rPr>
        <w:t>wykonawca zapewni udzielenie min. 24 – miesięcznej gwarancji na wykonany przedmiot zamówienia oraz na użyte materiały.</w:t>
      </w:r>
    </w:p>
    <w:p w:rsidR="0054513B" w:rsidRPr="00980EEB" w:rsidRDefault="0054513B" w:rsidP="0054513B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wykonawca zapewni </w:t>
      </w:r>
      <w:r w:rsidR="00B444C7" w:rsidRPr="00980EEB">
        <w:rPr>
          <w:rFonts w:ascii="Arial" w:hAnsi="Arial" w:cs="Arial"/>
        </w:rPr>
        <w:t>naniesienie projektu w terenie zgodnie z wymiarowaniem</w:t>
      </w:r>
      <w:r w:rsidRPr="00980EEB">
        <w:rPr>
          <w:rFonts w:ascii="Arial" w:hAnsi="Arial" w:cs="Arial"/>
        </w:rPr>
        <w:t>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lastRenderedPageBreak/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67"/>
        <w:gridCol w:w="2160"/>
      </w:tblGrid>
      <w:tr w:rsidR="001C67B6" w:rsidRPr="001C67B6" w:rsidTr="00EF57B3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EF57B3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 xml:space="preserve">C = ------------- x 100 </w:t>
      </w:r>
      <w:proofErr w:type="spellStart"/>
      <w:r w:rsidRPr="001C67B6">
        <w:rPr>
          <w:rFonts w:ascii="Arial" w:hAnsi="Arial" w:cs="Arial"/>
          <w:lang w:val="en-US"/>
        </w:rPr>
        <w:t>pkt</w:t>
      </w:r>
      <w:proofErr w:type="spellEnd"/>
      <w:r w:rsidRPr="001C67B6">
        <w:rPr>
          <w:rFonts w:ascii="Arial" w:hAnsi="Arial" w:cs="Arial"/>
          <w:lang w:val="en-US"/>
        </w:rPr>
        <w:t>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</w:t>
      </w:r>
      <w:proofErr w:type="spellStart"/>
      <w:r w:rsidRPr="001C67B6">
        <w:rPr>
          <w:rFonts w:ascii="Arial" w:hAnsi="Arial" w:cs="Arial"/>
        </w:rPr>
        <w:t>bad</w:t>
      </w:r>
      <w:proofErr w:type="spellEnd"/>
      <w:r w:rsidRPr="001C67B6">
        <w:rPr>
          <w:rFonts w:ascii="Arial" w:hAnsi="Arial" w:cs="Arial"/>
        </w:rPr>
        <w:t xml:space="preserve">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7E1A69">
      <w:pPr>
        <w:spacing w:after="0" w:line="240" w:lineRule="auto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Default="00B444C7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 od dnia podpisania umowy do 31.10.202</w:t>
      </w:r>
      <w:r w:rsidR="00C95B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142075" w:rsidRPr="00844940" w:rsidRDefault="007E1A69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realizowane będzie </w:t>
      </w:r>
      <w:r w:rsidR="00142075" w:rsidRPr="00844940">
        <w:rPr>
          <w:rFonts w:ascii="Arial" w:hAnsi="Arial" w:cs="Arial"/>
        </w:rPr>
        <w:t xml:space="preserve">w miejscowości </w:t>
      </w:r>
      <w:r w:rsidR="00237A39">
        <w:rPr>
          <w:rFonts w:ascii="Arial" w:hAnsi="Arial" w:cs="Arial"/>
        </w:rPr>
        <w:t>S</w:t>
      </w:r>
      <w:r w:rsidR="00C95B59">
        <w:rPr>
          <w:rFonts w:ascii="Arial" w:hAnsi="Arial" w:cs="Arial"/>
        </w:rPr>
        <w:t>kubarczewo</w:t>
      </w:r>
      <w:r w:rsidR="00142075" w:rsidRPr="00844940">
        <w:rPr>
          <w:rFonts w:ascii="Arial" w:hAnsi="Arial" w:cs="Arial"/>
        </w:rPr>
        <w:t xml:space="preserve">, na działce gminnej nr </w:t>
      </w:r>
      <w:r w:rsidR="00B5259F">
        <w:rPr>
          <w:rFonts w:ascii="Arial" w:hAnsi="Arial" w:cs="Arial"/>
        </w:rPr>
        <w:t>34</w:t>
      </w:r>
      <w:r w:rsidR="00142075" w:rsidRPr="00844940">
        <w:rPr>
          <w:rFonts w:ascii="Arial" w:hAnsi="Arial" w:cs="Arial"/>
        </w:rPr>
        <w:t xml:space="preserve"> obręb </w:t>
      </w:r>
      <w:r w:rsidR="00B5259F">
        <w:rPr>
          <w:rFonts w:ascii="Arial" w:hAnsi="Arial" w:cs="Arial"/>
        </w:rPr>
        <w:t>Skubarczewo</w:t>
      </w:r>
      <w:r w:rsidR="00142075" w:rsidRPr="00844940">
        <w:rPr>
          <w:rFonts w:ascii="Arial" w:hAnsi="Arial" w:cs="Arial"/>
        </w:rPr>
        <w:t>; gmina Orchowo, powiat słupecki, woj. wielkopolskie.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 xml:space="preserve">należy złożyć w zamkniętej zaadresowanej kopercie z dopiskiem </w:t>
      </w:r>
      <w:r w:rsidR="00237A39">
        <w:rPr>
          <w:rFonts w:ascii="Arial" w:hAnsi="Arial" w:cs="Arial"/>
          <w:b/>
          <w:bCs/>
          <w:i/>
          <w:sz w:val="24"/>
          <w:szCs w:val="24"/>
        </w:rPr>
        <w:t>„</w:t>
      </w:r>
      <w:r w:rsidR="00C95B59">
        <w:rPr>
          <w:rFonts w:ascii="Arial" w:hAnsi="Arial" w:cs="Arial"/>
          <w:b/>
          <w:bCs/>
          <w:i/>
          <w:sz w:val="24"/>
          <w:szCs w:val="24"/>
        </w:rPr>
        <w:t>Altana pod morwą i leszczyną - Skubarczewo</w:t>
      </w:r>
      <w:r w:rsidR="00237A39">
        <w:rPr>
          <w:rFonts w:ascii="Arial" w:hAnsi="Arial" w:cs="Arial"/>
          <w:b/>
          <w:bCs/>
          <w:i/>
          <w:sz w:val="24"/>
          <w:szCs w:val="24"/>
        </w:rPr>
        <w:t>”</w:t>
      </w:r>
      <w:r w:rsidR="005A26DE">
        <w:rPr>
          <w:rFonts w:ascii="Arial" w:hAnsi="Arial" w:cs="Arial"/>
          <w:b/>
          <w:i/>
          <w:sz w:val="24"/>
          <w:szCs w:val="24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 xml:space="preserve">w </w:t>
      </w:r>
      <w:r w:rsidR="00C073A3" w:rsidRPr="00C70E34">
        <w:rPr>
          <w:rFonts w:ascii="Arial" w:hAnsi="Arial" w:cs="Arial"/>
          <w:b/>
          <w:sz w:val="22"/>
          <w:szCs w:val="22"/>
        </w:rPr>
        <w:t>terminie</w:t>
      </w:r>
      <w:r w:rsidR="00C073A3" w:rsidRPr="00C70E34">
        <w:rPr>
          <w:rFonts w:ascii="Arial" w:hAnsi="Arial" w:cs="Arial"/>
          <w:b/>
          <w:i/>
          <w:sz w:val="22"/>
          <w:szCs w:val="22"/>
        </w:rPr>
        <w:t xml:space="preserve"> </w:t>
      </w:r>
      <w:r w:rsidR="00226B71" w:rsidRPr="00C70E34">
        <w:rPr>
          <w:rFonts w:ascii="Arial" w:hAnsi="Arial" w:cs="Arial"/>
          <w:b/>
          <w:sz w:val="22"/>
          <w:szCs w:val="22"/>
        </w:rPr>
        <w:t xml:space="preserve">do dnia </w:t>
      </w:r>
      <w:r w:rsidR="00A4789E">
        <w:rPr>
          <w:rFonts w:ascii="Arial" w:hAnsi="Arial" w:cs="Arial"/>
          <w:b/>
          <w:sz w:val="22"/>
          <w:szCs w:val="22"/>
        </w:rPr>
        <w:t>2 września</w:t>
      </w:r>
      <w:r w:rsidR="005A26DE" w:rsidRPr="00C70E34">
        <w:rPr>
          <w:rFonts w:ascii="Arial" w:hAnsi="Arial" w:cs="Arial"/>
          <w:b/>
          <w:sz w:val="22"/>
          <w:szCs w:val="22"/>
        </w:rPr>
        <w:t xml:space="preserve"> 202</w:t>
      </w:r>
      <w:r w:rsidR="00C95B59">
        <w:rPr>
          <w:rFonts w:ascii="Arial" w:hAnsi="Arial" w:cs="Arial"/>
          <w:b/>
          <w:sz w:val="22"/>
          <w:szCs w:val="22"/>
        </w:rPr>
        <w:t>5</w:t>
      </w:r>
      <w:r w:rsidR="007F72F1">
        <w:rPr>
          <w:rFonts w:ascii="Arial" w:hAnsi="Arial" w:cs="Arial"/>
          <w:b/>
          <w:sz w:val="22"/>
          <w:szCs w:val="22"/>
        </w:rPr>
        <w:t xml:space="preserve"> r. do godz. 16</w:t>
      </w:r>
      <w:bookmarkStart w:id="0" w:name="_GoBack"/>
      <w:bookmarkEnd w:id="0"/>
      <w:r w:rsidR="005A26DE" w:rsidRPr="00C70E34">
        <w:rPr>
          <w:rFonts w:ascii="Arial" w:hAnsi="Arial" w:cs="Arial"/>
          <w:b/>
          <w:sz w:val="22"/>
          <w:szCs w:val="22"/>
        </w:rPr>
        <w:t>.00</w:t>
      </w:r>
      <w:r w:rsidR="005A26DE">
        <w:rPr>
          <w:rFonts w:ascii="Arial" w:hAnsi="Arial" w:cs="Arial"/>
          <w:sz w:val="22"/>
          <w:szCs w:val="22"/>
        </w:rPr>
        <w:t xml:space="preserve"> </w:t>
      </w:r>
      <w:r w:rsidR="00C073A3">
        <w:rPr>
          <w:rFonts w:ascii="Arial" w:hAnsi="Arial" w:cs="Arial"/>
          <w:sz w:val="22"/>
          <w:szCs w:val="22"/>
        </w:rPr>
        <w:t>w siedzibie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Otwarcie ofert jest jawne i nastąpi w dniu </w:t>
      </w:r>
      <w:r w:rsidR="00A4789E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.0</w:t>
      </w:r>
      <w:r w:rsidR="00A4789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C95B59">
        <w:rPr>
          <w:rFonts w:ascii="Arial" w:hAnsi="Arial" w:cs="Arial"/>
          <w:sz w:val="22"/>
          <w:szCs w:val="22"/>
        </w:rPr>
        <w:t>5</w:t>
      </w:r>
      <w:r w:rsidR="007F72F1">
        <w:rPr>
          <w:rFonts w:ascii="Arial" w:hAnsi="Arial" w:cs="Arial"/>
          <w:sz w:val="22"/>
          <w:szCs w:val="22"/>
        </w:rPr>
        <w:t xml:space="preserve"> r. o godz. 16</w:t>
      </w:r>
      <w:r w:rsidR="00237A39">
        <w:rPr>
          <w:rFonts w:ascii="Arial" w:hAnsi="Arial" w:cs="Arial"/>
          <w:sz w:val="22"/>
          <w:szCs w:val="22"/>
        </w:rPr>
        <w:t>:15</w:t>
      </w:r>
      <w:r>
        <w:rPr>
          <w:rFonts w:ascii="Arial" w:hAnsi="Arial" w:cs="Arial"/>
          <w:sz w:val="22"/>
          <w:szCs w:val="22"/>
        </w:rPr>
        <w:t xml:space="preserve">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cenowej,</w:t>
      </w:r>
    </w:p>
    <w:p w:rsidR="0003116A" w:rsidRDefault="00C073A3" w:rsidP="0003116A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1086" w:rsidRPr="00961086">
        <w:rPr>
          <w:rFonts w:ascii="Arial" w:hAnsi="Arial" w:cs="Arial"/>
        </w:rPr>
        <w:t xml:space="preserve">rojekt zagospodarowania wraz z </w:t>
      </w:r>
      <w:r w:rsidR="00586999">
        <w:rPr>
          <w:rFonts w:ascii="Arial" w:hAnsi="Arial" w:cs="Arial"/>
        </w:rPr>
        <w:t xml:space="preserve">opisem i </w:t>
      </w:r>
      <w:r w:rsidR="00961086" w:rsidRPr="00961086">
        <w:rPr>
          <w:rFonts w:ascii="Arial" w:hAnsi="Arial" w:cs="Arial"/>
        </w:rPr>
        <w:t xml:space="preserve">wizualizacją </w:t>
      </w:r>
      <w:r w:rsidR="00586999" w:rsidRPr="00961086">
        <w:rPr>
          <w:rFonts w:ascii="Arial" w:hAnsi="Arial" w:cs="Arial"/>
        </w:rPr>
        <w:t>elementów</w:t>
      </w:r>
      <w:r w:rsidR="00586999">
        <w:rPr>
          <w:rFonts w:ascii="Arial" w:hAnsi="Arial" w:cs="Arial"/>
        </w:rPr>
        <w:t xml:space="preserve"> wyposażenia</w:t>
      </w:r>
      <w:r w:rsidR="00961086" w:rsidRPr="00961086">
        <w:rPr>
          <w:rFonts w:ascii="Arial" w:hAnsi="Arial" w:cs="Arial"/>
        </w:rPr>
        <w:t>,</w:t>
      </w:r>
    </w:p>
    <w:p w:rsidR="008E4FB9" w:rsidRPr="0045488A" w:rsidRDefault="00C073A3" w:rsidP="00CC3905">
      <w:pPr>
        <w:widowControl w:val="0"/>
        <w:numPr>
          <w:ilvl w:val="0"/>
          <w:numId w:val="11"/>
        </w:numPr>
        <w:spacing w:after="0" w:line="240" w:lineRule="auto"/>
        <w:jc w:val="right"/>
        <w:rPr>
          <w:sz w:val="24"/>
          <w:szCs w:val="24"/>
        </w:rPr>
      </w:pPr>
      <w:r w:rsidRPr="0045488A">
        <w:rPr>
          <w:rFonts w:ascii="Arial" w:hAnsi="Arial" w:cs="Arial"/>
        </w:rPr>
        <w:t>K</w:t>
      </w:r>
      <w:r w:rsidR="00961086" w:rsidRPr="0045488A">
        <w:rPr>
          <w:rFonts w:ascii="Arial" w:hAnsi="Arial" w:cs="Arial"/>
        </w:rPr>
        <w:t>osztorys inwestorski – tzw. kosztorys „zerowy” ze wskazaniem, które prace będą wykonane we własnym zakresie przez mieszkańców sołectwa  –</w:t>
      </w:r>
      <w:r w:rsidR="0003116A" w:rsidRPr="0045488A">
        <w:rPr>
          <w:rFonts w:ascii="Arial" w:hAnsi="Arial" w:cs="Arial"/>
        </w:rPr>
        <w:t xml:space="preserve"> tj. „po stronie Zamawiającego”.</w:t>
      </w:r>
    </w:p>
    <w:sectPr w:rsidR="008E4FB9" w:rsidRPr="0045488A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63" w:rsidRDefault="00351563">
      <w:pPr>
        <w:spacing w:after="0" w:line="240" w:lineRule="auto"/>
      </w:pPr>
      <w:r>
        <w:separator/>
      </w:r>
    </w:p>
  </w:endnote>
  <w:endnote w:type="continuationSeparator" w:id="0">
    <w:p w:rsidR="00351563" w:rsidRDefault="0035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F72F1">
      <w:rPr>
        <w:noProof/>
      </w:rPr>
      <w:t>2</w:t>
    </w:r>
    <w:r>
      <w:fldChar w:fldCharType="end"/>
    </w:r>
  </w:p>
  <w:p w:rsidR="00EF57B3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EF57B3" w:rsidRPr="00AA70EE" w:rsidRDefault="00EF57B3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63" w:rsidRDefault="00351563">
      <w:pPr>
        <w:spacing w:after="0" w:line="240" w:lineRule="auto"/>
      </w:pPr>
      <w:r>
        <w:separator/>
      </w:r>
    </w:p>
  </w:footnote>
  <w:footnote w:type="continuationSeparator" w:id="0">
    <w:p w:rsidR="00351563" w:rsidRDefault="0035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B3" w:rsidRDefault="00EF57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180F2FCE"/>
    <w:multiLevelType w:val="hybridMultilevel"/>
    <w:tmpl w:val="69F4568C"/>
    <w:lvl w:ilvl="0" w:tplc="52E2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2093"/>
    <w:multiLevelType w:val="hybridMultilevel"/>
    <w:tmpl w:val="B4304750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2EBA5827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6009C6"/>
    <w:multiLevelType w:val="hybridMultilevel"/>
    <w:tmpl w:val="64BE541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" w15:restartNumberingAfterBreak="0">
    <w:nsid w:val="63C82F87"/>
    <w:multiLevelType w:val="hybridMultilevel"/>
    <w:tmpl w:val="36FE131C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F2E09FD"/>
    <w:multiLevelType w:val="hybridMultilevel"/>
    <w:tmpl w:val="C80E65F4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21"/>
  </w:num>
  <w:num w:numId="12">
    <w:abstractNumId w:val="18"/>
  </w:num>
  <w:num w:numId="13">
    <w:abstractNumId w:val="5"/>
  </w:num>
  <w:num w:numId="14">
    <w:abstractNumId w:val="19"/>
  </w:num>
  <w:num w:numId="15">
    <w:abstractNumId w:val="7"/>
  </w:num>
  <w:num w:numId="16">
    <w:abstractNumId w:val="16"/>
  </w:num>
  <w:num w:numId="17">
    <w:abstractNumId w:val="11"/>
  </w:num>
  <w:num w:numId="18">
    <w:abstractNumId w:val="10"/>
  </w:num>
  <w:num w:numId="19">
    <w:abstractNumId w:val="20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1"/>
    <w:rsid w:val="00001BEB"/>
    <w:rsid w:val="00007B48"/>
    <w:rsid w:val="0003116A"/>
    <w:rsid w:val="000401D3"/>
    <w:rsid w:val="00090329"/>
    <w:rsid w:val="00095E1B"/>
    <w:rsid w:val="000E6861"/>
    <w:rsid w:val="000E7102"/>
    <w:rsid w:val="000F619A"/>
    <w:rsid w:val="001352F7"/>
    <w:rsid w:val="00142075"/>
    <w:rsid w:val="00174C13"/>
    <w:rsid w:val="001C67B6"/>
    <w:rsid w:val="001F006A"/>
    <w:rsid w:val="002257D8"/>
    <w:rsid w:val="00226B71"/>
    <w:rsid w:val="00237A39"/>
    <w:rsid w:val="002B6E12"/>
    <w:rsid w:val="002D4577"/>
    <w:rsid w:val="002E29E0"/>
    <w:rsid w:val="00301326"/>
    <w:rsid w:val="0031197A"/>
    <w:rsid w:val="00351563"/>
    <w:rsid w:val="00370985"/>
    <w:rsid w:val="003A4E63"/>
    <w:rsid w:val="003B0700"/>
    <w:rsid w:val="003B6311"/>
    <w:rsid w:val="003D0274"/>
    <w:rsid w:val="003D3B3A"/>
    <w:rsid w:val="004506A1"/>
    <w:rsid w:val="0045488A"/>
    <w:rsid w:val="00481B72"/>
    <w:rsid w:val="004969BA"/>
    <w:rsid w:val="004A7794"/>
    <w:rsid w:val="004E6712"/>
    <w:rsid w:val="005222CD"/>
    <w:rsid w:val="00525D00"/>
    <w:rsid w:val="0054513B"/>
    <w:rsid w:val="00574C01"/>
    <w:rsid w:val="00586999"/>
    <w:rsid w:val="005A26DE"/>
    <w:rsid w:val="00606AE3"/>
    <w:rsid w:val="00610FE9"/>
    <w:rsid w:val="006706CE"/>
    <w:rsid w:val="006962C4"/>
    <w:rsid w:val="00717A2F"/>
    <w:rsid w:val="00726403"/>
    <w:rsid w:val="0075135B"/>
    <w:rsid w:val="00762914"/>
    <w:rsid w:val="007A6115"/>
    <w:rsid w:val="007C6E25"/>
    <w:rsid w:val="007E1A69"/>
    <w:rsid w:val="007F72F1"/>
    <w:rsid w:val="00844940"/>
    <w:rsid w:val="008D55D0"/>
    <w:rsid w:val="008E4FB9"/>
    <w:rsid w:val="00961086"/>
    <w:rsid w:val="00980EEB"/>
    <w:rsid w:val="009A3E90"/>
    <w:rsid w:val="009B5144"/>
    <w:rsid w:val="00A46A14"/>
    <w:rsid w:val="00A4789E"/>
    <w:rsid w:val="00A6730A"/>
    <w:rsid w:val="00A76E72"/>
    <w:rsid w:val="00AA24D8"/>
    <w:rsid w:val="00AA70EE"/>
    <w:rsid w:val="00AC62BE"/>
    <w:rsid w:val="00B444C7"/>
    <w:rsid w:val="00B5259F"/>
    <w:rsid w:val="00B86D02"/>
    <w:rsid w:val="00BA290D"/>
    <w:rsid w:val="00BB4717"/>
    <w:rsid w:val="00C073A3"/>
    <w:rsid w:val="00C70E34"/>
    <w:rsid w:val="00C95B59"/>
    <w:rsid w:val="00CA77D7"/>
    <w:rsid w:val="00CB0A40"/>
    <w:rsid w:val="00CD4BBF"/>
    <w:rsid w:val="00D1429B"/>
    <w:rsid w:val="00D415AE"/>
    <w:rsid w:val="00D45718"/>
    <w:rsid w:val="00D45A3B"/>
    <w:rsid w:val="00D960FF"/>
    <w:rsid w:val="00DA5866"/>
    <w:rsid w:val="00DF0002"/>
    <w:rsid w:val="00E05246"/>
    <w:rsid w:val="00E136A8"/>
    <w:rsid w:val="00E1461A"/>
    <w:rsid w:val="00E347B4"/>
    <w:rsid w:val="00E91DDB"/>
    <w:rsid w:val="00EB3DB1"/>
    <w:rsid w:val="00EF0D57"/>
    <w:rsid w:val="00EF57B3"/>
    <w:rsid w:val="00F365DC"/>
    <w:rsid w:val="00F43046"/>
    <w:rsid w:val="00F818A2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6953"/>
  <w15:docId w15:val="{375BAD84-D8B7-4CB2-AAC6-67AB0BD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</cp:lastModifiedBy>
  <cp:revision>3</cp:revision>
  <cp:lastPrinted>2025-08-11T09:07:00Z</cp:lastPrinted>
  <dcterms:created xsi:type="dcterms:W3CDTF">2025-08-26T04:53:00Z</dcterms:created>
  <dcterms:modified xsi:type="dcterms:W3CDTF">2025-08-26T12:58:00Z</dcterms:modified>
</cp:coreProperties>
</file>