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1" w:rsidRPr="00844940" w:rsidRDefault="00D7109E" w:rsidP="003119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ZW.271.2</w:t>
      </w:r>
      <w:r w:rsidR="00A76E72">
        <w:rPr>
          <w:rFonts w:ascii="Arial" w:hAnsi="Arial" w:cs="Arial"/>
          <w:sz w:val="24"/>
          <w:szCs w:val="24"/>
        </w:rPr>
        <w:t>.202</w:t>
      </w:r>
      <w:r w:rsidR="0031197A">
        <w:rPr>
          <w:rFonts w:ascii="Arial" w:hAnsi="Arial" w:cs="Arial"/>
          <w:sz w:val="24"/>
          <w:szCs w:val="24"/>
        </w:rPr>
        <w:t>5</w:t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A46A14" w:rsidRPr="00844940">
        <w:rPr>
          <w:rFonts w:ascii="Arial" w:hAnsi="Arial" w:cs="Arial"/>
          <w:sz w:val="24"/>
          <w:szCs w:val="24"/>
        </w:rPr>
        <w:t>Orchowo</w:t>
      </w:r>
      <w:r w:rsidR="00A46A14">
        <w:rPr>
          <w:rFonts w:ascii="Arial" w:hAnsi="Arial" w:cs="Arial"/>
          <w:sz w:val="24"/>
          <w:szCs w:val="24"/>
        </w:rPr>
        <w:t>,</w:t>
      </w:r>
      <w:r w:rsidR="00A46A14" w:rsidRPr="00844940">
        <w:rPr>
          <w:rFonts w:ascii="Arial" w:hAnsi="Arial" w:cs="Arial"/>
          <w:sz w:val="24"/>
          <w:szCs w:val="24"/>
        </w:rPr>
        <w:t xml:space="preserve"> dnia </w:t>
      </w:r>
      <w:r w:rsidR="001C2C9F">
        <w:rPr>
          <w:rFonts w:ascii="Arial" w:hAnsi="Arial" w:cs="Arial"/>
          <w:sz w:val="24"/>
          <w:szCs w:val="24"/>
        </w:rPr>
        <w:t>14</w:t>
      </w:r>
      <w:r w:rsidR="0031197A">
        <w:rPr>
          <w:rFonts w:ascii="Arial" w:hAnsi="Arial" w:cs="Arial"/>
          <w:sz w:val="24"/>
          <w:szCs w:val="24"/>
        </w:rPr>
        <w:t xml:space="preserve"> sierpnia</w:t>
      </w:r>
      <w:r w:rsidR="00A46A14" w:rsidRPr="00844940">
        <w:rPr>
          <w:rFonts w:ascii="Arial" w:hAnsi="Arial" w:cs="Arial"/>
          <w:sz w:val="24"/>
          <w:szCs w:val="24"/>
        </w:rPr>
        <w:t xml:space="preserve"> 202</w:t>
      </w:r>
      <w:r w:rsidR="0031197A">
        <w:rPr>
          <w:rFonts w:ascii="Arial" w:hAnsi="Arial" w:cs="Arial"/>
          <w:sz w:val="24"/>
          <w:szCs w:val="24"/>
        </w:rPr>
        <w:t>5</w:t>
      </w:r>
      <w:r w:rsidR="00A46A14" w:rsidRPr="00844940">
        <w:rPr>
          <w:rFonts w:ascii="Arial" w:hAnsi="Arial" w:cs="Arial"/>
          <w:sz w:val="24"/>
          <w:szCs w:val="24"/>
        </w:rPr>
        <w:t xml:space="preserve"> r.</w:t>
      </w:r>
    </w:p>
    <w:p w:rsidR="00226B71" w:rsidRPr="00844940" w:rsidRDefault="00226B71" w:rsidP="00226B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ZAPYTANIE OFERTOWE</w:t>
      </w: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o wartości nieprzekraczającej kwoty 130.000 zł</w:t>
      </w: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AE3" w:rsidRPr="00606AE3" w:rsidRDefault="007C6E25" w:rsidP="00606AE3">
      <w:pPr>
        <w:pStyle w:val="Standard"/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06AE3">
        <w:rPr>
          <w:rFonts w:ascii="Arial" w:hAnsi="Arial" w:cs="Arial"/>
          <w:b/>
          <w:bCs/>
          <w:i/>
          <w:sz w:val="22"/>
          <w:szCs w:val="22"/>
        </w:rPr>
        <w:t>wykonanie robót oraz  sprzedaż i dostarczenie materiałów dotyczących realizacji inwestycji pod nazwą</w:t>
      </w:r>
      <w:r w:rsidRPr="00606AE3">
        <w:rPr>
          <w:rFonts w:ascii="Arial" w:hAnsi="Arial" w:cs="Arial"/>
          <w:b/>
          <w:sz w:val="22"/>
          <w:szCs w:val="22"/>
        </w:rPr>
        <w:t xml:space="preserve"> </w:t>
      </w:r>
      <w:r w:rsidR="00606AE3" w:rsidRPr="00943145">
        <w:rPr>
          <w:rFonts w:ascii="Arial" w:hAnsi="Arial" w:cs="Arial"/>
          <w:b/>
          <w:bCs/>
          <w:i/>
          <w:sz w:val="22"/>
          <w:szCs w:val="22"/>
          <w:highlight w:val="yellow"/>
        </w:rPr>
        <w:t>„</w:t>
      </w:r>
      <w:r w:rsidR="00803763" w:rsidRPr="00943145">
        <w:rPr>
          <w:rFonts w:ascii="Arial" w:hAnsi="Arial" w:cs="Arial"/>
          <w:b/>
          <w:bCs/>
          <w:i/>
          <w:sz w:val="22"/>
          <w:szCs w:val="22"/>
          <w:highlight w:val="yellow"/>
        </w:rPr>
        <w:t xml:space="preserve">Czy z bliska czy z daleka, każdy na wypoczynek do </w:t>
      </w:r>
      <w:proofErr w:type="spellStart"/>
      <w:r w:rsidR="00803763" w:rsidRPr="00943145">
        <w:rPr>
          <w:rFonts w:ascii="Arial" w:hAnsi="Arial" w:cs="Arial"/>
          <w:b/>
          <w:bCs/>
          <w:i/>
          <w:sz w:val="22"/>
          <w:szCs w:val="22"/>
          <w:highlight w:val="yellow"/>
        </w:rPr>
        <w:t>Szydłówca</w:t>
      </w:r>
      <w:proofErr w:type="spellEnd"/>
      <w:r w:rsidR="00803763" w:rsidRPr="00943145">
        <w:rPr>
          <w:rFonts w:ascii="Arial" w:hAnsi="Arial" w:cs="Arial"/>
          <w:b/>
          <w:bCs/>
          <w:i/>
          <w:sz w:val="22"/>
          <w:szCs w:val="22"/>
          <w:highlight w:val="yellow"/>
        </w:rPr>
        <w:t xml:space="preserve"> ucieka</w:t>
      </w:r>
      <w:r w:rsidR="00606AE3" w:rsidRPr="00943145">
        <w:rPr>
          <w:rFonts w:ascii="Arial" w:hAnsi="Arial" w:cs="Arial"/>
          <w:b/>
          <w:bCs/>
          <w:i/>
          <w:sz w:val="22"/>
          <w:szCs w:val="22"/>
          <w:highlight w:val="yellow"/>
        </w:rPr>
        <w:t>”</w:t>
      </w:r>
    </w:p>
    <w:p w:rsidR="00226B71" w:rsidRPr="00844940" w:rsidRDefault="00226B71" w:rsidP="00606AE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226B71" w:rsidRPr="00980EEB" w:rsidRDefault="00226B71" w:rsidP="00226B71">
      <w:pPr>
        <w:spacing w:after="0" w:line="240" w:lineRule="auto"/>
        <w:jc w:val="center"/>
        <w:rPr>
          <w:rFonts w:ascii="Arial" w:hAnsi="Arial" w:cs="Arial"/>
          <w:b/>
        </w:rPr>
      </w:pPr>
    </w:p>
    <w:p w:rsidR="00226B71" w:rsidRPr="00980EEB" w:rsidRDefault="00226B71" w:rsidP="00226B71">
      <w:pPr>
        <w:pStyle w:val="Standard"/>
        <w:numPr>
          <w:ilvl w:val="0"/>
          <w:numId w:val="4"/>
        </w:numPr>
        <w:tabs>
          <w:tab w:val="clear" w:pos="2856"/>
          <w:tab w:val="left" w:pos="360"/>
        </w:tabs>
        <w:ind w:left="2552" w:hanging="2552"/>
        <w:jc w:val="both"/>
        <w:rPr>
          <w:rFonts w:ascii="Arial" w:hAnsi="Arial" w:cs="Arial"/>
          <w:sz w:val="22"/>
          <w:szCs w:val="22"/>
          <w:lang w:val="en-US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ZAMAWIAJĄCY: </w:t>
      </w:r>
      <w:r w:rsidRPr="00980EEB">
        <w:rPr>
          <w:rFonts w:ascii="Arial" w:hAnsi="Arial" w:cs="Arial"/>
          <w:sz w:val="22"/>
          <w:szCs w:val="22"/>
        </w:rPr>
        <w:t xml:space="preserve">Gmina Orchowo, ul. Kościuszki 6, 62-436 Orchowo, </w:t>
      </w:r>
      <w:r w:rsidRPr="00980EEB">
        <w:rPr>
          <w:rFonts w:ascii="Arial" w:hAnsi="Arial" w:cs="Arial"/>
          <w:sz w:val="22"/>
          <w:szCs w:val="22"/>
        </w:rPr>
        <w:br/>
        <w:t>NIP: 6671735111, REGON: 311019378</w:t>
      </w:r>
      <w:r w:rsidRPr="00980EEB">
        <w:rPr>
          <w:rFonts w:ascii="Arial" w:hAnsi="Arial" w:cs="Arial"/>
          <w:b/>
          <w:sz w:val="22"/>
          <w:szCs w:val="22"/>
        </w:rPr>
        <w:t xml:space="preserve">, </w:t>
      </w:r>
    </w:p>
    <w:p w:rsidR="00226B71" w:rsidRPr="00980EEB" w:rsidRDefault="00226B71" w:rsidP="00226B71">
      <w:pPr>
        <w:pStyle w:val="Standard"/>
        <w:tabs>
          <w:tab w:val="left" w:pos="360"/>
        </w:tabs>
        <w:ind w:left="2552"/>
        <w:jc w:val="both"/>
        <w:rPr>
          <w:rFonts w:ascii="Arial" w:hAnsi="Arial" w:cs="Arial"/>
          <w:sz w:val="22"/>
          <w:szCs w:val="22"/>
          <w:lang w:val="en-US"/>
        </w:rPr>
      </w:pPr>
      <w:r w:rsidRPr="00980EEB">
        <w:rPr>
          <w:rFonts w:ascii="Arial" w:hAnsi="Arial" w:cs="Arial"/>
          <w:sz w:val="22"/>
          <w:szCs w:val="22"/>
          <w:lang w:val="en-US"/>
        </w:rPr>
        <w:t>tel. (63) 2684090, e-mail: ug@orchowo.pl</w:t>
      </w:r>
    </w:p>
    <w:p w:rsidR="00226B71" w:rsidRPr="00980EEB" w:rsidRDefault="00226B71" w:rsidP="00226B71">
      <w:pPr>
        <w:pStyle w:val="Standard"/>
        <w:tabs>
          <w:tab w:val="left" w:pos="0"/>
        </w:tabs>
        <w:ind w:hanging="2856"/>
        <w:jc w:val="both"/>
        <w:rPr>
          <w:rFonts w:ascii="Arial" w:hAnsi="Arial" w:cs="Arial"/>
          <w:sz w:val="22"/>
          <w:szCs w:val="22"/>
          <w:lang w:val="en-US"/>
        </w:rPr>
      </w:pPr>
    </w:p>
    <w:p w:rsidR="00226B71" w:rsidRPr="00980EEB" w:rsidRDefault="00226B71" w:rsidP="00226B71">
      <w:pPr>
        <w:pStyle w:val="Standard"/>
        <w:numPr>
          <w:ilvl w:val="0"/>
          <w:numId w:val="4"/>
        </w:numPr>
        <w:tabs>
          <w:tab w:val="clear" w:pos="2856"/>
          <w:tab w:val="left" w:pos="0"/>
          <w:tab w:val="left" w:pos="360"/>
        </w:tabs>
        <w:ind w:hanging="2856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>OPIS PRZEDMIOTU ZAMÓWIENIA:</w:t>
      </w:r>
    </w:p>
    <w:p w:rsidR="007E1A69" w:rsidRPr="00E05246" w:rsidRDefault="00226B71" w:rsidP="00226B71">
      <w:pPr>
        <w:pStyle w:val="Standard"/>
        <w:tabs>
          <w:tab w:val="left" w:pos="0"/>
        </w:tabs>
        <w:ind w:hanging="1080"/>
        <w:jc w:val="both"/>
        <w:rPr>
          <w:rFonts w:ascii="Arial" w:eastAsia="Tahoma" w:hAnsi="Arial" w:cs="Arial"/>
          <w:bCs/>
          <w:iCs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ab/>
        <w:t xml:space="preserve">Przedmiotem zamówienia jest: zagospodarowanie terenu znajdującego się w miejscowości </w:t>
      </w:r>
      <w:r w:rsidR="006706CE" w:rsidRPr="00E05246">
        <w:rPr>
          <w:rFonts w:ascii="Arial" w:hAnsi="Arial" w:cs="Arial"/>
          <w:sz w:val="22"/>
          <w:szCs w:val="22"/>
        </w:rPr>
        <w:t>S</w:t>
      </w:r>
      <w:r w:rsidR="00D7109E">
        <w:rPr>
          <w:rFonts w:ascii="Arial" w:hAnsi="Arial" w:cs="Arial"/>
          <w:sz w:val="22"/>
          <w:szCs w:val="22"/>
        </w:rPr>
        <w:t>zydłówiec</w:t>
      </w:r>
      <w:r w:rsidRPr="00E05246">
        <w:rPr>
          <w:rFonts w:ascii="Arial" w:hAnsi="Arial" w:cs="Arial"/>
          <w:sz w:val="22"/>
          <w:szCs w:val="22"/>
        </w:rPr>
        <w:t xml:space="preserve">, </w:t>
      </w:r>
      <w:r w:rsidR="00D7109E">
        <w:rPr>
          <w:rFonts w:ascii="Arial" w:hAnsi="Arial" w:cs="Arial"/>
          <w:sz w:val="22"/>
          <w:szCs w:val="22"/>
        </w:rPr>
        <w:t>na działce nr 69</w:t>
      </w:r>
      <w:r w:rsidR="00E05246" w:rsidRPr="00E05246">
        <w:rPr>
          <w:rFonts w:ascii="Arial" w:hAnsi="Arial" w:cs="Arial"/>
          <w:sz w:val="22"/>
          <w:szCs w:val="22"/>
        </w:rPr>
        <w:t xml:space="preserve"> obręb </w:t>
      </w:r>
      <w:r w:rsidR="00943145">
        <w:rPr>
          <w:rFonts w:ascii="Arial" w:hAnsi="Arial" w:cs="Arial"/>
          <w:sz w:val="22"/>
          <w:szCs w:val="22"/>
        </w:rPr>
        <w:t>Szydłówiec</w:t>
      </w:r>
      <w:r w:rsidR="00E05246" w:rsidRPr="00E05246">
        <w:rPr>
          <w:rFonts w:ascii="Arial" w:hAnsi="Arial" w:cs="Arial"/>
          <w:sz w:val="22"/>
          <w:szCs w:val="22"/>
        </w:rPr>
        <w:t xml:space="preserve"> znajdującej się </w:t>
      </w:r>
      <w:r w:rsidR="00D7109E">
        <w:rPr>
          <w:rFonts w:ascii="Arial" w:hAnsi="Arial" w:cs="Arial"/>
          <w:sz w:val="22"/>
          <w:szCs w:val="22"/>
        </w:rPr>
        <w:t>przy</w:t>
      </w:r>
      <w:r w:rsidR="00E05246" w:rsidRPr="00E05246">
        <w:rPr>
          <w:rFonts w:ascii="Arial" w:hAnsi="Arial" w:cs="Arial"/>
          <w:sz w:val="22"/>
          <w:szCs w:val="22"/>
        </w:rPr>
        <w:t xml:space="preserve"> świetlicy wiejskiej</w:t>
      </w:r>
      <w:r w:rsidRPr="00E05246">
        <w:rPr>
          <w:rFonts w:ascii="Arial" w:hAnsi="Arial" w:cs="Arial"/>
          <w:sz w:val="22"/>
          <w:szCs w:val="22"/>
        </w:rPr>
        <w:t xml:space="preserve">, </w:t>
      </w:r>
      <w:r w:rsidRPr="00E05246">
        <w:rPr>
          <w:rFonts w:ascii="Arial" w:eastAsia="Tahoma" w:hAnsi="Arial" w:cs="Arial"/>
          <w:bCs/>
          <w:iCs/>
          <w:sz w:val="22"/>
          <w:szCs w:val="22"/>
        </w:rPr>
        <w:t xml:space="preserve">wg opracowanego projektu i kosztorysu inwestorskiego (załączniki nr 2 i 3), polegające m.in. na wykonaniu następujących prac wraz ze sprzedażą i dostarczeniem materiałów: </w:t>
      </w:r>
    </w:p>
    <w:p w:rsidR="003D0274" w:rsidRDefault="00074AA2" w:rsidP="00A46A14">
      <w:pPr>
        <w:pStyle w:val="Standard"/>
        <w:numPr>
          <w:ilvl w:val="0"/>
          <w:numId w:val="14"/>
        </w:numPr>
        <w:tabs>
          <w:tab w:val="left" w:pos="0"/>
        </w:tabs>
        <w:jc w:val="both"/>
        <w:rPr>
          <w:rFonts w:ascii="Arial" w:eastAsia="Tahoma" w:hAnsi="Arial" w:cs="Arial"/>
          <w:b/>
          <w:bCs/>
          <w:iCs/>
          <w:sz w:val="22"/>
          <w:szCs w:val="22"/>
        </w:rPr>
      </w:pPr>
      <w:r>
        <w:rPr>
          <w:rFonts w:ascii="Arial" w:eastAsia="Tahoma" w:hAnsi="Arial" w:cs="Arial"/>
          <w:b/>
          <w:bCs/>
          <w:iCs/>
          <w:sz w:val="22"/>
          <w:szCs w:val="22"/>
        </w:rPr>
        <w:t>Ścieżka utwardzona</w:t>
      </w:r>
    </w:p>
    <w:p w:rsidR="003D0274" w:rsidRDefault="003D0274" w:rsidP="003D0274">
      <w:pPr>
        <w:pStyle w:val="Standard"/>
        <w:numPr>
          <w:ilvl w:val="0"/>
          <w:numId w:val="18"/>
        </w:numPr>
        <w:tabs>
          <w:tab w:val="left" w:pos="0"/>
        </w:tabs>
        <w:jc w:val="both"/>
        <w:rPr>
          <w:rFonts w:ascii="Arial" w:eastAsia="Tahoma" w:hAnsi="Arial" w:cs="Arial"/>
          <w:bCs/>
          <w:iCs/>
          <w:sz w:val="22"/>
          <w:szCs w:val="22"/>
        </w:rPr>
      </w:pPr>
      <w:r w:rsidRPr="003D0274">
        <w:rPr>
          <w:rFonts w:ascii="Arial" w:eastAsia="Tahoma" w:hAnsi="Arial" w:cs="Arial"/>
          <w:bCs/>
          <w:iCs/>
          <w:sz w:val="22"/>
          <w:szCs w:val="22"/>
        </w:rPr>
        <w:t xml:space="preserve">Wykonanie </w:t>
      </w:r>
      <w:r w:rsidR="00074AA2">
        <w:rPr>
          <w:rFonts w:ascii="Arial" w:eastAsia="Tahoma" w:hAnsi="Arial" w:cs="Arial"/>
          <w:bCs/>
          <w:iCs/>
          <w:sz w:val="22"/>
          <w:szCs w:val="22"/>
        </w:rPr>
        <w:t>koryta – 93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,</w:t>
      </w:r>
      <w:r w:rsidR="00074AA2">
        <w:rPr>
          <w:rFonts w:ascii="Arial" w:eastAsia="Tahoma" w:hAnsi="Arial" w:cs="Arial"/>
          <w:bCs/>
          <w:iCs/>
          <w:sz w:val="22"/>
          <w:szCs w:val="22"/>
        </w:rPr>
        <w:t>92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0</w:t>
      </w:r>
      <w:r>
        <w:rPr>
          <w:rFonts w:ascii="Arial" w:eastAsia="Tahoma" w:hAnsi="Arial" w:cs="Arial"/>
          <w:bCs/>
          <w:iCs/>
          <w:sz w:val="22"/>
          <w:szCs w:val="22"/>
        </w:rPr>
        <w:t xml:space="preserve"> m</w:t>
      </w:r>
      <w:r w:rsidRPr="003D0274">
        <w:rPr>
          <w:rFonts w:ascii="Arial" w:eastAsia="Tahoma" w:hAnsi="Arial" w:cs="Arial"/>
          <w:bCs/>
          <w:iCs/>
          <w:sz w:val="22"/>
          <w:szCs w:val="22"/>
          <w:vertAlign w:val="superscript"/>
        </w:rPr>
        <w:t>2</w:t>
      </w:r>
      <w:r>
        <w:rPr>
          <w:rFonts w:ascii="Arial" w:eastAsia="Tahoma" w:hAnsi="Arial" w:cs="Arial"/>
          <w:bCs/>
          <w:iCs/>
          <w:sz w:val="22"/>
          <w:szCs w:val="22"/>
        </w:rPr>
        <w:t xml:space="preserve"> (praca własna mieszkańców),</w:t>
      </w:r>
    </w:p>
    <w:p w:rsidR="003D0274" w:rsidRPr="00277769" w:rsidRDefault="003D0274" w:rsidP="003D0274">
      <w:pPr>
        <w:pStyle w:val="Standard"/>
        <w:numPr>
          <w:ilvl w:val="0"/>
          <w:numId w:val="18"/>
        </w:numPr>
        <w:tabs>
          <w:tab w:val="left" w:pos="0"/>
        </w:tabs>
        <w:jc w:val="both"/>
        <w:rPr>
          <w:rFonts w:ascii="Arial" w:eastAsia="Tahoma" w:hAnsi="Arial" w:cs="Arial"/>
          <w:b/>
          <w:bCs/>
          <w:iCs/>
          <w:color w:val="FF0000"/>
          <w:sz w:val="22"/>
          <w:szCs w:val="22"/>
        </w:rPr>
      </w:pPr>
      <w:r>
        <w:rPr>
          <w:rFonts w:ascii="Arial" w:eastAsia="Tahoma" w:hAnsi="Arial" w:cs="Arial"/>
          <w:bCs/>
          <w:iCs/>
          <w:sz w:val="22"/>
          <w:szCs w:val="22"/>
        </w:rPr>
        <w:t>Wykonanie podsypki pias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k</w:t>
      </w:r>
      <w:r w:rsidR="00F86AC0">
        <w:rPr>
          <w:rFonts w:ascii="Arial" w:eastAsia="Tahoma" w:hAnsi="Arial" w:cs="Arial"/>
          <w:bCs/>
          <w:iCs/>
          <w:sz w:val="22"/>
          <w:szCs w:val="22"/>
        </w:rPr>
        <w:t>owej i podbudowy betonowej – 93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,</w:t>
      </w:r>
      <w:r w:rsidR="00F86AC0">
        <w:rPr>
          <w:rFonts w:ascii="Arial" w:eastAsia="Tahoma" w:hAnsi="Arial" w:cs="Arial"/>
          <w:bCs/>
          <w:iCs/>
          <w:sz w:val="22"/>
          <w:szCs w:val="22"/>
        </w:rPr>
        <w:t>92</w:t>
      </w:r>
      <w:bookmarkStart w:id="0" w:name="_GoBack"/>
      <w:bookmarkEnd w:id="0"/>
      <w:r w:rsidR="00090329">
        <w:rPr>
          <w:rFonts w:ascii="Arial" w:eastAsia="Tahoma" w:hAnsi="Arial" w:cs="Arial"/>
          <w:bCs/>
          <w:iCs/>
          <w:sz w:val="22"/>
          <w:szCs w:val="22"/>
        </w:rPr>
        <w:t>0</w:t>
      </w:r>
      <w:r>
        <w:rPr>
          <w:rFonts w:ascii="Arial" w:eastAsia="Tahoma" w:hAnsi="Arial" w:cs="Arial"/>
          <w:bCs/>
          <w:iCs/>
          <w:sz w:val="22"/>
          <w:szCs w:val="22"/>
        </w:rPr>
        <w:t xml:space="preserve"> m2 </w:t>
      </w:r>
      <w:r w:rsidRPr="00277769">
        <w:rPr>
          <w:rFonts w:ascii="Arial" w:eastAsia="Tahoma" w:hAnsi="Arial" w:cs="Arial"/>
          <w:bCs/>
          <w:iCs/>
          <w:color w:val="FF0000"/>
          <w:sz w:val="22"/>
          <w:szCs w:val="22"/>
        </w:rPr>
        <w:t>(</w:t>
      </w:r>
      <w:r w:rsidRPr="00277769">
        <w:rPr>
          <w:rFonts w:ascii="Arial" w:eastAsia="Tahoma" w:hAnsi="Arial" w:cs="Arial"/>
          <w:b/>
          <w:bCs/>
          <w:iCs/>
          <w:color w:val="FF0000"/>
          <w:sz w:val="22"/>
          <w:szCs w:val="22"/>
        </w:rPr>
        <w:t xml:space="preserve">materiał </w:t>
      </w:r>
      <w:r w:rsidR="001C2C9F" w:rsidRPr="00277769">
        <w:rPr>
          <w:rFonts w:ascii="Arial" w:eastAsia="Tahoma" w:hAnsi="Arial" w:cs="Arial"/>
          <w:b/>
          <w:bCs/>
          <w:iCs/>
          <w:color w:val="FF0000"/>
          <w:sz w:val="22"/>
          <w:szCs w:val="22"/>
        </w:rPr>
        <w:t xml:space="preserve">i wykonanie </w:t>
      </w:r>
      <w:r w:rsidRPr="00277769">
        <w:rPr>
          <w:rFonts w:ascii="Arial" w:eastAsia="Tahoma" w:hAnsi="Arial" w:cs="Arial"/>
          <w:b/>
          <w:bCs/>
          <w:iCs/>
          <w:color w:val="FF0000"/>
          <w:sz w:val="22"/>
          <w:szCs w:val="22"/>
        </w:rPr>
        <w:t>po stronie Wykonawcy),</w:t>
      </w:r>
    </w:p>
    <w:p w:rsidR="003D0274" w:rsidRPr="003D0274" w:rsidRDefault="003D0274" w:rsidP="003D0274">
      <w:pPr>
        <w:pStyle w:val="Standard"/>
        <w:numPr>
          <w:ilvl w:val="0"/>
          <w:numId w:val="18"/>
        </w:numPr>
        <w:tabs>
          <w:tab w:val="left" w:pos="0"/>
        </w:tabs>
        <w:jc w:val="both"/>
        <w:rPr>
          <w:rFonts w:ascii="Arial" w:eastAsia="Tahoma" w:hAnsi="Arial" w:cs="Arial"/>
          <w:bCs/>
          <w:iCs/>
          <w:sz w:val="22"/>
          <w:szCs w:val="22"/>
        </w:rPr>
      </w:pPr>
      <w:r>
        <w:rPr>
          <w:rFonts w:ascii="Arial" w:eastAsia="Tahoma" w:hAnsi="Arial" w:cs="Arial"/>
          <w:bCs/>
          <w:iCs/>
          <w:sz w:val="22"/>
          <w:szCs w:val="22"/>
        </w:rPr>
        <w:t>Wykonanie nawierz</w:t>
      </w:r>
      <w:r w:rsidR="00074AA2">
        <w:rPr>
          <w:rFonts w:ascii="Arial" w:eastAsia="Tahoma" w:hAnsi="Arial" w:cs="Arial"/>
          <w:bCs/>
          <w:iCs/>
          <w:sz w:val="22"/>
          <w:szCs w:val="22"/>
        </w:rPr>
        <w:t>chni z kostki brukowej 6 cm – 93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,</w:t>
      </w:r>
      <w:r w:rsidR="00074AA2">
        <w:rPr>
          <w:rFonts w:ascii="Arial" w:eastAsia="Tahoma" w:hAnsi="Arial" w:cs="Arial"/>
          <w:bCs/>
          <w:iCs/>
          <w:sz w:val="22"/>
          <w:szCs w:val="22"/>
        </w:rPr>
        <w:t>92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0</w:t>
      </w:r>
      <w:r>
        <w:rPr>
          <w:rFonts w:ascii="Arial" w:eastAsia="Tahoma" w:hAnsi="Arial" w:cs="Arial"/>
          <w:bCs/>
          <w:iCs/>
          <w:sz w:val="22"/>
          <w:szCs w:val="22"/>
        </w:rPr>
        <w:t xml:space="preserve"> m2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 xml:space="preserve"> – </w:t>
      </w:r>
      <w:r w:rsidR="00090329" w:rsidRPr="00277769">
        <w:rPr>
          <w:rFonts w:ascii="Arial" w:eastAsia="Tahoma" w:hAnsi="Arial" w:cs="Arial"/>
          <w:bCs/>
          <w:iCs/>
          <w:sz w:val="22"/>
          <w:szCs w:val="22"/>
        </w:rPr>
        <w:t xml:space="preserve">typu </w:t>
      </w:r>
      <w:r w:rsidR="00074AA2" w:rsidRPr="00277769">
        <w:rPr>
          <w:rFonts w:ascii="Arial" w:eastAsia="Tahoma" w:hAnsi="Arial" w:cs="Arial"/>
          <w:bCs/>
          <w:iCs/>
          <w:sz w:val="22"/>
          <w:szCs w:val="22"/>
        </w:rPr>
        <w:t>Holland bez fazy</w:t>
      </w:r>
      <w:r w:rsidR="00090329" w:rsidRPr="00277769">
        <w:rPr>
          <w:rFonts w:ascii="Arial" w:eastAsia="Tahoma" w:hAnsi="Arial" w:cs="Arial"/>
          <w:bCs/>
          <w:iCs/>
          <w:sz w:val="22"/>
          <w:szCs w:val="22"/>
        </w:rPr>
        <w:t xml:space="preserve"> </w:t>
      </w:r>
      <w:r w:rsidRPr="00277769">
        <w:rPr>
          <w:rFonts w:ascii="Arial" w:eastAsia="Tahoma" w:hAnsi="Arial" w:cs="Arial"/>
          <w:bCs/>
          <w:iCs/>
          <w:sz w:val="22"/>
          <w:szCs w:val="22"/>
        </w:rPr>
        <w:t xml:space="preserve"> </w:t>
      </w:r>
      <w:r w:rsidRPr="00277769">
        <w:rPr>
          <w:rFonts w:ascii="Arial" w:eastAsia="Tahoma" w:hAnsi="Arial" w:cs="Arial"/>
          <w:b/>
          <w:bCs/>
          <w:iCs/>
          <w:color w:val="FF0000"/>
          <w:sz w:val="22"/>
          <w:szCs w:val="22"/>
        </w:rPr>
        <w:t xml:space="preserve">(materiał </w:t>
      </w:r>
      <w:r w:rsidR="00277769" w:rsidRPr="00277769">
        <w:rPr>
          <w:rFonts w:ascii="Arial" w:eastAsia="Tahoma" w:hAnsi="Arial" w:cs="Arial"/>
          <w:b/>
          <w:bCs/>
          <w:iCs/>
          <w:color w:val="FF0000"/>
          <w:sz w:val="22"/>
          <w:szCs w:val="22"/>
        </w:rPr>
        <w:t>i wykonanie po stronie Wykonawcy</w:t>
      </w:r>
      <w:r w:rsidRPr="00277769">
        <w:rPr>
          <w:rFonts w:ascii="Arial" w:eastAsia="Tahoma" w:hAnsi="Arial" w:cs="Arial"/>
          <w:bCs/>
          <w:iCs/>
          <w:color w:val="FF0000"/>
          <w:sz w:val="22"/>
          <w:szCs w:val="22"/>
        </w:rPr>
        <w:t>),</w:t>
      </w:r>
    </w:p>
    <w:p w:rsidR="00A46A14" w:rsidRPr="00980EEB" w:rsidRDefault="002B6E12" w:rsidP="00A46A14">
      <w:pPr>
        <w:pStyle w:val="Standard"/>
        <w:numPr>
          <w:ilvl w:val="0"/>
          <w:numId w:val="14"/>
        </w:numPr>
        <w:tabs>
          <w:tab w:val="left" w:pos="0"/>
        </w:tabs>
        <w:jc w:val="both"/>
        <w:rPr>
          <w:rFonts w:ascii="Arial" w:eastAsia="Tahoma" w:hAnsi="Arial" w:cs="Arial"/>
          <w:b/>
          <w:bCs/>
          <w:iCs/>
          <w:sz w:val="22"/>
          <w:szCs w:val="22"/>
        </w:rPr>
      </w:pPr>
      <w:r>
        <w:rPr>
          <w:rFonts w:ascii="Arial" w:eastAsia="Tahoma" w:hAnsi="Arial" w:cs="Arial"/>
          <w:b/>
          <w:bCs/>
          <w:iCs/>
          <w:sz w:val="22"/>
          <w:szCs w:val="22"/>
        </w:rPr>
        <w:t>Opornik betonowy</w:t>
      </w:r>
      <w:r w:rsidR="00A46A14" w:rsidRPr="00980EEB">
        <w:rPr>
          <w:rFonts w:ascii="Arial" w:eastAsia="Tahoma" w:hAnsi="Arial" w:cs="Arial"/>
          <w:b/>
          <w:bCs/>
          <w:iCs/>
          <w:sz w:val="22"/>
          <w:szCs w:val="22"/>
        </w:rPr>
        <w:t>:</w:t>
      </w:r>
    </w:p>
    <w:p w:rsidR="00EF57B3" w:rsidRPr="00277769" w:rsidRDefault="00EF57B3" w:rsidP="00EF57B3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Ułożenie krawężników betonowych</w:t>
      </w:r>
      <w:r w:rsidR="003D0274">
        <w:rPr>
          <w:rFonts w:ascii="Arial" w:hAnsi="Arial" w:cs="Arial"/>
        </w:rPr>
        <w:t xml:space="preserve"> </w:t>
      </w:r>
      <w:r w:rsidR="00074AA2">
        <w:rPr>
          <w:rFonts w:ascii="Arial" w:hAnsi="Arial" w:cs="Arial"/>
        </w:rPr>
        <w:t>44</w:t>
      </w:r>
      <w:r w:rsidR="003D0274">
        <w:rPr>
          <w:rFonts w:ascii="Arial" w:hAnsi="Arial" w:cs="Arial"/>
        </w:rPr>
        <w:t>,</w:t>
      </w:r>
      <w:r w:rsidR="00074AA2">
        <w:rPr>
          <w:rFonts w:ascii="Arial" w:hAnsi="Arial" w:cs="Arial"/>
        </w:rPr>
        <w:t>540</w:t>
      </w:r>
      <w:r w:rsidR="00090329">
        <w:rPr>
          <w:rFonts w:ascii="Arial" w:hAnsi="Arial" w:cs="Arial"/>
        </w:rPr>
        <w:t xml:space="preserve"> </w:t>
      </w:r>
      <w:r w:rsidR="003D0274">
        <w:rPr>
          <w:rFonts w:ascii="Arial" w:hAnsi="Arial" w:cs="Arial"/>
        </w:rPr>
        <w:t xml:space="preserve">m </w:t>
      </w:r>
      <w:r w:rsidRPr="00277769">
        <w:rPr>
          <w:rFonts w:ascii="Arial" w:hAnsi="Arial" w:cs="Arial"/>
          <w:b/>
          <w:color w:val="FF0000"/>
        </w:rPr>
        <w:t xml:space="preserve">(materiał </w:t>
      </w:r>
      <w:r w:rsidR="00277769" w:rsidRPr="00277769">
        <w:rPr>
          <w:rFonts w:ascii="Arial" w:hAnsi="Arial" w:cs="Arial"/>
          <w:b/>
          <w:color w:val="FF0000"/>
        </w:rPr>
        <w:t xml:space="preserve">i wykonanie po stronie </w:t>
      </w:r>
      <w:r w:rsidRPr="00277769">
        <w:rPr>
          <w:rFonts w:ascii="Arial" w:hAnsi="Arial" w:cs="Arial"/>
          <w:b/>
          <w:color w:val="FF0000"/>
        </w:rPr>
        <w:t>wykonawc</w:t>
      </w:r>
      <w:r w:rsidR="00277769" w:rsidRPr="00277769">
        <w:rPr>
          <w:rFonts w:ascii="Arial" w:hAnsi="Arial" w:cs="Arial"/>
          <w:b/>
          <w:color w:val="FF0000"/>
        </w:rPr>
        <w:t>y</w:t>
      </w:r>
      <w:r w:rsidRPr="00277769">
        <w:rPr>
          <w:rFonts w:ascii="Arial" w:hAnsi="Arial" w:cs="Arial"/>
          <w:b/>
          <w:color w:val="FF0000"/>
        </w:rPr>
        <w:t>).</w:t>
      </w:r>
    </w:p>
    <w:p w:rsidR="00A46A14" w:rsidRPr="00980EEB" w:rsidRDefault="002B6E12" w:rsidP="00A46A14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Obrzeże </w:t>
      </w:r>
      <w:proofErr w:type="spellStart"/>
      <w:r>
        <w:rPr>
          <w:rFonts w:ascii="Arial" w:hAnsi="Arial" w:cs="Arial"/>
          <w:b/>
        </w:rPr>
        <w:t>eko-bord</w:t>
      </w:r>
      <w:proofErr w:type="spellEnd"/>
      <w:r w:rsidR="00CB0A40" w:rsidRPr="00980EEB">
        <w:rPr>
          <w:rFonts w:ascii="Arial" w:hAnsi="Arial" w:cs="Arial"/>
          <w:b/>
        </w:rPr>
        <w:t>:</w:t>
      </w:r>
    </w:p>
    <w:p w:rsidR="00EF57B3" w:rsidRPr="00EF57B3" w:rsidRDefault="00EF57B3" w:rsidP="00EF57B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EF57B3">
        <w:rPr>
          <w:rFonts w:ascii="Arial" w:hAnsi="Arial" w:cs="Arial"/>
        </w:rPr>
        <w:t xml:space="preserve">Ułożenie </w:t>
      </w:r>
      <w:r>
        <w:rPr>
          <w:rFonts w:ascii="Arial" w:hAnsi="Arial" w:cs="Arial"/>
        </w:rPr>
        <w:t xml:space="preserve">obrzeży </w:t>
      </w:r>
      <w:proofErr w:type="spellStart"/>
      <w:r>
        <w:rPr>
          <w:rFonts w:ascii="Arial" w:hAnsi="Arial" w:cs="Arial"/>
        </w:rPr>
        <w:t>eko-bord</w:t>
      </w:r>
      <w:proofErr w:type="spellEnd"/>
      <w:r w:rsidR="00074AA2">
        <w:rPr>
          <w:rFonts w:ascii="Arial" w:hAnsi="Arial" w:cs="Arial"/>
        </w:rPr>
        <w:t xml:space="preserve"> 113</w:t>
      </w:r>
      <w:r w:rsidRPr="00EF57B3">
        <w:rPr>
          <w:rFonts w:ascii="Arial" w:hAnsi="Arial" w:cs="Arial"/>
        </w:rPr>
        <w:t>,</w:t>
      </w:r>
      <w:r w:rsidR="00074AA2">
        <w:rPr>
          <w:rFonts w:ascii="Arial" w:hAnsi="Arial" w:cs="Arial"/>
        </w:rPr>
        <w:t>51</w:t>
      </w:r>
      <w:r>
        <w:rPr>
          <w:rFonts w:ascii="Arial" w:hAnsi="Arial" w:cs="Arial"/>
        </w:rPr>
        <w:t>0</w:t>
      </w:r>
      <w:r w:rsidRPr="00EF57B3">
        <w:rPr>
          <w:rFonts w:ascii="Arial" w:hAnsi="Arial" w:cs="Arial"/>
        </w:rPr>
        <w:t xml:space="preserve"> m (materiał dostarcza wykonawca; a roboty = praca własna mieszkańców).</w:t>
      </w:r>
    </w:p>
    <w:p w:rsidR="0075135B" w:rsidRDefault="00074AA2" w:rsidP="00A46A14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Obrzeże gumowe</w:t>
      </w:r>
      <w:r w:rsidR="0075135B">
        <w:rPr>
          <w:rFonts w:ascii="Arial" w:hAnsi="Arial" w:cs="Arial"/>
          <w:b/>
        </w:rPr>
        <w:t>:</w:t>
      </w:r>
    </w:p>
    <w:p w:rsidR="0075135B" w:rsidRDefault="00074AA2" w:rsidP="0075135B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Ułożenie obrzeży gumowych</w:t>
      </w:r>
      <w:r w:rsidR="0075135B" w:rsidRPr="00751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48</w:t>
      </w:r>
      <w:r w:rsidR="00EF57B3">
        <w:rPr>
          <w:rFonts w:ascii="Arial" w:hAnsi="Arial" w:cs="Arial"/>
        </w:rPr>
        <w:t>,</w:t>
      </w:r>
      <w:r>
        <w:rPr>
          <w:rFonts w:ascii="Arial" w:hAnsi="Arial" w:cs="Arial"/>
        </w:rPr>
        <w:t>00</w:t>
      </w:r>
      <w:r w:rsidR="00EF57B3">
        <w:rPr>
          <w:rFonts w:ascii="Arial" w:hAnsi="Arial" w:cs="Arial"/>
        </w:rPr>
        <w:t xml:space="preserve"> </w:t>
      </w:r>
      <w:r w:rsidR="0075135B">
        <w:rPr>
          <w:rFonts w:ascii="Arial" w:hAnsi="Arial" w:cs="Arial"/>
        </w:rPr>
        <w:t xml:space="preserve">m2 </w:t>
      </w:r>
      <w:r w:rsidR="0075135B" w:rsidRPr="00980EEB">
        <w:rPr>
          <w:rFonts w:ascii="Arial" w:hAnsi="Arial" w:cs="Arial"/>
        </w:rPr>
        <w:t>(materiał dostarcza wykonawca; a rob</w:t>
      </w:r>
      <w:r w:rsidR="0075135B">
        <w:rPr>
          <w:rFonts w:ascii="Arial" w:hAnsi="Arial" w:cs="Arial"/>
        </w:rPr>
        <w:t>oty = praca własna mieszkańców)</w:t>
      </w:r>
    </w:p>
    <w:p w:rsidR="003B0700" w:rsidRPr="003B0700" w:rsidRDefault="003B0700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b/>
        </w:rPr>
      </w:pPr>
      <w:r w:rsidRPr="003B0700">
        <w:rPr>
          <w:rFonts w:ascii="Arial" w:hAnsi="Arial" w:cs="Arial"/>
          <w:b/>
        </w:rPr>
        <w:t xml:space="preserve">Rabaty ściółkowane </w:t>
      </w:r>
      <w:r>
        <w:rPr>
          <w:rFonts w:ascii="Arial" w:hAnsi="Arial" w:cs="Arial"/>
          <w:b/>
        </w:rPr>
        <w:t>korą</w:t>
      </w:r>
      <w:r w:rsidR="002B6E12">
        <w:rPr>
          <w:rFonts w:ascii="Arial" w:hAnsi="Arial" w:cs="Arial"/>
          <w:b/>
        </w:rPr>
        <w:t xml:space="preserve"> sosnową</w:t>
      </w:r>
      <w:r w:rsidRPr="003B0700">
        <w:rPr>
          <w:rFonts w:ascii="Arial" w:hAnsi="Arial" w:cs="Arial"/>
          <w:b/>
        </w:rPr>
        <w:t>:</w:t>
      </w:r>
    </w:p>
    <w:p w:rsidR="003B0700" w:rsidRDefault="003B0700" w:rsidP="003B070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proofErr w:type="spellStart"/>
      <w:r w:rsidRPr="00980EEB">
        <w:rPr>
          <w:rFonts w:ascii="Arial" w:hAnsi="Arial" w:cs="Arial"/>
        </w:rPr>
        <w:t>Agro</w:t>
      </w:r>
      <w:r>
        <w:rPr>
          <w:rFonts w:ascii="Arial" w:hAnsi="Arial" w:cs="Arial"/>
        </w:rPr>
        <w:t>włóknina</w:t>
      </w:r>
      <w:proofErr w:type="spellEnd"/>
      <w:r w:rsidR="00074AA2">
        <w:rPr>
          <w:rFonts w:ascii="Arial" w:hAnsi="Arial" w:cs="Arial"/>
        </w:rPr>
        <w:t xml:space="preserve"> wraz ze szpilkami – 41</w:t>
      </w:r>
      <w:r>
        <w:rPr>
          <w:rFonts w:ascii="Arial" w:hAnsi="Arial" w:cs="Arial"/>
        </w:rPr>
        <w:t>,</w:t>
      </w:r>
      <w:r w:rsidR="00074AA2">
        <w:rPr>
          <w:rFonts w:ascii="Arial" w:hAnsi="Arial" w:cs="Arial"/>
        </w:rPr>
        <w:t>96</w:t>
      </w:r>
      <w:r w:rsidRPr="00980EEB">
        <w:rPr>
          <w:rFonts w:ascii="Arial" w:hAnsi="Arial" w:cs="Arial"/>
        </w:rPr>
        <w:t xml:space="preserve">m² </w:t>
      </w:r>
      <w:r w:rsidR="00717A2F">
        <w:rPr>
          <w:rFonts w:ascii="Arial" w:hAnsi="Arial" w:cs="Arial"/>
        </w:rPr>
        <w:t xml:space="preserve">+ </w:t>
      </w:r>
      <w:r w:rsidRPr="00980EEB">
        <w:rPr>
          <w:rFonts w:ascii="Arial" w:hAnsi="Arial" w:cs="Arial"/>
        </w:rPr>
        <w:t>szpil</w:t>
      </w:r>
      <w:r w:rsidR="00574C01">
        <w:rPr>
          <w:rFonts w:ascii="Arial" w:hAnsi="Arial" w:cs="Arial"/>
        </w:rPr>
        <w:t>ki</w:t>
      </w:r>
      <w:r w:rsidRPr="00980EEB">
        <w:rPr>
          <w:rFonts w:ascii="Arial" w:hAnsi="Arial" w:cs="Arial"/>
        </w:rPr>
        <w:t xml:space="preserve"> (materiał dostarcza wykonawca; a roboty =praca własna mieszkańców),</w:t>
      </w:r>
    </w:p>
    <w:p w:rsidR="003B0700" w:rsidRPr="003B0700" w:rsidRDefault="00074AA2" w:rsidP="003B070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Ściółkowanie korą - 41</w:t>
      </w:r>
      <w:r w:rsidR="003B0700">
        <w:rPr>
          <w:rFonts w:ascii="Arial" w:hAnsi="Arial" w:cs="Arial"/>
        </w:rPr>
        <w:t>,</w:t>
      </w:r>
      <w:r>
        <w:rPr>
          <w:rFonts w:ascii="Arial" w:hAnsi="Arial" w:cs="Arial"/>
        </w:rPr>
        <w:t>96</w:t>
      </w:r>
      <w:r w:rsidR="00EF57B3">
        <w:rPr>
          <w:rFonts w:ascii="Arial" w:hAnsi="Arial" w:cs="Arial"/>
        </w:rPr>
        <w:t>m2</w:t>
      </w:r>
      <w:r w:rsidR="003B0700">
        <w:rPr>
          <w:rFonts w:ascii="Arial" w:hAnsi="Arial" w:cs="Arial"/>
        </w:rPr>
        <w:t xml:space="preserve"> </w:t>
      </w:r>
      <w:r w:rsidR="003B0700" w:rsidRPr="00980EEB">
        <w:rPr>
          <w:rFonts w:ascii="Arial" w:hAnsi="Arial" w:cs="Arial"/>
        </w:rPr>
        <w:t>(materiał dostarcza wykonawca; a roboty =praca własna mieszkańców),</w:t>
      </w:r>
    </w:p>
    <w:p w:rsidR="0075135B" w:rsidRPr="003B0700" w:rsidRDefault="002B6E12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Trawnik</w:t>
      </w:r>
      <w:r w:rsidR="003B0700" w:rsidRPr="003B0700">
        <w:rPr>
          <w:rFonts w:ascii="Arial" w:hAnsi="Arial" w:cs="Arial"/>
          <w:b/>
        </w:rPr>
        <w:t>:</w:t>
      </w:r>
    </w:p>
    <w:p w:rsidR="003B0700" w:rsidRDefault="00EF57B3" w:rsidP="00EF57B3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Trawnik dywanowy</w:t>
      </w:r>
      <w:r w:rsidR="00074AA2">
        <w:rPr>
          <w:rFonts w:ascii="Arial" w:hAnsi="Arial" w:cs="Arial"/>
        </w:rPr>
        <w:t xml:space="preserve"> – 604,98</w:t>
      </w:r>
      <w:r w:rsidR="003B0700">
        <w:rPr>
          <w:rFonts w:ascii="Arial" w:hAnsi="Arial" w:cs="Arial"/>
        </w:rPr>
        <w:t xml:space="preserve">m2 </w:t>
      </w:r>
      <w:r w:rsidR="003B0700" w:rsidRPr="00EF57B3">
        <w:rPr>
          <w:rFonts w:ascii="Arial" w:hAnsi="Arial" w:cs="Arial"/>
        </w:rPr>
        <w:t>(materiał dostarcza wykonawca; a roboty =praca własna mieszkańców),</w:t>
      </w:r>
    </w:p>
    <w:p w:rsidR="00074AA2" w:rsidRPr="00074AA2" w:rsidRDefault="00074AA2" w:rsidP="00074AA2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Regeneracja trawników dywanowych – 2.231,0m2 </w:t>
      </w:r>
      <w:r w:rsidRPr="00EF57B3">
        <w:rPr>
          <w:rFonts w:ascii="Arial" w:hAnsi="Arial" w:cs="Arial"/>
        </w:rPr>
        <w:t>(materiał dostarcza wykonawca; a roboty =praca własna mieszkańców),</w:t>
      </w:r>
    </w:p>
    <w:p w:rsidR="00074AA2" w:rsidRDefault="00074AA2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Boisko:</w:t>
      </w:r>
    </w:p>
    <w:p w:rsidR="00074AA2" w:rsidRPr="00074AA2" w:rsidRDefault="00074AA2" w:rsidP="00074AA2">
      <w:pPr>
        <w:pStyle w:val="Akapitzlist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074AA2">
        <w:rPr>
          <w:rFonts w:ascii="Arial" w:hAnsi="Arial" w:cs="Arial"/>
        </w:rPr>
        <w:t xml:space="preserve">Wykonanie koryta – </w:t>
      </w:r>
      <w:r>
        <w:rPr>
          <w:rFonts w:ascii="Arial" w:hAnsi="Arial" w:cs="Arial"/>
        </w:rPr>
        <w:t>128</w:t>
      </w:r>
      <w:r w:rsidRPr="00074AA2">
        <w:rPr>
          <w:rFonts w:ascii="Arial" w:hAnsi="Arial" w:cs="Arial"/>
        </w:rPr>
        <w:t>m2 (roboty =praca własna mieszkańców),</w:t>
      </w:r>
    </w:p>
    <w:p w:rsidR="00074AA2" w:rsidRPr="00074AA2" w:rsidRDefault="00074AA2" w:rsidP="00074AA2">
      <w:pPr>
        <w:pStyle w:val="Akapitzlist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074AA2">
        <w:rPr>
          <w:rFonts w:ascii="Arial" w:hAnsi="Arial" w:cs="Arial"/>
        </w:rPr>
        <w:t xml:space="preserve">Wyłożenie </w:t>
      </w:r>
      <w:proofErr w:type="spellStart"/>
      <w:r w:rsidRPr="00074AA2">
        <w:rPr>
          <w:rFonts w:ascii="Arial" w:hAnsi="Arial" w:cs="Arial"/>
        </w:rPr>
        <w:t>agrowłókniną</w:t>
      </w:r>
      <w:proofErr w:type="spellEnd"/>
      <w:r w:rsidRPr="00074A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128</w:t>
      </w:r>
      <w:r w:rsidRPr="00074AA2">
        <w:rPr>
          <w:rFonts w:ascii="Arial" w:hAnsi="Arial" w:cs="Arial"/>
        </w:rPr>
        <w:t>m2 (materiał dostarcza wykonawca; a roboty =praca własna mieszkańców),</w:t>
      </w:r>
    </w:p>
    <w:p w:rsidR="00074AA2" w:rsidRDefault="00074AA2" w:rsidP="00074AA2">
      <w:pPr>
        <w:pStyle w:val="Akapitzlist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Rozłożenie siatki przeciw kretom</w:t>
      </w:r>
      <w:r w:rsidRPr="00074A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128</w:t>
      </w:r>
      <w:r w:rsidRPr="00074AA2">
        <w:rPr>
          <w:rFonts w:ascii="Arial" w:hAnsi="Arial" w:cs="Arial"/>
        </w:rPr>
        <w:t>m2 (materiał dostarcza wykonawca; a roboty =praca własna mieszkańców),</w:t>
      </w:r>
    </w:p>
    <w:p w:rsidR="00074AA2" w:rsidRPr="00074AA2" w:rsidRDefault="00074AA2" w:rsidP="00074AA2">
      <w:pPr>
        <w:pStyle w:val="Akapitzlist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Wyłożenie piaskiem</w:t>
      </w:r>
      <w:r w:rsidRPr="00074A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128</w:t>
      </w:r>
      <w:r w:rsidRPr="00074AA2">
        <w:rPr>
          <w:rFonts w:ascii="Arial" w:hAnsi="Arial" w:cs="Arial"/>
        </w:rPr>
        <w:t>m2 (materiał dostarcza wykonawca; a roboty =praca własna mieszkańców),</w:t>
      </w:r>
    </w:p>
    <w:p w:rsidR="00074AA2" w:rsidRPr="00074AA2" w:rsidRDefault="00074AA2" w:rsidP="00074AA2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:rsidR="00074AA2" w:rsidRPr="00074AA2" w:rsidRDefault="00074AA2" w:rsidP="00074AA2">
      <w:pPr>
        <w:suppressAutoHyphens w:val="0"/>
        <w:spacing w:after="0" w:line="240" w:lineRule="auto"/>
        <w:ind w:left="705"/>
        <w:jc w:val="both"/>
        <w:rPr>
          <w:rFonts w:ascii="Arial" w:hAnsi="Arial" w:cs="Arial"/>
          <w:b/>
        </w:rPr>
      </w:pPr>
    </w:p>
    <w:p w:rsidR="003B0700" w:rsidRDefault="002B6E12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Rabaty ściółkowane </w:t>
      </w:r>
      <w:r w:rsidR="00074AA2">
        <w:rPr>
          <w:rFonts w:ascii="Arial" w:hAnsi="Arial" w:cs="Arial"/>
          <w:b/>
        </w:rPr>
        <w:t>grysem-ścieżka sensoryczna</w:t>
      </w:r>
      <w:r w:rsidR="003B0700">
        <w:rPr>
          <w:rFonts w:ascii="Arial" w:hAnsi="Arial" w:cs="Arial"/>
          <w:b/>
        </w:rPr>
        <w:t>:</w:t>
      </w:r>
    </w:p>
    <w:p w:rsidR="003B0700" w:rsidRDefault="00EF57B3" w:rsidP="003B070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koryta</w:t>
      </w:r>
      <w:r w:rsidR="003B0700" w:rsidRPr="003B070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074AA2">
        <w:rPr>
          <w:rFonts w:ascii="Arial" w:hAnsi="Arial" w:cs="Arial"/>
        </w:rPr>
        <w:t>7,51</w:t>
      </w:r>
      <w:r>
        <w:rPr>
          <w:rFonts w:ascii="Arial" w:hAnsi="Arial" w:cs="Arial"/>
        </w:rPr>
        <w:t xml:space="preserve">m2 </w:t>
      </w:r>
      <w:r w:rsidR="003B0700" w:rsidRPr="003B0700">
        <w:rPr>
          <w:rFonts w:ascii="Arial" w:hAnsi="Arial" w:cs="Arial"/>
        </w:rPr>
        <w:t>(roboty =praca własna mieszkańców),</w:t>
      </w:r>
    </w:p>
    <w:p w:rsidR="00EF57B3" w:rsidRDefault="00EF57B3" w:rsidP="00EF57B3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Wyłożenie </w:t>
      </w:r>
      <w:proofErr w:type="spellStart"/>
      <w:r>
        <w:rPr>
          <w:rFonts w:ascii="Arial" w:hAnsi="Arial" w:cs="Arial"/>
        </w:rPr>
        <w:t>agrowłókniną</w:t>
      </w:r>
      <w:proofErr w:type="spellEnd"/>
      <w:r w:rsidRPr="003B0700">
        <w:rPr>
          <w:rFonts w:ascii="Arial" w:hAnsi="Arial" w:cs="Arial"/>
        </w:rPr>
        <w:t xml:space="preserve"> – </w:t>
      </w:r>
      <w:r w:rsidR="00074AA2">
        <w:rPr>
          <w:rFonts w:ascii="Arial" w:hAnsi="Arial" w:cs="Arial"/>
        </w:rPr>
        <w:t>27,51</w:t>
      </w:r>
      <w:r>
        <w:rPr>
          <w:rFonts w:ascii="Arial" w:hAnsi="Arial" w:cs="Arial"/>
        </w:rPr>
        <w:t xml:space="preserve">m2 </w:t>
      </w:r>
      <w:r w:rsidRPr="003B0700">
        <w:rPr>
          <w:rFonts w:ascii="Arial" w:hAnsi="Arial" w:cs="Arial"/>
        </w:rPr>
        <w:t>(materiał dostarcza wykonawca; a roboty =praca własna mieszkańców),</w:t>
      </w:r>
    </w:p>
    <w:p w:rsidR="00EF57B3" w:rsidRDefault="00EF57B3" w:rsidP="00EF57B3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Wypełnienie </w:t>
      </w:r>
      <w:r w:rsidR="000E1E9F">
        <w:rPr>
          <w:rFonts w:ascii="Arial" w:hAnsi="Arial" w:cs="Arial"/>
        </w:rPr>
        <w:t>grysem</w:t>
      </w:r>
      <w:r w:rsidRPr="003B0700">
        <w:rPr>
          <w:rFonts w:ascii="Arial" w:hAnsi="Arial" w:cs="Arial"/>
        </w:rPr>
        <w:t xml:space="preserve"> – </w:t>
      </w:r>
      <w:r w:rsidR="000E1E9F">
        <w:rPr>
          <w:rFonts w:ascii="Arial" w:hAnsi="Arial" w:cs="Arial"/>
        </w:rPr>
        <w:t>27,51</w:t>
      </w:r>
      <w:r>
        <w:rPr>
          <w:rFonts w:ascii="Arial" w:hAnsi="Arial" w:cs="Arial"/>
        </w:rPr>
        <w:t xml:space="preserve">m2 </w:t>
      </w:r>
      <w:r w:rsidRPr="003B0700">
        <w:rPr>
          <w:rFonts w:ascii="Arial" w:hAnsi="Arial" w:cs="Arial"/>
        </w:rPr>
        <w:t>(materiał dostarcza wykonawca; a roboty =praca własna mieszkańców),</w:t>
      </w:r>
    </w:p>
    <w:p w:rsidR="000E1E9F" w:rsidRPr="000E1E9F" w:rsidRDefault="000E1E9F" w:rsidP="000E1E9F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Wyposażenie placu zabaw</w:t>
      </w:r>
      <w:r w:rsidRPr="000E1E9F">
        <w:rPr>
          <w:rFonts w:ascii="Arial" w:hAnsi="Arial" w:cs="Arial"/>
          <w:b/>
        </w:rPr>
        <w:t xml:space="preserve">: </w:t>
      </w:r>
    </w:p>
    <w:p w:rsidR="000E1E9F" w:rsidRPr="000E1E9F" w:rsidRDefault="000E1E9F" w:rsidP="000E1E9F">
      <w:pPr>
        <w:pStyle w:val="Akapitzlist"/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Zestaw zręcznościowy</w:t>
      </w:r>
      <w:r w:rsidRPr="000E1E9F">
        <w:rPr>
          <w:rFonts w:ascii="Arial" w:hAnsi="Arial" w:cs="Arial"/>
        </w:rPr>
        <w:t xml:space="preserve"> 1 szt. (materiał i montaż =wykonawca),</w:t>
      </w:r>
    </w:p>
    <w:p w:rsidR="000E1E9F" w:rsidRDefault="000E1E9F" w:rsidP="000E1E9F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Elementy boiska sportowego</w:t>
      </w:r>
      <w:r w:rsidRPr="00980EEB">
        <w:rPr>
          <w:rFonts w:ascii="Arial" w:hAnsi="Arial" w:cs="Arial"/>
          <w:b/>
        </w:rPr>
        <w:t>:</w:t>
      </w:r>
    </w:p>
    <w:p w:rsidR="000E1E9F" w:rsidRPr="000E1E9F" w:rsidRDefault="000E1E9F" w:rsidP="000E1E9F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Bramka piłkarska 5x2 - 2 szt.</w:t>
      </w:r>
      <w:r w:rsidRPr="00980EEB">
        <w:rPr>
          <w:rFonts w:ascii="Arial" w:hAnsi="Arial" w:cs="Arial"/>
        </w:rPr>
        <w:t xml:space="preserve"> 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0E1E9F" w:rsidRDefault="000E1E9F" w:rsidP="000E1E9F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Zestaw do siatki 1 szt. </w:t>
      </w:r>
      <w:r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0E1E9F" w:rsidRDefault="000E1E9F" w:rsidP="000E1E9F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Piłkochwyty</w:t>
      </w:r>
      <w:proofErr w:type="spellEnd"/>
      <w:r>
        <w:rPr>
          <w:rFonts w:ascii="Arial" w:hAnsi="Arial" w:cs="Arial"/>
        </w:rPr>
        <w:t xml:space="preserve"> – 29,58 </w:t>
      </w:r>
      <w:r w:rsidRPr="0045488A">
        <w:rPr>
          <w:rFonts w:ascii="Arial" w:hAnsi="Arial" w:cs="Arial"/>
        </w:rPr>
        <w:t xml:space="preserve">szt. </w:t>
      </w:r>
      <w:r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0E1E9F" w:rsidRDefault="000E1E9F" w:rsidP="000E1E9F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Wymiana siatki na istniejących </w:t>
      </w:r>
      <w:proofErr w:type="spellStart"/>
      <w:r>
        <w:rPr>
          <w:rFonts w:ascii="Arial" w:hAnsi="Arial" w:cs="Arial"/>
        </w:rPr>
        <w:t>piłkochwytach</w:t>
      </w:r>
      <w:proofErr w:type="spellEnd"/>
      <w:r>
        <w:rPr>
          <w:rFonts w:ascii="Arial" w:hAnsi="Arial" w:cs="Arial"/>
        </w:rPr>
        <w:t xml:space="preserve"> – 45,70</w:t>
      </w:r>
      <w:r w:rsidRPr="0045488A">
        <w:rPr>
          <w:rFonts w:ascii="Arial" w:hAnsi="Arial" w:cs="Arial"/>
        </w:rPr>
        <w:t xml:space="preserve"> szt. </w:t>
      </w:r>
      <w:r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0E1E9F" w:rsidRPr="000E1E9F" w:rsidRDefault="000E1E9F" w:rsidP="000E1E9F">
      <w:p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A46A14" w:rsidRDefault="003B0700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Architektura ogrodowa</w:t>
      </w:r>
      <w:r w:rsidR="00A46A14" w:rsidRPr="00980EEB">
        <w:rPr>
          <w:rFonts w:ascii="Arial" w:hAnsi="Arial" w:cs="Arial"/>
          <w:b/>
        </w:rPr>
        <w:t>:</w:t>
      </w:r>
    </w:p>
    <w:p w:rsidR="000E1E9F" w:rsidRDefault="000E1E9F" w:rsidP="000E1E9F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0E1E9F">
        <w:rPr>
          <w:rFonts w:ascii="Arial" w:hAnsi="Arial" w:cs="Arial"/>
        </w:rPr>
        <w:t xml:space="preserve">Tablica informacyjna </w:t>
      </w:r>
      <w:r w:rsidR="00EF57B3" w:rsidRPr="000E1E9F">
        <w:rPr>
          <w:rFonts w:ascii="Arial" w:hAnsi="Arial" w:cs="Arial"/>
        </w:rPr>
        <w:t xml:space="preserve"> 1</w:t>
      </w:r>
      <w:r w:rsidR="003B0700" w:rsidRPr="000E1E9F">
        <w:rPr>
          <w:rFonts w:ascii="Arial" w:hAnsi="Arial" w:cs="Arial"/>
        </w:rPr>
        <w:t xml:space="preserve"> szt.</w:t>
      </w:r>
      <w:r w:rsidR="00A46A14" w:rsidRPr="000E1E9F">
        <w:rPr>
          <w:rFonts w:ascii="Arial" w:hAnsi="Arial" w:cs="Arial"/>
        </w:rPr>
        <w:t xml:space="preserve"> </w:t>
      </w:r>
      <w:r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3B0700" w:rsidRPr="000E1E9F" w:rsidRDefault="000E1E9F" w:rsidP="00611207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proofErr w:type="spellStart"/>
      <w:r w:rsidRPr="000E1E9F">
        <w:rPr>
          <w:rFonts w:ascii="Arial" w:hAnsi="Arial" w:cs="Arial"/>
        </w:rPr>
        <w:t>Tabliczna</w:t>
      </w:r>
      <w:proofErr w:type="spellEnd"/>
      <w:r w:rsidRPr="000E1E9F">
        <w:rPr>
          <w:rFonts w:ascii="Arial" w:hAnsi="Arial" w:cs="Arial"/>
        </w:rPr>
        <w:t xml:space="preserve"> informacyjna do ścieżki sensorycznej</w:t>
      </w:r>
      <w:r w:rsidR="003B0700" w:rsidRPr="000E1E9F">
        <w:rPr>
          <w:rFonts w:ascii="Arial" w:hAnsi="Arial" w:cs="Arial"/>
        </w:rPr>
        <w:t xml:space="preserve"> 1 szt. (materiał dostarcza wykonawca; a </w:t>
      </w:r>
      <w:r w:rsidR="0045488A" w:rsidRPr="000E1E9F">
        <w:rPr>
          <w:rFonts w:ascii="Arial" w:hAnsi="Arial" w:cs="Arial"/>
        </w:rPr>
        <w:t>montaż</w:t>
      </w:r>
      <w:r w:rsidR="003B0700" w:rsidRPr="000E1E9F">
        <w:rPr>
          <w:rFonts w:ascii="Arial" w:hAnsi="Arial" w:cs="Arial"/>
        </w:rPr>
        <w:t xml:space="preserve"> =praca własna mieszkańców),</w:t>
      </w:r>
    </w:p>
    <w:p w:rsidR="0045488A" w:rsidRDefault="000E1E9F" w:rsidP="0045488A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Kosze na śmieci – 2</w:t>
      </w:r>
      <w:r w:rsidR="003B0700" w:rsidRPr="0045488A">
        <w:rPr>
          <w:rFonts w:ascii="Arial" w:hAnsi="Arial" w:cs="Arial"/>
        </w:rPr>
        <w:t xml:space="preserve"> szt. </w:t>
      </w:r>
      <w:r w:rsidR="0045488A" w:rsidRPr="00980EEB">
        <w:rPr>
          <w:rFonts w:ascii="Arial" w:hAnsi="Arial" w:cs="Arial"/>
        </w:rPr>
        <w:t xml:space="preserve">(materiał dostarcza wykonawca; a </w:t>
      </w:r>
      <w:r w:rsidR="0045488A">
        <w:rPr>
          <w:rFonts w:ascii="Arial" w:hAnsi="Arial" w:cs="Arial"/>
        </w:rPr>
        <w:t>montaż</w:t>
      </w:r>
      <w:r w:rsidR="0045488A" w:rsidRPr="00980EEB">
        <w:rPr>
          <w:rFonts w:ascii="Arial" w:hAnsi="Arial" w:cs="Arial"/>
        </w:rPr>
        <w:t xml:space="preserve"> =praca własna mieszkańców),</w:t>
      </w:r>
    </w:p>
    <w:p w:rsidR="0045488A" w:rsidRDefault="000E1E9F" w:rsidP="0045488A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Ławka podwójna– 1</w:t>
      </w:r>
      <w:r w:rsidR="003B0700" w:rsidRPr="0045488A">
        <w:rPr>
          <w:rFonts w:ascii="Arial" w:hAnsi="Arial" w:cs="Arial"/>
        </w:rPr>
        <w:t xml:space="preserve"> szt. </w:t>
      </w:r>
      <w:r w:rsidR="0045488A" w:rsidRPr="00980EEB">
        <w:rPr>
          <w:rFonts w:ascii="Arial" w:hAnsi="Arial" w:cs="Arial"/>
        </w:rPr>
        <w:t xml:space="preserve">(materiał dostarcza wykonawca; a </w:t>
      </w:r>
      <w:r w:rsidR="0045488A">
        <w:rPr>
          <w:rFonts w:ascii="Arial" w:hAnsi="Arial" w:cs="Arial"/>
        </w:rPr>
        <w:t>montaż</w:t>
      </w:r>
      <w:r w:rsidR="0045488A" w:rsidRPr="00980EEB">
        <w:rPr>
          <w:rFonts w:ascii="Arial" w:hAnsi="Arial" w:cs="Arial"/>
        </w:rPr>
        <w:t xml:space="preserve"> =praca własna mieszkańców),</w:t>
      </w:r>
    </w:p>
    <w:p w:rsidR="0045488A" w:rsidRPr="000E1E9F" w:rsidRDefault="0045488A" w:rsidP="000E1E9F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Ławk</w:t>
      </w:r>
      <w:r w:rsidR="000E1E9F">
        <w:rPr>
          <w:rFonts w:ascii="Arial" w:hAnsi="Arial" w:cs="Arial"/>
        </w:rPr>
        <w:t>a bez oparcia</w:t>
      </w:r>
      <w:r>
        <w:rPr>
          <w:rFonts w:ascii="Arial" w:hAnsi="Arial" w:cs="Arial"/>
        </w:rPr>
        <w:t xml:space="preserve"> – 4 szt. </w:t>
      </w:r>
      <w:r w:rsidR="000E1E9F" w:rsidRPr="00980EEB">
        <w:rPr>
          <w:rFonts w:ascii="Arial" w:hAnsi="Arial" w:cs="Arial"/>
        </w:rPr>
        <w:t xml:space="preserve">(materiał dostarcza wykonawca; a </w:t>
      </w:r>
      <w:r w:rsidR="000E1E9F">
        <w:rPr>
          <w:rFonts w:ascii="Arial" w:hAnsi="Arial" w:cs="Arial"/>
        </w:rPr>
        <w:t>montaż</w:t>
      </w:r>
      <w:r w:rsidR="000E1E9F" w:rsidRPr="00980EEB">
        <w:rPr>
          <w:rFonts w:ascii="Arial" w:hAnsi="Arial" w:cs="Arial"/>
        </w:rPr>
        <w:t xml:space="preserve"> =praca własna mieszkańców),</w:t>
      </w:r>
    </w:p>
    <w:p w:rsidR="00301326" w:rsidRPr="00980EEB" w:rsidRDefault="002B6E12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Rośliny</w:t>
      </w:r>
      <w:r w:rsidR="00301326" w:rsidRPr="00980EEB">
        <w:rPr>
          <w:rFonts w:ascii="Arial" w:hAnsi="Arial" w:cs="Arial"/>
          <w:b/>
        </w:rPr>
        <w:t>:</w:t>
      </w:r>
    </w:p>
    <w:p w:rsidR="003B0700" w:rsidRDefault="000E1E9F" w:rsidP="00980EEB">
      <w:pPr>
        <w:pStyle w:val="Akapitzlist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Sadzenie roślin – 48 szt</w:t>
      </w:r>
      <w:r w:rsidR="003B0700">
        <w:rPr>
          <w:rFonts w:ascii="Arial" w:hAnsi="Arial" w:cs="Arial"/>
        </w:rPr>
        <w:t xml:space="preserve"> (</w:t>
      </w:r>
      <w:r w:rsidR="002B6E12" w:rsidRPr="00980EEB">
        <w:rPr>
          <w:rFonts w:ascii="Arial" w:hAnsi="Arial" w:cs="Arial"/>
        </w:rPr>
        <w:t>materiał dostarcza wykonawca; a roboty =praca własna mieszkańców</w:t>
      </w:r>
      <w:r w:rsidR="003B0700">
        <w:rPr>
          <w:rFonts w:ascii="Arial" w:hAnsi="Arial" w:cs="Arial"/>
        </w:rPr>
        <w:t>).</w:t>
      </w:r>
    </w:p>
    <w:p w:rsidR="00D45718" w:rsidRPr="00980EEB" w:rsidRDefault="00D45718" w:rsidP="00525D00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Oferent powinien wziąć pod uwagę, że inwestycja jest realizowana w ramach </w:t>
      </w:r>
      <w:r w:rsidR="008D55D0" w:rsidRPr="00980EEB">
        <w:rPr>
          <w:rFonts w:ascii="Arial" w:hAnsi="Arial" w:cs="Arial"/>
          <w:b/>
          <w:sz w:val="22"/>
          <w:szCs w:val="22"/>
        </w:rPr>
        <w:t>X</w:t>
      </w:r>
      <w:r w:rsidR="0045488A">
        <w:rPr>
          <w:rFonts w:ascii="Arial" w:hAnsi="Arial" w:cs="Arial"/>
          <w:b/>
          <w:sz w:val="22"/>
          <w:szCs w:val="22"/>
        </w:rPr>
        <w:t>V</w:t>
      </w:r>
      <w:r w:rsidR="008D55D0" w:rsidRPr="00980EEB">
        <w:rPr>
          <w:rFonts w:ascii="Arial" w:hAnsi="Arial" w:cs="Arial"/>
          <w:b/>
          <w:sz w:val="22"/>
          <w:szCs w:val="22"/>
        </w:rPr>
        <w:t xml:space="preserve"> edycji </w:t>
      </w:r>
      <w:r w:rsidRPr="00980EEB">
        <w:rPr>
          <w:rFonts w:ascii="Arial" w:hAnsi="Arial" w:cs="Arial"/>
          <w:b/>
          <w:sz w:val="22"/>
          <w:szCs w:val="22"/>
        </w:rPr>
        <w:t xml:space="preserve">konkursu „Pięknieje wielkopolska wieś”, w związku z czym częściowy zakres prac zostanie wykonany przez mieszkańców (w ramach wkładu własnego), tj. pozycje oznaczone w kosztorysie jako „zakres prac po stronie zamawiającego”. 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3. TERMIN REALIZACJI ZAMÓWIENIA: </w:t>
      </w:r>
      <w:r w:rsidR="00B444C7" w:rsidRPr="00980EEB">
        <w:rPr>
          <w:rFonts w:ascii="Arial" w:hAnsi="Arial" w:cs="Arial"/>
          <w:sz w:val="22"/>
          <w:szCs w:val="22"/>
        </w:rPr>
        <w:t>przewidywany termin wykonania zamówienia</w:t>
      </w:r>
      <w:r w:rsidR="00095E1B" w:rsidRPr="00980EEB">
        <w:rPr>
          <w:rFonts w:ascii="Arial" w:hAnsi="Arial" w:cs="Arial"/>
          <w:sz w:val="22"/>
          <w:szCs w:val="22"/>
        </w:rPr>
        <w:t xml:space="preserve"> -</w:t>
      </w:r>
      <w:r w:rsidR="00B444C7" w:rsidRPr="00980EEB">
        <w:rPr>
          <w:rFonts w:ascii="Arial" w:hAnsi="Arial" w:cs="Arial"/>
          <w:sz w:val="22"/>
          <w:szCs w:val="22"/>
        </w:rPr>
        <w:t xml:space="preserve"> do </w:t>
      </w:r>
      <w:r w:rsidR="00B444C7" w:rsidRPr="00980EEB">
        <w:rPr>
          <w:rFonts w:ascii="Arial" w:hAnsi="Arial" w:cs="Arial"/>
          <w:b/>
          <w:sz w:val="22"/>
          <w:szCs w:val="22"/>
          <w:highlight w:val="yellow"/>
        </w:rPr>
        <w:t xml:space="preserve"> 31.10.202</w:t>
      </w:r>
      <w:r w:rsidR="00C95B59">
        <w:rPr>
          <w:rFonts w:ascii="Arial" w:hAnsi="Arial" w:cs="Arial"/>
          <w:b/>
          <w:sz w:val="22"/>
          <w:szCs w:val="22"/>
          <w:highlight w:val="yellow"/>
        </w:rPr>
        <w:t>5</w:t>
      </w:r>
      <w:r w:rsidR="00B444C7" w:rsidRPr="00980EEB">
        <w:rPr>
          <w:rFonts w:ascii="Arial" w:hAnsi="Arial" w:cs="Arial"/>
          <w:b/>
          <w:sz w:val="22"/>
          <w:szCs w:val="22"/>
          <w:highlight w:val="yellow"/>
        </w:rPr>
        <w:t>r</w:t>
      </w:r>
      <w:r w:rsidR="00B444C7" w:rsidRPr="00980EEB">
        <w:rPr>
          <w:rFonts w:ascii="Arial" w:hAnsi="Arial" w:cs="Arial"/>
          <w:sz w:val="22"/>
          <w:szCs w:val="22"/>
          <w:highlight w:val="yellow"/>
        </w:rPr>
        <w:t>.</w:t>
      </w:r>
      <w:r w:rsidR="00B444C7" w:rsidRPr="00980EEB">
        <w:rPr>
          <w:rFonts w:ascii="Arial" w:hAnsi="Arial" w:cs="Arial"/>
          <w:sz w:val="22"/>
          <w:szCs w:val="22"/>
        </w:rPr>
        <w:t>, jednakże zastrzega się, że</w:t>
      </w:r>
      <w:r w:rsidR="00B444C7" w:rsidRPr="00980EEB">
        <w:rPr>
          <w:rFonts w:ascii="Arial" w:hAnsi="Arial" w:cs="Arial"/>
          <w:b/>
          <w:sz w:val="22"/>
          <w:szCs w:val="22"/>
        </w:rPr>
        <w:t xml:space="preserve"> </w:t>
      </w:r>
      <w:r w:rsidR="0054513B" w:rsidRPr="00980EEB">
        <w:rPr>
          <w:rFonts w:ascii="Arial" w:hAnsi="Arial" w:cs="Arial"/>
          <w:sz w:val="22"/>
          <w:szCs w:val="22"/>
        </w:rPr>
        <w:t>terminy dostawy poszczególnych materiałów będą uzgadniane na każdym etapie realizacji projektu</w:t>
      </w:r>
      <w:r w:rsidR="00B444C7" w:rsidRPr="00980EEB">
        <w:rPr>
          <w:rFonts w:ascii="Arial" w:hAnsi="Arial" w:cs="Arial"/>
          <w:sz w:val="22"/>
          <w:szCs w:val="22"/>
        </w:rPr>
        <w:t>.</w:t>
      </w:r>
      <w:r w:rsidR="0054513B" w:rsidRPr="00980EEB">
        <w:rPr>
          <w:rFonts w:ascii="Arial" w:hAnsi="Arial" w:cs="Arial"/>
          <w:sz w:val="22"/>
          <w:szCs w:val="22"/>
        </w:rPr>
        <w:t xml:space="preserve">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spacing w:after="0" w:line="240" w:lineRule="auto"/>
        <w:rPr>
          <w:rFonts w:ascii="Arial" w:hAnsi="Arial" w:cs="Arial"/>
        </w:rPr>
      </w:pPr>
      <w:r w:rsidRPr="00980EEB">
        <w:rPr>
          <w:rFonts w:ascii="Arial" w:hAnsi="Arial" w:cs="Arial"/>
          <w:b/>
        </w:rPr>
        <w:t>4. OPIS SPOSOBU PRZYGOTOWANIA OFERTY:</w:t>
      </w:r>
    </w:p>
    <w:p w:rsidR="00226B71" w:rsidRPr="00980EEB" w:rsidRDefault="00226B71" w:rsidP="007E1A6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1) Oferent powinien sporządzić ofertę w języku polskim na formularzu ofertowym załączonym do niniejszego zapytania (załącznik nr 1 do zapytania ofertowego)</w:t>
      </w:r>
    </w:p>
    <w:p w:rsidR="00226B71" w:rsidRPr="00980EEB" w:rsidRDefault="00844940" w:rsidP="007E1A69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2) </w:t>
      </w:r>
      <w:r w:rsidR="00226B71" w:rsidRPr="00980EEB">
        <w:rPr>
          <w:rFonts w:ascii="Arial" w:hAnsi="Arial" w:cs="Arial"/>
          <w:b/>
          <w:sz w:val="22"/>
          <w:szCs w:val="22"/>
        </w:rPr>
        <w:t xml:space="preserve">Do oferty należy załączyć: </w:t>
      </w:r>
      <w:r w:rsidR="00226B71" w:rsidRPr="00980EEB">
        <w:rPr>
          <w:rFonts w:ascii="Arial" w:hAnsi="Arial" w:cs="Arial"/>
          <w:sz w:val="22"/>
          <w:szCs w:val="22"/>
        </w:rPr>
        <w:t>aktualny odpis z właściwego rejestru – nie dotyczy działalności wpisanych do CEIDG,</w:t>
      </w:r>
    </w:p>
    <w:p w:rsidR="00226B71" w:rsidRPr="00980EEB" w:rsidRDefault="00844940" w:rsidP="00844940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3) </w:t>
      </w:r>
      <w:r w:rsidR="00226B71" w:rsidRPr="00980EEB">
        <w:rPr>
          <w:rFonts w:ascii="Arial" w:hAnsi="Arial" w:cs="Arial"/>
          <w:sz w:val="22"/>
          <w:szCs w:val="22"/>
        </w:rPr>
        <w:t>Każdy wykonawca przedkłada tylko jedną ofertę.</w:t>
      </w:r>
    </w:p>
    <w:p w:rsidR="00226B71" w:rsidRPr="00980EEB" w:rsidRDefault="00844940" w:rsidP="007E1A69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4) </w:t>
      </w:r>
      <w:r w:rsidR="00226B71" w:rsidRPr="00980EEB">
        <w:rPr>
          <w:rFonts w:ascii="Arial" w:hAnsi="Arial" w:cs="Arial"/>
          <w:sz w:val="22"/>
          <w:szCs w:val="22"/>
        </w:rPr>
        <w:t xml:space="preserve">Ofertę należy dostarczyć do siedziby Urzędu Gminy Orchowo, ul. Kościuszki 6, 62-436 Orchowo; w zamkniętej kopercie z opisem: </w:t>
      </w:r>
      <w:r w:rsidR="00D7109E" w:rsidRPr="00606AE3">
        <w:rPr>
          <w:rFonts w:ascii="Arial" w:hAnsi="Arial" w:cs="Arial"/>
          <w:b/>
          <w:bCs/>
          <w:i/>
          <w:sz w:val="22"/>
          <w:szCs w:val="22"/>
        </w:rPr>
        <w:t>„</w:t>
      </w:r>
      <w:r w:rsidR="00D7109E">
        <w:rPr>
          <w:rFonts w:ascii="Arial" w:hAnsi="Arial" w:cs="Arial"/>
          <w:b/>
          <w:bCs/>
          <w:i/>
          <w:sz w:val="22"/>
          <w:szCs w:val="22"/>
        </w:rPr>
        <w:t xml:space="preserve">Czy z bliska czy z daleka, każdy na wypoczynek do </w:t>
      </w:r>
      <w:proofErr w:type="spellStart"/>
      <w:r w:rsidR="00D7109E">
        <w:rPr>
          <w:rFonts w:ascii="Arial" w:hAnsi="Arial" w:cs="Arial"/>
          <w:b/>
          <w:bCs/>
          <w:i/>
          <w:sz w:val="22"/>
          <w:szCs w:val="22"/>
        </w:rPr>
        <w:t>Szydłówca</w:t>
      </w:r>
      <w:proofErr w:type="spellEnd"/>
      <w:r w:rsidR="00D7109E">
        <w:rPr>
          <w:rFonts w:ascii="Arial" w:hAnsi="Arial" w:cs="Arial"/>
          <w:b/>
          <w:bCs/>
          <w:i/>
          <w:sz w:val="22"/>
          <w:szCs w:val="22"/>
        </w:rPr>
        <w:t xml:space="preserve"> ucieka</w:t>
      </w:r>
      <w:r w:rsidR="00D7109E" w:rsidRPr="00606AE3">
        <w:rPr>
          <w:rFonts w:ascii="Arial" w:hAnsi="Arial" w:cs="Arial"/>
          <w:b/>
          <w:bCs/>
          <w:i/>
          <w:sz w:val="22"/>
          <w:szCs w:val="22"/>
        </w:rPr>
        <w:t>”</w:t>
      </w:r>
      <w:r w:rsidR="00D7109E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226B71" w:rsidRPr="00980EEB" w:rsidRDefault="00226B71" w:rsidP="00844940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Oferta musi być podpisana przez osobę lub osoby uprawnione do występowania w obrocie prawnym w imieniu oferenta, przy czym podpis musi być czytelny lub opisany pieczątkami imiennymi.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lastRenderedPageBreak/>
        <w:t>Wykonawcy ponoszą wszelkie koszty związane z przygotowaniem i złożeniem oferty.</w:t>
      </w:r>
    </w:p>
    <w:p w:rsidR="0054513B" w:rsidRPr="00237A39" w:rsidRDefault="00B444C7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O</w:t>
      </w:r>
      <w:r w:rsidR="0054513B" w:rsidRPr="00980EEB">
        <w:rPr>
          <w:rFonts w:ascii="Arial" w:hAnsi="Arial" w:cs="Arial"/>
          <w:sz w:val="22"/>
          <w:szCs w:val="22"/>
        </w:rPr>
        <w:t xml:space="preserve">ferta cenowa powinna zawierać wszystkie elementy objęte przedmiarem </w:t>
      </w:r>
      <w:r w:rsidR="00E1461A" w:rsidRPr="00237A39">
        <w:rPr>
          <w:rFonts w:ascii="Arial" w:hAnsi="Arial" w:cs="Arial"/>
          <w:b/>
          <w:sz w:val="22"/>
          <w:szCs w:val="22"/>
        </w:rPr>
        <w:t xml:space="preserve">- </w:t>
      </w:r>
      <w:r w:rsidR="0054513B" w:rsidRPr="00237A39">
        <w:rPr>
          <w:rFonts w:ascii="Arial" w:hAnsi="Arial" w:cs="Arial"/>
          <w:b/>
          <w:sz w:val="22"/>
          <w:szCs w:val="22"/>
        </w:rPr>
        <w:t xml:space="preserve">konieczne </w:t>
      </w:r>
      <w:r w:rsidR="00E1461A" w:rsidRPr="00237A39">
        <w:rPr>
          <w:rFonts w:ascii="Arial" w:hAnsi="Arial" w:cs="Arial"/>
          <w:b/>
          <w:sz w:val="22"/>
          <w:szCs w:val="22"/>
        </w:rPr>
        <w:t xml:space="preserve">jest </w:t>
      </w:r>
      <w:r w:rsidR="0054513B" w:rsidRPr="00237A39">
        <w:rPr>
          <w:rFonts w:ascii="Arial" w:hAnsi="Arial" w:cs="Arial"/>
          <w:b/>
          <w:sz w:val="22"/>
          <w:szCs w:val="22"/>
        </w:rPr>
        <w:t>wykonanie kosztorysu ofertowego</w:t>
      </w:r>
      <w:r w:rsidRPr="00237A39">
        <w:rPr>
          <w:rFonts w:ascii="Arial" w:hAnsi="Arial" w:cs="Arial"/>
          <w:b/>
          <w:sz w:val="22"/>
          <w:szCs w:val="22"/>
        </w:rPr>
        <w:t xml:space="preserve"> będącego załącznikiem do formularza oferty cenowej</w:t>
      </w:r>
      <w:r w:rsidR="0054513B" w:rsidRPr="00237A39">
        <w:rPr>
          <w:rFonts w:ascii="Arial" w:hAnsi="Arial" w:cs="Arial"/>
          <w:b/>
          <w:sz w:val="22"/>
          <w:szCs w:val="22"/>
        </w:rPr>
        <w:t>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Cena oferty musi uwzględniać wszelkie koszty realizacji usługi oraz koszty utajone z rozbiciem na kwotę netto i brutto wykonania poszczególnych zadań (cena ryczałtowa).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W niniejszym postępowaniu nie dopuszcza się możliwości składania ofert częściowych.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>5. SZCZEGÓŁOWE WARUNKI WYMAGANE OD WYKONAWCY:</w:t>
      </w:r>
      <w:r w:rsidRPr="00980EEB">
        <w:rPr>
          <w:rFonts w:ascii="Arial" w:hAnsi="Arial" w:cs="Arial"/>
          <w:sz w:val="22"/>
          <w:szCs w:val="22"/>
        </w:rPr>
        <w:t xml:space="preserve">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1C67B6" w:rsidRPr="00980EEB" w:rsidRDefault="001C67B6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color w:val="000000"/>
          <w:sz w:val="22"/>
          <w:szCs w:val="22"/>
        </w:rPr>
        <w:t>wykonawca przedstawi odpowiednie certyfikaty, aprobaty techniczne na wbudowane materiały budowlane,</w:t>
      </w:r>
    </w:p>
    <w:p w:rsidR="001C67B6" w:rsidRPr="00980EEB" w:rsidRDefault="001C67B6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color w:val="000000"/>
          <w:sz w:val="22"/>
          <w:szCs w:val="22"/>
        </w:rPr>
        <w:t>wykonawca zapewni udzielenie min. 24 – miesięcznej gwarancji na wykonany przedmiot zamówienia oraz na użyte materiały.</w:t>
      </w:r>
    </w:p>
    <w:p w:rsidR="0054513B" w:rsidRPr="00980EEB" w:rsidRDefault="0054513B" w:rsidP="0054513B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wykonawca zapewni </w:t>
      </w:r>
      <w:r w:rsidR="00B444C7" w:rsidRPr="00980EEB">
        <w:rPr>
          <w:rFonts w:ascii="Arial" w:hAnsi="Arial" w:cs="Arial"/>
        </w:rPr>
        <w:t>naniesienie projektu w terenie zgodnie z wymiarowaniem</w:t>
      </w:r>
      <w:r w:rsidRPr="00980EEB">
        <w:rPr>
          <w:rFonts w:ascii="Arial" w:hAnsi="Arial" w:cs="Arial"/>
        </w:rPr>
        <w:t>.</w:t>
      </w:r>
    </w:p>
    <w:p w:rsidR="00226B71" w:rsidRPr="00980EEB" w:rsidRDefault="00226B71" w:rsidP="00226B71">
      <w:pPr>
        <w:spacing w:after="0" w:line="240" w:lineRule="auto"/>
        <w:rPr>
          <w:rFonts w:ascii="Arial" w:hAnsi="Arial" w:cs="Arial"/>
        </w:rPr>
      </w:pPr>
    </w:p>
    <w:p w:rsidR="00226B71" w:rsidRPr="00980EEB" w:rsidRDefault="00226B71" w:rsidP="00226B71">
      <w:pPr>
        <w:tabs>
          <w:tab w:val="left" w:pos="284"/>
        </w:tabs>
        <w:spacing w:after="0" w:line="240" w:lineRule="auto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6. OPIS KRYTERIÓW WYBORU WYKONAWCY:</w:t>
      </w:r>
    </w:p>
    <w:p w:rsidR="00226B71" w:rsidRPr="00980EEB" w:rsidRDefault="00226B71" w:rsidP="001C67B6">
      <w:pPr>
        <w:spacing w:after="0" w:line="240" w:lineRule="auto"/>
        <w:rPr>
          <w:rFonts w:ascii="Arial" w:hAnsi="Arial" w:cs="Arial"/>
          <w:b/>
        </w:rPr>
      </w:pPr>
    </w:p>
    <w:p w:rsidR="001C67B6" w:rsidRPr="00980EEB" w:rsidRDefault="001C67B6" w:rsidP="001C67B6">
      <w:pPr>
        <w:numPr>
          <w:ilvl w:val="1"/>
          <w:numId w:val="10"/>
        </w:numPr>
        <w:spacing w:after="0" w:line="240" w:lineRule="auto"/>
        <w:ind w:left="426" w:right="-567" w:hanging="426"/>
        <w:rPr>
          <w:rFonts w:ascii="Arial" w:hAnsi="Arial" w:cs="Arial"/>
          <w:spacing w:val="4"/>
        </w:rPr>
      </w:pPr>
      <w:r w:rsidRPr="00980EEB">
        <w:rPr>
          <w:rFonts w:ascii="Arial" w:hAnsi="Arial" w:cs="Arial"/>
        </w:rPr>
        <w:t>Przy d</w:t>
      </w:r>
      <w:r w:rsidRPr="00980EEB">
        <w:rPr>
          <w:rFonts w:ascii="Arial" w:hAnsi="Arial" w:cs="Arial"/>
          <w:spacing w:val="4"/>
        </w:rPr>
        <w:t xml:space="preserve">okonywaniu wyboru </w:t>
      </w:r>
      <w:r w:rsidR="00142075" w:rsidRPr="00980EEB">
        <w:rPr>
          <w:rFonts w:ascii="Arial" w:hAnsi="Arial" w:cs="Arial"/>
          <w:spacing w:val="4"/>
        </w:rPr>
        <w:t>Wykonawcy,</w:t>
      </w:r>
      <w:r w:rsidRPr="00980EEB">
        <w:rPr>
          <w:rFonts w:ascii="Arial" w:hAnsi="Arial" w:cs="Arial"/>
          <w:spacing w:val="4"/>
        </w:rPr>
        <w:t xml:space="preserve"> Zamawiający stosować będzie następujące kryteria oceny ofert:</w:t>
      </w:r>
    </w:p>
    <w:p w:rsidR="001C67B6" w:rsidRPr="001C67B6" w:rsidRDefault="001C67B6" w:rsidP="001C67B6">
      <w:pPr>
        <w:spacing w:after="0" w:line="240" w:lineRule="auto"/>
        <w:ind w:left="426" w:right="-567"/>
        <w:rPr>
          <w:rFonts w:ascii="Arial" w:hAnsi="Arial" w:cs="Arial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267"/>
        <w:gridCol w:w="2160"/>
      </w:tblGrid>
      <w:tr w:rsidR="001C67B6" w:rsidRPr="001C67B6" w:rsidTr="00EF57B3">
        <w:trPr>
          <w:trHeight w:val="397"/>
          <w:jc w:val="center"/>
        </w:trPr>
        <w:tc>
          <w:tcPr>
            <w:tcW w:w="566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267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Nazwa kryterium</w:t>
            </w:r>
          </w:p>
        </w:tc>
        <w:tc>
          <w:tcPr>
            <w:tcW w:w="2160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Waga kryterium (%)</w:t>
            </w:r>
          </w:p>
        </w:tc>
      </w:tr>
      <w:tr w:rsidR="001C67B6" w:rsidRPr="001C67B6" w:rsidTr="00EF57B3">
        <w:trPr>
          <w:trHeight w:val="417"/>
          <w:jc w:val="center"/>
        </w:trPr>
        <w:tc>
          <w:tcPr>
            <w:tcW w:w="566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67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Cena (C)</w:t>
            </w:r>
          </w:p>
        </w:tc>
        <w:tc>
          <w:tcPr>
            <w:tcW w:w="2160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100</w:t>
            </w:r>
          </w:p>
        </w:tc>
      </w:tr>
    </w:tbl>
    <w:p w:rsidR="001C67B6" w:rsidRPr="001C67B6" w:rsidRDefault="001C67B6" w:rsidP="001C67B6">
      <w:pPr>
        <w:pStyle w:val="Tekstpodstawowy2"/>
        <w:spacing w:after="0" w:line="240" w:lineRule="auto"/>
        <w:ind w:left="426" w:right="208" w:hanging="426"/>
        <w:rPr>
          <w:rFonts w:ascii="Arial" w:hAnsi="Arial" w:cs="Arial"/>
          <w:spacing w:val="4"/>
        </w:rPr>
      </w:pPr>
    </w:p>
    <w:p w:rsidR="001C67B6" w:rsidRPr="001C67B6" w:rsidRDefault="001C67B6" w:rsidP="001C67B6">
      <w:pPr>
        <w:pStyle w:val="Tekstpodstawowy2"/>
        <w:numPr>
          <w:ilvl w:val="1"/>
          <w:numId w:val="10"/>
        </w:numPr>
        <w:spacing w:after="0" w:line="240" w:lineRule="auto"/>
        <w:ind w:left="426" w:right="208" w:hanging="426"/>
        <w:rPr>
          <w:rFonts w:ascii="Arial" w:hAnsi="Arial" w:cs="Arial"/>
        </w:rPr>
      </w:pPr>
      <w:r w:rsidRPr="001C67B6">
        <w:rPr>
          <w:rFonts w:ascii="Arial" w:hAnsi="Arial" w:cs="Arial"/>
        </w:rPr>
        <w:t>Kryterium „Cena” (C) - waga 100 % = 100 pkt.</w:t>
      </w:r>
    </w:p>
    <w:p w:rsidR="001C67B6" w:rsidRPr="001C67B6" w:rsidRDefault="001C67B6" w:rsidP="008E4FB9">
      <w:pPr>
        <w:pStyle w:val="Tekstpodstawowy2"/>
        <w:spacing w:after="0" w:line="240" w:lineRule="auto"/>
        <w:ind w:left="426" w:right="208"/>
        <w:rPr>
          <w:rFonts w:ascii="Arial" w:hAnsi="Arial" w:cs="Arial"/>
        </w:rPr>
      </w:pPr>
      <w:r w:rsidRPr="001C67B6">
        <w:rPr>
          <w:rFonts w:ascii="Arial" w:hAnsi="Arial" w:cs="Arial"/>
        </w:rPr>
        <w:t>Kryterium „Cena” będzie rozpatrywana na podstawie ceny brutto za wykonanie przedmiotu zamówienia, podanej przez Wykonawcę w Formularzu Oferty.</w:t>
      </w:r>
    </w:p>
    <w:p w:rsidR="001C67B6" w:rsidRDefault="001C67B6" w:rsidP="008E4FB9">
      <w:pPr>
        <w:pStyle w:val="Tekstpodstawowy"/>
        <w:ind w:left="426" w:right="-210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Ilość punktów w tym kryterium zostanie obliczona na podstawie poniższego wzoru:</w:t>
      </w:r>
    </w:p>
    <w:p w:rsidR="00142075" w:rsidRPr="001C67B6" w:rsidRDefault="00142075" w:rsidP="001C67B6">
      <w:pPr>
        <w:pStyle w:val="Tekstpodstawowy"/>
        <w:ind w:right="-210"/>
        <w:rPr>
          <w:rFonts w:ascii="Arial" w:hAnsi="Arial" w:cs="Arial"/>
          <w:sz w:val="22"/>
          <w:szCs w:val="22"/>
        </w:rPr>
      </w:pPr>
    </w:p>
    <w:p w:rsidR="001C67B6" w:rsidRPr="001C67B6" w:rsidRDefault="001C67B6" w:rsidP="00142075">
      <w:pPr>
        <w:spacing w:after="0" w:line="240" w:lineRule="auto"/>
        <w:ind w:left="4248"/>
        <w:rPr>
          <w:rFonts w:ascii="Arial" w:hAnsi="Arial" w:cs="Arial"/>
          <w:lang w:val="en-US"/>
        </w:rPr>
      </w:pPr>
      <w:r w:rsidRPr="001C67B6">
        <w:rPr>
          <w:rFonts w:ascii="Arial" w:hAnsi="Arial" w:cs="Arial"/>
          <w:lang w:val="en-US"/>
        </w:rPr>
        <w:t>C min.</w:t>
      </w:r>
    </w:p>
    <w:p w:rsidR="001C67B6" w:rsidRPr="001C67B6" w:rsidRDefault="001C67B6" w:rsidP="00142075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1C67B6">
        <w:rPr>
          <w:rFonts w:ascii="Arial" w:hAnsi="Arial" w:cs="Arial"/>
          <w:lang w:val="en-US"/>
        </w:rPr>
        <w:t xml:space="preserve">C = ------------- x 100 </w:t>
      </w:r>
      <w:proofErr w:type="spellStart"/>
      <w:r w:rsidRPr="001C67B6">
        <w:rPr>
          <w:rFonts w:ascii="Arial" w:hAnsi="Arial" w:cs="Arial"/>
          <w:lang w:val="en-US"/>
        </w:rPr>
        <w:t>pkt</w:t>
      </w:r>
      <w:proofErr w:type="spellEnd"/>
      <w:r w:rsidRPr="001C67B6">
        <w:rPr>
          <w:rFonts w:ascii="Arial" w:hAnsi="Arial" w:cs="Arial"/>
          <w:lang w:val="en-US"/>
        </w:rPr>
        <w:t>,</w:t>
      </w:r>
    </w:p>
    <w:p w:rsidR="001C67B6" w:rsidRPr="001C67B6" w:rsidRDefault="00142075" w:rsidP="00142075">
      <w:pPr>
        <w:tabs>
          <w:tab w:val="left" w:pos="4111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</w:t>
      </w:r>
      <w:r w:rsidR="001C67B6" w:rsidRPr="001C67B6">
        <w:rPr>
          <w:rFonts w:ascii="Arial" w:hAnsi="Arial" w:cs="Arial"/>
          <w:lang w:val="en-US"/>
        </w:rPr>
        <w:t>C bad.</w:t>
      </w:r>
    </w:p>
    <w:p w:rsidR="00142075" w:rsidRDefault="00142075" w:rsidP="001C67B6">
      <w:pPr>
        <w:jc w:val="both"/>
        <w:rPr>
          <w:rFonts w:ascii="Arial" w:hAnsi="Arial" w:cs="Arial"/>
        </w:rPr>
      </w:pPr>
    </w:p>
    <w:p w:rsidR="001C67B6" w:rsidRPr="001C67B6" w:rsidRDefault="001C67B6" w:rsidP="00142075">
      <w:pPr>
        <w:spacing w:after="0" w:line="240" w:lineRule="auto"/>
        <w:jc w:val="both"/>
        <w:rPr>
          <w:rFonts w:ascii="Arial" w:hAnsi="Arial" w:cs="Arial"/>
        </w:rPr>
      </w:pPr>
      <w:r w:rsidRPr="001C67B6">
        <w:rPr>
          <w:rFonts w:ascii="Arial" w:hAnsi="Arial" w:cs="Arial"/>
        </w:rPr>
        <w:t xml:space="preserve">gdzie:  </w:t>
      </w:r>
      <w:r w:rsidRPr="001C67B6">
        <w:rPr>
          <w:rFonts w:ascii="Arial" w:hAnsi="Arial" w:cs="Arial"/>
        </w:rPr>
        <w:tab/>
        <w:t xml:space="preserve">C – ilość punktów jakie otrzyma oferta badana za kryterium „Cena”, </w:t>
      </w:r>
    </w:p>
    <w:p w:rsidR="001C67B6" w:rsidRDefault="001C67B6" w:rsidP="00142075">
      <w:pPr>
        <w:spacing w:after="0" w:line="240" w:lineRule="auto"/>
        <w:ind w:left="1416"/>
        <w:rPr>
          <w:rFonts w:ascii="Arial" w:hAnsi="Arial" w:cs="Arial"/>
        </w:rPr>
      </w:pPr>
      <w:r w:rsidRPr="001C67B6">
        <w:rPr>
          <w:rFonts w:ascii="Arial" w:hAnsi="Arial" w:cs="Arial"/>
        </w:rPr>
        <w:t xml:space="preserve">C min – cena oferty najtańszej, </w:t>
      </w:r>
      <w:r w:rsidRPr="001C67B6">
        <w:rPr>
          <w:rFonts w:ascii="Arial" w:hAnsi="Arial" w:cs="Arial"/>
        </w:rPr>
        <w:br/>
        <w:t xml:space="preserve">C </w:t>
      </w:r>
      <w:proofErr w:type="spellStart"/>
      <w:r w:rsidRPr="001C67B6">
        <w:rPr>
          <w:rFonts w:ascii="Arial" w:hAnsi="Arial" w:cs="Arial"/>
        </w:rPr>
        <w:t>bad</w:t>
      </w:r>
      <w:proofErr w:type="spellEnd"/>
      <w:r w:rsidRPr="001C67B6">
        <w:rPr>
          <w:rFonts w:ascii="Arial" w:hAnsi="Arial" w:cs="Arial"/>
        </w:rPr>
        <w:t xml:space="preserve">.– cena oferty badanej. </w:t>
      </w:r>
    </w:p>
    <w:p w:rsidR="00142075" w:rsidRPr="001C67B6" w:rsidRDefault="00142075" w:rsidP="00142075">
      <w:pPr>
        <w:spacing w:after="0" w:line="240" w:lineRule="auto"/>
        <w:ind w:left="1416"/>
        <w:rPr>
          <w:rFonts w:ascii="Arial" w:hAnsi="Arial" w:cs="Arial"/>
        </w:rPr>
      </w:pPr>
    </w:p>
    <w:p w:rsidR="001C67B6" w:rsidRPr="008D55D0" w:rsidRDefault="008D55D0" w:rsidP="008E4FB9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8E4FB9">
        <w:rPr>
          <w:rFonts w:ascii="Arial" w:hAnsi="Arial" w:cs="Arial"/>
        </w:rPr>
        <w:t xml:space="preserve"> </w:t>
      </w:r>
      <w:r w:rsidR="001C67B6" w:rsidRPr="008D55D0">
        <w:rPr>
          <w:rFonts w:ascii="Arial" w:hAnsi="Arial" w:cs="Arial"/>
        </w:rPr>
        <w:t xml:space="preserve">Niezwłocznie po wyborze najkorzystniejszej oferty, Zamawiający zawiadomi wszystkich </w:t>
      </w:r>
      <w:r w:rsidR="008E4FB9">
        <w:rPr>
          <w:rFonts w:ascii="Arial" w:hAnsi="Arial" w:cs="Arial"/>
        </w:rPr>
        <w:t xml:space="preserve"> </w:t>
      </w:r>
      <w:r w:rsidR="001C67B6" w:rsidRPr="008D55D0">
        <w:rPr>
          <w:rFonts w:ascii="Arial" w:hAnsi="Arial" w:cs="Arial"/>
        </w:rPr>
        <w:t>Wykonawców, którzy ubiegali się o udzielenie zamówienia o wyniku postępowania na stronie BIP Orchowo.</w:t>
      </w:r>
    </w:p>
    <w:p w:rsidR="00226B71" w:rsidRPr="00844940" w:rsidRDefault="00226B71" w:rsidP="00226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4C7" w:rsidRDefault="00226B71" w:rsidP="007E1A69">
      <w:pPr>
        <w:spacing w:after="0" w:line="240" w:lineRule="auto"/>
        <w:rPr>
          <w:rFonts w:ascii="Arial" w:hAnsi="Arial" w:cs="Arial"/>
        </w:rPr>
      </w:pPr>
      <w:r w:rsidRPr="00844940">
        <w:rPr>
          <w:rFonts w:ascii="Arial" w:hAnsi="Arial" w:cs="Arial"/>
          <w:b/>
          <w:sz w:val="24"/>
          <w:szCs w:val="24"/>
        </w:rPr>
        <w:t>7.</w:t>
      </w:r>
      <w:r w:rsidR="007E1A69">
        <w:rPr>
          <w:rFonts w:ascii="Arial" w:hAnsi="Arial" w:cs="Arial"/>
          <w:b/>
          <w:sz w:val="24"/>
          <w:szCs w:val="24"/>
        </w:rPr>
        <w:t xml:space="preserve"> WARUNKI REALIZACJI ZAMÓWIENIA:</w:t>
      </w:r>
      <w:r w:rsidR="007E1A69">
        <w:rPr>
          <w:rFonts w:ascii="Arial" w:hAnsi="Arial" w:cs="Arial"/>
        </w:rPr>
        <w:t xml:space="preserve"> </w:t>
      </w:r>
    </w:p>
    <w:p w:rsidR="00B444C7" w:rsidRDefault="00B444C7" w:rsidP="00D960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 po wyborze najkorzystniejszej oferty od dnia podpisania umowy do 31.10.202</w:t>
      </w:r>
      <w:r w:rsidR="00C95B5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:rsidR="00142075" w:rsidRPr="00844940" w:rsidRDefault="007E1A69" w:rsidP="00D960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Zamówienie realizowane będzie </w:t>
      </w:r>
      <w:r w:rsidR="00142075" w:rsidRPr="00844940">
        <w:rPr>
          <w:rFonts w:ascii="Arial" w:hAnsi="Arial" w:cs="Arial"/>
        </w:rPr>
        <w:t xml:space="preserve">w miejscowości </w:t>
      </w:r>
      <w:r w:rsidR="00237A39">
        <w:rPr>
          <w:rFonts w:ascii="Arial" w:hAnsi="Arial" w:cs="Arial"/>
        </w:rPr>
        <w:t>S</w:t>
      </w:r>
      <w:r w:rsidR="00D7109E">
        <w:rPr>
          <w:rFonts w:ascii="Arial" w:hAnsi="Arial" w:cs="Arial"/>
        </w:rPr>
        <w:t>zydłówiec</w:t>
      </w:r>
      <w:r w:rsidR="00142075" w:rsidRPr="00844940">
        <w:rPr>
          <w:rFonts w:ascii="Arial" w:hAnsi="Arial" w:cs="Arial"/>
        </w:rPr>
        <w:t xml:space="preserve">, na działce gminnej nr </w:t>
      </w:r>
      <w:r w:rsidR="00D7109E">
        <w:rPr>
          <w:rFonts w:ascii="Arial" w:hAnsi="Arial" w:cs="Arial"/>
        </w:rPr>
        <w:t>69</w:t>
      </w:r>
      <w:r w:rsidR="00142075" w:rsidRPr="00844940">
        <w:rPr>
          <w:rFonts w:ascii="Arial" w:hAnsi="Arial" w:cs="Arial"/>
        </w:rPr>
        <w:t xml:space="preserve"> obręb </w:t>
      </w:r>
      <w:r w:rsidR="00B5259F">
        <w:rPr>
          <w:rFonts w:ascii="Arial" w:hAnsi="Arial" w:cs="Arial"/>
        </w:rPr>
        <w:t>S</w:t>
      </w:r>
      <w:r w:rsidR="00D7109E">
        <w:rPr>
          <w:rFonts w:ascii="Arial" w:hAnsi="Arial" w:cs="Arial"/>
        </w:rPr>
        <w:t>zydłówiec</w:t>
      </w:r>
      <w:r w:rsidR="00142075" w:rsidRPr="00844940">
        <w:rPr>
          <w:rFonts w:ascii="Arial" w:hAnsi="Arial" w:cs="Arial"/>
        </w:rPr>
        <w:t>; gmina Orchowo, powiat słupecki, woj. wielkopolskie.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226B71" w:rsidRPr="00844940" w:rsidRDefault="00226B71" w:rsidP="00226B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 xml:space="preserve">8. MIEJSCE ORAZ TERMIN I SPOSÓB SKŁADANIA OFERT: </w:t>
      </w:r>
    </w:p>
    <w:p w:rsidR="001C67B6" w:rsidRDefault="001C67B6" w:rsidP="008E4FB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1. </w:t>
      </w:r>
      <w:r w:rsidR="00226B71" w:rsidRPr="001C67B6">
        <w:rPr>
          <w:rFonts w:ascii="Arial" w:hAnsi="Arial" w:cs="Arial"/>
          <w:sz w:val="22"/>
          <w:szCs w:val="22"/>
        </w:rPr>
        <w:t xml:space="preserve">Ofertę </w:t>
      </w:r>
      <w:r w:rsidR="00C073A3">
        <w:rPr>
          <w:rFonts w:ascii="Arial" w:hAnsi="Arial" w:cs="Arial"/>
          <w:sz w:val="22"/>
          <w:szCs w:val="22"/>
        </w:rPr>
        <w:t xml:space="preserve">należy złożyć w zamkniętej zaadresowanej kopercie z </w:t>
      </w:r>
      <w:r w:rsidR="00A263BF" w:rsidRPr="00606AE3">
        <w:rPr>
          <w:rFonts w:ascii="Arial" w:hAnsi="Arial" w:cs="Arial"/>
          <w:b/>
          <w:bCs/>
          <w:i/>
          <w:sz w:val="22"/>
          <w:szCs w:val="22"/>
        </w:rPr>
        <w:t>„</w:t>
      </w:r>
      <w:r w:rsidR="00A263BF">
        <w:rPr>
          <w:rFonts w:ascii="Arial" w:hAnsi="Arial" w:cs="Arial"/>
          <w:b/>
          <w:bCs/>
          <w:i/>
          <w:sz w:val="22"/>
          <w:szCs w:val="22"/>
        </w:rPr>
        <w:t xml:space="preserve">Czy z bliska czy z daleka, każdy na wypoczynek do </w:t>
      </w:r>
      <w:proofErr w:type="spellStart"/>
      <w:r w:rsidR="00A263BF">
        <w:rPr>
          <w:rFonts w:ascii="Arial" w:hAnsi="Arial" w:cs="Arial"/>
          <w:b/>
          <w:bCs/>
          <w:i/>
          <w:sz w:val="22"/>
          <w:szCs w:val="22"/>
        </w:rPr>
        <w:t>Szydłówca</w:t>
      </w:r>
      <w:proofErr w:type="spellEnd"/>
      <w:r w:rsidR="00A263BF">
        <w:rPr>
          <w:rFonts w:ascii="Arial" w:hAnsi="Arial" w:cs="Arial"/>
          <w:b/>
          <w:bCs/>
          <w:i/>
          <w:sz w:val="22"/>
          <w:szCs w:val="22"/>
        </w:rPr>
        <w:t xml:space="preserve"> ucieka</w:t>
      </w:r>
      <w:r w:rsidR="00A263BF" w:rsidRPr="00606AE3">
        <w:rPr>
          <w:rFonts w:ascii="Arial" w:hAnsi="Arial" w:cs="Arial"/>
          <w:b/>
          <w:bCs/>
          <w:i/>
          <w:sz w:val="22"/>
          <w:szCs w:val="22"/>
        </w:rPr>
        <w:t>”</w:t>
      </w:r>
      <w:r w:rsidR="005A26DE">
        <w:rPr>
          <w:rFonts w:ascii="Arial" w:hAnsi="Arial" w:cs="Arial"/>
          <w:b/>
          <w:i/>
          <w:sz w:val="24"/>
          <w:szCs w:val="24"/>
        </w:rPr>
        <w:t xml:space="preserve"> </w:t>
      </w:r>
      <w:r w:rsidR="00C073A3" w:rsidRPr="00A46A14">
        <w:rPr>
          <w:rFonts w:ascii="Arial" w:hAnsi="Arial" w:cs="Arial"/>
          <w:sz w:val="22"/>
          <w:szCs w:val="22"/>
        </w:rPr>
        <w:t xml:space="preserve">w </w:t>
      </w:r>
      <w:r w:rsidR="00C073A3" w:rsidRPr="00C70E34">
        <w:rPr>
          <w:rFonts w:ascii="Arial" w:hAnsi="Arial" w:cs="Arial"/>
          <w:b/>
          <w:sz w:val="22"/>
          <w:szCs w:val="22"/>
        </w:rPr>
        <w:t>terminie</w:t>
      </w:r>
      <w:r w:rsidR="00C073A3" w:rsidRPr="00C70E34">
        <w:rPr>
          <w:rFonts w:ascii="Arial" w:hAnsi="Arial" w:cs="Arial"/>
          <w:b/>
          <w:i/>
          <w:sz w:val="22"/>
          <w:szCs w:val="22"/>
        </w:rPr>
        <w:t xml:space="preserve"> </w:t>
      </w:r>
      <w:r w:rsidR="00226B71" w:rsidRPr="00C70E34">
        <w:rPr>
          <w:rFonts w:ascii="Arial" w:hAnsi="Arial" w:cs="Arial"/>
          <w:b/>
          <w:sz w:val="22"/>
          <w:szCs w:val="22"/>
        </w:rPr>
        <w:t xml:space="preserve">do dnia </w:t>
      </w:r>
      <w:r w:rsidR="00277769">
        <w:rPr>
          <w:rFonts w:ascii="Arial" w:hAnsi="Arial" w:cs="Arial"/>
          <w:b/>
          <w:sz w:val="22"/>
          <w:szCs w:val="22"/>
        </w:rPr>
        <w:t>27</w:t>
      </w:r>
      <w:r w:rsidR="005A26DE" w:rsidRPr="00C70E34">
        <w:rPr>
          <w:rFonts w:ascii="Arial" w:hAnsi="Arial" w:cs="Arial"/>
          <w:b/>
          <w:sz w:val="22"/>
          <w:szCs w:val="22"/>
        </w:rPr>
        <w:t xml:space="preserve"> </w:t>
      </w:r>
      <w:r w:rsidR="00C95B59">
        <w:rPr>
          <w:rFonts w:ascii="Arial" w:hAnsi="Arial" w:cs="Arial"/>
          <w:b/>
          <w:sz w:val="22"/>
          <w:szCs w:val="22"/>
        </w:rPr>
        <w:t>sierpnia</w:t>
      </w:r>
      <w:r w:rsidR="005A26DE" w:rsidRPr="00C70E34">
        <w:rPr>
          <w:rFonts w:ascii="Arial" w:hAnsi="Arial" w:cs="Arial"/>
          <w:b/>
          <w:sz w:val="22"/>
          <w:szCs w:val="22"/>
        </w:rPr>
        <w:t xml:space="preserve"> 202</w:t>
      </w:r>
      <w:r w:rsidR="00C95B59">
        <w:rPr>
          <w:rFonts w:ascii="Arial" w:hAnsi="Arial" w:cs="Arial"/>
          <w:b/>
          <w:sz w:val="22"/>
          <w:szCs w:val="22"/>
        </w:rPr>
        <w:t>5</w:t>
      </w:r>
      <w:r w:rsidR="009F7FB0">
        <w:rPr>
          <w:rFonts w:ascii="Arial" w:hAnsi="Arial" w:cs="Arial"/>
          <w:b/>
          <w:sz w:val="22"/>
          <w:szCs w:val="22"/>
        </w:rPr>
        <w:t xml:space="preserve"> r. do godz. 12</w:t>
      </w:r>
      <w:r w:rsidR="005A26DE" w:rsidRPr="00C70E34">
        <w:rPr>
          <w:rFonts w:ascii="Arial" w:hAnsi="Arial" w:cs="Arial"/>
          <w:b/>
          <w:sz w:val="22"/>
          <w:szCs w:val="22"/>
        </w:rPr>
        <w:t>.00</w:t>
      </w:r>
      <w:r w:rsidR="005A26DE">
        <w:rPr>
          <w:rFonts w:ascii="Arial" w:hAnsi="Arial" w:cs="Arial"/>
          <w:sz w:val="22"/>
          <w:szCs w:val="22"/>
        </w:rPr>
        <w:t xml:space="preserve"> </w:t>
      </w:r>
      <w:r w:rsidR="00C073A3">
        <w:rPr>
          <w:rFonts w:ascii="Arial" w:hAnsi="Arial" w:cs="Arial"/>
          <w:sz w:val="22"/>
          <w:szCs w:val="22"/>
        </w:rPr>
        <w:t>w siedzibie Urzędu Gminy Orchowo, ul. Kościuszki 6, 62-436 Orchowo – osobiście w sekretariacie (1 piętro) lub przesyłk</w:t>
      </w:r>
      <w:r w:rsidR="00095E1B">
        <w:rPr>
          <w:rFonts w:ascii="Arial" w:hAnsi="Arial" w:cs="Arial"/>
          <w:sz w:val="22"/>
          <w:szCs w:val="22"/>
        </w:rPr>
        <w:t>ą</w:t>
      </w:r>
      <w:r w:rsidR="00C073A3">
        <w:rPr>
          <w:rFonts w:ascii="Arial" w:hAnsi="Arial" w:cs="Arial"/>
          <w:sz w:val="22"/>
          <w:szCs w:val="22"/>
        </w:rPr>
        <w:t xml:space="preserve"> pocztową. </w:t>
      </w:r>
    </w:p>
    <w:p w:rsidR="00C073A3" w:rsidRPr="001C67B6" w:rsidRDefault="00C073A3" w:rsidP="008E4FB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Otwarcie ofert jest jawne i nastąpi w dniu </w:t>
      </w:r>
      <w:r w:rsidR="00277769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.0</w:t>
      </w:r>
      <w:r w:rsidR="00C95B5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</w:t>
      </w:r>
      <w:r w:rsidR="00C95B59">
        <w:rPr>
          <w:rFonts w:ascii="Arial" w:hAnsi="Arial" w:cs="Arial"/>
          <w:sz w:val="22"/>
          <w:szCs w:val="22"/>
        </w:rPr>
        <w:t>5</w:t>
      </w:r>
      <w:r w:rsidR="00237A39">
        <w:rPr>
          <w:rFonts w:ascii="Arial" w:hAnsi="Arial" w:cs="Arial"/>
          <w:sz w:val="22"/>
          <w:szCs w:val="22"/>
        </w:rPr>
        <w:t xml:space="preserve"> r. o godz. 1</w:t>
      </w:r>
      <w:r w:rsidR="009F7FB0">
        <w:rPr>
          <w:rFonts w:ascii="Arial" w:hAnsi="Arial" w:cs="Arial"/>
          <w:sz w:val="22"/>
          <w:szCs w:val="22"/>
        </w:rPr>
        <w:t>2</w:t>
      </w:r>
      <w:r w:rsidR="00237A39">
        <w:rPr>
          <w:rFonts w:ascii="Arial" w:hAnsi="Arial" w:cs="Arial"/>
          <w:sz w:val="22"/>
          <w:szCs w:val="22"/>
        </w:rPr>
        <w:t>:15</w:t>
      </w:r>
      <w:r>
        <w:rPr>
          <w:rFonts w:ascii="Arial" w:hAnsi="Arial" w:cs="Arial"/>
          <w:sz w:val="22"/>
          <w:szCs w:val="22"/>
        </w:rPr>
        <w:t xml:space="preserve"> w siedzibie Urzędu Gminy Orchowo, ul. Kościuszki 6, 62-436 Orchowo.</w:t>
      </w:r>
    </w:p>
    <w:p w:rsidR="001C67B6" w:rsidRPr="001C67B6" w:rsidRDefault="001C67B6" w:rsidP="001C67B6">
      <w:pPr>
        <w:pStyle w:val="Standard"/>
        <w:tabs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2.</w:t>
      </w:r>
      <w:r w:rsidRPr="001C67B6">
        <w:rPr>
          <w:rFonts w:ascii="Arial" w:hAnsi="Arial" w:cs="Arial"/>
          <w:b/>
          <w:i/>
          <w:sz w:val="22"/>
          <w:szCs w:val="22"/>
        </w:rPr>
        <w:t xml:space="preserve"> </w:t>
      </w:r>
      <w:r w:rsidRPr="001C67B6">
        <w:rPr>
          <w:rFonts w:ascii="Arial" w:hAnsi="Arial" w:cs="Arial"/>
          <w:sz w:val="22"/>
          <w:szCs w:val="22"/>
        </w:rPr>
        <w:t>Oferty złożone po terminie będą zwrócone składającym bez otwierania.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Oferent może, przed upływem terminu składania ofert zmienić lub wycofać ofertę. 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W toku badania i oceny ofert Zamawiający może żądać od oferentów dodatkowych wyjaśnień. 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Zamawiający zastrzega sobie prawo do zamknięcia niniejszego postępowania bez wyboru jakiejkolwiek oferty, o czym poinformuje niezwłocznie oferentów.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D55D0" w:rsidRDefault="00226B71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9</w:t>
      </w:r>
      <w:r w:rsidRPr="00844940">
        <w:rPr>
          <w:rFonts w:ascii="Arial" w:hAnsi="Arial" w:cs="Arial"/>
          <w:sz w:val="24"/>
          <w:szCs w:val="24"/>
        </w:rPr>
        <w:t xml:space="preserve">. </w:t>
      </w:r>
      <w:r w:rsidRPr="00844940">
        <w:rPr>
          <w:rFonts w:ascii="Arial" w:hAnsi="Arial" w:cs="Arial"/>
          <w:b/>
          <w:sz w:val="24"/>
          <w:szCs w:val="24"/>
        </w:rPr>
        <w:t>INFORMACJE DODATKOWE:</w:t>
      </w:r>
      <w:r w:rsidRPr="00844940">
        <w:rPr>
          <w:rFonts w:ascii="Arial" w:hAnsi="Arial" w:cs="Arial"/>
          <w:sz w:val="24"/>
          <w:szCs w:val="24"/>
        </w:rPr>
        <w:t xml:space="preserve"> </w:t>
      </w:r>
    </w:p>
    <w:p w:rsidR="008D55D0" w:rsidRPr="00142075" w:rsidRDefault="008D55D0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42075">
        <w:rPr>
          <w:rFonts w:ascii="Arial" w:hAnsi="Arial" w:cs="Arial"/>
          <w:sz w:val="22"/>
          <w:szCs w:val="22"/>
        </w:rPr>
        <w:t xml:space="preserve">Dodatkowych informacji udziela: </w:t>
      </w:r>
    </w:p>
    <w:p w:rsidR="00226B71" w:rsidRPr="00142075" w:rsidRDefault="005A26DE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Ewelina Gumienna tel. 63 26 84 090 wew. 28</w:t>
      </w:r>
      <w:r w:rsidR="008D55D0" w:rsidRPr="00142075">
        <w:rPr>
          <w:rFonts w:ascii="Arial" w:hAnsi="Arial" w:cs="Arial"/>
          <w:sz w:val="22"/>
          <w:szCs w:val="22"/>
        </w:rPr>
        <w:t xml:space="preserve">, e-mail: </w:t>
      </w:r>
      <w:hyperlink r:id="rId7" w:history="1">
        <w:r w:rsidR="00AA70EE" w:rsidRPr="009D1480">
          <w:rPr>
            <w:rStyle w:val="Hipercze"/>
            <w:rFonts w:ascii="Arial" w:hAnsi="Arial" w:cs="Arial"/>
            <w:sz w:val="22"/>
            <w:szCs w:val="22"/>
          </w:rPr>
          <w:t>e.gumienna@orchowo.pl</w:t>
        </w:r>
      </w:hyperlink>
      <w:r w:rsidR="008D55D0" w:rsidRPr="00142075">
        <w:rPr>
          <w:rFonts w:ascii="Arial" w:hAnsi="Arial" w:cs="Arial"/>
          <w:sz w:val="22"/>
          <w:szCs w:val="22"/>
        </w:rPr>
        <w:t xml:space="preserve"> 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 xml:space="preserve">10. ZAŁACZNIKI: </w:t>
      </w:r>
    </w:p>
    <w:p w:rsidR="00961086" w:rsidRPr="00961086" w:rsidRDefault="00C073A3" w:rsidP="00961086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61086" w:rsidRPr="00961086">
        <w:rPr>
          <w:rFonts w:ascii="Arial" w:hAnsi="Arial" w:cs="Arial"/>
        </w:rPr>
        <w:t>ormularz oferty cenowej,</w:t>
      </w:r>
    </w:p>
    <w:p w:rsidR="0003116A" w:rsidRDefault="00C073A3" w:rsidP="0003116A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61086" w:rsidRPr="00961086">
        <w:rPr>
          <w:rFonts w:ascii="Arial" w:hAnsi="Arial" w:cs="Arial"/>
        </w:rPr>
        <w:t xml:space="preserve">rojekt zagospodarowania wraz z </w:t>
      </w:r>
      <w:r w:rsidR="00586999">
        <w:rPr>
          <w:rFonts w:ascii="Arial" w:hAnsi="Arial" w:cs="Arial"/>
        </w:rPr>
        <w:t xml:space="preserve">opisem i </w:t>
      </w:r>
      <w:r w:rsidR="00961086" w:rsidRPr="00961086">
        <w:rPr>
          <w:rFonts w:ascii="Arial" w:hAnsi="Arial" w:cs="Arial"/>
        </w:rPr>
        <w:t xml:space="preserve">wizualizacją </w:t>
      </w:r>
      <w:r w:rsidR="00586999" w:rsidRPr="00961086">
        <w:rPr>
          <w:rFonts w:ascii="Arial" w:hAnsi="Arial" w:cs="Arial"/>
        </w:rPr>
        <w:t>elementów</w:t>
      </w:r>
      <w:r w:rsidR="00586999">
        <w:rPr>
          <w:rFonts w:ascii="Arial" w:hAnsi="Arial" w:cs="Arial"/>
        </w:rPr>
        <w:t xml:space="preserve"> wyposażenia</w:t>
      </w:r>
      <w:r w:rsidR="00961086" w:rsidRPr="00961086">
        <w:rPr>
          <w:rFonts w:ascii="Arial" w:hAnsi="Arial" w:cs="Arial"/>
        </w:rPr>
        <w:t>,</w:t>
      </w:r>
    </w:p>
    <w:p w:rsidR="008E4FB9" w:rsidRPr="0045488A" w:rsidRDefault="00C073A3" w:rsidP="00CC3905">
      <w:pPr>
        <w:widowControl w:val="0"/>
        <w:numPr>
          <w:ilvl w:val="0"/>
          <w:numId w:val="11"/>
        </w:numPr>
        <w:spacing w:after="0" w:line="240" w:lineRule="auto"/>
        <w:jc w:val="right"/>
        <w:rPr>
          <w:sz w:val="24"/>
          <w:szCs w:val="24"/>
        </w:rPr>
      </w:pPr>
      <w:r w:rsidRPr="0045488A">
        <w:rPr>
          <w:rFonts w:ascii="Arial" w:hAnsi="Arial" w:cs="Arial"/>
        </w:rPr>
        <w:t>K</w:t>
      </w:r>
      <w:r w:rsidR="00961086" w:rsidRPr="0045488A">
        <w:rPr>
          <w:rFonts w:ascii="Arial" w:hAnsi="Arial" w:cs="Arial"/>
        </w:rPr>
        <w:t>osztorys inwestorski – tzw. kosztorys „zerowy” ze wskazaniem, które prace będą wykonane we własnym zakresie przez mieszkańców sołectwa  –</w:t>
      </w:r>
      <w:r w:rsidR="0003116A" w:rsidRPr="0045488A">
        <w:rPr>
          <w:rFonts w:ascii="Arial" w:hAnsi="Arial" w:cs="Arial"/>
        </w:rPr>
        <w:t xml:space="preserve"> tj. „po stronie Zamawiającego”.</w:t>
      </w:r>
    </w:p>
    <w:sectPr w:rsidR="008E4FB9" w:rsidRPr="0045488A" w:rsidSect="00AA7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4" w:right="1134" w:bottom="1134" w:left="1134" w:header="426" w:footer="47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30" w:rsidRDefault="00613330">
      <w:pPr>
        <w:spacing w:after="0" w:line="240" w:lineRule="auto"/>
      </w:pPr>
      <w:r>
        <w:separator/>
      </w:r>
    </w:p>
  </w:endnote>
  <w:endnote w:type="continuationSeparator" w:id="0">
    <w:p w:rsidR="00613330" w:rsidRDefault="0061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86AC0">
      <w:rPr>
        <w:noProof/>
      </w:rPr>
      <w:t>4</w:t>
    </w:r>
    <w:r>
      <w:fldChar w:fldCharType="end"/>
    </w:r>
  </w:p>
  <w:p w:rsidR="00EF57B3" w:rsidRDefault="00EF57B3" w:rsidP="00AA70EE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Projekt współfinansowany przez Samorząd Województwa Wielkopolskiego</w:t>
    </w:r>
  </w:p>
  <w:p w:rsidR="00EF57B3" w:rsidRPr="00AA70EE" w:rsidRDefault="00EF57B3" w:rsidP="00AA70EE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w ramach programu „Wielkopolska Odnowa Wsi 2020+”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30" w:rsidRDefault="00613330">
      <w:pPr>
        <w:spacing w:after="0" w:line="240" w:lineRule="auto"/>
      </w:pPr>
      <w:r>
        <w:separator/>
      </w:r>
    </w:p>
  </w:footnote>
  <w:footnote w:type="continuationSeparator" w:id="0">
    <w:p w:rsidR="00613330" w:rsidRDefault="00613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 w:rsidP="00AA70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47060" cy="624840"/>
          <wp:effectExtent l="19050" t="0" r="0" b="0"/>
          <wp:docPr id="1" name="Obraz 1" descr="C:\Users\Ewelina Gumienna\Desktop\Pięknieje 2022\logotypy P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 Gumienna\Desktop\Pięknieje 2022\logotypy PW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3" w15:restartNumberingAfterBreak="0">
    <w:nsid w:val="0000000F"/>
    <w:multiLevelType w:val="multilevel"/>
    <w:tmpl w:val="29F27A4C"/>
    <w:name w:val="WW8Num15"/>
    <w:lvl w:ilvl="0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cs="Times New Roman"/>
        <w:lang w:val="en-US"/>
      </w:rPr>
    </w:lvl>
    <w:lvl w:ilvl="1" w:tentative="1">
      <w:start w:val="1"/>
      <w:numFmt w:val="lowerLetter"/>
      <w:lvlText w:val="%2."/>
      <w:lvlJc w:val="left"/>
      <w:pPr>
        <w:ind w:left="2152" w:hanging="360"/>
      </w:pPr>
    </w:lvl>
    <w:lvl w:ilvl="2" w:tentative="1">
      <w:start w:val="1"/>
      <w:numFmt w:val="lowerRoman"/>
      <w:lvlText w:val="%3."/>
      <w:lvlJc w:val="right"/>
      <w:pPr>
        <w:ind w:left="2872" w:hanging="180"/>
      </w:pPr>
    </w:lvl>
    <w:lvl w:ilvl="3" w:tentative="1">
      <w:start w:val="1"/>
      <w:numFmt w:val="decimal"/>
      <w:lvlText w:val="%4."/>
      <w:lvlJc w:val="left"/>
      <w:pPr>
        <w:ind w:left="3592" w:hanging="360"/>
      </w:pPr>
    </w:lvl>
    <w:lvl w:ilvl="4" w:tentative="1">
      <w:start w:val="1"/>
      <w:numFmt w:val="lowerLetter"/>
      <w:lvlText w:val="%5."/>
      <w:lvlJc w:val="left"/>
      <w:pPr>
        <w:ind w:left="4312" w:hanging="360"/>
      </w:pPr>
    </w:lvl>
    <w:lvl w:ilvl="5" w:tentative="1">
      <w:start w:val="1"/>
      <w:numFmt w:val="lowerRoman"/>
      <w:lvlText w:val="%6."/>
      <w:lvlJc w:val="right"/>
      <w:pPr>
        <w:ind w:left="5032" w:hanging="180"/>
      </w:pPr>
    </w:lvl>
    <w:lvl w:ilvl="6" w:tentative="1">
      <w:start w:val="1"/>
      <w:numFmt w:val="decimal"/>
      <w:lvlText w:val="%7."/>
      <w:lvlJc w:val="left"/>
      <w:pPr>
        <w:ind w:left="5752" w:hanging="360"/>
      </w:pPr>
    </w:lvl>
    <w:lvl w:ilvl="7" w:tentative="1">
      <w:start w:val="1"/>
      <w:numFmt w:val="lowerLetter"/>
      <w:lvlText w:val="%8."/>
      <w:lvlJc w:val="left"/>
      <w:pPr>
        <w:ind w:left="6472" w:hanging="360"/>
      </w:pPr>
    </w:lvl>
    <w:lvl w:ilvl="8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 w15:restartNumberingAfterBreak="0">
    <w:nsid w:val="08E206B5"/>
    <w:multiLevelType w:val="hybridMultilevel"/>
    <w:tmpl w:val="ED3EFB38"/>
    <w:lvl w:ilvl="0" w:tplc="5A38AAD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B737F51"/>
    <w:multiLevelType w:val="hybridMultilevel"/>
    <w:tmpl w:val="6038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613D5"/>
    <w:multiLevelType w:val="hybridMultilevel"/>
    <w:tmpl w:val="1DACA3FE"/>
    <w:lvl w:ilvl="0" w:tplc="52E2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644E8"/>
    <w:multiLevelType w:val="hybridMultilevel"/>
    <w:tmpl w:val="7B4E0610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52014F1"/>
    <w:multiLevelType w:val="hybridMultilevel"/>
    <w:tmpl w:val="45EE2D88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161D12DE"/>
    <w:multiLevelType w:val="hybridMultilevel"/>
    <w:tmpl w:val="F9C8184E"/>
    <w:lvl w:ilvl="0" w:tplc="52E2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F2FCE"/>
    <w:multiLevelType w:val="hybridMultilevel"/>
    <w:tmpl w:val="69F4568C"/>
    <w:lvl w:ilvl="0" w:tplc="52E2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32093"/>
    <w:multiLevelType w:val="hybridMultilevel"/>
    <w:tmpl w:val="B4304750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D75CC"/>
    <w:multiLevelType w:val="hybridMultilevel"/>
    <w:tmpl w:val="D20838EC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B9C8ADC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D1A0962"/>
    <w:multiLevelType w:val="hybridMultilevel"/>
    <w:tmpl w:val="ABCC1B84"/>
    <w:lvl w:ilvl="0" w:tplc="CA301C0E">
      <w:start w:val="5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5" w15:restartNumberingAfterBreak="0">
    <w:nsid w:val="2EBA5827"/>
    <w:multiLevelType w:val="hybridMultilevel"/>
    <w:tmpl w:val="86387326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66009C6"/>
    <w:multiLevelType w:val="hybridMultilevel"/>
    <w:tmpl w:val="64BE5416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B6956"/>
    <w:multiLevelType w:val="hybridMultilevel"/>
    <w:tmpl w:val="70BE9D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E5AE5"/>
    <w:multiLevelType w:val="hybridMultilevel"/>
    <w:tmpl w:val="74ECEECC"/>
    <w:lvl w:ilvl="0" w:tplc="2B9C8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263BF"/>
    <w:multiLevelType w:val="hybridMultilevel"/>
    <w:tmpl w:val="CB146576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0" w15:restartNumberingAfterBreak="0">
    <w:nsid w:val="63C82F87"/>
    <w:multiLevelType w:val="hybridMultilevel"/>
    <w:tmpl w:val="36FE131C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F3158"/>
    <w:multiLevelType w:val="hybridMultilevel"/>
    <w:tmpl w:val="86387326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F2E09FD"/>
    <w:multiLevelType w:val="hybridMultilevel"/>
    <w:tmpl w:val="C80E65F4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51762"/>
    <w:multiLevelType w:val="multilevel"/>
    <w:tmpl w:val="8B9EBFD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14"/>
  </w:num>
  <w:num w:numId="8">
    <w:abstractNumId w:val="17"/>
  </w:num>
  <w:num w:numId="9">
    <w:abstractNumId w:val="9"/>
  </w:num>
  <w:num w:numId="10">
    <w:abstractNumId w:val="6"/>
  </w:num>
  <w:num w:numId="11">
    <w:abstractNumId w:val="23"/>
  </w:num>
  <w:num w:numId="12">
    <w:abstractNumId w:val="20"/>
  </w:num>
  <w:num w:numId="13">
    <w:abstractNumId w:val="5"/>
  </w:num>
  <w:num w:numId="14">
    <w:abstractNumId w:val="21"/>
  </w:num>
  <w:num w:numId="15">
    <w:abstractNumId w:val="8"/>
  </w:num>
  <w:num w:numId="16">
    <w:abstractNumId w:val="18"/>
  </w:num>
  <w:num w:numId="17">
    <w:abstractNumId w:val="13"/>
  </w:num>
  <w:num w:numId="18">
    <w:abstractNumId w:val="12"/>
  </w:num>
  <w:num w:numId="19">
    <w:abstractNumId w:val="22"/>
  </w:num>
  <w:num w:numId="20">
    <w:abstractNumId w:val="15"/>
  </w:num>
  <w:num w:numId="21">
    <w:abstractNumId w:val="16"/>
  </w:num>
  <w:num w:numId="22">
    <w:abstractNumId w:val="11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1"/>
    <w:rsid w:val="00001BEB"/>
    <w:rsid w:val="00007B48"/>
    <w:rsid w:val="0003116A"/>
    <w:rsid w:val="000401D3"/>
    <w:rsid w:val="00074AA2"/>
    <w:rsid w:val="00090329"/>
    <w:rsid w:val="00095E1B"/>
    <w:rsid w:val="000E1E9F"/>
    <w:rsid w:val="000E6861"/>
    <w:rsid w:val="000E7102"/>
    <w:rsid w:val="000F619A"/>
    <w:rsid w:val="001352F7"/>
    <w:rsid w:val="00142075"/>
    <w:rsid w:val="00174C13"/>
    <w:rsid w:val="001C2C9F"/>
    <w:rsid w:val="001C67B6"/>
    <w:rsid w:val="001F006A"/>
    <w:rsid w:val="002257D8"/>
    <w:rsid w:val="00226B71"/>
    <w:rsid w:val="00237A39"/>
    <w:rsid w:val="00277769"/>
    <w:rsid w:val="002B6E12"/>
    <w:rsid w:val="002D4577"/>
    <w:rsid w:val="002E29E0"/>
    <w:rsid w:val="00301326"/>
    <w:rsid w:val="0031197A"/>
    <w:rsid w:val="00370985"/>
    <w:rsid w:val="003A4E63"/>
    <w:rsid w:val="003B0700"/>
    <w:rsid w:val="003B6311"/>
    <w:rsid w:val="003D0274"/>
    <w:rsid w:val="003D3B3A"/>
    <w:rsid w:val="003F58F6"/>
    <w:rsid w:val="004506A1"/>
    <w:rsid w:val="0045488A"/>
    <w:rsid w:val="00481B72"/>
    <w:rsid w:val="004969BA"/>
    <w:rsid w:val="004A7794"/>
    <w:rsid w:val="004E6712"/>
    <w:rsid w:val="005222CD"/>
    <w:rsid w:val="00525D00"/>
    <w:rsid w:val="0054513B"/>
    <w:rsid w:val="00574C01"/>
    <w:rsid w:val="00586999"/>
    <w:rsid w:val="005A26DE"/>
    <w:rsid w:val="00606AE3"/>
    <w:rsid w:val="00610FE9"/>
    <w:rsid w:val="00613330"/>
    <w:rsid w:val="006706CE"/>
    <w:rsid w:val="006962C4"/>
    <w:rsid w:val="00717A2F"/>
    <w:rsid w:val="00726403"/>
    <w:rsid w:val="0075135B"/>
    <w:rsid w:val="00762914"/>
    <w:rsid w:val="007A6115"/>
    <w:rsid w:val="007C6E25"/>
    <w:rsid w:val="007E1A69"/>
    <w:rsid w:val="00803763"/>
    <w:rsid w:val="00844940"/>
    <w:rsid w:val="008D55D0"/>
    <w:rsid w:val="008E4FB9"/>
    <w:rsid w:val="008F65F5"/>
    <w:rsid w:val="00943145"/>
    <w:rsid w:val="00961086"/>
    <w:rsid w:val="00980EEB"/>
    <w:rsid w:val="009A3E90"/>
    <w:rsid w:val="009B5144"/>
    <w:rsid w:val="009F7FB0"/>
    <w:rsid w:val="00A263BF"/>
    <w:rsid w:val="00A46A14"/>
    <w:rsid w:val="00A6730A"/>
    <w:rsid w:val="00A76E72"/>
    <w:rsid w:val="00AA70EE"/>
    <w:rsid w:val="00AC62BE"/>
    <w:rsid w:val="00B444C7"/>
    <w:rsid w:val="00B5259F"/>
    <w:rsid w:val="00B86D02"/>
    <w:rsid w:val="00BA290D"/>
    <w:rsid w:val="00BB4717"/>
    <w:rsid w:val="00C073A3"/>
    <w:rsid w:val="00C70E34"/>
    <w:rsid w:val="00C95B59"/>
    <w:rsid w:val="00CA77D7"/>
    <w:rsid w:val="00CB0A40"/>
    <w:rsid w:val="00CD4BBF"/>
    <w:rsid w:val="00D1429B"/>
    <w:rsid w:val="00D415AE"/>
    <w:rsid w:val="00D45718"/>
    <w:rsid w:val="00D45A3B"/>
    <w:rsid w:val="00D7109E"/>
    <w:rsid w:val="00D960FF"/>
    <w:rsid w:val="00DA5866"/>
    <w:rsid w:val="00DF0002"/>
    <w:rsid w:val="00E05246"/>
    <w:rsid w:val="00E1461A"/>
    <w:rsid w:val="00E347B4"/>
    <w:rsid w:val="00E91DDB"/>
    <w:rsid w:val="00EB3DB1"/>
    <w:rsid w:val="00EF0D57"/>
    <w:rsid w:val="00EF57B3"/>
    <w:rsid w:val="00F365DC"/>
    <w:rsid w:val="00F43046"/>
    <w:rsid w:val="00F818A2"/>
    <w:rsid w:val="00F86AC0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2E60"/>
  <w15:docId w15:val="{375BAD84-D8B7-4CB2-AAC6-67AB0BD5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B7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26B7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26B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226B71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rsid w:val="00226B7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B71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226B71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226B71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26B71"/>
    <w:rPr>
      <w:rFonts w:ascii="Times New Roman" w:eastAsia="Lucida Sans Unicode" w:hAnsi="Times New Roman" w:cs="Times New Roman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226B71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B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26B71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84494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C67B6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C67B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C67B6"/>
    <w:pPr>
      <w:suppressAutoHyphens w:val="0"/>
      <w:spacing w:after="120" w:line="480" w:lineRule="auto"/>
    </w:pPr>
    <w:rPr>
      <w:rFonts w:eastAsia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C67B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15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70EE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A70E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.gumienna@orch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4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Kasprowicz</dc:creator>
  <cp:lastModifiedBy>Ewelina</cp:lastModifiedBy>
  <cp:revision>9</cp:revision>
  <cp:lastPrinted>2025-08-11T10:05:00Z</cp:lastPrinted>
  <dcterms:created xsi:type="dcterms:W3CDTF">2025-08-11T10:08:00Z</dcterms:created>
  <dcterms:modified xsi:type="dcterms:W3CDTF">2025-08-14T05:12:00Z</dcterms:modified>
</cp:coreProperties>
</file>