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E9A" w:rsidRPr="003B6311" w:rsidRDefault="00A26E9A" w:rsidP="00A26E9A">
      <w:pPr>
        <w:pStyle w:val="Standard"/>
        <w:jc w:val="right"/>
        <w:rPr>
          <w:rFonts w:ascii="Arial" w:hAnsi="Arial" w:cs="Arial"/>
          <w:b/>
          <w:sz w:val="22"/>
          <w:szCs w:val="22"/>
        </w:rPr>
      </w:pPr>
      <w:r w:rsidRPr="003B6311">
        <w:rPr>
          <w:rFonts w:ascii="Arial" w:hAnsi="Arial" w:cs="Arial"/>
          <w:b/>
          <w:bCs/>
          <w:sz w:val="22"/>
          <w:szCs w:val="22"/>
        </w:rPr>
        <w:t>Załącznik nr 1</w:t>
      </w:r>
      <w:r>
        <w:rPr>
          <w:rFonts w:ascii="Arial" w:hAnsi="Arial" w:cs="Arial"/>
          <w:b/>
          <w:bCs/>
          <w:sz w:val="22"/>
          <w:szCs w:val="22"/>
        </w:rPr>
        <w:t xml:space="preserve"> do zapytania ofertowego</w:t>
      </w:r>
    </w:p>
    <w:p w:rsidR="00A26E9A" w:rsidRDefault="00A26E9A" w:rsidP="00A26E9A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</w:p>
    <w:p w:rsidR="00A26E9A" w:rsidRDefault="00A26E9A" w:rsidP="00A26E9A">
      <w:pPr>
        <w:pStyle w:val="Standard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FORMULARZ OFERTY CENOWEJ</w:t>
      </w:r>
    </w:p>
    <w:p w:rsidR="00A26E9A" w:rsidRDefault="00A26E9A" w:rsidP="00A26E9A">
      <w:pPr>
        <w:pStyle w:val="Tytu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WYKONANIE ZADANIA  </w:t>
      </w:r>
      <w:r>
        <w:rPr>
          <w:rFonts w:ascii="Arial" w:hAnsi="Arial" w:cs="Arial"/>
          <w:b w:val="0"/>
          <w:sz w:val="24"/>
          <w:szCs w:val="24"/>
        </w:rPr>
        <w:br/>
      </w:r>
    </w:p>
    <w:p w:rsidR="00A26E9A" w:rsidRDefault="00A26E9A" w:rsidP="0061680B">
      <w:pPr>
        <w:pStyle w:val="Standard"/>
        <w:tabs>
          <w:tab w:val="left" w:pos="0"/>
        </w:tabs>
        <w:jc w:val="center"/>
        <w:rPr>
          <w:rFonts w:ascii="Arial" w:hAnsi="Arial" w:cs="Arial"/>
          <w:b/>
          <w:bCs/>
          <w:i/>
          <w:sz w:val="22"/>
          <w:szCs w:val="22"/>
        </w:rPr>
      </w:pPr>
      <w:r w:rsidRPr="0061680B">
        <w:rPr>
          <w:rFonts w:ascii="Arial" w:hAnsi="Arial" w:cs="Arial"/>
          <w:b/>
          <w:bCs/>
          <w:i/>
          <w:sz w:val="22"/>
          <w:szCs w:val="22"/>
        </w:rPr>
        <w:t>wykonanie robót oraz  sprzedaż i dostarczenie materiałów dotyczących realizacji inwestycji pod nazwą</w:t>
      </w:r>
      <w:r w:rsidRPr="0061680B">
        <w:rPr>
          <w:rFonts w:ascii="Arial" w:hAnsi="Arial" w:cs="Arial"/>
          <w:b/>
          <w:sz w:val="22"/>
          <w:szCs w:val="22"/>
        </w:rPr>
        <w:t xml:space="preserve"> </w:t>
      </w:r>
      <w:r w:rsidR="0069442F" w:rsidRPr="0069442F">
        <w:rPr>
          <w:rFonts w:ascii="Arial" w:hAnsi="Arial" w:cs="Arial"/>
          <w:b/>
          <w:bCs/>
          <w:i/>
          <w:sz w:val="22"/>
          <w:szCs w:val="22"/>
          <w:highlight w:val="yellow"/>
        </w:rPr>
        <w:t xml:space="preserve">„Czy z bliska czy z daleka, każdy na wypoczynek do </w:t>
      </w:r>
      <w:proofErr w:type="spellStart"/>
      <w:r w:rsidR="0069442F" w:rsidRPr="0069442F">
        <w:rPr>
          <w:rFonts w:ascii="Arial" w:hAnsi="Arial" w:cs="Arial"/>
          <w:b/>
          <w:bCs/>
          <w:i/>
          <w:sz w:val="22"/>
          <w:szCs w:val="22"/>
          <w:highlight w:val="yellow"/>
        </w:rPr>
        <w:t>Szydłówca</w:t>
      </w:r>
      <w:proofErr w:type="spellEnd"/>
      <w:r w:rsidR="0069442F" w:rsidRPr="0069442F">
        <w:rPr>
          <w:rFonts w:ascii="Arial" w:hAnsi="Arial" w:cs="Arial"/>
          <w:b/>
          <w:bCs/>
          <w:i/>
          <w:sz w:val="22"/>
          <w:szCs w:val="22"/>
          <w:highlight w:val="yellow"/>
        </w:rPr>
        <w:t xml:space="preserve"> ucieka”</w:t>
      </w:r>
    </w:p>
    <w:p w:rsidR="0061680B" w:rsidRPr="0061680B" w:rsidRDefault="0061680B" w:rsidP="0061680B">
      <w:pPr>
        <w:pStyle w:val="Standard"/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</w:p>
    <w:p w:rsidR="00A26E9A" w:rsidRDefault="00A26E9A" w:rsidP="00A26E9A">
      <w:pPr>
        <w:pStyle w:val="Nagwek7"/>
        <w:tabs>
          <w:tab w:val="left" w:pos="10080"/>
        </w:tabs>
        <w:spacing w:before="0"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STRONA ZAMAWIAJĄCA</w:t>
      </w:r>
    </w:p>
    <w:p w:rsidR="00A26E9A" w:rsidRDefault="00A26E9A" w:rsidP="00A26E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GMINA  ORCHOWO</w:t>
      </w:r>
    </w:p>
    <w:p w:rsidR="00A26E9A" w:rsidRDefault="00A26E9A" w:rsidP="00A26E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62-436  ORCHOWO, ul. KOŚCIUSZKI 6 </w:t>
      </w:r>
    </w:p>
    <w:p w:rsidR="00A26E9A" w:rsidRDefault="00A26E9A" w:rsidP="00A26E9A">
      <w:pPr>
        <w:pStyle w:val="Standard"/>
        <w:widowControl/>
        <w:snapToGrid/>
        <w:rPr>
          <w:rFonts w:ascii="Arial" w:hAnsi="Arial" w:cs="Arial"/>
          <w:sz w:val="24"/>
          <w:szCs w:val="24"/>
        </w:rPr>
      </w:pPr>
    </w:p>
    <w:p w:rsidR="00A26E9A" w:rsidRDefault="00A26E9A" w:rsidP="00A26E9A">
      <w:pPr>
        <w:pStyle w:val="Tytu"/>
        <w:jc w:val="left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OFERTA ZŁOŻONA PRZEZ   </w:t>
      </w:r>
    </w:p>
    <w:p w:rsidR="00A26E9A" w:rsidRDefault="00A26E9A" w:rsidP="00A26E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26E9A" w:rsidRDefault="00A26E9A" w:rsidP="00A26E9A">
      <w:pPr>
        <w:pStyle w:val="Standard"/>
        <w:widowControl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Pełna nazwa oferenta: ……............................................................................................</w:t>
      </w:r>
    </w:p>
    <w:p w:rsidR="00A26E9A" w:rsidRDefault="00A26E9A" w:rsidP="00A26E9A">
      <w:pPr>
        <w:pStyle w:val="Standard"/>
        <w:widowControl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oferenta: ……………............................................................................................</w:t>
      </w:r>
    </w:p>
    <w:p w:rsidR="00A26E9A" w:rsidRDefault="00A26E9A" w:rsidP="00A26E9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Telefon: ..........................................................................................................................</w:t>
      </w:r>
    </w:p>
    <w:p w:rsidR="00A26E9A" w:rsidRDefault="00A26E9A" w:rsidP="00A26E9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faks:................................................................................................................................          </w:t>
      </w:r>
    </w:p>
    <w:p w:rsidR="00A26E9A" w:rsidRDefault="00A26E9A" w:rsidP="00A26E9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e-email: …………………………..……………………………………………...………..……</w:t>
      </w:r>
    </w:p>
    <w:p w:rsidR="00A26E9A" w:rsidRDefault="00A26E9A" w:rsidP="00A26E9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NIP: ……………………………………………………………………………………………          REGON: ……………...………………………………………………………………………..</w:t>
      </w:r>
    </w:p>
    <w:p w:rsidR="00A26E9A" w:rsidRDefault="00A26E9A" w:rsidP="00A26E9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Dane osoby do kontaktu ze strony oferenta    …………….………………………………</w:t>
      </w:r>
    </w:p>
    <w:p w:rsidR="00A26E9A" w:rsidRDefault="00A26E9A" w:rsidP="00A26E9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26E9A" w:rsidRDefault="00A26E9A" w:rsidP="00A26E9A">
      <w:pPr>
        <w:pStyle w:val="Standard"/>
        <w:numPr>
          <w:ilvl w:val="1"/>
          <w:numId w:val="2"/>
        </w:numPr>
        <w:tabs>
          <w:tab w:val="left" w:pos="180"/>
          <w:tab w:val="left" w:pos="284"/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Wartość przedmiotowego zadania ustala się w następującej cenie:</w:t>
      </w:r>
    </w:p>
    <w:p w:rsidR="00A26E9A" w:rsidRDefault="00A26E9A" w:rsidP="00A26E9A">
      <w:pPr>
        <w:pStyle w:val="Standard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wartość netto ...................... zł (słownie: ..........................................................</w:t>
      </w:r>
      <w:r>
        <w:rPr>
          <w:rFonts w:ascii="Arial" w:hAnsi="Arial" w:cs="Arial"/>
          <w:bCs/>
          <w:sz w:val="24"/>
          <w:szCs w:val="24"/>
        </w:rPr>
        <w:t>.)</w:t>
      </w:r>
      <w:r>
        <w:rPr>
          <w:rFonts w:ascii="Arial" w:hAnsi="Arial" w:cs="Arial"/>
          <w:sz w:val="24"/>
          <w:szCs w:val="24"/>
        </w:rPr>
        <w:t xml:space="preserve"> </w:t>
      </w:r>
    </w:p>
    <w:p w:rsidR="00A26E9A" w:rsidRDefault="00A26E9A" w:rsidP="00A26E9A">
      <w:pPr>
        <w:pStyle w:val="Standard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stawka podatku VAT …........... wysokość VAT ……………………..……….… zł</w:t>
      </w:r>
    </w:p>
    <w:p w:rsidR="00A26E9A" w:rsidRPr="00F43046" w:rsidRDefault="00A26E9A" w:rsidP="00A26E9A">
      <w:pPr>
        <w:pStyle w:val="Standard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wartość brutto ...................... zł (słownie: .........................................................</w:t>
      </w:r>
      <w:r>
        <w:rPr>
          <w:rFonts w:ascii="Arial" w:hAnsi="Arial" w:cs="Arial"/>
          <w:bCs/>
          <w:sz w:val="24"/>
          <w:szCs w:val="24"/>
        </w:rPr>
        <w:t>.)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1985"/>
        <w:gridCol w:w="1559"/>
        <w:gridCol w:w="1559"/>
        <w:gridCol w:w="1276"/>
        <w:gridCol w:w="1134"/>
        <w:gridCol w:w="1140"/>
      </w:tblGrid>
      <w:tr w:rsidR="00A26E9A" w:rsidRPr="00977E06" w:rsidTr="000A7487">
        <w:trPr>
          <w:trHeight w:val="561"/>
          <w:jc w:val="center"/>
        </w:trPr>
        <w:tc>
          <w:tcPr>
            <w:tcW w:w="9215" w:type="dxa"/>
            <w:gridSpan w:val="7"/>
            <w:shd w:val="clear" w:color="auto" w:fill="D9D9D9"/>
            <w:vAlign w:val="center"/>
          </w:tcPr>
          <w:p w:rsidR="00A26E9A" w:rsidRDefault="00A26E9A" w:rsidP="00C326CA">
            <w:pPr>
              <w:ind w:left="180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A26E9A" w:rsidRPr="004E6712" w:rsidRDefault="00A26E9A" w:rsidP="00C326CA">
            <w:pPr>
              <w:ind w:left="1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6712">
              <w:rPr>
                <w:rFonts w:ascii="Arial" w:hAnsi="Arial" w:cs="Arial"/>
                <w:b/>
                <w:sz w:val="20"/>
                <w:szCs w:val="20"/>
              </w:rPr>
              <w:t>ZESTAWIENIE ZAKRESU RZECZOWEGO  PROJEKTU</w:t>
            </w:r>
          </w:p>
          <w:p w:rsidR="00A26E9A" w:rsidRPr="00E24A21" w:rsidRDefault="0069442F" w:rsidP="00E24A21">
            <w:pPr>
              <w:pStyle w:val="Standard"/>
              <w:tabs>
                <w:tab w:val="left" w:pos="0"/>
              </w:tabs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606AE3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„</w:t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Czy z bliska czy z daleka, każdy na wypoczynek do </w:t>
            </w:r>
            <w:proofErr w:type="spellStart"/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Szydłówca</w:t>
            </w:r>
            <w:proofErr w:type="spellEnd"/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ucieka</w:t>
            </w:r>
            <w:r w:rsidRPr="00606AE3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”</w:t>
            </w:r>
          </w:p>
        </w:tc>
      </w:tr>
      <w:tr w:rsidR="00A26E9A" w:rsidRPr="004E6712" w:rsidTr="000A748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80"/>
          <w:jc w:val="center"/>
        </w:trPr>
        <w:tc>
          <w:tcPr>
            <w:tcW w:w="562" w:type="dxa"/>
            <w:shd w:val="clear" w:color="auto" w:fill="D9D9D9"/>
            <w:vAlign w:val="center"/>
          </w:tcPr>
          <w:p w:rsidR="00A26E9A" w:rsidRPr="004478D0" w:rsidRDefault="00A26E9A" w:rsidP="00C326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78D0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A26E9A" w:rsidRPr="004478D0" w:rsidRDefault="00A26E9A" w:rsidP="00C326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78D0">
              <w:rPr>
                <w:rFonts w:ascii="Arial" w:hAnsi="Arial" w:cs="Arial"/>
                <w:b/>
                <w:sz w:val="18"/>
                <w:szCs w:val="18"/>
              </w:rPr>
              <w:t>Wyszczególnienie zakresu rzeczowego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A26E9A" w:rsidRPr="004478D0" w:rsidRDefault="00A26E9A" w:rsidP="00C326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78D0">
              <w:rPr>
                <w:rFonts w:ascii="Arial" w:hAnsi="Arial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A26E9A" w:rsidRPr="004478D0" w:rsidRDefault="00A26E9A" w:rsidP="00C326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78D0">
              <w:rPr>
                <w:rFonts w:ascii="Arial" w:hAnsi="Arial" w:cs="Arial"/>
                <w:b/>
                <w:sz w:val="18"/>
                <w:szCs w:val="18"/>
              </w:rPr>
              <w:t>Ilość (liczba)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26E9A" w:rsidRPr="004478D0" w:rsidRDefault="00A26E9A" w:rsidP="00C326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78D0">
              <w:rPr>
                <w:rFonts w:ascii="Arial" w:hAnsi="Arial" w:cs="Arial"/>
                <w:b/>
                <w:sz w:val="18"/>
                <w:szCs w:val="18"/>
              </w:rPr>
              <w:t xml:space="preserve">Cena </w:t>
            </w:r>
          </w:p>
          <w:p w:rsidR="00A26E9A" w:rsidRPr="004478D0" w:rsidRDefault="00A26E9A" w:rsidP="00C326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78D0"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26E9A" w:rsidRPr="004478D0" w:rsidRDefault="00A26E9A" w:rsidP="00C326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78D0">
              <w:rPr>
                <w:rFonts w:ascii="Arial" w:hAnsi="Arial" w:cs="Arial"/>
                <w:b/>
                <w:sz w:val="18"/>
                <w:szCs w:val="18"/>
              </w:rPr>
              <w:t xml:space="preserve">Cena </w:t>
            </w:r>
          </w:p>
          <w:p w:rsidR="00A26E9A" w:rsidRPr="004478D0" w:rsidRDefault="00A26E9A" w:rsidP="00C326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78D0">
              <w:rPr>
                <w:rFonts w:ascii="Arial" w:hAnsi="Arial" w:cs="Arial"/>
                <w:b/>
                <w:sz w:val="18"/>
                <w:szCs w:val="18"/>
              </w:rPr>
              <w:t>NETTO</w:t>
            </w:r>
          </w:p>
        </w:tc>
        <w:tc>
          <w:tcPr>
            <w:tcW w:w="1140" w:type="dxa"/>
            <w:shd w:val="clear" w:color="auto" w:fill="D9D9D9"/>
            <w:vAlign w:val="center"/>
          </w:tcPr>
          <w:p w:rsidR="00A26E9A" w:rsidRPr="004478D0" w:rsidRDefault="00A26E9A" w:rsidP="00C326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6E9A" w:rsidRPr="004478D0" w:rsidRDefault="00A26E9A" w:rsidP="00C326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78D0">
              <w:rPr>
                <w:rFonts w:ascii="Arial" w:hAnsi="Arial" w:cs="Arial"/>
                <w:b/>
                <w:sz w:val="18"/>
                <w:szCs w:val="18"/>
              </w:rPr>
              <w:t xml:space="preserve">VAT  </w:t>
            </w:r>
          </w:p>
          <w:p w:rsidR="00A26E9A" w:rsidRPr="004478D0" w:rsidRDefault="00A26E9A" w:rsidP="00C326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9442F" w:rsidRPr="004E6712" w:rsidTr="00175BC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9"/>
          <w:jc w:val="center"/>
        </w:trPr>
        <w:tc>
          <w:tcPr>
            <w:tcW w:w="562" w:type="dxa"/>
            <w:vAlign w:val="center"/>
          </w:tcPr>
          <w:p w:rsidR="0069442F" w:rsidRPr="0061680B" w:rsidRDefault="0069442F" w:rsidP="0069442F">
            <w:pPr>
              <w:rPr>
                <w:rFonts w:ascii="Arial" w:hAnsi="Arial" w:cs="Arial"/>
                <w:sz w:val="18"/>
                <w:szCs w:val="18"/>
              </w:rPr>
            </w:pPr>
            <w:r w:rsidRPr="0061680B">
              <w:rPr>
                <w:rFonts w:ascii="Arial" w:hAnsi="Arial" w:cs="Arial"/>
                <w:sz w:val="18"/>
                <w:szCs w:val="18"/>
              </w:rPr>
              <w:t>A.</w:t>
            </w:r>
          </w:p>
        </w:tc>
        <w:tc>
          <w:tcPr>
            <w:tcW w:w="1985" w:type="dxa"/>
          </w:tcPr>
          <w:p w:rsidR="0069442F" w:rsidRPr="0069442F" w:rsidRDefault="0069442F" w:rsidP="0069442F">
            <w:pPr>
              <w:rPr>
                <w:rFonts w:ascii="Arial" w:hAnsi="Arial" w:cs="Arial"/>
                <w:sz w:val="18"/>
                <w:szCs w:val="18"/>
              </w:rPr>
            </w:pPr>
            <w:r w:rsidRPr="0069442F">
              <w:rPr>
                <w:rFonts w:ascii="Arial" w:hAnsi="Arial" w:cs="Arial"/>
                <w:sz w:val="18"/>
                <w:szCs w:val="18"/>
              </w:rPr>
              <w:t>Ścieżka utwardzona</w:t>
            </w:r>
          </w:p>
        </w:tc>
        <w:tc>
          <w:tcPr>
            <w:tcW w:w="1559" w:type="dxa"/>
          </w:tcPr>
          <w:p w:rsidR="0069442F" w:rsidRPr="0069442F" w:rsidRDefault="0069442F" w:rsidP="0069442F">
            <w:pPr>
              <w:rPr>
                <w:rFonts w:ascii="Arial" w:hAnsi="Arial" w:cs="Arial"/>
                <w:sz w:val="18"/>
                <w:szCs w:val="18"/>
              </w:rPr>
            </w:pPr>
            <w:r w:rsidRPr="0069442F">
              <w:rPr>
                <w:rFonts w:ascii="Arial" w:hAnsi="Arial" w:cs="Arial"/>
                <w:sz w:val="18"/>
                <w:szCs w:val="18"/>
              </w:rPr>
              <w:t>Wg. kosztorysu inwestorskiego</w:t>
            </w:r>
          </w:p>
        </w:tc>
        <w:tc>
          <w:tcPr>
            <w:tcW w:w="1559" w:type="dxa"/>
          </w:tcPr>
          <w:p w:rsidR="0069442F" w:rsidRPr="0069442F" w:rsidRDefault="0069442F" w:rsidP="0069442F">
            <w:pPr>
              <w:rPr>
                <w:rFonts w:ascii="Arial" w:hAnsi="Arial" w:cs="Arial"/>
                <w:sz w:val="18"/>
                <w:szCs w:val="18"/>
              </w:rPr>
            </w:pPr>
            <w:r w:rsidRPr="0069442F">
              <w:rPr>
                <w:rFonts w:ascii="Arial" w:hAnsi="Arial" w:cs="Arial"/>
                <w:sz w:val="18"/>
                <w:szCs w:val="18"/>
              </w:rPr>
              <w:t>Wg. kosztorysu inwestorskiego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442F" w:rsidRPr="0069442F" w:rsidRDefault="0069442F" w:rsidP="0069442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9442F" w:rsidRPr="004478D0" w:rsidRDefault="0069442F" w:rsidP="0069442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69442F" w:rsidRPr="004478D0" w:rsidRDefault="0069442F" w:rsidP="0069442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442F" w:rsidRPr="004E6712" w:rsidTr="00F83DF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11"/>
          <w:jc w:val="center"/>
        </w:trPr>
        <w:tc>
          <w:tcPr>
            <w:tcW w:w="562" w:type="dxa"/>
            <w:vAlign w:val="center"/>
          </w:tcPr>
          <w:p w:rsidR="0069442F" w:rsidRPr="0061680B" w:rsidRDefault="0069442F" w:rsidP="0069442F">
            <w:pPr>
              <w:rPr>
                <w:rFonts w:ascii="Arial" w:hAnsi="Arial" w:cs="Arial"/>
                <w:sz w:val="18"/>
                <w:szCs w:val="18"/>
              </w:rPr>
            </w:pPr>
            <w:r w:rsidRPr="0061680B">
              <w:rPr>
                <w:rFonts w:ascii="Arial" w:hAnsi="Arial" w:cs="Arial"/>
                <w:sz w:val="18"/>
                <w:szCs w:val="18"/>
              </w:rPr>
              <w:t>B.</w:t>
            </w:r>
          </w:p>
        </w:tc>
        <w:tc>
          <w:tcPr>
            <w:tcW w:w="1985" w:type="dxa"/>
          </w:tcPr>
          <w:p w:rsidR="0069442F" w:rsidRPr="0069442F" w:rsidRDefault="0069442F" w:rsidP="0069442F">
            <w:pPr>
              <w:rPr>
                <w:rFonts w:ascii="Arial" w:hAnsi="Arial" w:cs="Arial"/>
                <w:sz w:val="18"/>
                <w:szCs w:val="18"/>
              </w:rPr>
            </w:pPr>
            <w:r w:rsidRPr="0069442F">
              <w:rPr>
                <w:rFonts w:ascii="Arial" w:hAnsi="Arial" w:cs="Arial"/>
                <w:sz w:val="18"/>
                <w:szCs w:val="18"/>
              </w:rPr>
              <w:t>Opornik betonowy</w:t>
            </w:r>
          </w:p>
        </w:tc>
        <w:tc>
          <w:tcPr>
            <w:tcW w:w="1559" w:type="dxa"/>
          </w:tcPr>
          <w:p w:rsidR="0069442F" w:rsidRPr="0069442F" w:rsidRDefault="0069442F" w:rsidP="0069442F">
            <w:pPr>
              <w:rPr>
                <w:rFonts w:ascii="Arial" w:hAnsi="Arial" w:cs="Arial"/>
                <w:sz w:val="18"/>
                <w:szCs w:val="18"/>
              </w:rPr>
            </w:pPr>
            <w:r w:rsidRPr="0069442F">
              <w:rPr>
                <w:rFonts w:ascii="Arial" w:hAnsi="Arial" w:cs="Arial"/>
                <w:sz w:val="18"/>
                <w:szCs w:val="18"/>
              </w:rPr>
              <w:t>Wg. kosztorysu inwestorskiego</w:t>
            </w:r>
          </w:p>
        </w:tc>
        <w:tc>
          <w:tcPr>
            <w:tcW w:w="1559" w:type="dxa"/>
          </w:tcPr>
          <w:p w:rsidR="0069442F" w:rsidRPr="0069442F" w:rsidRDefault="0069442F" w:rsidP="0069442F">
            <w:pPr>
              <w:rPr>
                <w:rFonts w:ascii="Arial" w:hAnsi="Arial" w:cs="Arial"/>
                <w:sz w:val="18"/>
                <w:szCs w:val="18"/>
              </w:rPr>
            </w:pPr>
            <w:r w:rsidRPr="0069442F">
              <w:rPr>
                <w:rFonts w:ascii="Arial" w:hAnsi="Arial" w:cs="Arial"/>
                <w:sz w:val="18"/>
                <w:szCs w:val="18"/>
              </w:rPr>
              <w:t>Wg. kosztorysu inwestorskiego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442F" w:rsidRPr="0069442F" w:rsidRDefault="0069442F" w:rsidP="0069442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9442F" w:rsidRPr="004478D0" w:rsidRDefault="0069442F" w:rsidP="0069442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69442F" w:rsidRPr="004478D0" w:rsidRDefault="0069442F" w:rsidP="0069442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442F" w:rsidRPr="004E6712" w:rsidTr="00F83DF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1"/>
          <w:jc w:val="center"/>
        </w:trPr>
        <w:tc>
          <w:tcPr>
            <w:tcW w:w="562" w:type="dxa"/>
            <w:vAlign w:val="center"/>
          </w:tcPr>
          <w:p w:rsidR="0069442F" w:rsidRPr="0061680B" w:rsidRDefault="0069442F" w:rsidP="0069442F">
            <w:pPr>
              <w:rPr>
                <w:rFonts w:ascii="Arial" w:hAnsi="Arial" w:cs="Arial"/>
                <w:sz w:val="18"/>
                <w:szCs w:val="18"/>
              </w:rPr>
            </w:pPr>
            <w:r w:rsidRPr="0061680B">
              <w:rPr>
                <w:rFonts w:ascii="Arial" w:hAnsi="Arial" w:cs="Arial"/>
                <w:sz w:val="18"/>
                <w:szCs w:val="18"/>
              </w:rPr>
              <w:t>C.</w:t>
            </w:r>
          </w:p>
        </w:tc>
        <w:tc>
          <w:tcPr>
            <w:tcW w:w="1985" w:type="dxa"/>
          </w:tcPr>
          <w:p w:rsidR="0069442F" w:rsidRPr="0069442F" w:rsidRDefault="0069442F" w:rsidP="0069442F">
            <w:pPr>
              <w:rPr>
                <w:rFonts w:ascii="Arial" w:hAnsi="Arial" w:cs="Arial"/>
                <w:sz w:val="18"/>
                <w:szCs w:val="18"/>
              </w:rPr>
            </w:pPr>
            <w:r w:rsidRPr="0069442F">
              <w:rPr>
                <w:rFonts w:ascii="Arial" w:hAnsi="Arial" w:cs="Arial"/>
                <w:sz w:val="18"/>
                <w:szCs w:val="18"/>
              </w:rPr>
              <w:t xml:space="preserve">Obrzeże </w:t>
            </w:r>
            <w:proofErr w:type="spellStart"/>
            <w:r w:rsidRPr="0069442F">
              <w:rPr>
                <w:rFonts w:ascii="Arial" w:hAnsi="Arial" w:cs="Arial"/>
                <w:sz w:val="18"/>
                <w:szCs w:val="18"/>
              </w:rPr>
              <w:t>eko-bord</w:t>
            </w:r>
            <w:proofErr w:type="spellEnd"/>
          </w:p>
        </w:tc>
        <w:tc>
          <w:tcPr>
            <w:tcW w:w="1559" w:type="dxa"/>
          </w:tcPr>
          <w:p w:rsidR="0069442F" w:rsidRPr="0069442F" w:rsidRDefault="0069442F" w:rsidP="0069442F">
            <w:pPr>
              <w:rPr>
                <w:rFonts w:ascii="Arial" w:hAnsi="Arial" w:cs="Arial"/>
                <w:sz w:val="18"/>
                <w:szCs w:val="18"/>
              </w:rPr>
            </w:pPr>
            <w:r w:rsidRPr="0069442F">
              <w:rPr>
                <w:rFonts w:ascii="Arial" w:hAnsi="Arial" w:cs="Arial"/>
                <w:sz w:val="18"/>
                <w:szCs w:val="18"/>
              </w:rPr>
              <w:t>Wg. kosztorysu inwestorskiego</w:t>
            </w:r>
          </w:p>
        </w:tc>
        <w:tc>
          <w:tcPr>
            <w:tcW w:w="1559" w:type="dxa"/>
          </w:tcPr>
          <w:p w:rsidR="0069442F" w:rsidRPr="0069442F" w:rsidRDefault="0069442F" w:rsidP="0069442F">
            <w:pPr>
              <w:rPr>
                <w:rFonts w:ascii="Arial" w:hAnsi="Arial" w:cs="Arial"/>
                <w:sz w:val="18"/>
                <w:szCs w:val="18"/>
              </w:rPr>
            </w:pPr>
            <w:r w:rsidRPr="0069442F">
              <w:rPr>
                <w:rFonts w:ascii="Arial" w:hAnsi="Arial" w:cs="Arial"/>
                <w:sz w:val="18"/>
                <w:szCs w:val="18"/>
              </w:rPr>
              <w:t>Wg. kosztorysu inwestorskiego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442F" w:rsidRPr="0069442F" w:rsidRDefault="0069442F" w:rsidP="0069442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9442F" w:rsidRPr="004478D0" w:rsidRDefault="0069442F" w:rsidP="0069442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69442F" w:rsidRPr="004478D0" w:rsidRDefault="0069442F" w:rsidP="0069442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442F" w:rsidRPr="004E6712" w:rsidTr="00F83DF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0"/>
          <w:jc w:val="center"/>
        </w:trPr>
        <w:tc>
          <w:tcPr>
            <w:tcW w:w="562" w:type="dxa"/>
            <w:vAlign w:val="center"/>
          </w:tcPr>
          <w:p w:rsidR="0069442F" w:rsidRPr="0061680B" w:rsidRDefault="0069442F" w:rsidP="0069442F">
            <w:pPr>
              <w:rPr>
                <w:rFonts w:ascii="Arial" w:hAnsi="Arial" w:cs="Arial"/>
                <w:sz w:val="18"/>
                <w:szCs w:val="18"/>
              </w:rPr>
            </w:pPr>
            <w:r w:rsidRPr="0061680B">
              <w:rPr>
                <w:rFonts w:ascii="Arial" w:hAnsi="Arial" w:cs="Arial"/>
                <w:sz w:val="18"/>
                <w:szCs w:val="18"/>
              </w:rPr>
              <w:lastRenderedPageBreak/>
              <w:t>D.</w:t>
            </w:r>
          </w:p>
        </w:tc>
        <w:tc>
          <w:tcPr>
            <w:tcW w:w="1985" w:type="dxa"/>
          </w:tcPr>
          <w:p w:rsidR="0069442F" w:rsidRPr="0069442F" w:rsidRDefault="0069442F" w:rsidP="0069442F">
            <w:pPr>
              <w:rPr>
                <w:rFonts w:ascii="Arial" w:hAnsi="Arial" w:cs="Arial"/>
                <w:sz w:val="18"/>
                <w:szCs w:val="18"/>
              </w:rPr>
            </w:pPr>
            <w:r w:rsidRPr="0069442F">
              <w:rPr>
                <w:rFonts w:ascii="Arial" w:hAnsi="Arial" w:cs="Arial"/>
                <w:sz w:val="18"/>
                <w:szCs w:val="18"/>
              </w:rPr>
              <w:t>Obrzeże gumowe</w:t>
            </w:r>
          </w:p>
        </w:tc>
        <w:tc>
          <w:tcPr>
            <w:tcW w:w="1559" w:type="dxa"/>
          </w:tcPr>
          <w:p w:rsidR="0069442F" w:rsidRPr="0069442F" w:rsidRDefault="0069442F" w:rsidP="0069442F">
            <w:pPr>
              <w:rPr>
                <w:rFonts w:ascii="Arial" w:hAnsi="Arial" w:cs="Arial"/>
                <w:sz w:val="18"/>
                <w:szCs w:val="18"/>
              </w:rPr>
            </w:pPr>
            <w:r w:rsidRPr="0069442F">
              <w:rPr>
                <w:rFonts w:ascii="Arial" w:hAnsi="Arial" w:cs="Arial"/>
                <w:sz w:val="18"/>
                <w:szCs w:val="18"/>
              </w:rPr>
              <w:t>Wg. kosztorysu inwestorskiego</w:t>
            </w:r>
          </w:p>
        </w:tc>
        <w:tc>
          <w:tcPr>
            <w:tcW w:w="1559" w:type="dxa"/>
          </w:tcPr>
          <w:p w:rsidR="0069442F" w:rsidRPr="0069442F" w:rsidRDefault="0069442F" w:rsidP="0069442F">
            <w:pPr>
              <w:rPr>
                <w:rFonts w:ascii="Arial" w:hAnsi="Arial" w:cs="Arial"/>
                <w:sz w:val="18"/>
                <w:szCs w:val="18"/>
              </w:rPr>
            </w:pPr>
            <w:r w:rsidRPr="0069442F">
              <w:rPr>
                <w:rFonts w:ascii="Arial" w:hAnsi="Arial" w:cs="Arial"/>
                <w:sz w:val="18"/>
                <w:szCs w:val="18"/>
              </w:rPr>
              <w:t>Wg. kosztorysu inwestorskiego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442F" w:rsidRPr="0069442F" w:rsidRDefault="0069442F" w:rsidP="0069442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9442F" w:rsidRPr="004478D0" w:rsidRDefault="0069442F" w:rsidP="0069442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69442F" w:rsidRPr="004478D0" w:rsidRDefault="0069442F" w:rsidP="0069442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442F" w:rsidRPr="004E6712" w:rsidTr="00F83DF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0"/>
          <w:jc w:val="center"/>
        </w:trPr>
        <w:tc>
          <w:tcPr>
            <w:tcW w:w="562" w:type="dxa"/>
            <w:vAlign w:val="center"/>
          </w:tcPr>
          <w:p w:rsidR="0069442F" w:rsidRPr="0061680B" w:rsidRDefault="0069442F" w:rsidP="0069442F">
            <w:pPr>
              <w:rPr>
                <w:rFonts w:ascii="Arial" w:hAnsi="Arial" w:cs="Arial"/>
                <w:sz w:val="18"/>
                <w:szCs w:val="18"/>
              </w:rPr>
            </w:pPr>
            <w:r w:rsidRPr="0061680B">
              <w:rPr>
                <w:rFonts w:ascii="Arial" w:hAnsi="Arial" w:cs="Arial"/>
                <w:sz w:val="18"/>
                <w:szCs w:val="18"/>
              </w:rPr>
              <w:t>E.</w:t>
            </w:r>
          </w:p>
        </w:tc>
        <w:tc>
          <w:tcPr>
            <w:tcW w:w="1985" w:type="dxa"/>
          </w:tcPr>
          <w:p w:rsidR="0069442F" w:rsidRPr="0069442F" w:rsidRDefault="0069442F" w:rsidP="0069442F">
            <w:pPr>
              <w:rPr>
                <w:rFonts w:ascii="Arial" w:hAnsi="Arial" w:cs="Arial"/>
                <w:sz w:val="18"/>
                <w:szCs w:val="18"/>
              </w:rPr>
            </w:pPr>
            <w:r w:rsidRPr="0069442F">
              <w:rPr>
                <w:rFonts w:ascii="Arial" w:hAnsi="Arial" w:cs="Arial"/>
                <w:sz w:val="18"/>
                <w:szCs w:val="18"/>
              </w:rPr>
              <w:t>Rabaty ściółkowane korą sosnową</w:t>
            </w:r>
          </w:p>
        </w:tc>
        <w:tc>
          <w:tcPr>
            <w:tcW w:w="1559" w:type="dxa"/>
          </w:tcPr>
          <w:p w:rsidR="0069442F" w:rsidRPr="0069442F" w:rsidRDefault="0069442F" w:rsidP="0069442F">
            <w:pPr>
              <w:rPr>
                <w:rFonts w:ascii="Arial" w:hAnsi="Arial" w:cs="Arial"/>
                <w:sz w:val="18"/>
                <w:szCs w:val="18"/>
              </w:rPr>
            </w:pPr>
            <w:r w:rsidRPr="0069442F">
              <w:rPr>
                <w:rFonts w:ascii="Arial" w:hAnsi="Arial" w:cs="Arial"/>
                <w:sz w:val="18"/>
                <w:szCs w:val="18"/>
              </w:rPr>
              <w:t>Wg. kosztorysu inwestorskiego</w:t>
            </w:r>
          </w:p>
        </w:tc>
        <w:tc>
          <w:tcPr>
            <w:tcW w:w="1559" w:type="dxa"/>
          </w:tcPr>
          <w:p w:rsidR="0069442F" w:rsidRPr="0069442F" w:rsidRDefault="0069442F" w:rsidP="0069442F">
            <w:pPr>
              <w:rPr>
                <w:rFonts w:ascii="Arial" w:hAnsi="Arial" w:cs="Arial"/>
                <w:sz w:val="18"/>
                <w:szCs w:val="18"/>
              </w:rPr>
            </w:pPr>
            <w:r w:rsidRPr="0069442F">
              <w:rPr>
                <w:rFonts w:ascii="Arial" w:hAnsi="Arial" w:cs="Arial"/>
                <w:sz w:val="18"/>
                <w:szCs w:val="18"/>
              </w:rPr>
              <w:t>Wg. kosztorysu inwestorskiego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442F" w:rsidRPr="0069442F" w:rsidRDefault="0069442F" w:rsidP="0069442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9442F" w:rsidRPr="004478D0" w:rsidRDefault="0069442F" w:rsidP="0069442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69442F" w:rsidRPr="004478D0" w:rsidRDefault="0069442F" w:rsidP="0069442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442F" w:rsidRPr="004E6712" w:rsidTr="00F83DF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0"/>
          <w:jc w:val="center"/>
        </w:trPr>
        <w:tc>
          <w:tcPr>
            <w:tcW w:w="562" w:type="dxa"/>
            <w:vAlign w:val="center"/>
          </w:tcPr>
          <w:p w:rsidR="0069442F" w:rsidRPr="0061680B" w:rsidRDefault="0069442F" w:rsidP="0069442F">
            <w:pPr>
              <w:rPr>
                <w:rFonts w:ascii="Arial" w:hAnsi="Arial" w:cs="Arial"/>
                <w:sz w:val="18"/>
                <w:szCs w:val="18"/>
              </w:rPr>
            </w:pPr>
            <w:r w:rsidRPr="0061680B">
              <w:rPr>
                <w:rFonts w:ascii="Arial" w:hAnsi="Arial" w:cs="Arial"/>
                <w:sz w:val="18"/>
                <w:szCs w:val="18"/>
              </w:rPr>
              <w:t>F.</w:t>
            </w:r>
          </w:p>
        </w:tc>
        <w:tc>
          <w:tcPr>
            <w:tcW w:w="1985" w:type="dxa"/>
          </w:tcPr>
          <w:p w:rsidR="0069442F" w:rsidRPr="0069442F" w:rsidRDefault="0069442F" w:rsidP="0069442F">
            <w:pPr>
              <w:rPr>
                <w:rFonts w:ascii="Arial" w:hAnsi="Arial" w:cs="Arial"/>
                <w:sz w:val="18"/>
                <w:szCs w:val="18"/>
              </w:rPr>
            </w:pPr>
            <w:r w:rsidRPr="0069442F">
              <w:rPr>
                <w:rFonts w:ascii="Arial" w:hAnsi="Arial" w:cs="Arial"/>
                <w:sz w:val="18"/>
                <w:szCs w:val="18"/>
              </w:rPr>
              <w:t>Trawnik</w:t>
            </w:r>
          </w:p>
        </w:tc>
        <w:tc>
          <w:tcPr>
            <w:tcW w:w="1559" w:type="dxa"/>
          </w:tcPr>
          <w:p w:rsidR="0069442F" w:rsidRPr="0069442F" w:rsidRDefault="0069442F" w:rsidP="0069442F">
            <w:pPr>
              <w:rPr>
                <w:rFonts w:ascii="Arial" w:hAnsi="Arial" w:cs="Arial"/>
                <w:sz w:val="18"/>
                <w:szCs w:val="18"/>
              </w:rPr>
            </w:pPr>
            <w:r w:rsidRPr="0069442F">
              <w:rPr>
                <w:rFonts w:ascii="Arial" w:hAnsi="Arial" w:cs="Arial"/>
                <w:sz w:val="18"/>
                <w:szCs w:val="18"/>
              </w:rPr>
              <w:t>Wg. kosztorysu inwestorskiego</w:t>
            </w:r>
          </w:p>
        </w:tc>
        <w:tc>
          <w:tcPr>
            <w:tcW w:w="1559" w:type="dxa"/>
          </w:tcPr>
          <w:p w:rsidR="0069442F" w:rsidRPr="0069442F" w:rsidRDefault="0069442F" w:rsidP="0069442F">
            <w:pPr>
              <w:rPr>
                <w:rFonts w:ascii="Arial" w:hAnsi="Arial" w:cs="Arial"/>
                <w:sz w:val="18"/>
                <w:szCs w:val="18"/>
              </w:rPr>
            </w:pPr>
            <w:r w:rsidRPr="0069442F">
              <w:rPr>
                <w:rFonts w:ascii="Arial" w:hAnsi="Arial" w:cs="Arial"/>
                <w:sz w:val="18"/>
                <w:szCs w:val="18"/>
              </w:rPr>
              <w:t>Wg. kosztorysu inwestorskiego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442F" w:rsidRPr="0069442F" w:rsidRDefault="0069442F" w:rsidP="0069442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9442F" w:rsidRPr="004478D0" w:rsidRDefault="0069442F" w:rsidP="0069442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69442F" w:rsidRPr="004478D0" w:rsidRDefault="0069442F" w:rsidP="0069442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442F" w:rsidRPr="004E6712" w:rsidTr="00F83DF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0"/>
          <w:jc w:val="center"/>
        </w:trPr>
        <w:tc>
          <w:tcPr>
            <w:tcW w:w="562" w:type="dxa"/>
            <w:vAlign w:val="center"/>
          </w:tcPr>
          <w:p w:rsidR="0069442F" w:rsidRPr="0061680B" w:rsidRDefault="0069442F" w:rsidP="0069442F">
            <w:pPr>
              <w:rPr>
                <w:rFonts w:ascii="Arial" w:hAnsi="Arial" w:cs="Arial"/>
                <w:sz w:val="18"/>
                <w:szCs w:val="18"/>
              </w:rPr>
            </w:pPr>
            <w:r w:rsidRPr="0061680B">
              <w:rPr>
                <w:rFonts w:ascii="Arial" w:hAnsi="Arial" w:cs="Arial"/>
                <w:sz w:val="18"/>
                <w:szCs w:val="18"/>
              </w:rPr>
              <w:t>G.</w:t>
            </w:r>
          </w:p>
        </w:tc>
        <w:tc>
          <w:tcPr>
            <w:tcW w:w="1985" w:type="dxa"/>
          </w:tcPr>
          <w:p w:rsidR="0069442F" w:rsidRPr="0069442F" w:rsidRDefault="0069442F" w:rsidP="0069442F">
            <w:pPr>
              <w:rPr>
                <w:rFonts w:ascii="Arial" w:hAnsi="Arial" w:cs="Arial"/>
                <w:sz w:val="18"/>
                <w:szCs w:val="18"/>
              </w:rPr>
            </w:pPr>
            <w:r w:rsidRPr="0069442F">
              <w:rPr>
                <w:rFonts w:ascii="Arial" w:hAnsi="Arial" w:cs="Arial"/>
                <w:sz w:val="18"/>
                <w:szCs w:val="18"/>
              </w:rPr>
              <w:t>Boisko</w:t>
            </w:r>
          </w:p>
        </w:tc>
        <w:tc>
          <w:tcPr>
            <w:tcW w:w="1559" w:type="dxa"/>
          </w:tcPr>
          <w:p w:rsidR="0069442F" w:rsidRPr="0069442F" w:rsidRDefault="0069442F" w:rsidP="0069442F">
            <w:pPr>
              <w:rPr>
                <w:rFonts w:ascii="Arial" w:hAnsi="Arial" w:cs="Arial"/>
                <w:sz w:val="18"/>
                <w:szCs w:val="18"/>
              </w:rPr>
            </w:pPr>
            <w:r w:rsidRPr="0069442F">
              <w:rPr>
                <w:rFonts w:ascii="Arial" w:hAnsi="Arial" w:cs="Arial"/>
                <w:sz w:val="18"/>
                <w:szCs w:val="18"/>
              </w:rPr>
              <w:t>Wg. kosztorysu inwestorskiego</w:t>
            </w:r>
          </w:p>
        </w:tc>
        <w:tc>
          <w:tcPr>
            <w:tcW w:w="1559" w:type="dxa"/>
          </w:tcPr>
          <w:p w:rsidR="0069442F" w:rsidRPr="0069442F" w:rsidRDefault="0069442F" w:rsidP="0069442F">
            <w:pPr>
              <w:rPr>
                <w:rFonts w:ascii="Arial" w:hAnsi="Arial" w:cs="Arial"/>
                <w:sz w:val="18"/>
                <w:szCs w:val="18"/>
              </w:rPr>
            </w:pPr>
            <w:r w:rsidRPr="0069442F">
              <w:rPr>
                <w:rFonts w:ascii="Arial" w:hAnsi="Arial" w:cs="Arial"/>
                <w:sz w:val="18"/>
                <w:szCs w:val="18"/>
              </w:rPr>
              <w:t>Wg. kosztorysu inwestorskiego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442F" w:rsidRPr="0069442F" w:rsidRDefault="0069442F" w:rsidP="0069442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9442F" w:rsidRPr="004478D0" w:rsidRDefault="0069442F" w:rsidP="0069442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69442F" w:rsidRPr="004478D0" w:rsidRDefault="0069442F" w:rsidP="0069442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442F" w:rsidRPr="004E6712" w:rsidTr="00F83DF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0"/>
          <w:jc w:val="center"/>
        </w:trPr>
        <w:tc>
          <w:tcPr>
            <w:tcW w:w="562" w:type="dxa"/>
            <w:vAlign w:val="center"/>
          </w:tcPr>
          <w:p w:rsidR="0069442F" w:rsidRPr="0061680B" w:rsidRDefault="0069442F" w:rsidP="0069442F">
            <w:pPr>
              <w:rPr>
                <w:rFonts w:ascii="Arial" w:hAnsi="Arial" w:cs="Arial"/>
                <w:sz w:val="18"/>
                <w:szCs w:val="18"/>
              </w:rPr>
            </w:pPr>
            <w:r w:rsidRPr="0061680B">
              <w:rPr>
                <w:rFonts w:ascii="Arial" w:hAnsi="Arial" w:cs="Arial"/>
                <w:sz w:val="18"/>
                <w:szCs w:val="18"/>
              </w:rPr>
              <w:t>H.</w:t>
            </w:r>
          </w:p>
        </w:tc>
        <w:tc>
          <w:tcPr>
            <w:tcW w:w="1985" w:type="dxa"/>
          </w:tcPr>
          <w:p w:rsidR="0069442F" w:rsidRPr="0069442F" w:rsidRDefault="0069442F" w:rsidP="0069442F">
            <w:pPr>
              <w:rPr>
                <w:rFonts w:ascii="Arial" w:hAnsi="Arial" w:cs="Arial"/>
                <w:sz w:val="18"/>
                <w:szCs w:val="18"/>
              </w:rPr>
            </w:pPr>
            <w:r w:rsidRPr="0069442F">
              <w:rPr>
                <w:rFonts w:ascii="Arial" w:hAnsi="Arial" w:cs="Arial"/>
                <w:sz w:val="18"/>
                <w:szCs w:val="18"/>
              </w:rPr>
              <w:t>Rabaty ściółkowane grysem - ścieżka sensoryczna</w:t>
            </w:r>
          </w:p>
        </w:tc>
        <w:tc>
          <w:tcPr>
            <w:tcW w:w="1559" w:type="dxa"/>
          </w:tcPr>
          <w:p w:rsidR="0069442F" w:rsidRPr="0069442F" w:rsidRDefault="0069442F" w:rsidP="0069442F">
            <w:pPr>
              <w:rPr>
                <w:rFonts w:ascii="Arial" w:hAnsi="Arial" w:cs="Arial"/>
                <w:sz w:val="18"/>
                <w:szCs w:val="18"/>
              </w:rPr>
            </w:pPr>
            <w:r w:rsidRPr="0069442F">
              <w:rPr>
                <w:rFonts w:ascii="Arial" w:hAnsi="Arial" w:cs="Arial"/>
                <w:sz w:val="18"/>
                <w:szCs w:val="18"/>
              </w:rPr>
              <w:t>Wg. kosztorysu inwestorskiego</w:t>
            </w:r>
          </w:p>
        </w:tc>
        <w:tc>
          <w:tcPr>
            <w:tcW w:w="1559" w:type="dxa"/>
          </w:tcPr>
          <w:p w:rsidR="0069442F" w:rsidRPr="0069442F" w:rsidRDefault="0069442F" w:rsidP="0069442F">
            <w:pPr>
              <w:rPr>
                <w:rFonts w:ascii="Arial" w:hAnsi="Arial" w:cs="Arial"/>
                <w:sz w:val="18"/>
                <w:szCs w:val="18"/>
              </w:rPr>
            </w:pPr>
            <w:r w:rsidRPr="0069442F">
              <w:rPr>
                <w:rFonts w:ascii="Arial" w:hAnsi="Arial" w:cs="Arial"/>
                <w:sz w:val="18"/>
                <w:szCs w:val="18"/>
              </w:rPr>
              <w:t>Wg. kosztorysu inwestorskiego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442F" w:rsidRPr="0069442F" w:rsidRDefault="0069442F" w:rsidP="0069442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9442F" w:rsidRPr="004478D0" w:rsidRDefault="0069442F" w:rsidP="0069442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69442F" w:rsidRPr="004478D0" w:rsidRDefault="0069442F" w:rsidP="0069442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442F" w:rsidRPr="004E6712" w:rsidTr="00F83DF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0"/>
          <w:jc w:val="center"/>
        </w:trPr>
        <w:tc>
          <w:tcPr>
            <w:tcW w:w="562" w:type="dxa"/>
            <w:vAlign w:val="center"/>
          </w:tcPr>
          <w:p w:rsidR="0069442F" w:rsidRPr="0061680B" w:rsidRDefault="0069442F" w:rsidP="0069442F">
            <w:pPr>
              <w:rPr>
                <w:rFonts w:ascii="Arial" w:hAnsi="Arial" w:cs="Arial"/>
                <w:sz w:val="18"/>
                <w:szCs w:val="18"/>
              </w:rPr>
            </w:pPr>
            <w:r w:rsidRPr="0061680B">
              <w:rPr>
                <w:rFonts w:ascii="Arial" w:hAnsi="Arial" w:cs="Arial"/>
                <w:sz w:val="18"/>
                <w:szCs w:val="18"/>
              </w:rPr>
              <w:t>I.</w:t>
            </w:r>
          </w:p>
        </w:tc>
        <w:tc>
          <w:tcPr>
            <w:tcW w:w="1985" w:type="dxa"/>
          </w:tcPr>
          <w:p w:rsidR="0069442F" w:rsidRPr="0069442F" w:rsidRDefault="0069442F" w:rsidP="0069442F">
            <w:pPr>
              <w:rPr>
                <w:rFonts w:ascii="Arial" w:hAnsi="Arial" w:cs="Arial"/>
                <w:sz w:val="18"/>
                <w:szCs w:val="18"/>
              </w:rPr>
            </w:pPr>
            <w:r w:rsidRPr="0069442F">
              <w:rPr>
                <w:rFonts w:ascii="Arial" w:hAnsi="Arial" w:cs="Arial"/>
                <w:sz w:val="18"/>
                <w:szCs w:val="18"/>
              </w:rPr>
              <w:t>Wyposażenie placu zabaw</w:t>
            </w:r>
          </w:p>
        </w:tc>
        <w:tc>
          <w:tcPr>
            <w:tcW w:w="1559" w:type="dxa"/>
          </w:tcPr>
          <w:p w:rsidR="0069442F" w:rsidRPr="0069442F" w:rsidRDefault="0069442F" w:rsidP="0069442F">
            <w:pPr>
              <w:rPr>
                <w:rFonts w:ascii="Arial" w:hAnsi="Arial" w:cs="Arial"/>
                <w:sz w:val="18"/>
                <w:szCs w:val="18"/>
              </w:rPr>
            </w:pPr>
            <w:r w:rsidRPr="0069442F">
              <w:rPr>
                <w:rFonts w:ascii="Arial" w:hAnsi="Arial" w:cs="Arial"/>
                <w:sz w:val="18"/>
                <w:szCs w:val="18"/>
              </w:rPr>
              <w:t>Wg. kosztorysu inwestorskiego</w:t>
            </w:r>
          </w:p>
        </w:tc>
        <w:tc>
          <w:tcPr>
            <w:tcW w:w="1559" w:type="dxa"/>
          </w:tcPr>
          <w:p w:rsidR="0069442F" w:rsidRPr="0069442F" w:rsidRDefault="0069442F" w:rsidP="0069442F">
            <w:pPr>
              <w:rPr>
                <w:rFonts w:ascii="Arial" w:hAnsi="Arial" w:cs="Arial"/>
                <w:sz w:val="18"/>
                <w:szCs w:val="18"/>
              </w:rPr>
            </w:pPr>
            <w:r w:rsidRPr="0069442F">
              <w:rPr>
                <w:rFonts w:ascii="Arial" w:hAnsi="Arial" w:cs="Arial"/>
                <w:sz w:val="18"/>
                <w:szCs w:val="18"/>
              </w:rPr>
              <w:t>Wg. kosztorysu inwestorskiego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442F" w:rsidRPr="0069442F" w:rsidRDefault="0069442F" w:rsidP="0069442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9442F" w:rsidRPr="004478D0" w:rsidRDefault="0069442F" w:rsidP="0069442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69442F" w:rsidRPr="004478D0" w:rsidRDefault="0069442F" w:rsidP="0069442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442F" w:rsidRPr="004E6712" w:rsidTr="00F83DF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0"/>
          <w:jc w:val="center"/>
        </w:trPr>
        <w:tc>
          <w:tcPr>
            <w:tcW w:w="562" w:type="dxa"/>
            <w:vAlign w:val="center"/>
          </w:tcPr>
          <w:p w:rsidR="0069442F" w:rsidRPr="0061680B" w:rsidRDefault="0069442F" w:rsidP="006944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J.</w:t>
            </w:r>
          </w:p>
        </w:tc>
        <w:tc>
          <w:tcPr>
            <w:tcW w:w="1985" w:type="dxa"/>
          </w:tcPr>
          <w:p w:rsidR="0069442F" w:rsidRPr="0069442F" w:rsidRDefault="0069442F" w:rsidP="0069442F">
            <w:pPr>
              <w:rPr>
                <w:rFonts w:ascii="Arial" w:hAnsi="Arial" w:cs="Arial"/>
                <w:sz w:val="18"/>
                <w:szCs w:val="18"/>
              </w:rPr>
            </w:pPr>
            <w:r w:rsidRPr="0069442F">
              <w:rPr>
                <w:rFonts w:ascii="Arial" w:hAnsi="Arial" w:cs="Arial"/>
                <w:sz w:val="18"/>
                <w:szCs w:val="18"/>
              </w:rPr>
              <w:t>Elementy boiska sportowego</w:t>
            </w:r>
          </w:p>
        </w:tc>
        <w:tc>
          <w:tcPr>
            <w:tcW w:w="1559" w:type="dxa"/>
          </w:tcPr>
          <w:p w:rsidR="0069442F" w:rsidRPr="0069442F" w:rsidRDefault="0069442F" w:rsidP="0069442F">
            <w:pPr>
              <w:rPr>
                <w:rFonts w:ascii="Arial" w:hAnsi="Arial" w:cs="Arial"/>
                <w:sz w:val="18"/>
                <w:szCs w:val="18"/>
              </w:rPr>
            </w:pPr>
            <w:r w:rsidRPr="0069442F">
              <w:rPr>
                <w:rFonts w:ascii="Arial" w:hAnsi="Arial" w:cs="Arial"/>
                <w:sz w:val="18"/>
                <w:szCs w:val="18"/>
              </w:rPr>
              <w:t>Wg. kosztorysu inwestorskiego</w:t>
            </w:r>
          </w:p>
        </w:tc>
        <w:tc>
          <w:tcPr>
            <w:tcW w:w="1559" w:type="dxa"/>
          </w:tcPr>
          <w:p w:rsidR="0069442F" w:rsidRPr="0069442F" w:rsidRDefault="0069442F" w:rsidP="0069442F">
            <w:pPr>
              <w:rPr>
                <w:rFonts w:ascii="Arial" w:hAnsi="Arial" w:cs="Arial"/>
                <w:sz w:val="18"/>
                <w:szCs w:val="18"/>
              </w:rPr>
            </w:pPr>
            <w:r w:rsidRPr="0069442F">
              <w:rPr>
                <w:rFonts w:ascii="Arial" w:hAnsi="Arial" w:cs="Arial"/>
                <w:sz w:val="18"/>
                <w:szCs w:val="18"/>
              </w:rPr>
              <w:t>Wg. kosztorysu inwestorskiego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442F" w:rsidRPr="0069442F" w:rsidRDefault="0069442F" w:rsidP="0069442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9442F" w:rsidRPr="004478D0" w:rsidRDefault="0069442F" w:rsidP="0069442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69442F" w:rsidRPr="004478D0" w:rsidRDefault="0069442F" w:rsidP="0069442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442F" w:rsidRPr="004E6712" w:rsidTr="00F83DF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0"/>
          <w:jc w:val="center"/>
        </w:trPr>
        <w:tc>
          <w:tcPr>
            <w:tcW w:w="562" w:type="dxa"/>
            <w:vAlign w:val="center"/>
          </w:tcPr>
          <w:p w:rsidR="0069442F" w:rsidRPr="0061680B" w:rsidRDefault="0069442F" w:rsidP="006944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K.</w:t>
            </w:r>
          </w:p>
        </w:tc>
        <w:tc>
          <w:tcPr>
            <w:tcW w:w="1985" w:type="dxa"/>
          </w:tcPr>
          <w:p w:rsidR="0069442F" w:rsidRPr="0069442F" w:rsidRDefault="0069442F" w:rsidP="0069442F">
            <w:pPr>
              <w:rPr>
                <w:rFonts w:ascii="Arial" w:hAnsi="Arial" w:cs="Arial"/>
                <w:sz w:val="18"/>
                <w:szCs w:val="18"/>
              </w:rPr>
            </w:pPr>
            <w:r w:rsidRPr="0069442F">
              <w:rPr>
                <w:rFonts w:ascii="Arial" w:hAnsi="Arial" w:cs="Arial"/>
                <w:sz w:val="18"/>
                <w:szCs w:val="18"/>
              </w:rPr>
              <w:t>Architektura ogrodowa</w:t>
            </w:r>
          </w:p>
        </w:tc>
        <w:tc>
          <w:tcPr>
            <w:tcW w:w="1559" w:type="dxa"/>
          </w:tcPr>
          <w:p w:rsidR="0069442F" w:rsidRPr="0069442F" w:rsidRDefault="0069442F" w:rsidP="0069442F">
            <w:pPr>
              <w:rPr>
                <w:rFonts w:ascii="Arial" w:hAnsi="Arial" w:cs="Arial"/>
                <w:sz w:val="18"/>
                <w:szCs w:val="18"/>
              </w:rPr>
            </w:pPr>
            <w:r w:rsidRPr="0069442F">
              <w:rPr>
                <w:rFonts w:ascii="Arial" w:hAnsi="Arial" w:cs="Arial"/>
                <w:sz w:val="18"/>
                <w:szCs w:val="18"/>
              </w:rPr>
              <w:t>Wg. kosztorysu inwestorskiego</w:t>
            </w:r>
          </w:p>
        </w:tc>
        <w:tc>
          <w:tcPr>
            <w:tcW w:w="1559" w:type="dxa"/>
          </w:tcPr>
          <w:p w:rsidR="0069442F" w:rsidRPr="0069442F" w:rsidRDefault="0069442F" w:rsidP="0069442F">
            <w:pPr>
              <w:rPr>
                <w:rFonts w:ascii="Arial" w:hAnsi="Arial" w:cs="Arial"/>
                <w:sz w:val="18"/>
                <w:szCs w:val="18"/>
              </w:rPr>
            </w:pPr>
            <w:r w:rsidRPr="0069442F">
              <w:rPr>
                <w:rFonts w:ascii="Arial" w:hAnsi="Arial" w:cs="Arial"/>
                <w:sz w:val="18"/>
                <w:szCs w:val="18"/>
              </w:rPr>
              <w:t>Wg. kosztorysu inwestorskiego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442F" w:rsidRPr="0069442F" w:rsidRDefault="0069442F" w:rsidP="0069442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9442F" w:rsidRPr="004478D0" w:rsidRDefault="0069442F" w:rsidP="0069442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69442F" w:rsidRPr="004478D0" w:rsidRDefault="0069442F" w:rsidP="0069442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442F" w:rsidRPr="004E6712" w:rsidTr="00F83DF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0"/>
          <w:jc w:val="center"/>
        </w:trPr>
        <w:tc>
          <w:tcPr>
            <w:tcW w:w="562" w:type="dxa"/>
            <w:vAlign w:val="center"/>
          </w:tcPr>
          <w:p w:rsidR="0069442F" w:rsidRPr="0061680B" w:rsidRDefault="0069442F" w:rsidP="006944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L.</w:t>
            </w:r>
          </w:p>
        </w:tc>
        <w:tc>
          <w:tcPr>
            <w:tcW w:w="1985" w:type="dxa"/>
          </w:tcPr>
          <w:p w:rsidR="0069442F" w:rsidRPr="0069442F" w:rsidRDefault="0069442F" w:rsidP="0069442F">
            <w:pPr>
              <w:rPr>
                <w:rFonts w:ascii="Arial" w:hAnsi="Arial" w:cs="Arial"/>
                <w:sz w:val="18"/>
                <w:szCs w:val="18"/>
              </w:rPr>
            </w:pPr>
            <w:r w:rsidRPr="0069442F">
              <w:rPr>
                <w:rFonts w:ascii="Arial" w:hAnsi="Arial" w:cs="Arial"/>
                <w:sz w:val="18"/>
                <w:szCs w:val="18"/>
              </w:rPr>
              <w:t>Rośliny</w:t>
            </w:r>
          </w:p>
        </w:tc>
        <w:tc>
          <w:tcPr>
            <w:tcW w:w="1559" w:type="dxa"/>
          </w:tcPr>
          <w:p w:rsidR="0069442F" w:rsidRPr="0069442F" w:rsidRDefault="0069442F" w:rsidP="0069442F">
            <w:pPr>
              <w:rPr>
                <w:rFonts w:ascii="Arial" w:hAnsi="Arial" w:cs="Arial"/>
                <w:sz w:val="18"/>
                <w:szCs w:val="18"/>
              </w:rPr>
            </w:pPr>
            <w:r w:rsidRPr="0069442F">
              <w:rPr>
                <w:rFonts w:ascii="Arial" w:hAnsi="Arial" w:cs="Arial"/>
                <w:sz w:val="18"/>
                <w:szCs w:val="18"/>
              </w:rPr>
              <w:t>Wg. kosztorysu inwestorskiego</w:t>
            </w:r>
          </w:p>
        </w:tc>
        <w:tc>
          <w:tcPr>
            <w:tcW w:w="1559" w:type="dxa"/>
          </w:tcPr>
          <w:p w:rsidR="0069442F" w:rsidRPr="0069442F" w:rsidRDefault="0069442F" w:rsidP="0069442F">
            <w:pPr>
              <w:rPr>
                <w:rFonts w:ascii="Arial" w:hAnsi="Arial" w:cs="Arial"/>
                <w:sz w:val="18"/>
                <w:szCs w:val="18"/>
              </w:rPr>
            </w:pPr>
            <w:r w:rsidRPr="0069442F">
              <w:rPr>
                <w:rFonts w:ascii="Arial" w:hAnsi="Arial" w:cs="Arial"/>
                <w:sz w:val="18"/>
                <w:szCs w:val="18"/>
              </w:rPr>
              <w:t>Wg. kosztorysu inwestorskiego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442F" w:rsidRPr="0069442F" w:rsidRDefault="0069442F" w:rsidP="0069442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9442F" w:rsidRPr="004478D0" w:rsidRDefault="0069442F" w:rsidP="0069442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69442F" w:rsidRPr="004478D0" w:rsidRDefault="0069442F" w:rsidP="0069442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680B" w:rsidRPr="004E6712" w:rsidTr="000A748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7"/>
          <w:jc w:val="center"/>
        </w:trPr>
        <w:tc>
          <w:tcPr>
            <w:tcW w:w="5665" w:type="dxa"/>
            <w:gridSpan w:val="4"/>
            <w:shd w:val="clear" w:color="auto" w:fill="D9D9D9"/>
            <w:vAlign w:val="center"/>
          </w:tcPr>
          <w:p w:rsidR="0061680B" w:rsidRPr="0061680B" w:rsidRDefault="0061680B" w:rsidP="0061680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1680B">
              <w:rPr>
                <w:rFonts w:ascii="Arial" w:hAnsi="Arial" w:cs="Arial"/>
                <w:b/>
                <w:sz w:val="18"/>
                <w:szCs w:val="18"/>
              </w:rPr>
              <w:t xml:space="preserve">Razem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680B" w:rsidRPr="0061680B" w:rsidRDefault="0061680B" w:rsidP="0061680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680B" w:rsidRPr="004E6712" w:rsidRDefault="0061680B" w:rsidP="0061680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61680B" w:rsidRPr="004E6712" w:rsidRDefault="0061680B" w:rsidP="0061680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A26E9A" w:rsidRPr="004E6712" w:rsidRDefault="00A26E9A" w:rsidP="00A26E9A">
      <w:pPr>
        <w:pStyle w:val="Standard"/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</w:p>
    <w:p w:rsidR="00A26E9A" w:rsidRDefault="00A26E9A" w:rsidP="00A26E9A">
      <w:pPr>
        <w:pStyle w:val="Standard"/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26E9A" w:rsidRDefault="00A26E9A" w:rsidP="00A26E9A">
      <w:pPr>
        <w:pStyle w:val="Standard"/>
        <w:numPr>
          <w:ilvl w:val="0"/>
          <w:numId w:val="4"/>
        </w:numPr>
        <w:tabs>
          <w:tab w:val="clear" w:pos="283"/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Deklarujemy realizację przedmiotowego zadania w terminie: do 31.10.202</w:t>
      </w:r>
      <w:r w:rsidR="0061680B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r.</w:t>
      </w:r>
    </w:p>
    <w:p w:rsidR="00A26E9A" w:rsidRDefault="00A26E9A" w:rsidP="00A26E9A">
      <w:pPr>
        <w:pStyle w:val="Standard"/>
        <w:numPr>
          <w:ilvl w:val="0"/>
          <w:numId w:val="4"/>
        </w:numPr>
        <w:tabs>
          <w:tab w:val="clear" w:pos="283"/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Udzielamy gwarancji na </w:t>
      </w:r>
      <w:r w:rsidRPr="00961086">
        <w:rPr>
          <w:rFonts w:ascii="Arial" w:hAnsi="Arial" w:cs="Arial"/>
          <w:bCs/>
          <w:sz w:val="24"/>
          <w:szCs w:val="24"/>
        </w:rPr>
        <w:t>wykonany przedmiot zamówienia oraz na użyte materiały</w:t>
      </w:r>
      <w:r>
        <w:rPr>
          <w:rFonts w:ascii="Arial" w:hAnsi="Arial" w:cs="Arial"/>
          <w:sz w:val="24"/>
          <w:szCs w:val="24"/>
        </w:rPr>
        <w:t xml:space="preserve"> 24 miesiące.</w:t>
      </w:r>
    </w:p>
    <w:p w:rsidR="00A26E9A" w:rsidRDefault="00A26E9A" w:rsidP="00A26E9A">
      <w:pPr>
        <w:tabs>
          <w:tab w:val="left" w:pos="3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W pełni akceptujemy postanowienia zawartej umowy* </w:t>
      </w:r>
    </w:p>
    <w:p w:rsidR="00A26E9A" w:rsidRDefault="00A26E9A" w:rsidP="00A26E9A">
      <w:pPr>
        <w:tabs>
          <w:tab w:val="left" w:pos="3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Akceptujemy termin dokonania zapłaty tj. 21 dni od daty złożenia faktury.</w:t>
      </w:r>
    </w:p>
    <w:p w:rsidR="00A26E9A" w:rsidRDefault="00A26E9A" w:rsidP="00A26E9A">
      <w:pPr>
        <w:tabs>
          <w:tab w:val="left" w:pos="3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 W przypadku wybrania Naszej oferty zobowiązujemy się do podpisania umowy </w:t>
      </w:r>
      <w:r>
        <w:rPr>
          <w:rFonts w:ascii="Arial" w:hAnsi="Arial" w:cs="Arial"/>
          <w:sz w:val="24"/>
          <w:szCs w:val="24"/>
        </w:rPr>
        <w:br/>
        <w:t>w terminie i miejscu wskazanym przez Zamawiającego*.</w:t>
      </w:r>
    </w:p>
    <w:p w:rsidR="00A26E9A" w:rsidRDefault="00A26E9A" w:rsidP="00A26E9A">
      <w:pPr>
        <w:tabs>
          <w:tab w:val="left" w:pos="3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Załączniki: </w:t>
      </w:r>
      <w:r w:rsidRPr="00C073A3">
        <w:rPr>
          <w:rFonts w:ascii="Arial" w:hAnsi="Arial" w:cs="Arial"/>
          <w:sz w:val="24"/>
          <w:szCs w:val="24"/>
          <w:u w:val="single"/>
        </w:rPr>
        <w:t>kosztorys ofertowy</w:t>
      </w:r>
    </w:p>
    <w:p w:rsidR="00A26E9A" w:rsidRDefault="00A26E9A" w:rsidP="00A26E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7487" w:rsidRDefault="000A7487" w:rsidP="00A26E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7487" w:rsidRDefault="000A7487" w:rsidP="00A26E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7487" w:rsidRDefault="000A7487" w:rsidP="00A26E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6E9A" w:rsidRDefault="00A26E9A" w:rsidP="00A26E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6E9A" w:rsidRDefault="00A26E9A" w:rsidP="00A26E9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...................... dnia ....................                                   …….……………………….         </w:t>
      </w:r>
    </w:p>
    <w:p w:rsidR="00A26E9A" w:rsidRDefault="00A26E9A" w:rsidP="00A26E9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(pieczęć i podpis oferenta)</w:t>
      </w:r>
    </w:p>
    <w:p w:rsidR="00A26E9A" w:rsidRDefault="00A26E9A" w:rsidP="00A26E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6E9A" w:rsidRDefault="00A26E9A" w:rsidP="00A26E9A">
      <w:pPr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>(*jeśli jest wymagane).</w:t>
      </w:r>
    </w:p>
    <w:sectPr w:rsidR="00A26E9A" w:rsidSect="005F27B5">
      <w:headerReference w:type="default" r:id="rId7"/>
      <w:footerReference w:type="default" r:id="rId8"/>
      <w:pgSz w:w="11906" w:h="16838"/>
      <w:pgMar w:top="1673" w:right="1134" w:bottom="1134" w:left="1134" w:header="284" w:footer="5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049" w:rsidRDefault="00560049">
      <w:pPr>
        <w:spacing w:after="0" w:line="240" w:lineRule="auto"/>
      </w:pPr>
      <w:r>
        <w:separator/>
      </w:r>
    </w:p>
  </w:endnote>
  <w:endnote w:type="continuationSeparator" w:id="0">
    <w:p w:rsidR="00560049" w:rsidRDefault="00560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7B5" w:rsidRDefault="005F27B5">
    <w:pPr>
      <w:pStyle w:val="Stopka"/>
    </w:pPr>
  </w:p>
  <w:p w:rsidR="005F27B5" w:rsidRDefault="005F27B5" w:rsidP="005F27B5">
    <w:pPr>
      <w:pStyle w:val="Stopka"/>
      <w:jc w:val="center"/>
      <w:rPr>
        <w:rFonts w:ascii="Arial" w:hAnsi="Arial" w:cs="Arial"/>
        <w:i/>
      </w:rPr>
    </w:pPr>
    <w:r w:rsidRPr="005F27B5">
      <w:rPr>
        <w:rFonts w:ascii="Arial" w:hAnsi="Arial" w:cs="Arial"/>
        <w:i/>
      </w:rPr>
      <w:t xml:space="preserve">Projekt współfinansowany przez Samorząd Województwa Wielkopolskiego </w:t>
    </w:r>
  </w:p>
  <w:p w:rsidR="005F27B5" w:rsidRPr="005F27B5" w:rsidRDefault="005F27B5" w:rsidP="005F27B5">
    <w:pPr>
      <w:pStyle w:val="Stopka"/>
      <w:jc w:val="center"/>
      <w:rPr>
        <w:rFonts w:ascii="Arial" w:hAnsi="Arial" w:cs="Arial"/>
        <w:i/>
      </w:rPr>
    </w:pPr>
    <w:r w:rsidRPr="005F27B5">
      <w:rPr>
        <w:rFonts w:ascii="Arial" w:hAnsi="Arial" w:cs="Arial"/>
        <w:i/>
      </w:rPr>
      <w:t>w ramach programu „Wielkopolska Odnowa Wsi 2020+”</w:t>
    </w:r>
  </w:p>
  <w:p w:rsidR="00F66F55" w:rsidRDefault="005600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049" w:rsidRDefault="00560049">
      <w:pPr>
        <w:spacing w:after="0" w:line="240" w:lineRule="auto"/>
      </w:pPr>
      <w:r>
        <w:separator/>
      </w:r>
    </w:p>
  </w:footnote>
  <w:footnote w:type="continuationSeparator" w:id="0">
    <w:p w:rsidR="00560049" w:rsidRDefault="00560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7B5" w:rsidRDefault="005F27B5" w:rsidP="005F27B5">
    <w:pPr>
      <w:pStyle w:val="Nagwek"/>
      <w:jc w:val="center"/>
    </w:pPr>
    <w:r w:rsidRPr="005F27B5">
      <w:rPr>
        <w:noProof/>
        <w:lang w:eastAsia="pl-PL"/>
      </w:rPr>
      <w:drawing>
        <wp:inline distT="0" distB="0" distL="0" distR="0">
          <wp:extent cx="3214928" cy="640982"/>
          <wp:effectExtent l="19050" t="0" r="4522" b="0"/>
          <wp:docPr id="2" name="Obraz 1" descr="C:\Users\Ewelina Gumienna\Desktop\Pięknieje 2022\logotypy PW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welina Gumienna\Desktop\Pięknieje 2022\logotypy PW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5594" cy="641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Arial" w:hAnsi="Arial" w:cs="Arial" w:hint="default"/>
        <w:sz w:val="24"/>
        <w:szCs w:val="24"/>
      </w:rPr>
    </w:lvl>
  </w:abstractNum>
  <w:abstractNum w:abstractNumId="3" w15:restartNumberingAfterBreak="0">
    <w:nsid w:val="00000011"/>
    <w:multiLevelType w:val="multi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E9A"/>
    <w:rsid w:val="000A7487"/>
    <w:rsid w:val="0024338D"/>
    <w:rsid w:val="003B0890"/>
    <w:rsid w:val="004478D0"/>
    <w:rsid w:val="00560049"/>
    <w:rsid w:val="005A0F7C"/>
    <w:rsid w:val="005F27B5"/>
    <w:rsid w:val="0061680B"/>
    <w:rsid w:val="00623469"/>
    <w:rsid w:val="006913F1"/>
    <w:rsid w:val="0069442F"/>
    <w:rsid w:val="008226B1"/>
    <w:rsid w:val="00946410"/>
    <w:rsid w:val="009D3D8A"/>
    <w:rsid w:val="00A26E9A"/>
    <w:rsid w:val="00AA4E74"/>
    <w:rsid w:val="00B353ED"/>
    <w:rsid w:val="00BE5A2F"/>
    <w:rsid w:val="00C5785B"/>
    <w:rsid w:val="00C662AB"/>
    <w:rsid w:val="00D072A7"/>
    <w:rsid w:val="00D46175"/>
    <w:rsid w:val="00D5520D"/>
    <w:rsid w:val="00D8677B"/>
    <w:rsid w:val="00E24A21"/>
    <w:rsid w:val="00FF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52A4B"/>
  <w15:docId w15:val="{F4AD39AF-F555-4D53-9D7B-242F7B77C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6E9A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A26E9A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A26E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A26E9A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6E9A"/>
    <w:rPr>
      <w:rFonts w:ascii="Calibri" w:eastAsia="Calibri" w:hAnsi="Calibri" w:cs="Times New Roman"/>
      <w:lang w:eastAsia="ar-SA"/>
    </w:rPr>
  </w:style>
  <w:style w:type="paragraph" w:customStyle="1" w:styleId="Standard">
    <w:name w:val="Standard"/>
    <w:rsid w:val="00A26E9A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A26E9A"/>
    <w:pPr>
      <w:widowControl w:val="0"/>
      <w:spacing w:after="0" w:line="240" w:lineRule="auto"/>
      <w:jc w:val="center"/>
    </w:pPr>
    <w:rPr>
      <w:rFonts w:ascii="Times New Roman" w:eastAsia="Lucida Sans Unicode" w:hAnsi="Times New Roman"/>
      <w:b/>
      <w:color w:val="00000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A26E9A"/>
    <w:rPr>
      <w:rFonts w:ascii="Times New Roman" w:eastAsia="Lucida Sans Unicode" w:hAnsi="Times New Roman" w:cs="Times New Roman"/>
      <w:b/>
      <w:color w:val="000000"/>
      <w:sz w:val="28"/>
      <w:szCs w:val="20"/>
      <w:lang w:eastAsia="ar-SA"/>
    </w:rPr>
  </w:style>
  <w:style w:type="paragraph" w:customStyle="1" w:styleId="Tytu0">
    <w:name w:val="Tytu?"/>
    <w:basedOn w:val="Normalny"/>
    <w:rsid w:val="00A26E9A"/>
    <w:pPr>
      <w:widowControl w:val="0"/>
      <w:spacing w:after="0" w:line="240" w:lineRule="auto"/>
      <w:jc w:val="center"/>
    </w:pPr>
    <w:rPr>
      <w:rFonts w:ascii="Times New Roman" w:eastAsia="Lucida Sans Unicode" w:hAnsi="Times New Roman"/>
      <w:b/>
      <w:color w:val="000000"/>
      <w:sz w:val="28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6E9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26E9A"/>
    <w:rPr>
      <w:rFonts w:eastAsiaTheme="minorEastAsia"/>
      <w:color w:val="5A5A5A" w:themeColor="text1" w:themeTint="A5"/>
      <w:spacing w:val="15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7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487"/>
    <w:rPr>
      <w:rFonts w:ascii="Segoe UI" w:eastAsia="Calibri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5F2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F27B5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Kasprowicz</dc:creator>
  <cp:lastModifiedBy>Ewelina</cp:lastModifiedBy>
  <cp:revision>2</cp:revision>
  <cp:lastPrinted>2023-07-19T06:11:00Z</cp:lastPrinted>
  <dcterms:created xsi:type="dcterms:W3CDTF">2025-08-11T11:19:00Z</dcterms:created>
  <dcterms:modified xsi:type="dcterms:W3CDTF">2025-08-11T11:19:00Z</dcterms:modified>
</cp:coreProperties>
</file>