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9A" w:rsidRPr="003B6311" w:rsidRDefault="00A26E9A" w:rsidP="00A26E9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B63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:rsidR="00A26E9A" w:rsidRDefault="00A26E9A" w:rsidP="00A26E9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CENOWEJ</w:t>
      </w:r>
    </w:p>
    <w:p w:rsidR="00A26E9A" w:rsidRDefault="00A26E9A" w:rsidP="00A26E9A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A26E9A" w:rsidRDefault="00A26E9A" w:rsidP="000A7487">
      <w:pPr>
        <w:pStyle w:val="Standard"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44940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3046">
        <w:rPr>
          <w:rFonts w:ascii="Arial" w:hAnsi="Arial" w:cs="Arial"/>
          <w:b/>
          <w:bCs/>
          <w:i/>
          <w:sz w:val="22"/>
          <w:szCs w:val="22"/>
        </w:rPr>
        <w:t>„</w:t>
      </w:r>
      <w:r w:rsidR="00C5785B">
        <w:rPr>
          <w:rFonts w:ascii="Arial" w:hAnsi="Arial" w:cs="Arial"/>
          <w:b/>
          <w:bCs/>
          <w:i/>
          <w:sz w:val="22"/>
          <w:szCs w:val="22"/>
        </w:rPr>
        <w:t>SŁOWIKOWO NA SPORTOWO</w:t>
      </w:r>
      <w:r w:rsidRPr="00F43046"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i/>
        </w:rPr>
        <w:t xml:space="preserve"> </w:t>
      </w:r>
    </w:p>
    <w:p w:rsidR="00A26E9A" w:rsidRDefault="00A26E9A" w:rsidP="00A26E9A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A26E9A" w:rsidRDefault="00A26E9A" w:rsidP="00A26E9A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A26E9A" w:rsidRPr="00F43046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1559"/>
        <w:gridCol w:w="1276"/>
        <w:gridCol w:w="1134"/>
        <w:gridCol w:w="1140"/>
      </w:tblGrid>
      <w:tr w:rsidR="00A26E9A" w:rsidRPr="00977E06" w:rsidTr="000A7487">
        <w:trPr>
          <w:trHeight w:val="561"/>
          <w:jc w:val="center"/>
        </w:trPr>
        <w:tc>
          <w:tcPr>
            <w:tcW w:w="9215" w:type="dxa"/>
            <w:gridSpan w:val="7"/>
            <w:shd w:val="clear" w:color="auto" w:fill="D9D9D9"/>
            <w:vAlign w:val="center"/>
          </w:tcPr>
          <w:p w:rsidR="00A26E9A" w:rsidRDefault="00A26E9A" w:rsidP="00C326CA">
            <w:pPr>
              <w:ind w:left="1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26E9A" w:rsidRPr="004E6712" w:rsidRDefault="00A26E9A" w:rsidP="00C326C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712">
              <w:rPr>
                <w:rFonts w:ascii="Arial" w:hAnsi="Arial" w:cs="Arial"/>
                <w:b/>
                <w:sz w:val="20"/>
                <w:szCs w:val="20"/>
              </w:rPr>
              <w:t>ZESTAWIENIE ZAKRESU RZECZOWEGO  PROJEKTU</w:t>
            </w:r>
          </w:p>
          <w:p w:rsidR="00A26E9A" w:rsidRPr="00F43046" w:rsidRDefault="00C5785B" w:rsidP="00C326CA">
            <w:pPr>
              <w:ind w:left="180"/>
              <w:jc w:val="center"/>
              <w:rPr>
                <w:rFonts w:ascii="Garamond" w:hAnsi="Garamond"/>
                <w:sz w:val="20"/>
                <w:szCs w:val="20"/>
              </w:rPr>
            </w:pPr>
            <w:r w:rsidRPr="00F43046">
              <w:rPr>
                <w:rFonts w:ascii="Arial" w:hAnsi="Arial" w:cs="Arial"/>
                <w:b/>
                <w:bCs/>
                <w:i/>
              </w:rPr>
              <w:t>„</w:t>
            </w:r>
            <w:r>
              <w:rPr>
                <w:rFonts w:ascii="Arial" w:hAnsi="Arial" w:cs="Arial"/>
                <w:b/>
                <w:bCs/>
                <w:i/>
              </w:rPr>
              <w:t>SŁOWIKOWO NA SPORTOWO</w:t>
            </w:r>
            <w:r w:rsidRPr="00F43046">
              <w:rPr>
                <w:rFonts w:ascii="Arial" w:hAnsi="Arial" w:cs="Arial"/>
                <w:b/>
                <w:bCs/>
                <w:i/>
              </w:rPr>
              <w:t>”</w:t>
            </w: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Ilość (liczba)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VAT 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Wyrównanie</w:t>
            </w:r>
            <w:bookmarkStart w:id="0" w:name="_GoBack"/>
            <w:bookmarkEnd w:id="0"/>
            <w:r w:rsidRPr="004478D0">
              <w:rPr>
                <w:rFonts w:ascii="Arial" w:hAnsi="Arial" w:cs="Arial"/>
                <w:sz w:val="20"/>
                <w:szCs w:val="20"/>
              </w:rPr>
              <w:t xml:space="preserve"> terenu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Nawierzchnia z kostki brukowej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1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lastRenderedPageBreak/>
              <w:t>C.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Nawierzchnia z klińca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Nawierzchnia sportowa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Trawnik sportowy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Trawnik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Rabaty ściółkowane korą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Piaskownica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Rośliny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J.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r w:rsidRPr="004478D0">
              <w:rPr>
                <w:rFonts w:ascii="Arial" w:hAnsi="Arial" w:cs="Arial"/>
                <w:sz w:val="20"/>
                <w:szCs w:val="20"/>
              </w:rPr>
              <w:t>Architektura ogrodowa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85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K.</w:t>
            </w:r>
          </w:p>
        </w:tc>
        <w:tc>
          <w:tcPr>
            <w:tcW w:w="1985" w:type="dxa"/>
            <w:vAlign w:val="center"/>
          </w:tcPr>
          <w:p w:rsidR="00C5785B" w:rsidRPr="004478D0" w:rsidRDefault="00C5785B" w:rsidP="00C578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78D0">
              <w:rPr>
                <w:rFonts w:ascii="Arial" w:hAnsi="Arial" w:cs="Arial"/>
                <w:sz w:val="20"/>
                <w:szCs w:val="20"/>
              </w:rPr>
              <w:t>Piłkochwyty</w:t>
            </w:r>
            <w:proofErr w:type="spellEnd"/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C5785B" w:rsidRPr="004478D0" w:rsidRDefault="00C5785B" w:rsidP="00C5785B">
            <w:pPr>
              <w:rPr>
                <w:rFonts w:ascii="Arial" w:hAnsi="Arial" w:cs="Arial"/>
                <w:sz w:val="18"/>
                <w:szCs w:val="18"/>
              </w:rPr>
            </w:pPr>
            <w:r w:rsidRPr="004478D0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785B" w:rsidRPr="004478D0" w:rsidRDefault="00C5785B" w:rsidP="00C578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  <w:jc w:val="center"/>
        </w:trPr>
        <w:tc>
          <w:tcPr>
            <w:tcW w:w="5665" w:type="dxa"/>
            <w:gridSpan w:val="4"/>
            <w:shd w:val="clear" w:color="auto" w:fill="D9D9D9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6E9A" w:rsidRPr="004E6712" w:rsidRDefault="00A26E9A" w:rsidP="00A26E9A">
      <w:pPr>
        <w:pStyle w:val="Standard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26E9A" w:rsidRDefault="00A26E9A" w:rsidP="00A26E9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do 31.10.202</w:t>
      </w:r>
      <w:r w:rsidR="00C578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Udzielamy gwarancji na </w:t>
      </w:r>
      <w:r w:rsidRPr="00961086">
        <w:rPr>
          <w:rFonts w:ascii="Arial" w:hAnsi="Arial" w:cs="Arial"/>
          <w:bCs/>
          <w:sz w:val="24"/>
          <w:szCs w:val="24"/>
        </w:rPr>
        <w:t>wykonany przedmiot zamówienia oraz na użyte materiały</w:t>
      </w:r>
      <w:r>
        <w:rPr>
          <w:rFonts w:ascii="Arial" w:hAnsi="Arial" w:cs="Arial"/>
          <w:sz w:val="24"/>
          <w:szCs w:val="24"/>
        </w:rPr>
        <w:t xml:space="preserve"> 24 miesiące.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pełni akceptujemy postanowienia zawartej umowy* 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Akceptujemy termin dokonania zapłaty tj. 21 dni od daty złożenia faktury.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Załączniki: </w:t>
      </w:r>
      <w:r w:rsidRPr="00C073A3">
        <w:rPr>
          <w:rFonts w:ascii="Arial" w:hAnsi="Arial" w:cs="Arial"/>
          <w:sz w:val="24"/>
          <w:szCs w:val="24"/>
          <w:u w:val="single"/>
        </w:rPr>
        <w:t>kosztorys ofertowy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(*jeśli jest wymagane).</w:t>
      </w:r>
    </w:p>
    <w:sectPr w:rsidR="00A26E9A" w:rsidSect="005F27B5">
      <w:headerReference w:type="default" r:id="rId7"/>
      <w:footerReference w:type="default" r:id="rId8"/>
      <w:pgSz w:w="11906" w:h="16838"/>
      <w:pgMar w:top="1673" w:right="1134" w:bottom="1134" w:left="1134" w:header="284" w:footer="5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F1" w:rsidRDefault="006913F1">
      <w:pPr>
        <w:spacing w:after="0" w:line="240" w:lineRule="auto"/>
      </w:pPr>
      <w:r>
        <w:separator/>
      </w:r>
    </w:p>
  </w:endnote>
  <w:endnote w:type="continuationSeparator" w:id="0">
    <w:p w:rsidR="006913F1" w:rsidRDefault="0069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5" w:rsidRDefault="005F27B5">
    <w:pPr>
      <w:pStyle w:val="Stopka"/>
    </w:pPr>
  </w:p>
  <w:p w:rsid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 xml:space="preserve">Projekt współfinansowany przez Samorząd Województwa Wielkopolskiego </w:t>
    </w:r>
  </w:p>
  <w:p w:rsidR="005F27B5" w:rsidRP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  <w:p w:rsidR="00F66F55" w:rsidRDefault="006913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F1" w:rsidRDefault="006913F1">
      <w:pPr>
        <w:spacing w:after="0" w:line="240" w:lineRule="auto"/>
      </w:pPr>
      <w:r>
        <w:separator/>
      </w:r>
    </w:p>
  </w:footnote>
  <w:footnote w:type="continuationSeparator" w:id="0">
    <w:p w:rsidR="006913F1" w:rsidRDefault="0069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B5" w:rsidRDefault="005F27B5" w:rsidP="005F27B5">
    <w:pPr>
      <w:pStyle w:val="Nagwek"/>
      <w:jc w:val="center"/>
    </w:pPr>
    <w:r w:rsidRPr="005F27B5">
      <w:rPr>
        <w:noProof/>
        <w:lang w:eastAsia="pl-PL"/>
      </w:rPr>
      <w:drawing>
        <wp:inline distT="0" distB="0" distL="0" distR="0">
          <wp:extent cx="3214928" cy="640982"/>
          <wp:effectExtent l="19050" t="0" r="4522" b="0"/>
          <wp:docPr id="2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594" cy="64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A"/>
    <w:rsid w:val="000A7487"/>
    <w:rsid w:val="0024338D"/>
    <w:rsid w:val="003B0890"/>
    <w:rsid w:val="004478D0"/>
    <w:rsid w:val="005A0F7C"/>
    <w:rsid w:val="005F27B5"/>
    <w:rsid w:val="00623469"/>
    <w:rsid w:val="006913F1"/>
    <w:rsid w:val="00946410"/>
    <w:rsid w:val="00A26E9A"/>
    <w:rsid w:val="00AA4E74"/>
    <w:rsid w:val="00B353ED"/>
    <w:rsid w:val="00C5785B"/>
    <w:rsid w:val="00C662AB"/>
    <w:rsid w:val="00D072A7"/>
    <w:rsid w:val="00D46175"/>
    <w:rsid w:val="00D5520D"/>
    <w:rsid w:val="00D8677B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D39AF-F555-4D53-9D7B-242F7B77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9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6E9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6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E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E9A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26E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6E9A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E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E9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8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F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7B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UG</cp:lastModifiedBy>
  <cp:revision>4</cp:revision>
  <cp:lastPrinted>2023-07-19T06:11:00Z</cp:lastPrinted>
  <dcterms:created xsi:type="dcterms:W3CDTF">2023-07-18T11:29:00Z</dcterms:created>
  <dcterms:modified xsi:type="dcterms:W3CDTF">2023-07-19T06:11:00Z</dcterms:modified>
</cp:coreProperties>
</file>