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1" w:rsidRPr="00844940" w:rsidRDefault="00627DAA" w:rsidP="00E91DDB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ZW.271.4</w:t>
      </w:r>
      <w:r w:rsidR="00A76E72">
        <w:rPr>
          <w:rFonts w:ascii="Arial" w:hAnsi="Arial" w:cs="Arial"/>
          <w:sz w:val="24"/>
          <w:szCs w:val="24"/>
        </w:rPr>
        <w:t>.2022</w:t>
      </w:r>
      <w:r w:rsidR="00A46A14" w:rsidRPr="00A46A14">
        <w:rPr>
          <w:rFonts w:ascii="Arial" w:hAnsi="Arial" w:cs="Arial"/>
          <w:sz w:val="24"/>
          <w:szCs w:val="24"/>
        </w:rPr>
        <w:t xml:space="preserve"> </w:t>
      </w:r>
      <w:r w:rsidR="00A46A14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3F484B">
        <w:rPr>
          <w:rFonts w:ascii="Arial" w:hAnsi="Arial" w:cs="Arial"/>
          <w:sz w:val="24"/>
          <w:szCs w:val="24"/>
        </w:rPr>
        <w:t>1</w:t>
      </w:r>
      <w:r w:rsidR="000B2CCD">
        <w:rPr>
          <w:rFonts w:ascii="Arial" w:hAnsi="Arial" w:cs="Arial"/>
          <w:sz w:val="24"/>
          <w:szCs w:val="24"/>
        </w:rPr>
        <w:t>2</w:t>
      </w:r>
      <w:r w:rsidR="00A46A14" w:rsidRPr="00844940">
        <w:rPr>
          <w:rFonts w:ascii="Arial" w:hAnsi="Arial" w:cs="Arial"/>
          <w:sz w:val="24"/>
          <w:szCs w:val="24"/>
        </w:rPr>
        <w:t xml:space="preserve"> </w:t>
      </w:r>
      <w:r w:rsidR="003F484B">
        <w:rPr>
          <w:rFonts w:ascii="Arial" w:hAnsi="Arial" w:cs="Arial"/>
          <w:sz w:val="24"/>
          <w:szCs w:val="24"/>
        </w:rPr>
        <w:t xml:space="preserve">sierpnia </w:t>
      </w:r>
      <w:r w:rsidR="00A46A14" w:rsidRPr="00844940">
        <w:rPr>
          <w:rFonts w:ascii="Arial" w:hAnsi="Arial" w:cs="Arial"/>
          <w:sz w:val="24"/>
          <w:szCs w:val="24"/>
        </w:rPr>
        <w:t>202</w:t>
      </w:r>
      <w:r w:rsidR="00A76E72">
        <w:rPr>
          <w:rFonts w:ascii="Arial" w:hAnsi="Arial" w:cs="Arial"/>
          <w:sz w:val="24"/>
          <w:szCs w:val="24"/>
        </w:rPr>
        <w:t>2</w:t>
      </w:r>
      <w:r w:rsidR="00A46A14" w:rsidRPr="00844940">
        <w:rPr>
          <w:rFonts w:ascii="Arial" w:hAnsi="Arial" w:cs="Arial"/>
          <w:sz w:val="24"/>
          <w:szCs w:val="24"/>
        </w:rPr>
        <w:t>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7DAA" w:rsidRPr="00627DAA" w:rsidRDefault="00627DAA" w:rsidP="00627DAA">
      <w:pPr>
        <w:spacing w:after="0" w:line="240" w:lineRule="auto"/>
        <w:jc w:val="center"/>
        <w:rPr>
          <w:rFonts w:ascii="Arial" w:hAnsi="Arial" w:cs="Arial"/>
          <w:b/>
        </w:rPr>
      </w:pPr>
      <w:r w:rsidRPr="00627DAA">
        <w:rPr>
          <w:rFonts w:ascii="Arial" w:hAnsi="Arial" w:cs="Arial"/>
          <w:b/>
        </w:rPr>
        <w:t>Wójt Gminy Orchowo zaprasza do złożenia ofert na wykonanie, dosta</w:t>
      </w:r>
      <w:r w:rsidR="000B2CCD">
        <w:rPr>
          <w:rFonts w:ascii="Arial" w:hAnsi="Arial" w:cs="Arial"/>
          <w:b/>
        </w:rPr>
        <w:t>rczenie</w:t>
      </w:r>
      <w:r w:rsidRPr="00627DAA">
        <w:rPr>
          <w:rFonts w:ascii="Arial" w:hAnsi="Arial" w:cs="Arial"/>
          <w:b/>
        </w:rPr>
        <w:t xml:space="preserve"> oraz montaż </w:t>
      </w:r>
      <w:r w:rsidRPr="00627DAA">
        <w:rPr>
          <w:rFonts w:ascii="Arial" w:hAnsi="Arial" w:cs="Arial"/>
          <w:b/>
        </w:rPr>
        <w:br/>
        <w:t>2 urządzeń stanowiących wyposażenie placu zabaw za budynkiem Domu Kultury i Strażaka w miejscowości Orchowo – w ramach projektu pn. „BAZA z PERSPEKTYWAMI”.</w:t>
      </w:r>
    </w:p>
    <w:p w:rsidR="00226B71" w:rsidRPr="00627DAA" w:rsidRDefault="00D1429B" w:rsidP="00226B7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27DAA">
        <w:rPr>
          <w:rFonts w:ascii="Arial" w:hAnsi="Arial" w:cs="Arial"/>
          <w:b/>
          <w:i/>
        </w:rPr>
        <w:t>.</w:t>
      </w:r>
      <w:r w:rsidR="008D55D0" w:rsidRPr="00627DAA">
        <w:rPr>
          <w:rFonts w:ascii="Arial" w:hAnsi="Arial" w:cs="Arial"/>
        </w:rPr>
        <w:t xml:space="preserve"> </w:t>
      </w:r>
    </w:p>
    <w:p w:rsidR="00226B71" w:rsidRPr="00627DAA" w:rsidRDefault="00226B71" w:rsidP="00D1429B">
      <w:pPr>
        <w:spacing w:after="0" w:line="240" w:lineRule="auto"/>
        <w:rPr>
          <w:rFonts w:ascii="Arial" w:hAnsi="Arial" w:cs="Arial"/>
          <w:b/>
        </w:rPr>
      </w:pPr>
    </w:p>
    <w:p w:rsidR="00226B71" w:rsidRPr="00627DAA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627DAA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627DAA">
        <w:rPr>
          <w:rFonts w:ascii="Arial" w:hAnsi="Arial" w:cs="Arial"/>
          <w:b/>
          <w:sz w:val="22"/>
          <w:szCs w:val="22"/>
        </w:rPr>
        <w:t xml:space="preserve">ZAMAWIAJĄCY: </w:t>
      </w:r>
      <w:r w:rsidRPr="00627DAA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627DAA">
        <w:rPr>
          <w:rFonts w:ascii="Arial" w:hAnsi="Arial" w:cs="Arial"/>
          <w:sz w:val="22"/>
          <w:szCs w:val="22"/>
        </w:rPr>
        <w:br/>
        <w:t>NIP: 6671735111, REGON: 311019378</w:t>
      </w:r>
      <w:r w:rsidRPr="00627DAA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627DAA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627DAA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627DAA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627DAA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b/>
          <w:sz w:val="22"/>
          <w:szCs w:val="22"/>
        </w:rPr>
        <w:t>OPIS PRZEDMIOTU ZAMÓWIENIA:</w:t>
      </w:r>
    </w:p>
    <w:p w:rsidR="00627DAA" w:rsidRPr="00627DAA" w:rsidRDefault="00627DAA" w:rsidP="00627DAA">
      <w:pPr>
        <w:pStyle w:val="Standard"/>
        <w:tabs>
          <w:tab w:val="left" w:pos="0"/>
          <w:tab w:val="left" w:pos="360"/>
        </w:tabs>
        <w:ind w:left="2856"/>
        <w:jc w:val="both"/>
        <w:rPr>
          <w:rFonts w:ascii="Arial" w:hAnsi="Arial" w:cs="Arial"/>
          <w:sz w:val="22"/>
          <w:szCs w:val="22"/>
        </w:rPr>
      </w:pPr>
    </w:p>
    <w:p w:rsidR="00627DAA" w:rsidRPr="00627DAA" w:rsidRDefault="00627DAA" w:rsidP="00627D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Przedmiotem zamówienia jest wykonanie, dostawa oraz montaż </w:t>
      </w:r>
      <w:r w:rsidRPr="00627DAA">
        <w:rPr>
          <w:rFonts w:ascii="Arial" w:hAnsi="Arial" w:cs="Arial"/>
          <w:b/>
        </w:rPr>
        <w:t>2 urządzeń stanowiących wyposażenie placu zabaw</w:t>
      </w:r>
      <w:r w:rsidRPr="00627DAA">
        <w:rPr>
          <w:rFonts w:ascii="Arial" w:hAnsi="Arial" w:cs="Arial"/>
        </w:rPr>
        <w:t xml:space="preserve"> za budynkiem Domu Kultury i Strażaka w miejscowości Orchowo – w ramach projektu pn. „BAZA z PERSPEKTYWAMI” realizowanego w XII edycji konkursu „Pięknieje Wielkopolska Wieś”.</w:t>
      </w:r>
    </w:p>
    <w:p w:rsidR="00627DAA" w:rsidRPr="00627DAA" w:rsidRDefault="00627DAA" w:rsidP="00627DAA">
      <w:pPr>
        <w:spacing w:after="0" w:line="240" w:lineRule="auto"/>
        <w:jc w:val="both"/>
        <w:rPr>
          <w:rFonts w:ascii="Arial" w:hAnsi="Arial" w:cs="Arial"/>
        </w:rPr>
      </w:pPr>
    </w:p>
    <w:p w:rsidR="00627DAA" w:rsidRPr="00627DAA" w:rsidRDefault="00627DAA" w:rsidP="00627D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Zamówienie obejmuje: </w:t>
      </w:r>
    </w:p>
    <w:p w:rsidR="00627DAA" w:rsidRPr="00627DAA" w:rsidRDefault="00627DAA" w:rsidP="00627DAA">
      <w:pPr>
        <w:numPr>
          <w:ilvl w:val="0"/>
          <w:numId w:val="18"/>
        </w:numPr>
        <w:suppressAutoHyphens w:val="0"/>
        <w:spacing w:after="0" w:line="240" w:lineRule="auto"/>
        <w:ind w:left="714" w:hanging="5"/>
        <w:jc w:val="both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627DAA">
        <w:rPr>
          <w:rFonts w:ascii="Arial" w:hAnsi="Arial" w:cs="Arial"/>
        </w:rPr>
        <w:t>Urządzenie na plac zabaw:</w:t>
      </w:r>
      <w:r w:rsidRPr="00627DAA">
        <w:rPr>
          <w:rFonts w:ascii="Arial" w:hAnsi="Arial" w:cs="Arial"/>
          <w:b/>
        </w:rPr>
        <w:t xml:space="preserve"> Koparka do piasku – 1 szt.:</w:t>
      </w:r>
    </w:p>
    <w:p w:rsidR="00627DAA" w:rsidRPr="00627DAA" w:rsidRDefault="00627DAA" w:rsidP="00627DA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Regular" w:hAnsi="Arial" w:cs="Arial"/>
          <w:lang w:eastAsia="pl-PL"/>
        </w:rPr>
        <w:t>Konstrukcja wykonana ze stali nierdzewnej zakończona ruchomą łyżką, siedzisko wykonane z tworzywa, dwa metalowe uchwyty skierowane ku górze z bezpiecznym zakończeniem w formie kulek z tworzywa sztucznego.</w:t>
      </w:r>
    </w:p>
    <w:p w:rsidR="00627DAA" w:rsidRPr="00627DAA" w:rsidRDefault="00627DAA" w:rsidP="00627DAA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Regular" w:hAnsi="Arial" w:cs="Arial"/>
          <w:lang w:eastAsia="pl-PL"/>
        </w:rPr>
        <w:t>Wymiary:</w:t>
      </w:r>
    </w:p>
    <w:p w:rsidR="00627DAA" w:rsidRPr="00627DAA" w:rsidRDefault="00627DAA" w:rsidP="00C3054E">
      <w:pPr>
        <w:suppressAutoHyphens w:val="0"/>
        <w:autoSpaceDE w:val="0"/>
        <w:autoSpaceDN w:val="0"/>
        <w:adjustRightInd w:val="0"/>
        <w:spacing w:after="0" w:line="240" w:lineRule="auto"/>
        <w:ind w:left="2511"/>
        <w:jc w:val="both"/>
        <w:rPr>
          <w:rFonts w:ascii="Arial" w:eastAsia="PTSans-Regular" w:hAnsi="Arial" w:cs="Arial"/>
          <w:lang w:eastAsia="pl-PL"/>
        </w:rPr>
      </w:pP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Wysokość całkowita urządzenia: </w:t>
      </w:r>
      <w:r w:rsidR="008F4DAB">
        <w:rPr>
          <w:rFonts w:ascii="Arial" w:eastAsia="PTSans-Bold,Bold" w:hAnsi="Arial" w:cs="Arial"/>
          <w:bCs/>
          <w:lang w:eastAsia="pl-PL"/>
        </w:rPr>
        <w:t>0,6</w:t>
      </w:r>
      <w:r w:rsidR="003F484B">
        <w:rPr>
          <w:rFonts w:ascii="Arial" w:eastAsia="PTSans-Bold,Bold" w:hAnsi="Arial" w:cs="Arial"/>
          <w:bCs/>
          <w:lang w:eastAsia="pl-PL"/>
        </w:rPr>
        <w:t xml:space="preserve">0 - </w:t>
      </w:r>
      <w:r w:rsidRPr="00627DAA">
        <w:rPr>
          <w:rFonts w:ascii="Arial" w:eastAsia="PTSans-Bold,Bold" w:hAnsi="Arial" w:cs="Arial"/>
          <w:bCs/>
          <w:lang w:eastAsia="pl-PL"/>
        </w:rPr>
        <w:t xml:space="preserve">1.15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Szerokość urządzenia: </w:t>
      </w:r>
      <w:r w:rsidR="008F4DAB">
        <w:rPr>
          <w:rFonts w:ascii="Arial" w:eastAsia="PTSans-Bold,Bold" w:hAnsi="Arial" w:cs="Arial"/>
          <w:bCs/>
          <w:lang w:eastAsia="pl-PL"/>
        </w:rPr>
        <w:t>0,23</w:t>
      </w:r>
      <w:r w:rsidR="003F484B">
        <w:rPr>
          <w:rFonts w:ascii="Arial" w:eastAsia="PTSans-Bold,Bold" w:hAnsi="Arial" w:cs="Arial"/>
          <w:bCs/>
          <w:lang w:eastAsia="pl-PL"/>
        </w:rPr>
        <w:t xml:space="preserve"> </w:t>
      </w:r>
      <w:r w:rsidR="008F4DAB">
        <w:rPr>
          <w:rFonts w:ascii="Arial" w:eastAsia="PTSans-Bold,Bold" w:hAnsi="Arial" w:cs="Arial"/>
          <w:bCs/>
          <w:lang w:eastAsia="pl-PL"/>
        </w:rPr>
        <w:t>–</w:t>
      </w:r>
      <w:r w:rsidR="003F484B">
        <w:rPr>
          <w:rFonts w:ascii="Arial" w:eastAsia="PTSans-Bold,Bold" w:hAnsi="Arial" w:cs="Arial"/>
          <w:bCs/>
          <w:lang w:eastAsia="pl-PL"/>
        </w:rPr>
        <w:t xml:space="preserve"> </w:t>
      </w:r>
      <w:r w:rsidR="008F4DAB">
        <w:rPr>
          <w:rFonts w:ascii="Arial" w:eastAsia="PTSans-Bold,Bold" w:hAnsi="Arial" w:cs="Arial"/>
          <w:bCs/>
          <w:lang w:eastAsia="pl-PL"/>
        </w:rPr>
        <w:t>0,</w:t>
      </w:r>
      <w:r w:rsidRPr="00627DAA">
        <w:rPr>
          <w:rFonts w:ascii="Arial" w:eastAsia="PTSans-Bold,Bold" w:hAnsi="Arial" w:cs="Arial"/>
          <w:bCs/>
          <w:lang w:eastAsia="pl-PL"/>
        </w:rPr>
        <w:t xml:space="preserve">4 </w:t>
      </w:r>
      <w:r w:rsidRPr="00627DAA">
        <w:rPr>
          <w:rFonts w:ascii="Arial" w:eastAsia="PTSans-Regular" w:hAnsi="Arial" w:cs="Arial"/>
          <w:lang w:eastAsia="pl-PL"/>
        </w:rPr>
        <w:t xml:space="preserve">m 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Długość urządzenia: </w:t>
      </w:r>
      <w:r w:rsidR="003F484B">
        <w:rPr>
          <w:rFonts w:ascii="Arial" w:eastAsia="PTSans-Bold,Bold" w:hAnsi="Arial" w:cs="Arial"/>
          <w:bCs/>
          <w:lang w:eastAsia="pl-PL"/>
        </w:rPr>
        <w:t>1,</w:t>
      </w:r>
      <w:r w:rsidR="008F4DAB">
        <w:rPr>
          <w:rFonts w:ascii="Arial" w:eastAsia="PTSans-Bold,Bold" w:hAnsi="Arial" w:cs="Arial"/>
          <w:bCs/>
          <w:lang w:eastAsia="pl-PL"/>
        </w:rPr>
        <w:t>0</w:t>
      </w:r>
      <w:r w:rsidR="003F484B">
        <w:rPr>
          <w:rFonts w:ascii="Arial" w:eastAsia="PTSans-Bold,Bold" w:hAnsi="Arial" w:cs="Arial"/>
          <w:bCs/>
          <w:lang w:eastAsia="pl-PL"/>
        </w:rPr>
        <w:t xml:space="preserve"> - </w:t>
      </w:r>
      <w:r w:rsidRPr="00627DAA">
        <w:rPr>
          <w:rFonts w:ascii="Arial" w:eastAsia="PTSans-Bold,Bold" w:hAnsi="Arial" w:cs="Arial"/>
          <w:bCs/>
          <w:lang w:eastAsia="pl-PL"/>
        </w:rPr>
        <w:t xml:space="preserve">1.4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Szerokość strefy bezpieczeństwa: </w:t>
      </w:r>
      <w:r w:rsidR="00294908">
        <w:rPr>
          <w:rFonts w:ascii="Arial" w:eastAsia="PTSans-Bold,Bold" w:hAnsi="Arial" w:cs="Arial"/>
          <w:bCs/>
          <w:lang w:eastAsia="pl-PL"/>
        </w:rPr>
        <w:t xml:space="preserve">max </w:t>
      </w:r>
      <w:r w:rsidRPr="00627DAA">
        <w:rPr>
          <w:rFonts w:ascii="Arial" w:eastAsia="PTSans-Bold,Bold" w:hAnsi="Arial" w:cs="Arial"/>
          <w:bCs/>
          <w:lang w:eastAsia="pl-PL"/>
        </w:rPr>
        <w:t xml:space="preserve">5.5 </w:t>
      </w:r>
      <w:r w:rsidRPr="00627DAA">
        <w:rPr>
          <w:rFonts w:ascii="Arial" w:eastAsia="PTSans-Regular" w:hAnsi="Arial" w:cs="Arial"/>
          <w:lang w:eastAsia="pl-PL"/>
        </w:rPr>
        <w:t xml:space="preserve">m </w:t>
      </w:r>
    </w:p>
    <w:p w:rsidR="00627DAA" w:rsidRPr="00627DAA" w:rsidRDefault="00627DAA" w:rsidP="00627DAA">
      <w:pPr>
        <w:numPr>
          <w:ilvl w:val="2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Długość strefy bezpieczeństwa: </w:t>
      </w:r>
      <w:r w:rsidR="00294908">
        <w:rPr>
          <w:rFonts w:ascii="Arial" w:eastAsia="PTSans-Bold,Bold" w:hAnsi="Arial" w:cs="Arial"/>
          <w:bCs/>
          <w:lang w:eastAsia="pl-PL"/>
        </w:rPr>
        <w:t xml:space="preserve">max </w:t>
      </w:r>
      <w:r w:rsidRPr="00627DAA">
        <w:rPr>
          <w:rFonts w:ascii="Arial" w:eastAsia="PTSans-Bold,Bold" w:hAnsi="Arial" w:cs="Arial"/>
          <w:bCs/>
          <w:lang w:eastAsia="pl-PL"/>
        </w:rPr>
        <w:t xml:space="preserve">5.5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627DAA" w:rsidRPr="00627DAA" w:rsidRDefault="00627DAA" w:rsidP="00627DAA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627DAA" w:rsidRPr="00627DAA" w:rsidRDefault="00627DAA" w:rsidP="00627DAA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  <w:bCs/>
          <w:color w:val="000000"/>
        </w:rPr>
        <w:t>Urządzenie na plac zabaw:</w:t>
      </w:r>
      <w:r w:rsidRPr="00627DAA">
        <w:rPr>
          <w:rFonts w:ascii="Arial" w:hAnsi="Arial" w:cs="Arial"/>
          <w:b/>
          <w:bCs/>
          <w:color w:val="000000"/>
        </w:rPr>
        <w:t xml:space="preserve"> Piramida linowa – 1 szt.:</w:t>
      </w:r>
    </w:p>
    <w:p w:rsidR="00627DAA" w:rsidRPr="00627DAA" w:rsidRDefault="00627DAA" w:rsidP="00627DAA">
      <w:pPr>
        <w:pStyle w:val="Nagwek1"/>
        <w:numPr>
          <w:ilvl w:val="0"/>
          <w:numId w:val="21"/>
        </w:numPr>
        <w:ind w:left="1776"/>
        <w:rPr>
          <w:rFonts w:ascii="Arial" w:hAnsi="Arial" w:cs="Arial"/>
          <w:b w:val="0"/>
          <w:sz w:val="22"/>
          <w:szCs w:val="22"/>
        </w:rPr>
      </w:pPr>
      <w:r w:rsidRPr="00627DAA">
        <w:rPr>
          <w:rFonts w:ascii="Arial" w:hAnsi="Arial" w:cs="Arial"/>
          <w:b w:val="0"/>
          <w:sz w:val="22"/>
          <w:szCs w:val="22"/>
        </w:rPr>
        <w:t xml:space="preserve">Wykonana z liny zbrojonej – wysokość </w:t>
      </w:r>
      <w:r w:rsidR="003F484B">
        <w:rPr>
          <w:rFonts w:ascii="Arial" w:hAnsi="Arial" w:cs="Arial"/>
          <w:b w:val="0"/>
          <w:sz w:val="22"/>
          <w:szCs w:val="22"/>
        </w:rPr>
        <w:t xml:space="preserve">2,5 - </w:t>
      </w:r>
      <w:r w:rsidRPr="00627DAA">
        <w:rPr>
          <w:rFonts w:ascii="Arial" w:hAnsi="Arial" w:cs="Arial"/>
          <w:b w:val="0"/>
          <w:sz w:val="22"/>
          <w:szCs w:val="22"/>
        </w:rPr>
        <w:t>2,7m</w:t>
      </w:r>
    </w:p>
    <w:p w:rsidR="00627DAA" w:rsidRPr="00627DAA" w:rsidRDefault="00627DAA" w:rsidP="00627DAA">
      <w:pPr>
        <w:numPr>
          <w:ilvl w:val="0"/>
          <w:numId w:val="20"/>
        </w:numPr>
        <w:suppressAutoHyphens w:val="0"/>
        <w:spacing w:after="0" w:line="240" w:lineRule="auto"/>
        <w:ind w:left="1776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Złożona z:</w:t>
      </w:r>
    </w:p>
    <w:p w:rsidR="00627DAA" w:rsidRPr="00627DAA" w:rsidRDefault="00627DAA" w:rsidP="00627DAA">
      <w:pPr>
        <w:numPr>
          <w:ilvl w:val="2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Liny zbrojonej tworzącej piramidę o wymiarach </w:t>
      </w:r>
      <w:r w:rsidR="003F484B">
        <w:rPr>
          <w:rFonts w:ascii="Arial" w:hAnsi="Arial" w:cs="Arial"/>
        </w:rPr>
        <w:t xml:space="preserve">ok. </w:t>
      </w:r>
      <w:r w:rsidRPr="00627DAA">
        <w:rPr>
          <w:rFonts w:ascii="Arial" w:hAnsi="Arial" w:cs="Arial"/>
        </w:rPr>
        <w:t>60 x 80 x 60 cm</w:t>
      </w:r>
    </w:p>
    <w:p w:rsidR="00627DAA" w:rsidRPr="00627DAA" w:rsidRDefault="00627DAA" w:rsidP="00627DAA">
      <w:pPr>
        <w:numPr>
          <w:ilvl w:val="2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Masztu o wymiarach </w:t>
      </w:r>
      <w:r w:rsidR="008F4DAB">
        <w:rPr>
          <w:rFonts w:ascii="Arial" w:hAnsi="Arial" w:cs="Arial"/>
        </w:rPr>
        <w:t xml:space="preserve">ok. </w:t>
      </w:r>
      <w:r w:rsidR="003F484B">
        <w:rPr>
          <w:rFonts w:ascii="Arial" w:hAnsi="Arial" w:cs="Arial"/>
        </w:rPr>
        <w:t xml:space="preserve">270- </w:t>
      </w:r>
      <w:r w:rsidRPr="00627DAA">
        <w:rPr>
          <w:rFonts w:ascii="Arial" w:hAnsi="Arial" w:cs="Arial"/>
        </w:rPr>
        <w:t>290x Ø 12 cm,</w:t>
      </w:r>
    </w:p>
    <w:p w:rsidR="00627DAA" w:rsidRDefault="00627DAA" w:rsidP="00627DAA">
      <w:pPr>
        <w:numPr>
          <w:ilvl w:val="2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Kotw mocujących o wymiarach:</w:t>
      </w:r>
      <w:r w:rsidR="008F4DAB">
        <w:rPr>
          <w:rFonts w:ascii="Arial" w:hAnsi="Arial" w:cs="Arial"/>
        </w:rPr>
        <w:t xml:space="preserve"> ok.</w:t>
      </w:r>
      <w:r w:rsidRPr="00627DAA">
        <w:rPr>
          <w:rFonts w:ascii="Arial" w:hAnsi="Arial" w:cs="Arial"/>
        </w:rPr>
        <w:t> 150 x 15 x 15 cm</w:t>
      </w:r>
    </w:p>
    <w:p w:rsidR="00262521" w:rsidRPr="00627DAA" w:rsidRDefault="00262521" w:rsidP="00262521">
      <w:pPr>
        <w:numPr>
          <w:ilvl w:val="2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Szerokość strefy bezpieczeństwa: </w:t>
      </w:r>
      <w:r>
        <w:rPr>
          <w:rFonts w:ascii="Arial" w:eastAsia="PTSans-Bold,Bold" w:hAnsi="Arial" w:cs="Arial"/>
          <w:bCs/>
          <w:lang w:eastAsia="pl-PL"/>
        </w:rPr>
        <w:t>max 6</w:t>
      </w:r>
      <w:r w:rsidRPr="00627DAA">
        <w:rPr>
          <w:rFonts w:ascii="Arial" w:eastAsia="PTSans-Bold,Bold" w:hAnsi="Arial" w:cs="Arial"/>
          <w:bCs/>
          <w:lang w:eastAsia="pl-PL"/>
        </w:rPr>
        <w:t>.</w:t>
      </w:r>
      <w:r>
        <w:rPr>
          <w:rFonts w:ascii="Arial" w:eastAsia="PTSans-Bold,Bold" w:hAnsi="Arial" w:cs="Arial"/>
          <w:bCs/>
          <w:lang w:eastAsia="pl-PL"/>
        </w:rPr>
        <w:t>1</w:t>
      </w:r>
      <w:r w:rsidRPr="00627DAA">
        <w:rPr>
          <w:rFonts w:ascii="Arial" w:eastAsia="PTSans-Bold,Bold" w:hAnsi="Arial" w:cs="Arial"/>
          <w:bCs/>
          <w:lang w:eastAsia="pl-PL"/>
        </w:rPr>
        <w:t xml:space="preserve"> </w:t>
      </w:r>
      <w:r w:rsidRPr="00627DAA">
        <w:rPr>
          <w:rFonts w:ascii="Arial" w:eastAsia="PTSans-Regular" w:hAnsi="Arial" w:cs="Arial"/>
          <w:lang w:eastAsia="pl-PL"/>
        </w:rPr>
        <w:t xml:space="preserve">m </w:t>
      </w:r>
    </w:p>
    <w:p w:rsidR="00262521" w:rsidRPr="00627DAA" w:rsidRDefault="00262521" w:rsidP="00262521">
      <w:pPr>
        <w:numPr>
          <w:ilvl w:val="2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PTSans-Regular" w:hAnsi="Arial" w:cs="Arial"/>
          <w:lang w:eastAsia="pl-PL"/>
        </w:rPr>
      </w:pPr>
      <w:r w:rsidRPr="00627DAA">
        <w:rPr>
          <w:rFonts w:ascii="Arial" w:eastAsia="PTSans-Bold,Bold" w:hAnsi="Arial" w:cs="Arial"/>
          <w:bCs/>
          <w:lang w:eastAsia="pl-PL"/>
        </w:rPr>
        <w:t xml:space="preserve">Długość strefy bezpieczeństwa: </w:t>
      </w:r>
      <w:r>
        <w:rPr>
          <w:rFonts w:ascii="Arial" w:eastAsia="PTSans-Bold,Bold" w:hAnsi="Arial" w:cs="Arial"/>
          <w:bCs/>
          <w:lang w:eastAsia="pl-PL"/>
        </w:rPr>
        <w:t>max 6</w:t>
      </w:r>
      <w:r w:rsidRPr="00627DAA">
        <w:rPr>
          <w:rFonts w:ascii="Arial" w:eastAsia="PTSans-Bold,Bold" w:hAnsi="Arial" w:cs="Arial"/>
          <w:bCs/>
          <w:lang w:eastAsia="pl-PL"/>
        </w:rPr>
        <w:t>.</w:t>
      </w:r>
      <w:r>
        <w:rPr>
          <w:rFonts w:ascii="Arial" w:eastAsia="PTSans-Bold,Bold" w:hAnsi="Arial" w:cs="Arial"/>
          <w:bCs/>
          <w:lang w:eastAsia="pl-PL"/>
        </w:rPr>
        <w:t>1</w:t>
      </w:r>
      <w:r w:rsidRPr="00627DAA">
        <w:rPr>
          <w:rFonts w:ascii="Arial" w:eastAsia="PTSans-Bold,Bold" w:hAnsi="Arial" w:cs="Arial"/>
          <w:bCs/>
          <w:lang w:eastAsia="pl-PL"/>
        </w:rPr>
        <w:t xml:space="preserve"> </w:t>
      </w:r>
      <w:r w:rsidRPr="00627DAA">
        <w:rPr>
          <w:rFonts w:ascii="Arial" w:eastAsia="PTSans-Regular" w:hAnsi="Arial" w:cs="Arial"/>
          <w:lang w:eastAsia="pl-PL"/>
        </w:rPr>
        <w:t>m</w:t>
      </w:r>
    </w:p>
    <w:p w:rsidR="00262521" w:rsidRPr="00627DAA" w:rsidRDefault="00262521" w:rsidP="00262521">
      <w:pPr>
        <w:suppressAutoHyphens w:val="0"/>
        <w:spacing w:after="0" w:line="240" w:lineRule="auto"/>
        <w:ind w:left="2280"/>
        <w:jc w:val="both"/>
        <w:rPr>
          <w:rFonts w:ascii="Arial" w:hAnsi="Arial" w:cs="Arial"/>
        </w:rPr>
      </w:pPr>
    </w:p>
    <w:p w:rsidR="00627DAA" w:rsidRPr="00627DAA" w:rsidRDefault="00627DAA" w:rsidP="00627DAA">
      <w:pPr>
        <w:spacing w:after="0" w:line="240" w:lineRule="auto"/>
        <w:ind w:left="2280"/>
        <w:jc w:val="both"/>
        <w:rPr>
          <w:rFonts w:ascii="Arial" w:hAnsi="Arial" w:cs="Arial"/>
        </w:rPr>
      </w:pPr>
    </w:p>
    <w:p w:rsidR="00627DAA" w:rsidRPr="00627DAA" w:rsidRDefault="00627DAA" w:rsidP="00627DAA">
      <w:pPr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Zamawiający dopuszcza możliwość składania ofert częściowych.</w:t>
      </w:r>
    </w:p>
    <w:p w:rsidR="00627DAA" w:rsidRPr="00627DAA" w:rsidRDefault="00627DAA" w:rsidP="00627DAA">
      <w:pPr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 xml:space="preserve">Wszystkie urządzenia muszą posiadać odpowiednie atesty i spełniać normy dopuszczane do montażu na publicznych placach zabaw. </w:t>
      </w:r>
    </w:p>
    <w:p w:rsidR="00226B71" w:rsidRPr="00627DAA" w:rsidRDefault="00226B71" w:rsidP="00627DAA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</w:p>
    <w:p w:rsidR="00226B71" w:rsidRPr="00627DAA" w:rsidRDefault="00627DAA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27DAA">
        <w:rPr>
          <w:rFonts w:ascii="Arial" w:hAnsi="Arial" w:cs="Arial"/>
          <w:b/>
          <w:sz w:val="22"/>
          <w:szCs w:val="22"/>
        </w:rPr>
        <w:t>I</w:t>
      </w:r>
      <w:r w:rsidR="00226B71" w:rsidRPr="00627DAA">
        <w:rPr>
          <w:rFonts w:ascii="Arial" w:hAnsi="Arial" w:cs="Arial"/>
          <w:b/>
          <w:sz w:val="22"/>
          <w:szCs w:val="22"/>
        </w:rPr>
        <w:t xml:space="preserve">nwestycja jest realizowana w ramach </w:t>
      </w:r>
      <w:r w:rsidR="008D55D0" w:rsidRPr="00627DAA">
        <w:rPr>
          <w:rFonts w:ascii="Arial" w:hAnsi="Arial" w:cs="Arial"/>
          <w:b/>
          <w:sz w:val="22"/>
          <w:szCs w:val="22"/>
        </w:rPr>
        <w:t>X</w:t>
      </w:r>
      <w:r w:rsidR="00980EEB" w:rsidRPr="00627DAA">
        <w:rPr>
          <w:rFonts w:ascii="Arial" w:hAnsi="Arial" w:cs="Arial"/>
          <w:b/>
          <w:sz w:val="22"/>
          <w:szCs w:val="22"/>
        </w:rPr>
        <w:t>I</w:t>
      </w:r>
      <w:r w:rsidR="008D55D0" w:rsidRPr="00627DAA">
        <w:rPr>
          <w:rFonts w:ascii="Arial" w:hAnsi="Arial" w:cs="Arial"/>
          <w:b/>
          <w:sz w:val="22"/>
          <w:szCs w:val="22"/>
        </w:rPr>
        <w:t xml:space="preserve">I edycji </w:t>
      </w:r>
      <w:r w:rsidR="00226B71" w:rsidRPr="00627DAA">
        <w:rPr>
          <w:rFonts w:ascii="Arial" w:hAnsi="Arial" w:cs="Arial"/>
          <w:b/>
          <w:sz w:val="22"/>
          <w:szCs w:val="22"/>
        </w:rPr>
        <w:t>konkursu „Pięknieje wielkopolska wieś”</w:t>
      </w:r>
      <w:r w:rsidRPr="00627DAA">
        <w:rPr>
          <w:rFonts w:ascii="Arial" w:hAnsi="Arial" w:cs="Arial"/>
          <w:b/>
          <w:sz w:val="22"/>
          <w:szCs w:val="22"/>
        </w:rPr>
        <w:t>.</w:t>
      </w:r>
    </w:p>
    <w:p w:rsidR="00627DAA" w:rsidRPr="00627DAA" w:rsidRDefault="00627DAA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627DAA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27DAA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627DAA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627DAA">
        <w:rPr>
          <w:rFonts w:ascii="Arial" w:hAnsi="Arial" w:cs="Arial"/>
          <w:sz w:val="22"/>
          <w:szCs w:val="22"/>
        </w:rPr>
        <w:t xml:space="preserve"> -</w:t>
      </w:r>
      <w:r w:rsidR="00B444C7" w:rsidRPr="00627DAA">
        <w:rPr>
          <w:rFonts w:ascii="Arial" w:hAnsi="Arial" w:cs="Arial"/>
          <w:sz w:val="22"/>
          <w:szCs w:val="22"/>
        </w:rPr>
        <w:t xml:space="preserve"> do </w:t>
      </w:r>
      <w:r w:rsidR="00B444C7" w:rsidRPr="00627DAA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B444C7" w:rsidRPr="00627DAA">
        <w:rPr>
          <w:rFonts w:ascii="Arial" w:hAnsi="Arial" w:cs="Arial"/>
          <w:b/>
          <w:sz w:val="22"/>
          <w:szCs w:val="22"/>
          <w:highlight w:val="yellow"/>
        </w:rPr>
        <w:lastRenderedPageBreak/>
        <w:t>31.10.202</w:t>
      </w:r>
      <w:r w:rsidR="00980EEB" w:rsidRPr="00627DAA">
        <w:rPr>
          <w:rFonts w:ascii="Arial" w:hAnsi="Arial" w:cs="Arial"/>
          <w:b/>
          <w:sz w:val="22"/>
          <w:szCs w:val="22"/>
          <w:highlight w:val="yellow"/>
        </w:rPr>
        <w:t>2</w:t>
      </w:r>
      <w:r w:rsidR="00B444C7" w:rsidRPr="00627DAA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627DAA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627DAA">
        <w:rPr>
          <w:rFonts w:ascii="Arial" w:hAnsi="Arial" w:cs="Arial"/>
          <w:sz w:val="22"/>
          <w:szCs w:val="22"/>
        </w:rPr>
        <w:t>, jednakże zastrzega się, że</w:t>
      </w:r>
      <w:r w:rsidR="00B444C7" w:rsidRPr="00627DAA">
        <w:rPr>
          <w:rFonts w:ascii="Arial" w:hAnsi="Arial" w:cs="Arial"/>
          <w:b/>
          <w:sz w:val="22"/>
          <w:szCs w:val="22"/>
        </w:rPr>
        <w:t xml:space="preserve"> </w:t>
      </w:r>
      <w:r w:rsidR="0054513B" w:rsidRPr="00627DAA">
        <w:rPr>
          <w:rFonts w:ascii="Arial" w:hAnsi="Arial" w:cs="Arial"/>
          <w:sz w:val="22"/>
          <w:szCs w:val="22"/>
        </w:rPr>
        <w:t>terminy dostawy będą uzgadniane na każdym etapie realizacji projektu</w:t>
      </w:r>
      <w:r w:rsidR="00B444C7" w:rsidRPr="00627DAA">
        <w:rPr>
          <w:rFonts w:ascii="Arial" w:hAnsi="Arial" w:cs="Arial"/>
          <w:sz w:val="22"/>
          <w:szCs w:val="22"/>
        </w:rPr>
        <w:t>.</w:t>
      </w:r>
      <w:r w:rsidR="0054513B" w:rsidRPr="00627DAA">
        <w:rPr>
          <w:rFonts w:ascii="Arial" w:hAnsi="Arial" w:cs="Arial"/>
          <w:sz w:val="22"/>
          <w:szCs w:val="22"/>
        </w:rPr>
        <w:t xml:space="preserve"> </w:t>
      </w:r>
    </w:p>
    <w:p w:rsidR="00226B7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27DAA" w:rsidRPr="00627DAA" w:rsidRDefault="00627DAA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627DAA" w:rsidRDefault="00226B71" w:rsidP="00226B71">
      <w:pPr>
        <w:spacing w:after="0" w:line="240" w:lineRule="auto"/>
        <w:rPr>
          <w:rFonts w:ascii="Arial" w:hAnsi="Arial" w:cs="Arial"/>
        </w:rPr>
      </w:pPr>
      <w:r w:rsidRPr="00627DAA">
        <w:rPr>
          <w:rFonts w:ascii="Arial" w:hAnsi="Arial" w:cs="Arial"/>
          <w:b/>
        </w:rPr>
        <w:t>4. OPIS SPOSOBU PRZYGOTOWANIA OFERTY:</w:t>
      </w:r>
    </w:p>
    <w:p w:rsidR="00226B71" w:rsidRPr="00627DAA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627DAA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2) </w:t>
      </w:r>
      <w:r w:rsidR="00226B71" w:rsidRPr="00627DAA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627DAA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627DAA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3) </w:t>
      </w:r>
      <w:r w:rsidR="00226B71" w:rsidRPr="00627DAA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627DAA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4) </w:t>
      </w:r>
      <w:r w:rsidR="00226B71" w:rsidRPr="00627DAA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980EEB" w:rsidRPr="00627DAA">
        <w:rPr>
          <w:rFonts w:ascii="Arial" w:hAnsi="Arial" w:cs="Arial"/>
          <w:b/>
          <w:bCs/>
          <w:i/>
          <w:sz w:val="22"/>
          <w:szCs w:val="22"/>
        </w:rPr>
        <w:t>„</w:t>
      </w:r>
      <w:r w:rsidR="00627DAA" w:rsidRPr="00627DAA">
        <w:rPr>
          <w:rFonts w:ascii="Arial" w:hAnsi="Arial" w:cs="Arial"/>
          <w:b/>
          <w:bCs/>
          <w:i/>
          <w:sz w:val="22"/>
          <w:szCs w:val="22"/>
        </w:rPr>
        <w:t xml:space="preserve">BAZA z PERSPEKTYWAMI” - Urządzenia placu zabaw za </w:t>
      </w:r>
      <w:proofErr w:type="spellStart"/>
      <w:r w:rsidR="00627DAA" w:rsidRPr="00627DAA">
        <w:rPr>
          <w:rFonts w:ascii="Arial" w:hAnsi="Arial" w:cs="Arial"/>
          <w:b/>
          <w:bCs/>
          <w:i/>
          <w:sz w:val="22"/>
          <w:szCs w:val="22"/>
        </w:rPr>
        <w:t>DKiS</w:t>
      </w:r>
      <w:proofErr w:type="spellEnd"/>
      <w:r w:rsidR="00627DAA" w:rsidRPr="00627DAA">
        <w:rPr>
          <w:rFonts w:ascii="Arial" w:hAnsi="Arial" w:cs="Arial"/>
          <w:b/>
          <w:bCs/>
          <w:i/>
          <w:sz w:val="22"/>
          <w:szCs w:val="22"/>
        </w:rPr>
        <w:t xml:space="preserve"> w Orchowie”</w:t>
      </w:r>
      <w:r w:rsidR="00980EEB" w:rsidRPr="00627DAA">
        <w:rPr>
          <w:rFonts w:ascii="Arial" w:hAnsi="Arial" w:cs="Arial"/>
          <w:b/>
          <w:i/>
          <w:sz w:val="22"/>
          <w:szCs w:val="22"/>
        </w:rPr>
        <w:t>.</w:t>
      </w:r>
    </w:p>
    <w:p w:rsidR="00226B71" w:rsidRPr="00627DAA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627DAA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226B71" w:rsidRPr="00262521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Cena oferty musi uwzględniać wszelkie koszty realizacji usługi oraz koszty utajone z rozbiciem </w:t>
      </w:r>
      <w:r w:rsidRPr="00262521">
        <w:rPr>
          <w:rFonts w:ascii="Arial" w:hAnsi="Arial" w:cs="Arial"/>
          <w:sz w:val="22"/>
          <w:szCs w:val="22"/>
        </w:rPr>
        <w:t>na kwotę netto i brutto wykonania poszczególnych zadań (cena ryczałtowa).</w:t>
      </w:r>
    </w:p>
    <w:p w:rsidR="00226B71" w:rsidRPr="00262521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2521">
        <w:rPr>
          <w:rFonts w:ascii="Arial" w:hAnsi="Arial" w:cs="Arial"/>
          <w:sz w:val="22"/>
          <w:szCs w:val="22"/>
        </w:rPr>
        <w:t xml:space="preserve">W niniejszym postępowaniu </w:t>
      </w:r>
      <w:r w:rsidR="00627DAA" w:rsidRPr="00262521">
        <w:rPr>
          <w:rFonts w:ascii="Arial" w:hAnsi="Arial" w:cs="Arial"/>
          <w:sz w:val="22"/>
          <w:szCs w:val="22"/>
        </w:rPr>
        <w:t>dopuszcza się możliwość</w:t>
      </w:r>
      <w:r w:rsidRPr="00262521">
        <w:rPr>
          <w:rFonts w:ascii="Arial" w:hAnsi="Arial" w:cs="Arial"/>
          <w:sz w:val="22"/>
          <w:szCs w:val="22"/>
        </w:rPr>
        <w:t xml:space="preserve"> składania ofert częściowych.</w:t>
      </w:r>
    </w:p>
    <w:p w:rsidR="00226B71" w:rsidRPr="0026252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26252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262521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262521">
        <w:rPr>
          <w:rFonts w:ascii="Arial" w:hAnsi="Arial" w:cs="Arial"/>
          <w:sz w:val="22"/>
          <w:szCs w:val="22"/>
        </w:rPr>
        <w:t xml:space="preserve"> </w:t>
      </w:r>
    </w:p>
    <w:p w:rsidR="00226B71" w:rsidRPr="00262521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62521" w:rsidRPr="00262521" w:rsidRDefault="00262521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262521">
        <w:rPr>
          <w:rFonts w:ascii="Arial" w:hAnsi="Arial" w:cs="Arial"/>
          <w:sz w:val="22"/>
          <w:szCs w:val="22"/>
        </w:rPr>
        <w:t xml:space="preserve"> musi posiadać niezbędną wiedzę i doświadczenie oraz dysponować potencjałem technicznym i osobami zdolnymi do wykonania zamówienia.</w:t>
      </w:r>
    </w:p>
    <w:p w:rsidR="001C67B6" w:rsidRPr="00262521" w:rsidRDefault="00262521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1C67B6" w:rsidRPr="00262521">
        <w:rPr>
          <w:rFonts w:ascii="Arial" w:hAnsi="Arial" w:cs="Arial"/>
          <w:color w:val="000000"/>
          <w:sz w:val="22"/>
          <w:szCs w:val="22"/>
        </w:rPr>
        <w:t>ykonawca przedstawi odpowiednie certyfikaty, aprobaty techniczne na wbudowane materiały budowlane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C67B6" w:rsidRPr="00262521" w:rsidRDefault="00262521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</w:t>
      </w:r>
      <w:r w:rsidR="001C67B6" w:rsidRPr="00262521">
        <w:rPr>
          <w:rFonts w:ascii="Arial" w:hAnsi="Arial" w:cs="Arial"/>
          <w:b/>
          <w:color w:val="000000"/>
          <w:sz w:val="22"/>
          <w:szCs w:val="22"/>
        </w:rPr>
        <w:t>ykonawca zapewni udzielenie min. 24 – miesięcznej gwarancji na wykonany przedmiot zamówienia.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267"/>
        <w:gridCol w:w="2160"/>
      </w:tblGrid>
      <w:tr w:rsidR="001C67B6" w:rsidRPr="001C67B6" w:rsidTr="00AE51B6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AE51B6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627DAA">
      <w:pPr>
        <w:spacing w:after="0" w:line="240" w:lineRule="auto"/>
        <w:jc w:val="both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Pr="00627DAA" w:rsidRDefault="00B444C7" w:rsidP="00627DAA">
      <w:pPr>
        <w:spacing w:after="0" w:line="240" w:lineRule="auto"/>
        <w:jc w:val="both"/>
        <w:rPr>
          <w:rFonts w:ascii="Arial" w:hAnsi="Arial" w:cs="Arial"/>
        </w:rPr>
      </w:pPr>
      <w:r w:rsidRPr="00627DAA">
        <w:rPr>
          <w:rFonts w:ascii="Arial" w:hAnsi="Arial" w:cs="Arial"/>
        </w:rPr>
        <w:t>Niezwłocznie po wyborze najkorzystniejszej oferty od dnia podpisania umowy do 31.10.202</w:t>
      </w:r>
      <w:r w:rsidR="005A26DE" w:rsidRPr="00627DAA">
        <w:rPr>
          <w:rFonts w:ascii="Arial" w:hAnsi="Arial" w:cs="Arial"/>
        </w:rPr>
        <w:t>2</w:t>
      </w:r>
      <w:r w:rsidRPr="00627DAA">
        <w:rPr>
          <w:rFonts w:ascii="Arial" w:hAnsi="Arial" w:cs="Arial"/>
        </w:rPr>
        <w:t xml:space="preserve"> r.</w:t>
      </w:r>
    </w:p>
    <w:p w:rsidR="00627DAA" w:rsidRPr="00627DAA" w:rsidRDefault="007E1A69" w:rsidP="00627DAA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27DAA">
        <w:rPr>
          <w:rFonts w:ascii="Arial" w:hAnsi="Arial" w:cs="Arial"/>
          <w:sz w:val="22"/>
          <w:szCs w:val="22"/>
        </w:rPr>
        <w:t xml:space="preserve">Zamówienie realizowane będzie </w:t>
      </w:r>
      <w:r w:rsidR="00142075" w:rsidRPr="00627DAA">
        <w:rPr>
          <w:rFonts w:ascii="Arial" w:hAnsi="Arial" w:cs="Arial"/>
          <w:sz w:val="22"/>
          <w:szCs w:val="22"/>
        </w:rPr>
        <w:t xml:space="preserve">w miejscowości </w:t>
      </w:r>
      <w:r w:rsidR="00627DAA" w:rsidRPr="00627DAA">
        <w:rPr>
          <w:rFonts w:ascii="Arial" w:hAnsi="Arial" w:cs="Arial"/>
          <w:sz w:val="22"/>
          <w:szCs w:val="22"/>
        </w:rPr>
        <w:t>Orchowo</w:t>
      </w:r>
      <w:r w:rsidR="00142075" w:rsidRPr="00627DAA">
        <w:rPr>
          <w:rFonts w:ascii="Arial" w:hAnsi="Arial" w:cs="Arial"/>
          <w:sz w:val="22"/>
          <w:szCs w:val="22"/>
        </w:rPr>
        <w:t xml:space="preserve">, </w:t>
      </w:r>
      <w:r w:rsidR="00627DAA">
        <w:rPr>
          <w:rFonts w:ascii="Arial" w:hAnsi="Arial" w:cs="Arial"/>
          <w:sz w:val="22"/>
          <w:szCs w:val="22"/>
        </w:rPr>
        <w:t xml:space="preserve">na placu za </w:t>
      </w:r>
      <w:r w:rsidR="00627DAA" w:rsidRPr="00627DAA">
        <w:rPr>
          <w:rFonts w:ascii="Arial" w:hAnsi="Arial" w:cs="Arial"/>
          <w:sz w:val="22"/>
          <w:szCs w:val="22"/>
        </w:rPr>
        <w:t>budynk</w:t>
      </w:r>
      <w:r w:rsidR="00627DAA">
        <w:rPr>
          <w:rFonts w:ascii="Arial" w:hAnsi="Arial" w:cs="Arial"/>
          <w:sz w:val="22"/>
          <w:szCs w:val="22"/>
        </w:rPr>
        <w:t>iem</w:t>
      </w:r>
      <w:r w:rsidR="00627DAA" w:rsidRPr="00627DAA">
        <w:rPr>
          <w:rFonts w:ascii="Arial" w:hAnsi="Arial" w:cs="Arial"/>
          <w:sz w:val="22"/>
          <w:szCs w:val="22"/>
        </w:rPr>
        <w:t xml:space="preserve"> Domu Kultury i Strażaka w Orchowie, przy ul. Powstańców Wlkp. 3, działka ewidencyjna nr 131, obręb Orchowo; gmina Orchowo, powiat słupecki, woj. wielkopolskie.</w:t>
      </w:r>
    </w:p>
    <w:p w:rsidR="00226B71" w:rsidRPr="00844940" w:rsidRDefault="00226B71" w:rsidP="00627D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627DAA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>należy złożyć w zamkniętej zaadres</w:t>
      </w:r>
      <w:r w:rsidR="003F484B">
        <w:rPr>
          <w:rFonts w:ascii="Arial" w:hAnsi="Arial" w:cs="Arial"/>
          <w:sz w:val="22"/>
          <w:szCs w:val="22"/>
        </w:rPr>
        <w:t>owanej kopercie z dopiskiem</w:t>
      </w:r>
      <w:r w:rsidR="00627DAA" w:rsidRPr="00980EEB">
        <w:rPr>
          <w:rFonts w:ascii="Arial" w:hAnsi="Arial" w:cs="Arial"/>
          <w:sz w:val="22"/>
          <w:szCs w:val="22"/>
        </w:rPr>
        <w:t xml:space="preserve">: </w:t>
      </w:r>
      <w:r w:rsidR="00627DAA" w:rsidRPr="00980EEB">
        <w:rPr>
          <w:rFonts w:ascii="Arial" w:hAnsi="Arial" w:cs="Arial"/>
          <w:b/>
          <w:bCs/>
          <w:i/>
          <w:sz w:val="22"/>
          <w:szCs w:val="22"/>
        </w:rPr>
        <w:t>„</w:t>
      </w:r>
      <w:r w:rsidR="00627DAA">
        <w:rPr>
          <w:rFonts w:ascii="Arial" w:hAnsi="Arial" w:cs="Arial"/>
          <w:b/>
          <w:bCs/>
          <w:i/>
          <w:sz w:val="22"/>
          <w:szCs w:val="22"/>
        </w:rPr>
        <w:t xml:space="preserve">BAZA z PERSPEKTYWAMI” - Urządzenia placu zabaw za </w:t>
      </w:r>
      <w:proofErr w:type="spellStart"/>
      <w:r w:rsidR="00627DAA">
        <w:rPr>
          <w:rFonts w:ascii="Arial" w:hAnsi="Arial" w:cs="Arial"/>
          <w:b/>
          <w:bCs/>
          <w:i/>
          <w:sz w:val="22"/>
          <w:szCs w:val="22"/>
        </w:rPr>
        <w:t>DKiS</w:t>
      </w:r>
      <w:proofErr w:type="spellEnd"/>
      <w:r w:rsidR="00627DAA">
        <w:rPr>
          <w:rFonts w:ascii="Arial" w:hAnsi="Arial" w:cs="Arial"/>
          <w:b/>
          <w:bCs/>
          <w:i/>
          <w:sz w:val="22"/>
          <w:szCs w:val="22"/>
        </w:rPr>
        <w:t xml:space="preserve"> w Orchowie”</w:t>
      </w:r>
      <w:r w:rsidR="00627DAA">
        <w:rPr>
          <w:rFonts w:ascii="Arial" w:hAnsi="Arial" w:cs="Arial"/>
          <w:b/>
          <w:i/>
          <w:sz w:val="22"/>
          <w:szCs w:val="22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 xml:space="preserve">w </w:t>
      </w:r>
      <w:r w:rsidR="00C073A3" w:rsidRPr="00627DAA">
        <w:rPr>
          <w:rFonts w:ascii="Arial" w:hAnsi="Arial" w:cs="Arial"/>
          <w:b/>
          <w:sz w:val="22"/>
          <w:szCs w:val="22"/>
          <w:u w:val="single"/>
        </w:rPr>
        <w:t>terminie</w:t>
      </w:r>
      <w:r w:rsidR="00C073A3" w:rsidRPr="00627DA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226B71" w:rsidRPr="00627DAA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3F484B">
        <w:rPr>
          <w:rFonts w:ascii="Arial" w:hAnsi="Arial" w:cs="Arial"/>
          <w:b/>
          <w:sz w:val="22"/>
          <w:szCs w:val="22"/>
          <w:u w:val="single"/>
        </w:rPr>
        <w:t>2</w:t>
      </w:r>
      <w:r w:rsidR="000B2CCD">
        <w:rPr>
          <w:rFonts w:ascii="Arial" w:hAnsi="Arial" w:cs="Arial"/>
          <w:b/>
          <w:sz w:val="22"/>
          <w:szCs w:val="22"/>
          <w:u w:val="single"/>
        </w:rPr>
        <w:t>3</w:t>
      </w:r>
      <w:r w:rsidR="005A26DE" w:rsidRPr="00627DA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F484B">
        <w:rPr>
          <w:rFonts w:ascii="Arial" w:hAnsi="Arial" w:cs="Arial"/>
          <w:b/>
          <w:sz w:val="22"/>
          <w:szCs w:val="22"/>
          <w:u w:val="single"/>
        </w:rPr>
        <w:t>sierpnia</w:t>
      </w:r>
      <w:r w:rsidR="005A26DE" w:rsidRPr="00627DAA">
        <w:rPr>
          <w:rFonts w:ascii="Arial" w:hAnsi="Arial" w:cs="Arial"/>
          <w:b/>
          <w:sz w:val="22"/>
          <w:szCs w:val="22"/>
          <w:u w:val="single"/>
        </w:rPr>
        <w:t xml:space="preserve"> 2022 r. do godz. 10.00 </w:t>
      </w:r>
      <w:r w:rsidR="00C073A3" w:rsidRPr="00627DAA">
        <w:rPr>
          <w:rFonts w:ascii="Arial" w:hAnsi="Arial" w:cs="Arial"/>
          <w:b/>
          <w:sz w:val="22"/>
          <w:szCs w:val="22"/>
          <w:u w:val="single"/>
        </w:rPr>
        <w:t>w siedzibie</w:t>
      </w:r>
      <w:r w:rsidR="00C073A3">
        <w:rPr>
          <w:rFonts w:ascii="Arial" w:hAnsi="Arial" w:cs="Arial"/>
          <w:sz w:val="22"/>
          <w:szCs w:val="22"/>
        </w:rPr>
        <w:t xml:space="preserve">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bookmarkStart w:id="0" w:name="_GoBack"/>
      <w:bookmarkEnd w:id="0"/>
      <w:r w:rsidR="003F484B">
        <w:rPr>
          <w:rFonts w:ascii="Arial" w:hAnsi="Arial" w:cs="Arial"/>
          <w:sz w:val="22"/>
          <w:szCs w:val="22"/>
        </w:rPr>
        <w:t>2</w:t>
      </w:r>
      <w:r w:rsidR="000B2CC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3F484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5A26D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o godz. 10:</w:t>
      </w:r>
      <w:r w:rsidR="003F484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627DAA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</w:t>
      </w:r>
      <w:r w:rsidR="00627DAA">
        <w:rPr>
          <w:rFonts w:ascii="Arial" w:hAnsi="Arial" w:cs="Arial"/>
        </w:rPr>
        <w:t>.</w:t>
      </w:r>
    </w:p>
    <w:p w:rsidR="00226B71" w:rsidRDefault="00226B71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sectPr w:rsidR="008E4FB9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A9" w:rsidRDefault="00DB59A9">
      <w:pPr>
        <w:spacing w:after="0" w:line="240" w:lineRule="auto"/>
      </w:pPr>
      <w:r>
        <w:separator/>
      </w:r>
    </w:p>
  </w:endnote>
  <w:endnote w:type="continuationSeparator" w:id="0">
    <w:p w:rsidR="00DB59A9" w:rsidRDefault="00D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Bol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DB59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FC29AC">
    <w:pPr>
      <w:pStyle w:val="Stopka"/>
      <w:jc w:val="center"/>
    </w:pPr>
    <w:r>
      <w:fldChar w:fldCharType="begin"/>
    </w:r>
    <w:r w:rsidR="000E7102">
      <w:instrText xml:space="preserve"> PAGE </w:instrText>
    </w:r>
    <w:r>
      <w:fldChar w:fldCharType="separate"/>
    </w:r>
    <w:r w:rsidR="000B2CCD">
      <w:rPr>
        <w:noProof/>
      </w:rPr>
      <w:t>1</w:t>
    </w:r>
    <w:r>
      <w:fldChar w:fldCharType="end"/>
    </w:r>
  </w:p>
  <w:p w:rsid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F66F55" w:rsidRP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DB59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A9" w:rsidRDefault="00DB59A9">
      <w:pPr>
        <w:spacing w:after="0" w:line="240" w:lineRule="auto"/>
      </w:pPr>
      <w:r>
        <w:separator/>
      </w:r>
    </w:p>
  </w:footnote>
  <w:footnote w:type="continuationSeparator" w:id="0">
    <w:p w:rsidR="00DB59A9" w:rsidRDefault="00DB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DB59A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70EE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DB59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343949"/>
    <w:multiLevelType w:val="multilevel"/>
    <w:tmpl w:val="04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>
    <w:nsid w:val="31194486"/>
    <w:multiLevelType w:val="hybridMultilevel"/>
    <w:tmpl w:val="A90A6A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BA41210"/>
    <w:multiLevelType w:val="hybridMultilevel"/>
    <w:tmpl w:val="5296A1C0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>
    <w:nsid w:val="5BE100C6"/>
    <w:multiLevelType w:val="hybridMultilevel"/>
    <w:tmpl w:val="D4729F12"/>
    <w:lvl w:ilvl="0" w:tplc="B60C8AF2">
      <w:start w:val="1"/>
      <w:numFmt w:val="lowerLetter"/>
      <w:lvlText w:val="%1)"/>
      <w:lvlJc w:val="left"/>
      <w:pPr>
        <w:ind w:left="1071" w:hanging="360"/>
      </w:pPr>
      <w:rPr>
        <w:rFonts w:ascii="Times New Roman" w:hAnsi="Times New Roman" w:hint="default"/>
        <w:color w:val="auto"/>
        <w:sz w:val="24"/>
      </w:rPr>
    </w:lvl>
    <w:lvl w:ilvl="1" w:tplc="2B9C8ADC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1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63C82F87"/>
    <w:multiLevelType w:val="hybridMultilevel"/>
    <w:tmpl w:val="76947FF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13B85"/>
    <w:multiLevelType w:val="hybridMultilevel"/>
    <w:tmpl w:val="1D78D5C0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5"/>
  </w:num>
  <w:num w:numId="14">
    <w:abstractNumId w:val="20"/>
  </w:num>
  <w:num w:numId="15">
    <w:abstractNumId w:val="7"/>
  </w:num>
  <w:num w:numId="16">
    <w:abstractNumId w:val="15"/>
  </w:num>
  <w:num w:numId="17">
    <w:abstractNumId w:val="10"/>
  </w:num>
  <w:num w:numId="18">
    <w:abstractNumId w:val="17"/>
  </w:num>
  <w:num w:numId="19">
    <w:abstractNumId w:val="8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B71"/>
    <w:rsid w:val="00001BEB"/>
    <w:rsid w:val="000401D3"/>
    <w:rsid w:val="00095E1B"/>
    <w:rsid w:val="000B2CCD"/>
    <w:rsid w:val="000E435D"/>
    <w:rsid w:val="000E6861"/>
    <w:rsid w:val="000E7102"/>
    <w:rsid w:val="000F619A"/>
    <w:rsid w:val="00142075"/>
    <w:rsid w:val="00174C13"/>
    <w:rsid w:val="001B5930"/>
    <w:rsid w:val="001C67B6"/>
    <w:rsid w:val="001F006A"/>
    <w:rsid w:val="002257D8"/>
    <w:rsid w:val="00226B71"/>
    <w:rsid w:val="00262521"/>
    <w:rsid w:val="00294908"/>
    <w:rsid w:val="002D4577"/>
    <w:rsid w:val="002E29E0"/>
    <w:rsid w:val="00301326"/>
    <w:rsid w:val="00312FEC"/>
    <w:rsid w:val="003A4E63"/>
    <w:rsid w:val="003B6311"/>
    <w:rsid w:val="003D3B3A"/>
    <w:rsid w:val="003F484B"/>
    <w:rsid w:val="004506A1"/>
    <w:rsid w:val="00481B72"/>
    <w:rsid w:val="004969BA"/>
    <w:rsid w:val="004A7794"/>
    <w:rsid w:val="004E6712"/>
    <w:rsid w:val="00525D00"/>
    <w:rsid w:val="0054513B"/>
    <w:rsid w:val="00586999"/>
    <w:rsid w:val="005A26DE"/>
    <w:rsid w:val="00610FE9"/>
    <w:rsid w:val="00627DAA"/>
    <w:rsid w:val="00721D4F"/>
    <w:rsid w:val="00726403"/>
    <w:rsid w:val="007A6115"/>
    <w:rsid w:val="007E1A69"/>
    <w:rsid w:val="00844940"/>
    <w:rsid w:val="008D55D0"/>
    <w:rsid w:val="008E4FB9"/>
    <w:rsid w:val="008F4DAB"/>
    <w:rsid w:val="00961086"/>
    <w:rsid w:val="00980EEB"/>
    <w:rsid w:val="009A3E90"/>
    <w:rsid w:val="009B5144"/>
    <w:rsid w:val="00A46A14"/>
    <w:rsid w:val="00A64A8B"/>
    <w:rsid w:val="00A6730A"/>
    <w:rsid w:val="00A76E72"/>
    <w:rsid w:val="00AA70EE"/>
    <w:rsid w:val="00AC62BE"/>
    <w:rsid w:val="00B444C7"/>
    <w:rsid w:val="00BA290D"/>
    <w:rsid w:val="00BB4717"/>
    <w:rsid w:val="00C073A3"/>
    <w:rsid w:val="00C3054E"/>
    <w:rsid w:val="00CB0A40"/>
    <w:rsid w:val="00D1429B"/>
    <w:rsid w:val="00D2489D"/>
    <w:rsid w:val="00D31A06"/>
    <w:rsid w:val="00D415AE"/>
    <w:rsid w:val="00D45718"/>
    <w:rsid w:val="00D45A3B"/>
    <w:rsid w:val="00D960FF"/>
    <w:rsid w:val="00DA5866"/>
    <w:rsid w:val="00DB59A9"/>
    <w:rsid w:val="00DF0002"/>
    <w:rsid w:val="00E1461A"/>
    <w:rsid w:val="00E91DDB"/>
    <w:rsid w:val="00EB3DB1"/>
    <w:rsid w:val="00F43046"/>
    <w:rsid w:val="00F818A2"/>
    <w:rsid w:val="00F860C6"/>
    <w:rsid w:val="00FC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DAA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627DA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 Gumienna</cp:lastModifiedBy>
  <cp:revision>2</cp:revision>
  <cp:lastPrinted>2022-08-01T10:12:00Z</cp:lastPrinted>
  <dcterms:created xsi:type="dcterms:W3CDTF">2022-08-12T10:24:00Z</dcterms:created>
  <dcterms:modified xsi:type="dcterms:W3CDTF">2022-08-12T10:24:00Z</dcterms:modified>
</cp:coreProperties>
</file>