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71" w:rsidRPr="00844940" w:rsidRDefault="00627DAA" w:rsidP="00E91DDB">
      <w:pPr>
        <w:tabs>
          <w:tab w:val="left" w:pos="6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ZW.271.4</w:t>
      </w:r>
      <w:r w:rsidR="00A76E72">
        <w:rPr>
          <w:rFonts w:ascii="Arial" w:hAnsi="Arial" w:cs="Arial"/>
          <w:sz w:val="24"/>
          <w:szCs w:val="24"/>
        </w:rPr>
        <w:t>.2022</w:t>
      </w:r>
      <w:r w:rsidR="00A46A14" w:rsidRPr="00A46A14">
        <w:rPr>
          <w:rFonts w:ascii="Arial" w:hAnsi="Arial" w:cs="Arial"/>
          <w:sz w:val="24"/>
          <w:szCs w:val="24"/>
        </w:rPr>
        <w:t xml:space="preserve"> </w:t>
      </w:r>
      <w:r w:rsidR="00A46A14">
        <w:rPr>
          <w:rFonts w:ascii="Arial" w:hAnsi="Arial" w:cs="Arial"/>
          <w:sz w:val="24"/>
          <w:szCs w:val="24"/>
        </w:rPr>
        <w:tab/>
      </w:r>
      <w:r w:rsidR="00A46A14" w:rsidRPr="00844940">
        <w:rPr>
          <w:rFonts w:ascii="Arial" w:hAnsi="Arial" w:cs="Arial"/>
          <w:sz w:val="24"/>
          <w:szCs w:val="24"/>
        </w:rPr>
        <w:t>Orchowo</w:t>
      </w:r>
      <w:r w:rsidR="00A46A14">
        <w:rPr>
          <w:rFonts w:ascii="Arial" w:hAnsi="Arial" w:cs="Arial"/>
          <w:sz w:val="24"/>
          <w:szCs w:val="24"/>
        </w:rPr>
        <w:t>,</w:t>
      </w:r>
      <w:r w:rsidR="00A46A14" w:rsidRPr="00844940">
        <w:rPr>
          <w:rFonts w:ascii="Arial" w:hAnsi="Arial" w:cs="Arial"/>
          <w:sz w:val="24"/>
          <w:szCs w:val="24"/>
        </w:rPr>
        <w:t xml:space="preserve"> dnia </w:t>
      </w:r>
      <w:r w:rsidR="003F484B">
        <w:rPr>
          <w:rFonts w:ascii="Arial" w:hAnsi="Arial" w:cs="Arial"/>
          <w:sz w:val="24"/>
          <w:szCs w:val="24"/>
        </w:rPr>
        <w:t>01</w:t>
      </w:r>
      <w:r w:rsidR="00A46A14" w:rsidRPr="00844940">
        <w:rPr>
          <w:rFonts w:ascii="Arial" w:hAnsi="Arial" w:cs="Arial"/>
          <w:sz w:val="24"/>
          <w:szCs w:val="24"/>
        </w:rPr>
        <w:t xml:space="preserve"> </w:t>
      </w:r>
      <w:r w:rsidR="003F484B">
        <w:rPr>
          <w:rFonts w:ascii="Arial" w:hAnsi="Arial" w:cs="Arial"/>
          <w:sz w:val="24"/>
          <w:szCs w:val="24"/>
        </w:rPr>
        <w:t xml:space="preserve">sierpnia </w:t>
      </w:r>
      <w:r w:rsidR="00A46A14" w:rsidRPr="00844940">
        <w:rPr>
          <w:rFonts w:ascii="Arial" w:hAnsi="Arial" w:cs="Arial"/>
          <w:sz w:val="24"/>
          <w:szCs w:val="24"/>
        </w:rPr>
        <w:t>202</w:t>
      </w:r>
      <w:r w:rsidR="00A76E72">
        <w:rPr>
          <w:rFonts w:ascii="Arial" w:hAnsi="Arial" w:cs="Arial"/>
          <w:sz w:val="24"/>
          <w:szCs w:val="24"/>
        </w:rPr>
        <w:t>2</w:t>
      </w:r>
      <w:r w:rsidR="00A46A14" w:rsidRPr="00844940">
        <w:rPr>
          <w:rFonts w:ascii="Arial" w:hAnsi="Arial" w:cs="Arial"/>
          <w:sz w:val="24"/>
          <w:szCs w:val="24"/>
        </w:rPr>
        <w:t>r.</w:t>
      </w:r>
    </w:p>
    <w:p w:rsidR="00226B71" w:rsidRPr="00844940" w:rsidRDefault="00226B71" w:rsidP="00226B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ZAPYTANIE OFERTOWE</w:t>
      </w: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o wartości nieprzekraczającej kwoty 130.000 zł</w:t>
      </w: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7DAA" w:rsidRPr="00627DAA" w:rsidRDefault="00627DAA" w:rsidP="00627DAA">
      <w:pPr>
        <w:spacing w:after="0" w:line="240" w:lineRule="auto"/>
        <w:jc w:val="center"/>
        <w:rPr>
          <w:rFonts w:ascii="Arial" w:hAnsi="Arial" w:cs="Arial"/>
          <w:b/>
        </w:rPr>
      </w:pPr>
      <w:r w:rsidRPr="00627DAA">
        <w:rPr>
          <w:rFonts w:ascii="Arial" w:hAnsi="Arial" w:cs="Arial"/>
          <w:b/>
        </w:rPr>
        <w:t>Wójt Gminy Orchowo zaprasza do złożenia ofert na wykonanie, dosta</w:t>
      </w:r>
      <w:r w:rsidR="003F484B">
        <w:rPr>
          <w:rFonts w:ascii="Arial" w:hAnsi="Arial" w:cs="Arial"/>
          <w:b/>
        </w:rPr>
        <w:t>wę</w:t>
      </w:r>
      <w:r w:rsidRPr="00627DAA">
        <w:rPr>
          <w:rFonts w:ascii="Arial" w:hAnsi="Arial" w:cs="Arial"/>
          <w:b/>
        </w:rPr>
        <w:t xml:space="preserve"> oraz montaż </w:t>
      </w:r>
      <w:r w:rsidRPr="00627DAA">
        <w:rPr>
          <w:rFonts w:ascii="Arial" w:hAnsi="Arial" w:cs="Arial"/>
          <w:b/>
        </w:rPr>
        <w:br/>
        <w:t>2 urządzeń stanowiących wyposażenie placu zabaw za budynkiem Domu Kultury i Strażaka w miejscowości Orchowo – w ramach projektu pn. „BAZA z PERSPEKTYWAMI”.</w:t>
      </w:r>
    </w:p>
    <w:p w:rsidR="00226B71" w:rsidRPr="00627DAA" w:rsidRDefault="00D1429B" w:rsidP="00226B71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627DAA">
        <w:rPr>
          <w:rFonts w:ascii="Arial" w:hAnsi="Arial" w:cs="Arial"/>
          <w:b/>
          <w:i/>
        </w:rPr>
        <w:t>.</w:t>
      </w:r>
      <w:r w:rsidR="008D55D0" w:rsidRPr="00627DAA">
        <w:rPr>
          <w:rFonts w:ascii="Arial" w:hAnsi="Arial" w:cs="Arial"/>
        </w:rPr>
        <w:t xml:space="preserve"> </w:t>
      </w:r>
    </w:p>
    <w:p w:rsidR="00226B71" w:rsidRPr="00627DAA" w:rsidRDefault="00226B71" w:rsidP="00D1429B">
      <w:pPr>
        <w:spacing w:after="0" w:line="240" w:lineRule="auto"/>
        <w:rPr>
          <w:rFonts w:ascii="Arial" w:hAnsi="Arial" w:cs="Arial"/>
          <w:b/>
        </w:rPr>
      </w:pPr>
    </w:p>
    <w:p w:rsidR="00226B71" w:rsidRPr="00627DAA" w:rsidRDefault="00226B71" w:rsidP="00226B71">
      <w:pPr>
        <w:spacing w:after="0" w:line="240" w:lineRule="auto"/>
        <w:jc w:val="center"/>
        <w:rPr>
          <w:rFonts w:ascii="Arial" w:hAnsi="Arial" w:cs="Arial"/>
          <w:b/>
        </w:rPr>
      </w:pPr>
    </w:p>
    <w:p w:rsidR="00226B71" w:rsidRPr="00627DAA" w:rsidRDefault="00226B71" w:rsidP="00226B71">
      <w:pPr>
        <w:pStyle w:val="Standard"/>
        <w:numPr>
          <w:ilvl w:val="0"/>
          <w:numId w:val="4"/>
        </w:numPr>
        <w:tabs>
          <w:tab w:val="clear" w:pos="2856"/>
          <w:tab w:val="left" w:pos="360"/>
        </w:tabs>
        <w:ind w:left="2552" w:hanging="2552"/>
        <w:jc w:val="both"/>
        <w:rPr>
          <w:rFonts w:ascii="Arial" w:hAnsi="Arial" w:cs="Arial"/>
          <w:sz w:val="22"/>
          <w:szCs w:val="22"/>
          <w:lang w:val="en-US"/>
        </w:rPr>
      </w:pPr>
      <w:r w:rsidRPr="00627DAA">
        <w:rPr>
          <w:rFonts w:ascii="Arial" w:hAnsi="Arial" w:cs="Arial"/>
          <w:b/>
          <w:sz w:val="22"/>
          <w:szCs w:val="22"/>
        </w:rPr>
        <w:t xml:space="preserve">ZAMAWIAJĄCY: </w:t>
      </w:r>
      <w:r w:rsidRPr="00627DAA">
        <w:rPr>
          <w:rFonts w:ascii="Arial" w:hAnsi="Arial" w:cs="Arial"/>
          <w:sz w:val="22"/>
          <w:szCs w:val="22"/>
        </w:rPr>
        <w:t xml:space="preserve">Gmina Orchowo, ul. Kościuszki 6, 62-436 Orchowo, </w:t>
      </w:r>
      <w:r w:rsidRPr="00627DAA">
        <w:rPr>
          <w:rFonts w:ascii="Arial" w:hAnsi="Arial" w:cs="Arial"/>
          <w:sz w:val="22"/>
          <w:szCs w:val="22"/>
        </w:rPr>
        <w:br/>
        <w:t>NIP: 6671735111, REGON: 311019378</w:t>
      </w:r>
      <w:r w:rsidRPr="00627DAA">
        <w:rPr>
          <w:rFonts w:ascii="Arial" w:hAnsi="Arial" w:cs="Arial"/>
          <w:b/>
          <w:sz w:val="22"/>
          <w:szCs w:val="22"/>
        </w:rPr>
        <w:t xml:space="preserve">, </w:t>
      </w:r>
    </w:p>
    <w:p w:rsidR="00226B71" w:rsidRPr="00627DAA" w:rsidRDefault="00226B71" w:rsidP="00226B71">
      <w:pPr>
        <w:pStyle w:val="Standard"/>
        <w:tabs>
          <w:tab w:val="left" w:pos="360"/>
        </w:tabs>
        <w:ind w:left="2552"/>
        <w:jc w:val="both"/>
        <w:rPr>
          <w:rFonts w:ascii="Arial" w:hAnsi="Arial" w:cs="Arial"/>
          <w:sz w:val="22"/>
          <w:szCs w:val="22"/>
          <w:lang w:val="en-US"/>
        </w:rPr>
      </w:pPr>
      <w:r w:rsidRPr="00627DAA">
        <w:rPr>
          <w:rFonts w:ascii="Arial" w:hAnsi="Arial" w:cs="Arial"/>
          <w:sz w:val="22"/>
          <w:szCs w:val="22"/>
          <w:lang w:val="en-US"/>
        </w:rPr>
        <w:t>tel. (63) 2684090, e-mail: ug@orchowo.pl</w:t>
      </w:r>
    </w:p>
    <w:p w:rsidR="00226B71" w:rsidRPr="00627DAA" w:rsidRDefault="00226B71" w:rsidP="00226B71">
      <w:pPr>
        <w:pStyle w:val="Standard"/>
        <w:tabs>
          <w:tab w:val="left" w:pos="0"/>
        </w:tabs>
        <w:ind w:hanging="2856"/>
        <w:jc w:val="both"/>
        <w:rPr>
          <w:rFonts w:ascii="Arial" w:hAnsi="Arial" w:cs="Arial"/>
          <w:sz w:val="22"/>
          <w:szCs w:val="22"/>
          <w:lang w:val="en-US"/>
        </w:rPr>
      </w:pPr>
    </w:p>
    <w:p w:rsidR="00226B71" w:rsidRPr="00627DAA" w:rsidRDefault="00226B71" w:rsidP="00226B71">
      <w:pPr>
        <w:pStyle w:val="Standard"/>
        <w:numPr>
          <w:ilvl w:val="0"/>
          <w:numId w:val="4"/>
        </w:numPr>
        <w:tabs>
          <w:tab w:val="clear" w:pos="2856"/>
          <w:tab w:val="left" w:pos="0"/>
          <w:tab w:val="left" w:pos="360"/>
        </w:tabs>
        <w:ind w:hanging="2856"/>
        <w:jc w:val="both"/>
        <w:rPr>
          <w:rFonts w:ascii="Arial" w:hAnsi="Arial" w:cs="Arial"/>
          <w:sz w:val="22"/>
          <w:szCs w:val="22"/>
        </w:rPr>
      </w:pPr>
      <w:r w:rsidRPr="00627DAA">
        <w:rPr>
          <w:rFonts w:ascii="Arial" w:hAnsi="Arial" w:cs="Arial"/>
          <w:b/>
          <w:sz w:val="22"/>
          <w:szCs w:val="22"/>
        </w:rPr>
        <w:t>OPIS PRZEDMIOTU ZAMÓWIENIA:</w:t>
      </w:r>
    </w:p>
    <w:p w:rsidR="00627DAA" w:rsidRPr="00627DAA" w:rsidRDefault="00627DAA" w:rsidP="00627DAA">
      <w:pPr>
        <w:pStyle w:val="Standard"/>
        <w:tabs>
          <w:tab w:val="left" w:pos="0"/>
          <w:tab w:val="left" w:pos="360"/>
        </w:tabs>
        <w:ind w:left="2856"/>
        <w:jc w:val="both"/>
        <w:rPr>
          <w:rFonts w:ascii="Arial" w:hAnsi="Arial" w:cs="Arial"/>
          <w:sz w:val="22"/>
          <w:szCs w:val="22"/>
        </w:rPr>
      </w:pPr>
    </w:p>
    <w:p w:rsidR="00627DAA" w:rsidRPr="00627DAA" w:rsidRDefault="00627DAA" w:rsidP="00627D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 xml:space="preserve">Przedmiotem zamówienia jest wykonanie, dostawa oraz montaż </w:t>
      </w:r>
      <w:r w:rsidRPr="00627DAA">
        <w:rPr>
          <w:rFonts w:ascii="Arial" w:hAnsi="Arial" w:cs="Arial"/>
          <w:b/>
        </w:rPr>
        <w:t>2 urządzeń stanowiących wyposażenie placu zabaw</w:t>
      </w:r>
      <w:r w:rsidRPr="00627DAA">
        <w:rPr>
          <w:rFonts w:ascii="Arial" w:hAnsi="Arial" w:cs="Arial"/>
        </w:rPr>
        <w:t xml:space="preserve"> za budynkiem Domu Kultury i Strażaka w miejscowości Orchowo – w ramach projektu pn. „BAZA z PERSPEKTYWAMI” realizowanego w XII edycji konkursu „Pięknieje Wielkopolska Wieś”.</w:t>
      </w:r>
    </w:p>
    <w:p w:rsidR="00627DAA" w:rsidRPr="00627DAA" w:rsidRDefault="00627DAA" w:rsidP="00627DAA">
      <w:pPr>
        <w:spacing w:after="0" w:line="240" w:lineRule="auto"/>
        <w:jc w:val="both"/>
        <w:rPr>
          <w:rFonts w:ascii="Arial" w:hAnsi="Arial" w:cs="Arial"/>
        </w:rPr>
      </w:pPr>
    </w:p>
    <w:p w:rsidR="00627DAA" w:rsidRPr="00627DAA" w:rsidRDefault="00627DAA" w:rsidP="00627D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 xml:space="preserve">Zamówienie obejmuje: </w:t>
      </w:r>
    </w:p>
    <w:p w:rsidR="00627DAA" w:rsidRPr="00627DAA" w:rsidRDefault="00627DAA" w:rsidP="00627DAA">
      <w:pPr>
        <w:numPr>
          <w:ilvl w:val="0"/>
          <w:numId w:val="18"/>
        </w:numPr>
        <w:suppressAutoHyphens w:val="0"/>
        <w:spacing w:after="0" w:line="240" w:lineRule="auto"/>
        <w:ind w:left="714" w:hanging="5"/>
        <w:jc w:val="both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627DAA">
        <w:rPr>
          <w:rFonts w:ascii="Arial" w:hAnsi="Arial" w:cs="Arial"/>
        </w:rPr>
        <w:t>Urządzenie na plac zabaw:</w:t>
      </w:r>
      <w:r w:rsidRPr="00627DAA">
        <w:rPr>
          <w:rFonts w:ascii="Arial" w:hAnsi="Arial" w:cs="Arial"/>
          <w:b/>
        </w:rPr>
        <w:t xml:space="preserve"> Koparka do piasku – 1 szt.:</w:t>
      </w:r>
    </w:p>
    <w:p w:rsidR="00627DAA" w:rsidRPr="00627DAA" w:rsidRDefault="00627DAA" w:rsidP="00627DAA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Regular" w:hAnsi="Arial" w:cs="Arial"/>
          <w:lang w:eastAsia="pl-PL"/>
        </w:rPr>
        <w:t>Konstrukcja wykonana ze stali nierdzewnej zakończona ruchomą łyżką, siedzisko wykonane z tworzywa, dwa metalowe uchwyty skierowane ku górze z bezpiecznym zakończeniem w formie kulek z tworzywa sztucznego.</w:t>
      </w:r>
    </w:p>
    <w:p w:rsidR="00627DAA" w:rsidRPr="00627DAA" w:rsidRDefault="00627DAA" w:rsidP="00627DAA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Regular" w:hAnsi="Arial" w:cs="Arial"/>
          <w:lang w:eastAsia="pl-PL"/>
        </w:rPr>
        <w:t>Wymiary:</w:t>
      </w:r>
    </w:p>
    <w:p w:rsidR="00627DAA" w:rsidRPr="00627DAA" w:rsidRDefault="00627DAA" w:rsidP="00C3054E">
      <w:pPr>
        <w:suppressAutoHyphens w:val="0"/>
        <w:autoSpaceDE w:val="0"/>
        <w:autoSpaceDN w:val="0"/>
        <w:adjustRightInd w:val="0"/>
        <w:spacing w:after="0" w:line="240" w:lineRule="auto"/>
        <w:ind w:left="2511"/>
        <w:jc w:val="both"/>
        <w:rPr>
          <w:rFonts w:ascii="Arial" w:eastAsia="PTSans-Regular" w:hAnsi="Arial" w:cs="Arial"/>
          <w:lang w:eastAsia="pl-PL"/>
        </w:rPr>
      </w:pPr>
    </w:p>
    <w:p w:rsidR="00627DAA" w:rsidRPr="00627DAA" w:rsidRDefault="00627DAA" w:rsidP="00627DAA">
      <w:pPr>
        <w:numPr>
          <w:ilvl w:val="2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Bold,Bold" w:hAnsi="Arial" w:cs="Arial"/>
          <w:bCs/>
          <w:lang w:eastAsia="pl-PL"/>
        </w:rPr>
        <w:t xml:space="preserve">Wysokość całkowita urządzenia: </w:t>
      </w:r>
      <w:r w:rsidR="008F4DAB">
        <w:rPr>
          <w:rFonts w:ascii="Arial" w:eastAsia="PTSans-Bold,Bold" w:hAnsi="Arial" w:cs="Arial"/>
          <w:bCs/>
          <w:lang w:eastAsia="pl-PL"/>
        </w:rPr>
        <w:t>0,6</w:t>
      </w:r>
      <w:r w:rsidR="003F484B">
        <w:rPr>
          <w:rFonts w:ascii="Arial" w:eastAsia="PTSans-Bold,Bold" w:hAnsi="Arial" w:cs="Arial"/>
          <w:bCs/>
          <w:lang w:eastAsia="pl-PL"/>
        </w:rPr>
        <w:t xml:space="preserve">0 - </w:t>
      </w:r>
      <w:r w:rsidRPr="00627DAA">
        <w:rPr>
          <w:rFonts w:ascii="Arial" w:eastAsia="PTSans-Bold,Bold" w:hAnsi="Arial" w:cs="Arial"/>
          <w:bCs/>
          <w:lang w:eastAsia="pl-PL"/>
        </w:rPr>
        <w:t xml:space="preserve">1.15 </w:t>
      </w:r>
      <w:r w:rsidRPr="00627DAA">
        <w:rPr>
          <w:rFonts w:ascii="Arial" w:eastAsia="PTSans-Regular" w:hAnsi="Arial" w:cs="Arial"/>
          <w:lang w:eastAsia="pl-PL"/>
        </w:rPr>
        <w:t>m</w:t>
      </w:r>
    </w:p>
    <w:p w:rsidR="00627DAA" w:rsidRPr="00627DAA" w:rsidRDefault="00627DAA" w:rsidP="00627DAA">
      <w:pPr>
        <w:numPr>
          <w:ilvl w:val="2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Bold,Bold" w:hAnsi="Arial" w:cs="Arial"/>
          <w:bCs/>
          <w:lang w:eastAsia="pl-PL"/>
        </w:rPr>
        <w:t xml:space="preserve">Szerokość urządzenia: </w:t>
      </w:r>
      <w:r w:rsidR="008F4DAB">
        <w:rPr>
          <w:rFonts w:ascii="Arial" w:eastAsia="PTSans-Bold,Bold" w:hAnsi="Arial" w:cs="Arial"/>
          <w:bCs/>
          <w:lang w:eastAsia="pl-PL"/>
        </w:rPr>
        <w:t>0,23</w:t>
      </w:r>
      <w:r w:rsidR="003F484B">
        <w:rPr>
          <w:rFonts w:ascii="Arial" w:eastAsia="PTSans-Bold,Bold" w:hAnsi="Arial" w:cs="Arial"/>
          <w:bCs/>
          <w:lang w:eastAsia="pl-PL"/>
        </w:rPr>
        <w:t xml:space="preserve"> </w:t>
      </w:r>
      <w:r w:rsidR="008F4DAB">
        <w:rPr>
          <w:rFonts w:ascii="Arial" w:eastAsia="PTSans-Bold,Bold" w:hAnsi="Arial" w:cs="Arial"/>
          <w:bCs/>
          <w:lang w:eastAsia="pl-PL"/>
        </w:rPr>
        <w:t>–</w:t>
      </w:r>
      <w:r w:rsidR="003F484B">
        <w:rPr>
          <w:rFonts w:ascii="Arial" w:eastAsia="PTSans-Bold,Bold" w:hAnsi="Arial" w:cs="Arial"/>
          <w:bCs/>
          <w:lang w:eastAsia="pl-PL"/>
        </w:rPr>
        <w:t xml:space="preserve"> </w:t>
      </w:r>
      <w:r w:rsidR="008F4DAB">
        <w:rPr>
          <w:rFonts w:ascii="Arial" w:eastAsia="PTSans-Bold,Bold" w:hAnsi="Arial" w:cs="Arial"/>
          <w:bCs/>
          <w:lang w:eastAsia="pl-PL"/>
        </w:rPr>
        <w:t>0,</w:t>
      </w:r>
      <w:r w:rsidRPr="00627DAA">
        <w:rPr>
          <w:rFonts w:ascii="Arial" w:eastAsia="PTSans-Bold,Bold" w:hAnsi="Arial" w:cs="Arial"/>
          <w:bCs/>
          <w:lang w:eastAsia="pl-PL"/>
        </w:rPr>
        <w:t xml:space="preserve">4 </w:t>
      </w:r>
      <w:r w:rsidRPr="00627DAA">
        <w:rPr>
          <w:rFonts w:ascii="Arial" w:eastAsia="PTSans-Regular" w:hAnsi="Arial" w:cs="Arial"/>
          <w:lang w:eastAsia="pl-PL"/>
        </w:rPr>
        <w:t xml:space="preserve">m </w:t>
      </w:r>
    </w:p>
    <w:p w:rsidR="00627DAA" w:rsidRPr="00627DAA" w:rsidRDefault="00627DAA" w:rsidP="00627DAA">
      <w:pPr>
        <w:numPr>
          <w:ilvl w:val="2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Bold,Bold" w:hAnsi="Arial" w:cs="Arial"/>
          <w:bCs/>
          <w:lang w:eastAsia="pl-PL"/>
        </w:rPr>
        <w:t xml:space="preserve">Długość urządzenia: </w:t>
      </w:r>
      <w:r w:rsidR="003F484B">
        <w:rPr>
          <w:rFonts w:ascii="Arial" w:eastAsia="PTSans-Bold,Bold" w:hAnsi="Arial" w:cs="Arial"/>
          <w:bCs/>
          <w:lang w:eastAsia="pl-PL"/>
        </w:rPr>
        <w:t>1,</w:t>
      </w:r>
      <w:r w:rsidR="008F4DAB">
        <w:rPr>
          <w:rFonts w:ascii="Arial" w:eastAsia="PTSans-Bold,Bold" w:hAnsi="Arial" w:cs="Arial"/>
          <w:bCs/>
          <w:lang w:eastAsia="pl-PL"/>
        </w:rPr>
        <w:t>0</w:t>
      </w:r>
      <w:r w:rsidR="003F484B">
        <w:rPr>
          <w:rFonts w:ascii="Arial" w:eastAsia="PTSans-Bold,Bold" w:hAnsi="Arial" w:cs="Arial"/>
          <w:bCs/>
          <w:lang w:eastAsia="pl-PL"/>
        </w:rPr>
        <w:t xml:space="preserve"> - </w:t>
      </w:r>
      <w:r w:rsidRPr="00627DAA">
        <w:rPr>
          <w:rFonts w:ascii="Arial" w:eastAsia="PTSans-Bold,Bold" w:hAnsi="Arial" w:cs="Arial"/>
          <w:bCs/>
          <w:lang w:eastAsia="pl-PL"/>
        </w:rPr>
        <w:t xml:space="preserve">1.4 </w:t>
      </w:r>
      <w:r w:rsidRPr="00627DAA">
        <w:rPr>
          <w:rFonts w:ascii="Arial" w:eastAsia="PTSans-Regular" w:hAnsi="Arial" w:cs="Arial"/>
          <w:lang w:eastAsia="pl-PL"/>
        </w:rPr>
        <w:t>m</w:t>
      </w:r>
    </w:p>
    <w:p w:rsidR="00627DAA" w:rsidRPr="00627DAA" w:rsidRDefault="00627DAA" w:rsidP="00627DAA">
      <w:pPr>
        <w:numPr>
          <w:ilvl w:val="2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Bold,Bold" w:hAnsi="Arial" w:cs="Arial"/>
          <w:bCs/>
          <w:lang w:eastAsia="pl-PL"/>
        </w:rPr>
        <w:t xml:space="preserve">Szerokość strefy bezpieczeństwa: </w:t>
      </w:r>
      <w:r w:rsidR="00294908">
        <w:rPr>
          <w:rFonts w:ascii="Arial" w:eastAsia="PTSans-Bold,Bold" w:hAnsi="Arial" w:cs="Arial"/>
          <w:bCs/>
          <w:lang w:eastAsia="pl-PL"/>
        </w:rPr>
        <w:t xml:space="preserve">max </w:t>
      </w:r>
      <w:r w:rsidRPr="00627DAA">
        <w:rPr>
          <w:rFonts w:ascii="Arial" w:eastAsia="PTSans-Bold,Bold" w:hAnsi="Arial" w:cs="Arial"/>
          <w:bCs/>
          <w:lang w:eastAsia="pl-PL"/>
        </w:rPr>
        <w:t xml:space="preserve">5.5 </w:t>
      </w:r>
      <w:r w:rsidRPr="00627DAA">
        <w:rPr>
          <w:rFonts w:ascii="Arial" w:eastAsia="PTSans-Regular" w:hAnsi="Arial" w:cs="Arial"/>
          <w:lang w:eastAsia="pl-PL"/>
        </w:rPr>
        <w:t xml:space="preserve">m </w:t>
      </w:r>
    </w:p>
    <w:p w:rsidR="00627DAA" w:rsidRPr="00627DAA" w:rsidRDefault="00627DAA" w:rsidP="00627DAA">
      <w:pPr>
        <w:numPr>
          <w:ilvl w:val="2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Bold,Bold" w:hAnsi="Arial" w:cs="Arial"/>
          <w:bCs/>
          <w:lang w:eastAsia="pl-PL"/>
        </w:rPr>
        <w:t xml:space="preserve">Długość strefy bezpieczeństwa: </w:t>
      </w:r>
      <w:r w:rsidR="00294908">
        <w:rPr>
          <w:rFonts w:ascii="Arial" w:eastAsia="PTSans-Bold,Bold" w:hAnsi="Arial" w:cs="Arial"/>
          <w:bCs/>
          <w:lang w:eastAsia="pl-PL"/>
        </w:rPr>
        <w:t xml:space="preserve">max </w:t>
      </w:r>
      <w:r w:rsidRPr="00627DAA">
        <w:rPr>
          <w:rFonts w:ascii="Arial" w:eastAsia="PTSans-Bold,Bold" w:hAnsi="Arial" w:cs="Arial"/>
          <w:bCs/>
          <w:lang w:eastAsia="pl-PL"/>
        </w:rPr>
        <w:t xml:space="preserve">5.5 </w:t>
      </w:r>
      <w:r w:rsidRPr="00627DAA">
        <w:rPr>
          <w:rFonts w:ascii="Arial" w:eastAsia="PTSans-Regular" w:hAnsi="Arial" w:cs="Arial"/>
          <w:lang w:eastAsia="pl-PL"/>
        </w:rPr>
        <w:t>m</w:t>
      </w:r>
    </w:p>
    <w:p w:rsidR="00627DAA" w:rsidRPr="00627DAA" w:rsidRDefault="00627DAA" w:rsidP="00627DAA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627DAA" w:rsidRPr="00627DAA" w:rsidRDefault="00627DAA" w:rsidP="00627DAA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  <w:bCs/>
          <w:color w:val="000000"/>
        </w:rPr>
        <w:t>Urządzenie na plac zabaw:</w:t>
      </w:r>
      <w:r w:rsidRPr="00627DAA">
        <w:rPr>
          <w:rFonts w:ascii="Arial" w:hAnsi="Arial" w:cs="Arial"/>
          <w:b/>
          <w:bCs/>
          <w:color w:val="000000"/>
        </w:rPr>
        <w:t xml:space="preserve"> Piramida linowa – 1 szt.:</w:t>
      </w:r>
    </w:p>
    <w:p w:rsidR="00627DAA" w:rsidRPr="00627DAA" w:rsidRDefault="00627DAA" w:rsidP="00627DAA">
      <w:pPr>
        <w:pStyle w:val="Nagwek1"/>
        <w:numPr>
          <w:ilvl w:val="0"/>
          <w:numId w:val="21"/>
        </w:numPr>
        <w:ind w:left="1776"/>
        <w:rPr>
          <w:rFonts w:ascii="Arial" w:hAnsi="Arial" w:cs="Arial"/>
          <w:b w:val="0"/>
          <w:sz w:val="22"/>
          <w:szCs w:val="22"/>
        </w:rPr>
      </w:pPr>
      <w:r w:rsidRPr="00627DAA">
        <w:rPr>
          <w:rFonts w:ascii="Arial" w:hAnsi="Arial" w:cs="Arial"/>
          <w:b w:val="0"/>
          <w:sz w:val="22"/>
          <w:szCs w:val="22"/>
        </w:rPr>
        <w:t xml:space="preserve">Wykonana z liny zbrojonej – wysokość </w:t>
      </w:r>
      <w:r w:rsidR="003F484B">
        <w:rPr>
          <w:rFonts w:ascii="Arial" w:hAnsi="Arial" w:cs="Arial"/>
          <w:b w:val="0"/>
          <w:sz w:val="22"/>
          <w:szCs w:val="22"/>
        </w:rPr>
        <w:t xml:space="preserve">2,5 - </w:t>
      </w:r>
      <w:r w:rsidRPr="00627DAA">
        <w:rPr>
          <w:rFonts w:ascii="Arial" w:hAnsi="Arial" w:cs="Arial"/>
          <w:b w:val="0"/>
          <w:sz w:val="22"/>
          <w:szCs w:val="22"/>
        </w:rPr>
        <w:t>2,7m</w:t>
      </w:r>
    </w:p>
    <w:p w:rsidR="00627DAA" w:rsidRPr="00627DAA" w:rsidRDefault="00627DAA" w:rsidP="00627DAA">
      <w:pPr>
        <w:numPr>
          <w:ilvl w:val="0"/>
          <w:numId w:val="20"/>
        </w:numPr>
        <w:suppressAutoHyphens w:val="0"/>
        <w:spacing w:after="0" w:line="240" w:lineRule="auto"/>
        <w:ind w:left="1776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>Złożona z:</w:t>
      </w:r>
    </w:p>
    <w:p w:rsidR="00627DAA" w:rsidRPr="00627DAA" w:rsidRDefault="00627DAA" w:rsidP="00627DAA">
      <w:pPr>
        <w:numPr>
          <w:ilvl w:val="2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 xml:space="preserve">Liny zbrojonej tworzącej piramidę o wymiarach </w:t>
      </w:r>
      <w:r w:rsidR="003F484B">
        <w:rPr>
          <w:rFonts w:ascii="Arial" w:hAnsi="Arial" w:cs="Arial"/>
        </w:rPr>
        <w:t xml:space="preserve">ok. </w:t>
      </w:r>
      <w:r w:rsidRPr="00627DAA">
        <w:rPr>
          <w:rFonts w:ascii="Arial" w:hAnsi="Arial" w:cs="Arial"/>
        </w:rPr>
        <w:t>60 x 80 x 60 cm</w:t>
      </w:r>
    </w:p>
    <w:p w:rsidR="00627DAA" w:rsidRPr="00627DAA" w:rsidRDefault="00627DAA" w:rsidP="00627DAA">
      <w:pPr>
        <w:numPr>
          <w:ilvl w:val="2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>Masztu o wymiarach </w:t>
      </w:r>
      <w:r w:rsidR="008F4DAB">
        <w:rPr>
          <w:rFonts w:ascii="Arial" w:hAnsi="Arial" w:cs="Arial"/>
        </w:rPr>
        <w:t xml:space="preserve">ok. </w:t>
      </w:r>
      <w:r w:rsidR="003F484B">
        <w:rPr>
          <w:rFonts w:ascii="Arial" w:hAnsi="Arial" w:cs="Arial"/>
        </w:rPr>
        <w:t xml:space="preserve">270- </w:t>
      </w:r>
      <w:r w:rsidRPr="00627DAA">
        <w:rPr>
          <w:rFonts w:ascii="Arial" w:hAnsi="Arial" w:cs="Arial"/>
        </w:rPr>
        <w:t>290x Ø 12 cm,</w:t>
      </w:r>
    </w:p>
    <w:p w:rsidR="00627DAA" w:rsidRDefault="00627DAA" w:rsidP="00627DAA">
      <w:pPr>
        <w:numPr>
          <w:ilvl w:val="2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>Kotw mocujących o wymiarach:</w:t>
      </w:r>
      <w:r w:rsidR="008F4DAB">
        <w:rPr>
          <w:rFonts w:ascii="Arial" w:hAnsi="Arial" w:cs="Arial"/>
        </w:rPr>
        <w:t xml:space="preserve"> ok.</w:t>
      </w:r>
      <w:r w:rsidRPr="00627DAA">
        <w:rPr>
          <w:rFonts w:ascii="Arial" w:hAnsi="Arial" w:cs="Arial"/>
        </w:rPr>
        <w:t> 150 x 15 x 15 cm</w:t>
      </w:r>
    </w:p>
    <w:p w:rsidR="00262521" w:rsidRPr="00627DAA" w:rsidRDefault="00262521" w:rsidP="00262521">
      <w:pPr>
        <w:numPr>
          <w:ilvl w:val="2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Bold,Bold" w:hAnsi="Arial" w:cs="Arial"/>
          <w:bCs/>
          <w:lang w:eastAsia="pl-PL"/>
        </w:rPr>
        <w:t xml:space="preserve">Szerokość strefy bezpieczeństwa: </w:t>
      </w:r>
      <w:r>
        <w:rPr>
          <w:rFonts w:ascii="Arial" w:eastAsia="PTSans-Bold,Bold" w:hAnsi="Arial" w:cs="Arial"/>
          <w:bCs/>
          <w:lang w:eastAsia="pl-PL"/>
        </w:rPr>
        <w:t>max 6</w:t>
      </w:r>
      <w:r w:rsidRPr="00627DAA">
        <w:rPr>
          <w:rFonts w:ascii="Arial" w:eastAsia="PTSans-Bold,Bold" w:hAnsi="Arial" w:cs="Arial"/>
          <w:bCs/>
          <w:lang w:eastAsia="pl-PL"/>
        </w:rPr>
        <w:t>.</w:t>
      </w:r>
      <w:r>
        <w:rPr>
          <w:rFonts w:ascii="Arial" w:eastAsia="PTSans-Bold,Bold" w:hAnsi="Arial" w:cs="Arial"/>
          <w:bCs/>
          <w:lang w:eastAsia="pl-PL"/>
        </w:rPr>
        <w:t>1</w:t>
      </w:r>
      <w:r w:rsidRPr="00627DAA">
        <w:rPr>
          <w:rFonts w:ascii="Arial" w:eastAsia="PTSans-Bold,Bold" w:hAnsi="Arial" w:cs="Arial"/>
          <w:bCs/>
          <w:lang w:eastAsia="pl-PL"/>
        </w:rPr>
        <w:t xml:space="preserve"> </w:t>
      </w:r>
      <w:r w:rsidRPr="00627DAA">
        <w:rPr>
          <w:rFonts w:ascii="Arial" w:eastAsia="PTSans-Regular" w:hAnsi="Arial" w:cs="Arial"/>
          <w:lang w:eastAsia="pl-PL"/>
        </w:rPr>
        <w:t xml:space="preserve">m </w:t>
      </w:r>
    </w:p>
    <w:p w:rsidR="00262521" w:rsidRPr="00627DAA" w:rsidRDefault="00262521" w:rsidP="00262521">
      <w:pPr>
        <w:numPr>
          <w:ilvl w:val="2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Bold,Bold" w:hAnsi="Arial" w:cs="Arial"/>
          <w:bCs/>
          <w:lang w:eastAsia="pl-PL"/>
        </w:rPr>
        <w:t xml:space="preserve">Długość strefy bezpieczeństwa: </w:t>
      </w:r>
      <w:r>
        <w:rPr>
          <w:rFonts w:ascii="Arial" w:eastAsia="PTSans-Bold,Bold" w:hAnsi="Arial" w:cs="Arial"/>
          <w:bCs/>
          <w:lang w:eastAsia="pl-PL"/>
        </w:rPr>
        <w:t>max 6</w:t>
      </w:r>
      <w:r w:rsidRPr="00627DAA">
        <w:rPr>
          <w:rFonts w:ascii="Arial" w:eastAsia="PTSans-Bold,Bold" w:hAnsi="Arial" w:cs="Arial"/>
          <w:bCs/>
          <w:lang w:eastAsia="pl-PL"/>
        </w:rPr>
        <w:t>.</w:t>
      </w:r>
      <w:r>
        <w:rPr>
          <w:rFonts w:ascii="Arial" w:eastAsia="PTSans-Bold,Bold" w:hAnsi="Arial" w:cs="Arial"/>
          <w:bCs/>
          <w:lang w:eastAsia="pl-PL"/>
        </w:rPr>
        <w:t>1</w:t>
      </w:r>
      <w:r w:rsidRPr="00627DAA">
        <w:rPr>
          <w:rFonts w:ascii="Arial" w:eastAsia="PTSans-Bold,Bold" w:hAnsi="Arial" w:cs="Arial"/>
          <w:bCs/>
          <w:lang w:eastAsia="pl-PL"/>
        </w:rPr>
        <w:t xml:space="preserve"> </w:t>
      </w:r>
      <w:r w:rsidRPr="00627DAA">
        <w:rPr>
          <w:rFonts w:ascii="Arial" w:eastAsia="PTSans-Regular" w:hAnsi="Arial" w:cs="Arial"/>
          <w:lang w:eastAsia="pl-PL"/>
        </w:rPr>
        <w:t>m</w:t>
      </w:r>
    </w:p>
    <w:p w:rsidR="00262521" w:rsidRPr="00627DAA" w:rsidRDefault="00262521" w:rsidP="00262521">
      <w:pPr>
        <w:suppressAutoHyphens w:val="0"/>
        <w:spacing w:after="0" w:line="240" w:lineRule="auto"/>
        <w:ind w:left="2280"/>
        <w:jc w:val="both"/>
        <w:rPr>
          <w:rFonts w:ascii="Arial" w:hAnsi="Arial" w:cs="Arial"/>
        </w:rPr>
      </w:pPr>
    </w:p>
    <w:p w:rsidR="00627DAA" w:rsidRPr="00627DAA" w:rsidRDefault="00627DAA" w:rsidP="00627DAA">
      <w:pPr>
        <w:spacing w:after="0" w:line="240" w:lineRule="auto"/>
        <w:ind w:left="2280"/>
        <w:jc w:val="both"/>
        <w:rPr>
          <w:rFonts w:ascii="Arial" w:hAnsi="Arial" w:cs="Arial"/>
        </w:rPr>
      </w:pPr>
    </w:p>
    <w:p w:rsidR="00627DAA" w:rsidRPr="00627DAA" w:rsidRDefault="00627DAA" w:rsidP="00627DAA">
      <w:pPr>
        <w:numPr>
          <w:ilvl w:val="1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>Zamawiający dopuszcza możliwość składania ofert częściowych.</w:t>
      </w:r>
    </w:p>
    <w:p w:rsidR="00627DAA" w:rsidRPr="00627DAA" w:rsidRDefault="00627DAA" w:rsidP="00627DAA">
      <w:pPr>
        <w:numPr>
          <w:ilvl w:val="1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 xml:space="preserve">Wszystkie urządzenia muszą posiadać odpowiednie atesty i spełniać normy dopuszczane do montażu na publicznych placach zabaw. </w:t>
      </w:r>
    </w:p>
    <w:p w:rsidR="00226B71" w:rsidRPr="00627DAA" w:rsidRDefault="00226B71" w:rsidP="00627DAA">
      <w:pPr>
        <w:pStyle w:val="Standard"/>
        <w:tabs>
          <w:tab w:val="left" w:pos="0"/>
        </w:tabs>
        <w:ind w:hanging="1080"/>
        <w:jc w:val="both"/>
        <w:rPr>
          <w:rFonts w:ascii="Arial" w:eastAsia="Tahoma" w:hAnsi="Arial" w:cs="Arial"/>
          <w:bCs/>
          <w:iCs/>
          <w:sz w:val="22"/>
          <w:szCs w:val="22"/>
        </w:rPr>
      </w:pPr>
    </w:p>
    <w:p w:rsidR="00226B71" w:rsidRPr="00627DAA" w:rsidRDefault="00627DAA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627DAA">
        <w:rPr>
          <w:rFonts w:ascii="Arial" w:hAnsi="Arial" w:cs="Arial"/>
          <w:b/>
          <w:sz w:val="22"/>
          <w:szCs w:val="22"/>
        </w:rPr>
        <w:t>I</w:t>
      </w:r>
      <w:r w:rsidR="00226B71" w:rsidRPr="00627DAA">
        <w:rPr>
          <w:rFonts w:ascii="Arial" w:hAnsi="Arial" w:cs="Arial"/>
          <w:b/>
          <w:sz w:val="22"/>
          <w:szCs w:val="22"/>
        </w:rPr>
        <w:t xml:space="preserve">nwestycja jest realizowana w ramach </w:t>
      </w:r>
      <w:r w:rsidR="008D55D0" w:rsidRPr="00627DAA">
        <w:rPr>
          <w:rFonts w:ascii="Arial" w:hAnsi="Arial" w:cs="Arial"/>
          <w:b/>
          <w:sz w:val="22"/>
          <w:szCs w:val="22"/>
        </w:rPr>
        <w:t>X</w:t>
      </w:r>
      <w:r w:rsidR="00980EEB" w:rsidRPr="00627DAA">
        <w:rPr>
          <w:rFonts w:ascii="Arial" w:hAnsi="Arial" w:cs="Arial"/>
          <w:b/>
          <w:sz w:val="22"/>
          <w:szCs w:val="22"/>
        </w:rPr>
        <w:t>I</w:t>
      </w:r>
      <w:r w:rsidR="008D55D0" w:rsidRPr="00627DAA">
        <w:rPr>
          <w:rFonts w:ascii="Arial" w:hAnsi="Arial" w:cs="Arial"/>
          <w:b/>
          <w:sz w:val="22"/>
          <w:szCs w:val="22"/>
        </w:rPr>
        <w:t xml:space="preserve">I edycji </w:t>
      </w:r>
      <w:r w:rsidR="00226B71" w:rsidRPr="00627DAA">
        <w:rPr>
          <w:rFonts w:ascii="Arial" w:hAnsi="Arial" w:cs="Arial"/>
          <w:b/>
          <w:sz w:val="22"/>
          <w:szCs w:val="22"/>
        </w:rPr>
        <w:t>konkursu „Pięknieje wielkopolska wieś”</w:t>
      </w:r>
      <w:r w:rsidRPr="00627DAA">
        <w:rPr>
          <w:rFonts w:ascii="Arial" w:hAnsi="Arial" w:cs="Arial"/>
          <w:b/>
          <w:sz w:val="22"/>
          <w:szCs w:val="22"/>
        </w:rPr>
        <w:t>.</w:t>
      </w:r>
    </w:p>
    <w:p w:rsidR="00627DAA" w:rsidRPr="00627DAA" w:rsidRDefault="00627DAA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627DAA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627DAA">
        <w:rPr>
          <w:rFonts w:ascii="Arial" w:hAnsi="Arial" w:cs="Arial"/>
          <w:b/>
          <w:sz w:val="22"/>
          <w:szCs w:val="22"/>
        </w:rPr>
        <w:t xml:space="preserve">3. TERMIN REALIZACJI ZAMÓWIENIA: </w:t>
      </w:r>
      <w:r w:rsidR="00B444C7" w:rsidRPr="00627DAA">
        <w:rPr>
          <w:rFonts w:ascii="Arial" w:hAnsi="Arial" w:cs="Arial"/>
          <w:sz w:val="22"/>
          <w:szCs w:val="22"/>
        </w:rPr>
        <w:t>przewidywany termin wykonania zamówienia</w:t>
      </w:r>
      <w:r w:rsidR="00095E1B" w:rsidRPr="00627DAA">
        <w:rPr>
          <w:rFonts w:ascii="Arial" w:hAnsi="Arial" w:cs="Arial"/>
          <w:sz w:val="22"/>
          <w:szCs w:val="22"/>
        </w:rPr>
        <w:t xml:space="preserve"> -</w:t>
      </w:r>
      <w:r w:rsidR="00B444C7" w:rsidRPr="00627DAA">
        <w:rPr>
          <w:rFonts w:ascii="Arial" w:hAnsi="Arial" w:cs="Arial"/>
          <w:sz w:val="22"/>
          <w:szCs w:val="22"/>
        </w:rPr>
        <w:t xml:space="preserve"> do </w:t>
      </w:r>
      <w:r w:rsidR="00B444C7" w:rsidRPr="00627DAA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B444C7" w:rsidRPr="00627DAA">
        <w:rPr>
          <w:rFonts w:ascii="Arial" w:hAnsi="Arial" w:cs="Arial"/>
          <w:b/>
          <w:sz w:val="22"/>
          <w:szCs w:val="22"/>
          <w:highlight w:val="yellow"/>
        </w:rPr>
        <w:lastRenderedPageBreak/>
        <w:t>31.10.202</w:t>
      </w:r>
      <w:r w:rsidR="00980EEB" w:rsidRPr="00627DAA">
        <w:rPr>
          <w:rFonts w:ascii="Arial" w:hAnsi="Arial" w:cs="Arial"/>
          <w:b/>
          <w:sz w:val="22"/>
          <w:szCs w:val="22"/>
          <w:highlight w:val="yellow"/>
        </w:rPr>
        <w:t>2</w:t>
      </w:r>
      <w:r w:rsidR="00B444C7" w:rsidRPr="00627DAA">
        <w:rPr>
          <w:rFonts w:ascii="Arial" w:hAnsi="Arial" w:cs="Arial"/>
          <w:b/>
          <w:sz w:val="22"/>
          <w:szCs w:val="22"/>
          <w:highlight w:val="yellow"/>
        </w:rPr>
        <w:t>r</w:t>
      </w:r>
      <w:r w:rsidR="00B444C7" w:rsidRPr="00627DAA">
        <w:rPr>
          <w:rFonts w:ascii="Arial" w:hAnsi="Arial" w:cs="Arial"/>
          <w:sz w:val="22"/>
          <w:szCs w:val="22"/>
          <w:highlight w:val="yellow"/>
        </w:rPr>
        <w:t>.</w:t>
      </w:r>
      <w:r w:rsidR="00B444C7" w:rsidRPr="00627DAA">
        <w:rPr>
          <w:rFonts w:ascii="Arial" w:hAnsi="Arial" w:cs="Arial"/>
          <w:sz w:val="22"/>
          <w:szCs w:val="22"/>
        </w:rPr>
        <w:t>, jednakże zastrzega się, że</w:t>
      </w:r>
      <w:r w:rsidR="00B444C7" w:rsidRPr="00627DAA">
        <w:rPr>
          <w:rFonts w:ascii="Arial" w:hAnsi="Arial" w:cs="Arial"/>
          <w:b/>
          <w:sz w:val="22"/>
          <w:szCs w:val="22"/>
        </w:rPr>
        <w:t xml:space="preserve"> </w:t>
      </w:r>
      <w:r w:rsidR="0054513B" w:rsidRPr="00627DAA">
        <w:rPr>
          <w:rFonts w:ascii="Arial" w:hAnsi="Arial" w:cs="Arial"/>
          <w:sz w:val="22"/>
          <w:szCs w:val="22"/>
        </w:rPr>
        <w:t>terminy dostawy będą uzgadniane na każdym etapie realizacji projektu</w:t>
      </w:r>
      <w:r w:rsidR="00B444C7" w:rsidRPr="00627DAA">
        <w:rPr>
          <w:rFonts w:ascii="Arial" w:hAnsi="Arial" w:cs="Arial"/>
          <w:sz w:val="22"/>
          <w:szCs w:val="22"/>
        </w:rPr>
        <w:t>.</w:t>
      </w:r>
      <w:r w:rsidR="0054513B" w:rsidRPr="00627DAA">
        <w:rPr>
          <w:rFonts w:ascii="Arial" w:hAnsi="Arial" w:cs="Arial"/>
          <w:sz w:val="22"/>
          <w:szCs w:val="22"/>
        </w:rPr>
        <w:t xml:space="preserve"> </w:t>
      </w:r>
    </w:p>
    <w:p w:rsidR="00226B71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27DAA" w:rsidRPr="00627DAA" w:rsidRDefault="00627DAA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627DAA" w:rsidRDefault="00226B71" w:rsidP="00226B71">
      <w:pPr>
        <w:spacing w:after="0" w:line="240" w:lineRule="auto"/>
        <w:rPr>
          <w:rFonts w:ascii="Arial" w:hAnsi="Arial" w:cs="Arial"/>
        </w:rPr>
      </w:pPr>
      <w:r w:rsidRPr="00627DAA">
        <w:rPr>
          <w:rFonts w:ascii="Arial" w:hAnsi="Arial" w:cs="Arial"/>
          <w:b/>
        </w:rPr>
        <w:t>4. OPIS SPOSOBU PRZYGOTOWANIA OFERTY:</w:t>
      </w:r>
    </w:p>
    <w:p w:rsidR="00226B71" w:rsidRPr="00627DAA" w:rsidRDefault="00226B71" w:rsidP="007E1A6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7DAA">
        <w:rPr>
          <w:rFonts w:ascii="Arial" w:hAnsi="Arial" w:cs="Arial"/>
          <w:sz w:val="22"/>
          <w:szCs w:val="22"/>
        </w:rPr>
        <w:t>1) Oferent powinien sporządzić ofertę w języku polskim na formularzu ofertowym załączonym do niniejszego zapytania (załącznik nr 1 do zapytania ofertowego)</w:t>
      </w:r>
    </w:p>
    <w:p w:rsidR="00226B71" w:rsidRPr="00627DAA" w:rsidRDefault="00844940" w:rsidP="007E1A69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7DAA">
        <w:rPr>
          <w:rFonts w:ascii="Arial" w:hAnsi="Arial" w:cs="Arial"/>
          <w:sz w:val="22"/>
          <w:szCs w:val="22"/>
        </w:rPr>
        <w:t xml:space="preserve">2) </w:t>
      </w:r>
      <w:r w:rsidR="00226B71" w:rsidRPr="00627DAA">
        <w:rPr>
          <w:rFonts w:ascii="Arial" w:hAnsi="Arial" w:cs="Arial"/>
          <w:b/>
          <w:sz w:val="22"/>
          <w:szCs w:val="22"/>
        </w:rPr>
        <w:t xml:space="preserve">Do oferty należy załączyć: </w:t>
      </w:r>
      <w:r w:rsidR="00226B71" w:rsidRPr="00627DAA">
        <w:rPr>
          <w:rFonts w:ascii="Arial" w:hAnsi="Arial" w:cs="Arial"/>
          <w:sz w:val="22"/>
          <w:szCs w:val="22"/>
        </w:rPr>
        <w:t>aktualny odpis z właściwego rejestru – nie dotyczy działalności wpisanych do CEIDG,</w:t>
      </w:r>
    </w:p>
    <w:p w:rsidR="00226B71" w:rsidRPr="00627DAA" w:rsidRDefault="00844940" w:rsidP="00844940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27DAA">
        <w:rPr>
          <w:rFonts w:ascii="Arial" w:hAnsi="Arial" w:cs="Arial"/>
          <w:sz w:val="22"/>
          <w:szCs w:val="22"/>
        </w:rPr>
        <w:t xml:space="preserve">3) </w:t>
      </w:r>
      <w:r w:rsidR="00226B71" w:rsidRPr="00627DAA">
        <w:rPr>
          <w:rFonts w:ascii="Arial" w:hAnsi="Arial" w:cs="Arial"/>
          <w:sz w:val="22"/>
          <w:szCs w:val="22"/>
        </w:rPr>
        <w:t>Każdy wykonawca przedkłada tylko jedną ofertę.</w:t>
      </w:r>
    </w:p>
    <w:p w:rsidR="00226B71" w:rsidRPr="00627DAA" w:rsidRDefault="00844940" w:rsidP="007E1A69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7DAA">
        <w:rPr>
          <w:rFonts w:ascii="Arial" w:hAnsi="Arial" w:cs="Arial"/>
          <w:sz w:val="22"/>
          <w:szCs w:val="22"/>
        </w:rPr>
        <w:t xml:space="preserve">4) </w:t>
      </w:r>
      <w:r w:rsidR="00226B71" w:rsidRPr="00627DAA">
        <w:rPr>
          <w:rFonts w:ascii="Arial" w:hAnsi="Arial" w:cs="Arial"/>
          <w:sz w:val="22"/>
          <w:szCs w:val="22"/>
        </w:rPr>
        <w:t xml:space="preserve">Ofertę należy dostarczyć do siedziby Urzędu Gminy Orchowo, ul. Kościuszki 6, 62-436 Orchowo; w zamkniętej kopercie z opisem: </w:t>
      </w:r>
      <w:r w:rsidR="00980EEB" w:rsidRPr="00627DAA">
        <w:rPr>
          <w:rFonts w:ascii="Arial" w:hAnsi="Arial" w:cs="Arial"/>
          <w:b/>
          <w:bCs/>
          <w:i/>
          <w:sz w:val="22"/>
          <w:szCs w:val="22"/>
        </w:rPr>
        <w:t>„</w:t>
      </w:r>
      <w:r w:rsidR="00627DAA" w:rsidRPr="00627DAA">
        <w:rPr>
          <w:rFonts w:ascii="Arial" w:hAnsi="Arial" w:cs="Arial"/>
          <w:b/>
          <w:bCs/>
          <w:i/>
          <w:sz w:val="22"/>
          <w:szCs w:val="22"/>
        </w:rPr>
        <w:t xml:space="preserve">BAZA z PERSPEKTYWAMI” - Urządzenia placu zabaw za </w:t>
      </w:r>
      <w:proofErr w:type="spellStart"/>
      <w:r w:rsidR="00627DAA" w:rsidRPr="00627DAA">
        <w:rPr>
          <w:rFonts w:ascii="Arial" w:hAnsi="Arial" w:cs="Arial"/>
          <w:b/>
          <w:bCs/>
          <w:i/>
          <w:sz w:val="22"/>
          <w:szCs w:val="22"/>
        </w:rPr>
        <w:t>DKiS</w:t>
      </w:r>
      <w:proofErr w:type="spellEnd"/>
      <w:r w:rsidR="00627DAA" w:rsidRPr="00627DAA">
        <w:rPr>
          <w:rFonts w:ascii="Arial" w:hAnsi="Arial" w:cs="Arial"/>
          <w:b/>
          <w:bCs/>
          <w:i/>
          <w:sz w:val="22"/>
          <w:szCs w:val="22"/>
        </w:rPr>
        <w:t xml:space="preserve"> w Orchowie”</w:t>
      </w:r>
      <w:r w:rsidR="00980EEB" w:rsidRPr="00627DAA">
        <w:rPr>
          <w:rFonts w:ascii="Arial" w:hAnsi="Arial" w:cs="Arial"/>
          <w:b/>
          <w:i/>
          <w:sz w:val="22"/>
          <w:szCs w:val="22"/>
        </w:rPr>
        <w:t>.</w:t>
      </w:r>
    </w:p>
    <w:p w:rsidR="00226B71" w:rsidRPr="00627DAA" w:rsidRDefault="00226B71" w:rsidP="00844940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>Oferta musi być podpisana przez osobę lub osoby uprawnione do występowania w obrocie prawnym w imieniu oferenta, przy czym podpis musi być czytelny lub opisany pieczątkami imiennymi.</w:t>
      </w:r>
    </w:p>
    <w:p w:rsidR="00226B71" w:rsidRPr="00627DAA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7DAA">
        <w:rPr>
          <w:rFonts w:ascii="Arial" w:hAnsi="Arial" w:cs="Arial"/>
          <w:sz w:val="22"/>
          <w:szCs w:val="22"/>
        </w:rPr>
        <w:t>Wykonawcy ponoszą wszelkie koszty związane z przygotowaniem i złożeniem oferty.</w:t>
      </w:r>
    </w:p>
    <w:p w:rsidR="00226B71" w:rsidRPr="00262521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7DAA">
        <w:rPr>
          <w:rFonts w:ascii="Arial" w:hAnsi="Arial" w:cs="Arial"/>
          <w:sz w:val="22"/>
          <w:szCs w:val="22"/>
        </w:rPr>
        <w:t xml:space="preserve">Cena oferty musi uwzględniać wszelkie koszty realizacji usługi oraz koszty utajone z rozbiciem </w:t>
      </w:r>
      <w:r w:rsidRPr="00262521">
        <w:rPr>
          <w:rFonts w:ascii="Arial" w:hAnsi="Arial" w:cs="Arial"/>
          <w:sz w:val="22"/>
          <w:szCs w:val="22"/>
        </w:rPr>
        <w:t>na kwotę netto i brutto wykonania poszczególnych zadań (cena ryczałtowa).</w:t>
      </w:r>
    </w:p>
    <w:p w:rsidR="00226B71" w:rsidRPr="00262521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62521">
        <w:rPr>
          <w:rFonts w:ascii="Arial" w:hAnsi="Arial" w:cs="Arial"/>
          <w:sz w:val="22"/>
          <w:szCs w:val="22"/>
        </w:rPr>
        <w:t xml:space="preserve">W niniejszym postępowaniu </w:t>
      </w:r>
      <w:r w:rsidR="00627DAA" w:rsidRPr="00262521">
        <w:rPr>
          <w:rFonts w:ascii="Arial" w:hAnsi="Arial" w:cs="Arial"/>
          <w:sz w:val="22"/>
          <w:szCs w:val="22"/>
        </w:rPr>
        <w:t>dopuszcza się możliwość</w:t>
      </w:r>
      <w:r w:rsidRPr="00262521">
        <w:rPr>
          <w:rFonts w:ascii="Arial" w:hAnsi="Arial" w:cs="Arial"/>
          <w:sz w:val="22"/>
          <w:szCs w:val="22"/>
        </w:rPr>
        <w:t xml:space="preserve"> składania ofert częściowych.</w:t>
      </w:r>
    </w:p>
    <w:p w:rsidR="00226B71" w:rsidRPr="00262521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262521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262521">
        <w:rPr>
          <w:rFonts w:ascii="Arial" w:hAnsi="Arial" w:cs="Arial"/>
          <w:b/>
          <w:sz w:val="22"/>
          <w:szCs w:val="22"/>
        </w:rPr>
        <w:t>5. SZCZEGÓŁOWE WARUNKI WYMAGANE OD WYKONAWCY:</w:t>
      </w:r>
      <w:r w:rsidRPr="00262521">
        <w:rPr>
          <w:rFonts w:ascii="Arial" w:hAnsi="Arial" w:cs="Arial"/>
          <w:sz w:val="22"/>
          <w:szCs w:val="22"/>
        </w:rPr>
        <w:t xml:space="preserve"> </w:t>
      </w:r>
    </w:p>
    <w:p w:rsidR="00226B71" w:rsidRPr="00262521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262521" w:rsidRPr="00262521" w:rsidRDefault="00262521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262521">
        <w:rPr>
          <w:rFonts w:ascii="Arial" w:hAnsi="Arial" w:cs="Arial"/>
          <w:sz w:val="22"/>
          <w:szCs w:val="22"/>
        </w:rPr>
        <w:t xml:space="preserve"> musi posiadać niezbędną wiedzę i doświadczenie oraz dysponować potencjałem technicznym i osobami zdolnymi do wykonania zamówienia.</w:t>
      </w:r>
    </w:p>
    <w:p w:rsidR="001C67B6" w:rsidRPr="00262521" w:rsidRDefault="00262521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1C67B6" w:rsidRPr="00262521">
        <w:rPr>
          <w:rFonts w:ascii="Arial" w:hAnsi="Arial" w:cs="Arial"/>
          <w:color w:val="000000"/>
          <w:sz w:val="22"/>
          <w:szCs w:val="22"/>
        </w:rPr>
        <w:t>ykonawca przedstawi odpowiednie certyfikaty, aprobaty techniczne na wbudowane materiały budowlane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C67B6" w:rsidRPr="00262521" w:rsidRDefault="00262521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</w:t>
      </w:r>
      <w:r w:rsidR="001C67B6" w:rsidRPr="00262521">
        <w:rPr>
          <w:rFonts w:ascii="Arial" w:hAnsi="Arial" w:cs="Arial"/>
          <w:b/>
          <w:color w:val="000000"/>
          <w:sz w:val="22"/>
          <w:szCs w:val="22"/>
        </w:rPr>
        <w:t>ykonawca zapewni udzielenie min. 24 – miesięcznej gwarancji na wykonany przedmiot zamówienia.</w:t>
      </w:r>
    </w:p>
    <w:p w:rsidR="00226B71" w:rsidRPr="00980EEB" w:rsidRDefault="00226B71" w:rsidP="00226B71">
      <w:pPr>
        <w:spacing w:after="0" w:line="240" w:lineRule="auto"/>
        <w:rPr>
          <w:rFonts w:ascii="Arial" w:hAnsi="Arial" w:cs="Arial"/>
        </w:rPr>
      </w:pPr>
    </w:p>
    <w:p w:rsidR="00226B71" w:rsidRPr="00980EEB" w:rsidRDefault="00226B71" w:rsidP="00226B71">
      <w:pPr>
        <w:tabs>
          <w:tab w:val="left" w:pos="284"/>
        </w:tabs>
        <w:spacing w:after="0" w:line="240" w:lineRule="auto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6. OPIS KRYTERIÓW WYBORU WYKONAWCY:</w:t>
      </w:r>
    </w:p>
    <w:p w:rsidR="00226B71" w:rsidRPr="00980EEB" w:rsidRDefault="00226B71" w:rsidP="001C67B6">
      <w:pPr>
        <w:spacing w:after="0" w:line="240" w:lineRule="auto"/>
        <w:rPr>
          <w:rFonts w:ascii="Arial" w:hAnsi="Arial" w:cs="Arial"/>
          <w:b/>
        </w:rPr>
      </w:pPr>
    </w:p>
    <w:p w:rsidR="001C67B6" w:rsidRPr="00980EEB" w:rsidRDefault="001C67B6" w:rsidP="001C67B6">
      <w:pPr>
        <w:numPr>
          <w:ilvl w:val="1"/>
          <w:numId w:val="10"/>
        </w:numPr>
        <w:spacing w:after="0" w:line="240" w:lineRule="auto"/>
        <w:ind w:left="426" w:right="-567" w:hanging="426"/>
        <w:rPr>
          <w:rFonts w:ascii="Arial" w:hAnsi="Arial" w:cs="Arial"/>
          <w:spacing w:val="4"/>
        </w:rPr>
      </w:pPr>
      <w:r w:rsidRPr="00980EEB">
        <w:rPr>
          <w:rFonts w:ascii="Arial" w:hAnsi="Arial" w:cs="Arial"/>
        </w:rPr>
        <w:t>Przy d</w:t>
      </w:r>
      <w:r w:rsidRPr="00980EEB">
        <w:rPr>
          <w:rFonts w:ascii="Arial" w:hAnsi="Arial" w:cs="Arial"/>
          <w:spacing w:val="4"/>
        </w:rPr>
        <w:t xml:space="preserve">okonywaniu wyboru </w:t>
      </w:r>
      <w:r w:rsidR="00142075" w:rsidRPr="00980EEB">
        <w:rPr>
          <w:rFonts w:ascii="Arial" w:hAnsi="Arial" w:cs="Arial"/>
          <w:spacing w:val="4"/>
        </w:rPr>
        <w:t>Wykonawcy,</w:t>
      </w:r>
      <w:r w:rsidRPr="00980EEB">
        <w:rPr>
          <w:rFonts w:ascii="Arial" w:hAnsi="Arial" w:cs="Arial"/>
          <w:spacing w:val="4"/>
        </w:rPr>
        <w:t xml:space="preserve"> Zamawiający stosować będzie następujące kryteria oceny ofert:</w:t>
      </w:r>
    </w:p>
    <w:p w:rsidR="001C67B6" w:rsidRPr="001C67B6" w:rsidRDefault="001C67B6" w:rsidP="001C67B6">
      <w:pPr>
        <w:spacing w:after="0" w:line="240" w:lineRule="auto"/>
        <w:ind w:left="426" w:right="-567"/>
        <w:rPr>
          <w:rFonts w:ascii="Arial" w:hAnsi="Arial" w:cs="Arial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4267"/>
        <w:gridCol w:w="2160"/>
      </w:tblGrid>
      <w:tr w:rsidR="001C67B6" w:rsidRPr="001C67B6" w:rsidTr="00AE51B6">
        <w:trPr>
          <w:trHeight w:val="397"/>
          <w:jc w:val="center"/>
        </w:trPr>
        <w:tc>
          <w:tcPr>
            <w:tcW w:w="566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267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Nazwa kryterium</w:t>
            </w:r>
          </w:p>
        </w:tc>
        <w:tc>
          <w:tcPr>
            <w:tcW w:w="2160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Waga kryterium (%)</w:t>
            </w:r>
          </w:p>
        </w:tc>
      </w:tr>
      <w:tr w:rsidR="001C67B6" w:rsidRPr="001C67B6" w:rsidTr="00AE51B6">
        <w:trPr>
          <w:trHeight w:val="417"/>
          <w:jc w:val="center"/>
        </w:trPr>
        <w:tc>
          <w:tcPr>
            <w:tcW w:w="566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67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Cena (C)</w:t>
            </w:r>
          </w:p>
        </w:tc>
        <w:tc>
          <w:tcPr>
            <w:tcW w:w="2160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100</w:t>
            </w:r>
          </w:p>
        </w:tc>
      </w:tr>
    </w:tbl>
    <w:p w:rsidR="001C67B6" w:rsidRPr="001C67B6" w:rsidRDefault="001C67B6" w:rsidP="001C67B6">
      <w:pPr>
        <w:pStyle w:val="Tekstpodstawowy2"/>
        <w:spacing w:after="0" w:line="240" w:lineRule="auto"/>
        <w:ind w:left="426" w:right="208" w:hanging="426"/>
        <w:rPr>
          <w:rFonts w:ascii="Arial" w:hAnsi="Arial" w:cs="Arial"/>
          <w:spacing w:val="4"/>
        </w:rPr>
      </w:pPr>
    </w:p>
    <w:p w:rsidR="001C67B6" w:rsidRPr="001C67B6" w:rsidRDefault="001C67B6" w:rsidP="001C67B6">
      <w:pPr>
        <w:pStyle w:val="Tekstpodstawowy2"/>
        <w:numPr>
          <w:ilvl w:val="1"/>
          <w:numId w:val="10"/>
        </w:numPr>
        <w:spacing w:after="0" w:line="240" w:lineRule="auto"/>
        <w:ind w:left="426" w:right="208" w:hanging="426"/>
        <w:rPr>
          <w:rFonts w:ascii="Arial" w:hAnsi="Arial" w:cs="Arial"/>
        </w:rPr>
      </w:pPr>
      <w:r w:rsidRPr="001C67B6">
        <w:rPr>
          <w:rFonts w:ascii="Arial" w:hAnsi="Arial" w:cs="Arial"/>
        </w:rPr>
        <w:t>Kryterium „Cena” (C) - waga 100 % = 100 pkt.</w:t>
      </w:r>
    </w:p>
    <w:p w:rsidR="001C67B6" w:rsidRPr="001C67B6" w:rsidRDefault="001C67B6" w:rsidP="008E4FB9">
      <w:pPr>
        <w:pStyle w:val="Tekstpodstawowy2"/>
        <w:spacing w:after="0" w:line="240" w:lineRule="auto"/>
        <w:ind w:left="426" w:right="208"/>
        <w:rPr>
          <w:rFonts w:ascii="Arial" w:hAnsi="Arial" w:cs="Arial"/>
        </w:rPr>
      </w:pPr>
      <w:r w:rsidRPr="001C67B6">
        <w:rPr>
          <w:rFonts w:ascii="Arial" w:hAnsi="Arial" w:cs="Arial"/>
        </w:rPr>
        <w:t>Kryterium „Cena” będzie rozpatrywana na podstawie ceny brutto za wykonanie przedmiotu zamówienia, podanej przez Wykonawcę w Formularzu Oferty.</w:t>
      </w:r>
    </w:p>
    <w:p w:rsidR="001C67B6" w:rsidRDefault="001C67B6" w:rsidP="008E4FB9">
      <w:pPr>
        <w:pStyle w:val="Tekstpodstawowy"/>
        <w:ind w:left="426" w:right="-210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Ilość punktów w tym kryterium zostanie obliczona na podstawie poniższego wzoru:</w:t>
      </w:r>
    </w:p>
    <w:p w:rsidR="00142075" w:rsidRPr="001C67B6" w:rsidRDefault="00142075" w:rsidP="001C67B6">
      <w:pPr>
        <w:pStyle w:val="Tekstpodstawowy"/>
        <w:ind w:right="-210"/>
        <w:rPr>
          <w:rFonts w:ascii="Arial" w:hAnsi="Arial" w:cs="Arial"/>
          <w:sz w:val="22"/>
          <w:szCs w:val="22"/>
        </w:rPr>
      </w:pPr>
    </w:p>
    <w:p w:rsidR="001C67B6" w:rsidRPr="001C67B6" w:rsidRDefault="001C67B6" w:rsidP="00142075">
      <w:pPr>
        <w:spacing w:after="0" w:line="240" w:lineRule="auto"/>
        <w:ind w:left="4248"/>
        <w:rPr>
          <w:rFonts w:ascii="Arial" w:hAnsi="Arial" w:cs="Arial"/>
          <w:lang w:val="en-US"/>
        </w:rPr>
      </w:pPr>
      <w:r w:rsidRPr="001C67B6">
        <w:rPr>
          <w:rFonts w:ascii="Arial" w:hAnsi="Arial" w:cs="Arial"/>
          <w:lang w:val="en-US"/>
        </w:rPr>
        <w:t>C min.</w:t>
      </w:r>
    </w:p>
    <w:p w:rsidR="001C67B6" w:rsidRPr="001C67B6" w:rsidRDefault="001C67B6" w:rsidP="00142075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1C67B6">
        <w:rPr>
          <w:rFonts w:ascii="Arial" w:hAnsi="Arial" w:cs="Arial"/>
          <w:lang w:val="en-US"/>
        </w:rPr>
        <w:t xml:space="preserve">C = ------------- x 100 </w:t>
      </w:r>
      <w:proofErr w:type="spellStart"/>
      <w:r w:rsidRPr="001C67B6">
        <w:rPr>
          <w:rFonts w:ascii="Arial" w:hAnsi="Arial" w:cs="Arial"/>
          <w:lang w:val="en-US"/>
        </w:rPr>
        <w:t>pkt</w:t>
      </w:r>
      <w:proofErr w:type="spellEnd"/>
      <w:r w:rsidRPr="001C67B6">
        <w:rPr>
          <w:rFonts w:ascii="Arial" w:hAnsi="Arial" w:cs="Arial"/>
          <w:lang w:val="en-US"/>
        </w:rPr>
        <w:t>,</w:t>
      </w:r>
    </w:p>
    <w:p w:rsidR="001C67B6" w:rsidRPr="001C67B6" w:rsidRDefault="00142075" w:rsidP="00142075">
      <w:pPr>
        <w:tabs>
          <w:tab w:val="left" w:pos="4111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</w:t>
      </w:r>
      <w:r w:rsidR="001C67B6" w:rsidRPr="001C67B6">
        <w:rPr>
          <w:rFonts w:ascii="Arial" w:hAnsi="Arial" w:cs="Arial"/>
          <w:lang w:val="en-US"/>
        </w:rPr>
        <w:t>C bad.</w:t>
      </w:r>
    </w:p>
    <w:p w:rsidR="00142075" w:rsidRDefault="00142075" w:rsidP="001C67B6">
      <w:pPr>
        <w:jc w:val="both"/>
        <w:rPr>
          <w:rFonts w:ascii="Arial" w:hAnsi="Arial" w:cs="Arial"/>
        </w:rPr>
      </w:pPr>
    </w:p>
    <w:p w:rsidR="001C67B6" w:rsidRPr="001C67B6" w:rsidRDefault="001C67B6" w:rsidP="00142075">
      <w:pPr>
        <w:spacing w:after="0" w:line="240" w:lineRule="auto"/>
        <w:jc w:val="both"/>
        <w:rPr>
          <w:rFonts w:ascii="Arial" w:hAnsi="Arial" w:cs="Arial"/>
        </w:rPr>
      </w:pPr>
      <w:r w:rsidRPr="001C67B6">
        <w:rPr>
          <w:rFonts w:ascii="Arial" w:hAnsi="Arial" w:cs="Arial"/>
        </w:rPr>
        <w:t xml:space="preserve">gdzie:  </w:t>
      </w:r>
      <w:r w:rsidRPr="001C67B6">
        <w:rPr>
          <w:rFonts w:ascii="Arial" w:hAnsi="Arial" w:cs="Arial"/>
        </w:rPr>
        <w:tab/>
        <w:t xml:space="preserve">C – ilość punktów jakie otrzyma oferta badana za kryterium „Cena”, </w:t>
      </w:r>
    </w:p>
    <w:p w:rsidR="001C67B6" w:rsidRDefault="001C67B6" w:rsidP="00142075">
      <w:pPr>
        <w:spacing w:after="0" w:line="240" w:lineRule="auto"/>
        <w:ind w:left="1416"/>
        <w:rPr>
          <w:rFonts w:ascii="Arial" w:hAnsi="Arial" w:cs="Arial"/>
        </w:rPr>
      </w:pPr>
      <w:r w:rsidRPr="001C67B6">
        <w:rPr>
          <w:rFonts w:ascii="Arial" w:hAnsi="Arial" w:cs="Arial"/>
        </w:rPr>
        <w:t xml:space="preserve">C min – cena oferty najtańszej, </w:t>
      </w:r>
      <w:r w:rsidRPr="001C67B6">
        <w:rPr>
          <w:rFonts w:ascii="Arial" w:hAnsi="Arial" w:cs="Arial"/>
        </w:rPr>
        <w:br/>
        <w:t xml:space="preserve">C </w:t>
      </w:r>
      <w:proofErr w:type="spellStart"/>
      <w:r w:rsidRPr="001C67B6">
        <w:rPr>
          <w:rFonts w:ascii="Arial" w:hAnsi="Arial" w:cs="Arial"/>
        </w:rPr>
        <w:t>bad</w:t>
      </w:r>
      <w:proofErr w:type="spellEnd"/>
      <w:r w:rsidRPr="001C67B6">
        <w:rPr>
          <w:rFonts w:ascii="Arial" w:hAnsi="Arial" w:cs="Arial"/>
        </w:rPr>
        <w:t xml:space="preserve">.– cena oferty badanej. </w:t>
      </w:r>
    </w:p>
    <w:p w:rsidR="00142075" w:rsidRPr="001C67B6" w:rsidRDefault="00142075" w:rsidP="00142075">
      <w:pPr>
        <w:spacing w:after="0" w:line="240" w:lineRule="auto"/>
        <w:ind w:left="1416"/>
        <w:rPr>
          <w:rFonts w:ascii="Arial" w:hAnsi="Arial" w:cs="Arial"/>
        </w:rPr>
      </w:pPr>
    </w:p>
    <w:p w:rsidR="001C67B6" w:rsidRPr="008D55D0" w:rsidRDefault="008D55D0" w:rsidP="008E4FB9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 w:rsidR="008E4FB9">
        <w:rPr>
          <w:rFonts w:ascii="Arial" w:hAnsi="Arial" w:cs="Arial"/>
        </w:rPr>
        <w:t xml:space="preserve"> </w:t>
      </w:r>
      <w:r w:rsidR="001C67B6" w:rsidRPr="008D55D0">
        <w:rPr>
          <w:rFonts w:ascii="Arial" w:hAnsi="Arial" w:cs="Arial"/>
        </w:rPr>
        <w:t xml:space="preserve">Niezwłocznie po wyborze najkorzystniejszej oferty, Zamawiający zawiadomi wszystkich </w:t>
      </w:r>
      <w:r w:rsidR="008E4FB9">
        <w:rPr>
          <w:rFonts w:ascii="Arial" w:hAnsi="Arial" w:cs="Arial"/>
        </w:rPr>
        <w:t xml:space="preserve"> </w:t>
      </w:r>
      <w:r w:rsidR="001C67B6" w:rsidRPr="008D55D0">
        <w:rPr>
          <w:rFonts w:ascii="Arial" w:hAnsi="Arial" w:cs="Arial"/>
        </w:rPr>
        <w:t>Wykonawców, którzy ubiegali się o udzielenie zamówienia o wyniku postępowania na stronie BIP Orchowo.</w:t>
      </w:r>
    </w:p>
    <w:p w:rsidR="00226B71" w:rsidRPr="00844940" w:rsidRDefault="00226B71" w:rsidP="00226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4C7" w:rsidRDefault="00226B71" w:rsidP="00627DAA">
      <w:pPr>
        <w:spacing w:after="0" w:line="240" w:lineRule="auto"/>
        <w:jc w:val="both"/>
        <w:rPr>
          <w:rFonts w:ascii="Arial" w:hAnsi="Arial" w:cs="Arial"/>
        </w:rPr>
      </w:pPr>
      <w:r w:rsidRPr="00844940">
        <w:rPr>
          <w:rFonts w:ascii="Arial" w:hAnsi="Arial" w:cs="Arial"/>
          <w:b/>
          <w:sz w:val="24"/>
          <w:szCs w:val="24"/>
        </w:rPr>
        <w:t>7.</w:t>
      </w:r>
      <w:r w:rsidR="007E1A69">
        <w:rPr>
          <w:rFonts w:ascii="Arial" w:hAnsi="Arial" w:cs="Arial"/>
          <w:b/>
          <w:sz w:val="24"/>
          <w:szCs w:val="24"/>
        </w:rPr>
        <w:t xml:space="preserve"> WARUNKI REALIZACJI ZAMÓWIENIA:</w:t>
      </w:r>
      <w:r w:rsidR="007E1A69">
        <w:rPr>
          <w:rFonts w:ascii="Arial" w:hAnsi="Arial" w:cs="Arial"/>
        </w:rPr>
        <w:t xml:space="preserve"> </w:t>
      </w:r>
    </w:p>
    <w:p w:rsidR="00B444C7" w:rsidRPr="00627DAA" w:rsidRDefault="00B444C7" w:rsidP="00627DAA">
      <w:pPr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>Niezwłocznie po wyborze najkorzystniejszej oferty od dnia podpisania umowy do 31.10.202</w:t>
      </w:r>
      <w:r w:rsidR="005A26DE" w:rsidRPr="00627DAA">
        <w:rPr>
          <w:rFonts w:ascii="Arial" w:hAnsi="Arial" w:cs="Arial"/>
        </w:rPr>
        <w:t>2</w:t>
      </w:r>
      <w:r w:rsidRPr="00627DAA">
        <w:rPr>
          <w:rFonts w:ascii="Arial" w:hAnsi="Arial" w:cs="Arial"/>
        </w:rPr>
        <w:t xml:space="preserve"> r.</w:t>
      </w:r>
    </w:p>
    <w:p w:rsidR="00627DAA" w:rsidRPr="00627DAA" w:rsidRDefault="007E1A69" w:rsidP="00627DAA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27DAA">
        <w:rPr>
          <w:rFonts w:ascii="Arial" w:hAnsi="Arial" w:cs="Arial"/>
          <w:sz w:val="22"/>
          <w:szCs w:val="22"/>
        </w:rPr>
        <w:t xml:space="preserve">Zamówienie realizowane będzie </w:t>
      </w:r>
      <w:r w:rsidR="00142075" w:rsidRPr="00627DAA">
        <w:rPr>
          <w:rFonts w:ascii="Arial" w:hAnsi="Arial" w:cs="Arial"/>
          <w:sz w:val="22"/>
          <w:szCs w:val="22"/>
        </w:rPr>
        <w:t xml:space="preserve">w miejscowości </w:t>
      </w:r>
      <w:r w:rsidR="00627DAA" w:rsidRPr="00627DAA">
        <w:rPr>
          <w:rFonts w:ascii="Arial" w:hAnsi="Arial" w:cs="Arial"/>
          <w:sz w:val="22"/>
          <w:szCs w:val="22"/>
        </w:rPr>
        <w:t>Orchowo</w:t>
      </w:r>
      <w:r w:rsidR="00142075" w:rsidRPr="00627DAA">
        <w:rPr>
          <w:rFonts w:ascii="Arial" w:hAnsi="Arial" w:cs="Arial"/>
          <w:sz w:val="22"/>
          <w:szCs w:val="22"/>
        </w:rPr>
        <w:t xml:space="preserve">, </w:t>
      </w:r>
      <w:r w:rsidR="00627DAA">
        <w:rPr>
          <w:rFonts w:ascii="Arial" w:hAnsi="Arial" w:cs="Arial"/>
          <w:sz w:val="22"/>
          <w:szCs w:val="22"/>
        </w:rPr>
        <w:t xml:space="preserve">na placu za </w:t>
      </w:r>
      <w:r w:rsidR="00627DAA" w:rsidRPr="00627DAA">
        <w:rPr>
          <w:rFonts w:ascii="Arial" w:hAnsi="Arial" w:cs="Arial"/>
          <w:sz w:val="22"/>
          <w:szCs w:val="22"/>
        </w:rPr>
        <w:t>budynk</w:t>
      </w:r>
      <w:r w:rsidR="00627DAA">
        <w:rPr>
          <w:rFonts w:ascii="Arial" w:hAnsi="Arial" w:cs="Arial"/>
          <w:sz w:val="22"/>
          <w:szCs w:val="22"/>
        </w:rPr>
        <w:t>iem</w:t>
      </w:r>
      <w:r w:rsidR="00627DAA" w:rsidRPr="00627DAA">
        <w:rPr>
          <w:rFonts w:ascii="Arial" w:hAnsi="Arial" w:cs="Arial"/>
          <w:sz w:val="22"/>
          <w:szCs w:val="22"/>
        </w:rPr>
        <w:t xml:space="preserve"> Domu Kultury i Strażaka w Orchowie, przy ul. Powstańców Wlkp. 3, działka ewidencyjna nr 131, obręb Orchowo; gmina Orchowo, powiat słupecki, woj. wielkopolskie.</w:t>
      </w:r>
    </w:p>
    <w:p w:rsidR="00226B71" w:rsidRPr="00844940" w:rsidRDefault="00226B71" w:rsidP="00627D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6B71" w:rsidRPr="00844940" w:rsidRDefault="00226B71" w:rsidP="00226B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 xml:space="preserve">8. MIEJSCE ORAZ TERMIN I SPOSÓB SKŁADANIA OFERT: </w:t>
      </w:r>
    </w:p>
    <w:p w:rsidR="001C67B6" w:rsidRDefault="001C67B6" w:rsidP="00627DAA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1. </w:t>
      </w:r>
      <w:r w:rsidR="00226B71" w:rsidRPr="001C67B6">
        <w:rPr>
          <w:rFonts w:ascii="Arial" w:hAnsi="Arial" w:cs="Arial"/>
          <w:sz w:val="22"/>
          <w:szCs w:val="22"/>
        </w:rPr>
        <w:t xml:space="preserve">Ofertę </w:t>
      </w:r>
      <w:r w:rsidR="00C073A3">
        <w:rPr>
          <w:rFonts w:ascii="Arial" w:hAnsi="Arial" w:cs="Arial"/>
          <w:sz w:val="22"/>
          <w:szCs w:val="22"/>
        </w:rPr>
        <w:t>należy złożyć w zamkniętej zaadres</w:t>
      </w:r>
      <w:r w:rsidR="003F484B">
        <w:rPr>
          <w:rFonts w:ascii="Arial" w:hAnsi="Arial" w:cs="Arial"/>
          <w:sz w:val="22"/>
          <w:szCs w:val="22"/>
        </w:rPr>
        <w:t>owanej kopercie z dopiskiem</w:t>
      </w:r>
      <w:r w:rsidR="00627DAA" w:rsidRPr="00980EEB">
        <w:rPr>
          <w:rFonts w:ascii="Arial" w:hAnsi="Arial" w:cs="Arial"/>
          <w:sz w:val="22"/>
          <w:szCs w:val="22"/>
        </w:rPr>
        <w:t xml:space="preserve">: </w:t>
      </w:r>
      <w:r w:rsidR="00627DAA" w:rsidRPr="00980EEB">
        <w:rPr>
          <w:rFonts w:ascii="Arial" w:hAnsi="Arial" w:cs="Arial"/>
          <w:b/>
          <w:bCs/>
          <w:i/>
          <w:sz w:val="22"/>
          <w:szCs w:val="22"/>
        </w:rPr>
        <w:t>„</w:t>
      </w:r>
      <w:r w:rsidR="00627DAA">
        <w:rPr>
          <w:rFonts w:ascii="Arial" w:hAnsi="Arial" w:cs="Arial"/>
          <w:b/>
          <w:bCs/>
          <w:i/>
          <w:sz w:val="22"/>
          <w:szCs w:val="22"/>
        </w:rPr>
        <w:t xml:space="preserve">BAZA z PERSPEKTYWAMI” - Urządzenia placu zabaw za </w:t>
      </w:r>
      <w:proofErr w:type="spellStart"/>
      <w:r w:rsidR="00627DAA">
        <w:rPr>
          <w:rFonts w:ascii="Arial" w:hAnsi="Arial" w:cs="Arial"/>
          <w:b/>
          <w:bCs/>
          <w:i/>
          <w:sz w:val="22"/>
          <w:szCs w:val="22"/>
        </w:rPr>
        <w:t>DKiS</w:t>
      </w:r>
      <w:proofErr w:type="spellEnd"/>
      <w:r w:rsidR="00627DAA">
        <w:rPr>
          <w:rFonts w:ascii="Arial" w:hAnsi="Arial" w:cs="Arial"/>
          <w:b/>
          <w:bCs/>
          <w:i/>
          <w:sz w:val="22"/>
          <w:szCs w:val="22"/>
        </w:rPr>
        <w:t xml:space="preserve"> w Orchowie”</w:t>
      </w:r>
      <w:r w:rsidR="00627DAA">
        <w:rPr>
          <w:rFonts w:ascii="Arial" w:hAnsi="Arial" w:cs="Arial"/>
          <w:b/>
          <w:i/>
          <w:sz w:val="22"/>
          <w:szCs w:val="22"/>
        </w:rPr>
        <w:t xml:space="preserve"> </w:t>
      </w:r>
      <w:r w:rsidR="00C073A3" w:rsidRPr="00A46A14">
        <w:rPr>
          <w:rFonts w:ascii="Arial" w:hAnsi="Arial" w:cs="Arial"/>
          <w:sz w:val="22"/>
          <w:szCs w:val="22"/>
        </w:rPr>
        <w:t xml:space="preserve">w </w:t>
      </w:r>
      <w:r w:rsidR="00C073A3" w:rsidRPr="00627DAA">
        <w:rPr>
          <w:rFonts w:ascii="Arial" w:hAnsi="Arial" w:cs="Arial"/>
          <w:b/>
          <w:sz w:val="22"/>
          <w:szCs w:val="22"/>
          <w:u w:val="single"/>
        </w:rPr>
        <w:t>terminie</w:t>
      </w:r>
      <w:r w:rsidR="00C073A3" w:rsidRPr="00627DA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226B71" w:rsidRPr="00627DAA">
        <w:rPr>
          <w:rFonts w:ascii="Arial" w:hAnsi="Arial" w:cs="Arial"/>
          <w:b/>
          <w:sz w:val="22"/>
          <w:szCs w:val="22"/>
          <w:u w:val="single"/>
        </w:rPr>
        <w:t xml:space="preserve">do dnia </w:t>
      </w:r>
      <w:r w:rsidR="003F484B">
        <w:rPr>
          <w:rFonts w:ascii="Arial" w:hAnsi="Arial" w:cs="Arial"/>
          <w:b/>
          <w:sz w:val="22"/>
          <w:szCs w:val="22"/>
          <w:u w:val="single"/>
        </w:rPr>
        <w:t>12</w:t>
      </w:r>
      <w:r w:rsidR="005A26DE" w:rsidRPr="00627DA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F484B">
        <w:rPr>
          <w:rFonts w:ascii="Arial" w:hAnsi="Arial" w:cs="Arial"/>
          <w:b/>
          <w:sz w:val="22"/>
          <w:szCs w:val="22"/>
          <w:u w:val="single"/>
        </w:rPr>
        <w:t>sierpnia</w:t>
      </w:r>
      <w:r w:rsidR="005A26DE" w:rsidRPr="00627DAA">
        <w:rPr>
          <w:rFonts w:ascii="Arial" w:hAnsi="Arial" w:cs="Arial"/>
          <w:b/>
          <w:sz w:val="22"/>
          <w:szCs w:val="22"/>
          <w:u w:val="single"/>
        </w:rPr>
        <w:t xml:space="preserve"> 2022 r. do godz. 10.00 </w:t>
      </w:r>
      <w:r w:rsidR="00C073A3" w:rsidRPr="00627DAA">
        <w:rPr>
          <w:rFonts w:ascii="Arial" w:hAnsi="Arial" w:cs="Arial"/>
          <w:b/>
          <w:sz w:val="22"/>
          <w:szCs w:val="22"/>
          <w:u w:val="single"/>
        </w:rPr>
        <w:t>w siedzibie</w:t>
      </w:r>
      <w:r w:rsidR="00C073A3">
        <w:rPr>
          <w:rFonts w:ascii="Arial" w:hAnsi="Arial" w:cs="Arial"/>
          <w:sz w:val="22"/>
          <w:szCs w:val="22"/>
        </w:rPr>
        <w:t xml:space="preserve"> Urzędu Gminy Orchowo, ul. Kościuszki 6, 62-436 Orchowo – osobiście w sekretariacie (1 piętro) lub przesyłk</w:t>
      </w:r>
      <w:r w:rsidR="00095E1B">
        <w:rPr>
          <w:rFonts w:ascii="Arial" w:hAnsi="Arial" w:cs="Arial"/>
          <w:sz w:val="22"/>
          <w:szCs w:val="22"/>
        </w:rPr>
        <w:t>ą</w:t>
      </w:r>
      <w:r w:rsidR="00C073A3">
        <w:rPr>
          <w:rFonts w:ascii="Arial" w:hAnsi="Arial" w:cs="Arial"/>
          <w:sz w:val="22"/>
          <w:szCs w:val="22"/>
        </w:rPr>
        <w:t xml:space="preserve"> pocztową. </w:t>
      </w:r>
    </w:p>
    <w:p w:rsidR="00C073A3" w:rsidRPr="001C67B6" w:rsidRDefault="00C073A3" w:rsidP="008E4FB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Otwarcie ofert jest jawne i nastąpi w dniu </w:t>
      </w:r>
      <w:bookmarkStart w:id="0" w:name="_GoBack"/>
      <w:bookmarkEnd w:id="0"/>
      <w:r w:rsidR="003F484B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.0</w:t>
      </w:r>
      <w:r w:rsidR="003F484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</w:t>
      </w:r>
      <w:r w:rsidR="005A26D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 o godz. 10:</w:t>
      </w:r>
      <w:r w:rsidR="003F484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w siedzibie Urzędu Gminy Orchowo, ul. Kościuszki 6, 62-436 Orchowo.</w:t>
      </w:r>
    </w:p>
    <w:p w:rsidR="001C67B6" w:rsidRPr="001C67B6" w:rsidRDefault="001C67B6" w:rsidP="001C67B6">
      <w:pPr>
        <w:pStyle w:val="Standard"/>
        <w:tabs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2.</w:t>
      </w:r>
      <w:r w:rsidRPr="001C67B6">
        <w:rPr>
          <w:rFonts w:ascii="Arial" w:hAnsi="Arial" w:cs="Arial"/>
          <w:b/>
          <w:i/>
          <w:sz w:val="22"/>
          <w:szCs w:val="22"/>
        </w:rPr>
        <w:t xml:space="preserve"> </w:t>
      </w:r>
      <w:r w:rsidRPr="001C67B6">
        <w:rPr>
          <w:rFonts w:ascii="Arial" w:hAnsi="Arial" w:cs="Arial"/>
          <w:sz w:val="22"/>
          <w:szCs w:val="22"/>
        </w:rPr>
        <w:t>Oferty złożone po terminie będą zwrócone składającym bez otwierania.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Oferent może, przed upływem terminu składania ofert zmienić lub wycofać ofertę. 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W toku badania i oceny ofert Zamawiający może żądać od oferentów dodatkowych wyjaśnień. 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Zamawiający zastrzega sobie prawo do zamknięcia niniejszego postępowania bez wyboru jakiejkolwiek oferty, o czym poinformuje niezwłocznie oferentów.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D55D0" w:rsidRDefault="00226B71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9</w:t>
      </w:r>
      <w:r w:rsidRPr="00844940">
        <w:rPr>
          <w:rFonts w:ascii="Arial" w:hAnsi="Arial" w:cs="Arial"/>
          <w:sz w:val="24"/>
          <w:szCs w:val="24"/>
        </w:rPr>
        <w:t xml:space="preserve">. </w:t>
      </w:r>
      <w:r w:rsidRPr="00844940">
        <w:rPr>
          <w:rFonts w:ascii="Arial" w:hAnsi="Arial" w:cs="Arial"/>
          <w:b/>
          <w:sz w:val="24"/>
          <w:szCs w:val="24"/>
        </w:rPr>
        <w:t>INFORMACJE DODATKOWE:</w:t>
      </w:r>
      <w:r w:rsidRPr="00844940">
        <w:rPr>
          <w:rFonts w:ascii="Arial" w:hAnsi="Arial" w:cs="Arial"/>
          <w:sz w:val="24"/>
          <w:szCs w:val="24"/>
        </w:rPr>
        <w:t xml:space="preserve"> </w:t>
      </w:r>
    </w:p>
    <w:p w:rsidR="008D55D0" w:rsidRPr="00142075" w:rsidRDefault="008D55D0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42075">
        <w:rPr>
          <w:rFonts w:ascii="Arial" w:hAnsi="Arial" w:cs="Arial"/>
          <w:sz w:val="22"/>
          <w:szCs w:val="22"/>
        </w:rPr>
        <w:t xml:space="preserve">Dodatkowych informacji udziela: </w:t>
      </w:r>
    </w:p>
    <w:p w:rsidR="00226B71" w:rsidRPr="00142075" w:rsidRDefault="005A26DE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Ewelina Gumienna tel. 63 26 84 090 wew. 28</w:t>
      </w:r>
      <w:r w:rsidR="008D55D0" w:rsidRPr="00142075">
        <w:rPr>
          <w:rFonts w:ascii="Arial" w:hAnsi="Arial" w:cs="Arial"/>
          <w:sz w:val="22"/>
          <w:szCs w:val="22"/>
        </w:rPr>
        <w:t xml:space="preserve">, e-mail: </w:t>
      </w:r>
      <w:hyperlink r:id="rId7" w:history="1">
        <w:r w:rsidR="00AA70EE" w:rsidRPr="009D1480">
          <w:rPr>
            <w:rStyle w:val="Hipercze"/>
            <w:rFonts w:ascii="Arial" w:hAnsi="Arial" w:cs="Arial"/>
            <w:sz w:val="22"/>
            <w:szCs w:val="22"/>
          </w:rPr>
          <w:t>e.gumienna@orchowo.pl</w:t>
        </w:r>
      </w:hyperlink>
      <w:r w:rsidR="008D55D0" w:rsidRPr="00142075">
        <w:rPr>
          <w:rFonts w:ascii="Arial" w:hAnsi="Arial" w:cs="Arial"/>
          <w:sz w:val="22"/>
          <w:szCs w:val="22"/>
        </w:rPr>
        <w:t xml:space="preserve"> 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 xml:space="preserve">10. ZAŁACZNIKI: </w:t>
      </w:r>
    </w:p>
    <w:p w:rsidR="00961086" w:rsidRPr="00627DAA" w:rsidRDefault="00C073A3" w:rsidP="00961086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61086" w:rsidRPr="00961086">
        <w:rPr>
          <w:rFonts w:ascii="Arial" w:hAnsi="Arial" w:cs="Arial"/>
        </w:rPr>
        <w:t>ormularz oferty cenowej</w:t>
      </w:r>
      <w:r w:rsidR="00627DAA">
        <w:rPr>
          <w:rFonts w:ascii="Arial" w:hAnsi="Arial" w:cs="Arial"/>
        </w:rPr>
        <w:t>.</w:t>
      </w:r>
    </w:p>
    <w:p w:rsidR="00226B71" w:rsidRDefault="00226B71" w:rsidP="00226B71">
      <w:pPr>
        <w:pStyle w:val="Standard"/>
        <w:jc w:val="right"/>
        <w:rPr>
          <w:sz w:val="24"/>
          <w:szCs w:val="24"/>
        </w:rPr>
      </w:pPr>
    </w:p>
    <w:p w:rsidR="001C67B6" w:rsidRDefault="001C67B6" w:rsidP="00226B71">
      <w:pPr>
        <w:pStyle w:val="Standard"/>
        <w:jc w:val="right"/>
        <w:rPr>
          <w:sz w:val="24"/>
          <w:szCs w:val="24"/>
        </w:rPr>
      </w:pPr>
    </w:p>
    <w:p w:rsidR="001C67B6" w:rsidRDefault="001C67B6" w:rsidP="00226B71">
      <w:pPr>
        <w:pStyle w:val="Standard"/>
        <w:jc w:val="right"/>
        <w:rPr>
          <w:sz w:val="24"/>
          <w:szCs w:val="24"/>
        </w:rPr>
      </w:pPr>
    </w:p>
    <w:p w:rsidR="00F43046" w:rsidRDefault="00F43046" w:rsidP="00226B71">
      <w:pPr>
        <w:pStyle w:val="Standard"/>
        <w:jc w:val="right"/>
        <w:rPr>
          <w:sz w:val="24"/>
          <w:szCs w:val="24"/>
        </w:rPr>
      </w:pPr>
    </w:p>
    <w:p w:rsidR="00F43046" w:rsidRDefault="00F43046" w:rsidP="00226B71">
      <w:pPr>
        <w:pStyle w:val="Standard"/>
        <w:jc w:val="right"/>
        <w:rPr>
          <w:sz w:val="24"/>
          <w:szCs w:val="24"/>
        </w:rPr>
      </w:pPr>
    </w:p>
    <w:p w:rsidR="001C67B6" w:rsidRDefault="001C67B6" w:rsidP="00226B71">
      <w:pPr>
        <w:pStyle w:val="Standard"/>
        <w:jc w:val="right"/>
        <w:rPr>
          <w:sz w:val="24"/>
          <w:szCs w:val="24"/>
        </w:rPr>
      </w:pPr>
    </w:p>
    <w:p w:rsidR="008E4FB9" w:rsidRDefault="008E4FB9" w:rsidP="00226B71">
      <w:pPr>
        <w:pStyle w:val="Standard"/>
        <w:jc w:val="right"/>
        <w:rPr>
          <w:sz w:val="24"/>
          <w:szCs w:val="24"/>
        </w:rPr>
      </w:pPr>
    </w:p>
    <w:p w:rsidR="008E4FB9" w:rsidRDefault="008E4FB9" w:rsidP="00226B71">
      <w:pPr>
        <w:pStyle w:val="Standard"/>
        <w:jc w:val="right"/>
        <w:rPr>
          <w:sz w:val="24"/>
          <w:szCs w:val="24"/>
        </w:rPr>
      </w:pPr>
    </w:p>
    <w:sectPr w:rsidR="008E4FB9" w:rsidSect="00AA7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4" w:right="1134" w:bottom="1134" w:left="1134" w:header="426" w:footer="476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A8B" w:rsidRDefault="00A64A8B">
      <w:pPr>
        <w:spacing w:after="0" w:line="240" w:lineRule="auto"/>
      </w:pPr>
      <w:r>
        <w:separator/>
      </w:r>
    </w:p>
  </w:endnote>
  <w:endnote w:type="continuationSeparator" w:id="0">
    <w:p w:rsidR="00A64A8B" w:rsidRDefault="00A6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San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Sans-Bold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A64A8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721D4F">
    <w:pPr>
      <w:pStyle w:val="Stopka"/>
      <w:jc w:val="center"/>
    </w:pPr>
    <w:r>
      <w:fldChar w:fldCharType="begin"/>
    </w:r>
    <w:r w:rsidR="000E7102">
      <w:instrText xml:space="preserve"> PAGE </w:instrText>
    </w:r>
    <w:r>
      <w:fldChar w:fldCharType="separate"/>
    </w:r>
    <w:r w:rsidR="00312FEC">
      <w:rPr>
        <w:noProof/>
      </w:rPr>
      <w:t>1</w:t>
    </w:r>
    <w:r>
      <w:fldChar w:fldCharType="end"/>
    </w:r>
  </w:p>
  <w:p w:rsidR="00AA70EE" w:rsidRDefault="00AA70EE" w:rsidP="00AA70EE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Projekt współfinansowany przez Samorząd Województwa Wielkopolskiego</w:t>
    </w:r>
  </w:p>
  <w:p w:rsidR="00F66F55" w:rsidRPr="00AA70EE" w:rsidRDefault="00AA70EE" w:rsidP="00AA70EE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w ramach programu „Wielkopolska Odnowa Wsi 2020+”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A64A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A8B" w:rsidRDefault="00A64A8B">
      <w:pPr>
        <w:spacing w:after="0" w:line="240" w:lineRule="auto"/>
      </w:pPr>
      <w:r>
        <w:separator/>
      </w:r>
    </w:p>
  </w:footnote>
  <w:footnote w:type="continuationSeparator" w:id="0">
    <w:p w:rsidR="00A64A8B" w:rsidRDefault="00A6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A64A8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AA70EE" w:rsidP="00AA70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47060" cy="624840"/>
          <wp:effectExtent l="19050" t="0" r="0" b="0"/>
          <wp:docPr id="1" name="Obraz 1" descr="C:\Users\Ewelina Gumienna\Desktop\Pięknieje 2022\logotypy P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 Gumienna\Desktop\Pięknieje 2022\logotypy PW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A64A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3">
    <w:nsid w:val="0000000F"/>
    <w:multiLevelType w:val="multilevel"/>
    <w:tmpl w:val="29F27A4C"/>
    <w:name w:val="WW8Num15"/>
    <w:lvl w:ilvl="0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cs="Times New Roman"/>
        <w:lang w:val="en-US"/>
      </w:rPr>
    </w:lvl>
    <w:lvl w:ilvl="1" w:tentative="1">
      <w:start w:val="1"/>
      <w:numFmt w:val="lowerLetter"/>
      <w:lvlText w:val="%2."/>
      <w:lvlJc w:val="left"/>
      <w:pPr>
        <w:ind w:left="2152" w:hanging="360"/>
      </w:pPr>
    </w:lvl>
    <w:lvl w:ilvl="2" w:tentative="1">
      <w:start w:val="1"/>
      <w:numFmt w:val="lowerRoman"/>
      <w:lvlText w:val="%3."/>
      <w:lvlJc w:val="right"/>
      <w:pPr>
        <w:ind w:left="2872" w:hanging="180"/>
      </w:pPr>
    </w:lvl>
    <w:lvl w:ilvl="3" w:tentative="1">
      <w:start w:val="1"/>
      <w:numFmt w:val="decimal"/>
      <w:lvlText w:val="%4."/>
      <w:lvlJc w:val="left"/>
      <w:pPr>
        <w:ind w:left="3592" w:hanging="360"/>
      </w:pPr>
    </w:lvl>
    <w:lvl w:ilvl="4" w:tentative="1">
      <w:start w:val="1"/>
      <w:numFmt w:val="lowerLetter"/>
      <w:lvlText w:val="%5."/>
      <w:lvlJc w:val="left"/>
      <w:pPr>
        <w:ind w:left="4312" w:hanging="360"/>
      </w:pPr>
    </w:lvl>
    <w:lvl w:ilvl="5" w:tentative="1">
      <w:start w:val="1"/>
      <w:numFmt w:val="lowerRoman"/>
      <w:lvlText w:val="%6."/>
      <w:lvlJc w:val="right"/>
      <w:pPr>
        <w:ind w:left="5032" w:hanging="180"/>
      </w:pPr>
    </w:lvl>
    <w:lvl w:ilvl="6" w:tentative="1">
      <w:start w:val="1"/>
      <w:numFmt w:val="decimal"/>
      <w:lvlText w:val="%7."/>
      <w:lvlJc w:val="left"/>
      <w:pPr>
        <w:ind w:left="5752" w:hanging="360"/>
      </w:pPr>
    </w:lvl>
    <w:lvl w:ilvl="7" w:tentative="1">
      <w:start w:val="1"/>
      <w:numFmt w:val="lowerLetter"/>
      <w:lvlText w:val="%8."/>
      <w:lvlJc w:val="left"/>
      <w:pPr>
        <w:ind w:left="6472" w:hanging="360"/>
      </w:pPr>
    </w:lvl>
    <w:lvl w:ilvl="8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>
    <w:nsid w:val="08E206B5"/>
    <w:multiLevelType w:val="hybridMultilevel"/>
    <w:tmpl w:val="ED3EFB38"/>
    <w:lvl w:ilvl="0" w:tplc="5A38AAD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0B737F51"/>
    <w:multiLevelType w:val="hybridMultilevel"/>
    <w:tmpl w:val="6038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644E8"/>
    <w:multiLevelType w:val="hybridMultilevel"/>
    <w:tmpl w:val="7B4E0610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1343949"/>
    <w:multiLevelType w:val="multilevel"/>
    <w:tmpl w:val="043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80" w:hanging="48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014F1"/>
    <w:multiLevelType w:val="hybridMultilevel"/>
    <w:tmpl w:val="45EE2D88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>
    <w:nsid w:val="226D75CC"/>
    <w:multiLevelType w:val="hybridMultilevel"/>
    <w:tmpl w:val="D20838EC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B9C8ADC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D1A0962"/>
    <w:multiLevelType w:val="hybridMultilevel"/>
    <w:tmpl w:val="ABCC1B84"/>
    <w:lvl w:ilvl="0" w:tplc="CA301C0E">
      <w:start w:val="5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2">
    <w:nsid w:val="31194486"/>
    <w:multiLevelType w:val="hybridMultilevel"/>
    <w:tmpl w:val="A90A6A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BA41210"/>
    <w:multiLevelType w:val="hybridMultilevel"/>
    <w:tmpl w:val="5296A1C0"/>
    <w:lvl w:ilvl="0" w:tplc="2B9C8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B6956"/>
    <w:multiLevelType w:val="hybridMultilevel"/>
    <w:tmpl w:val="70BE9D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FE5AE5"/>
    <w:multiLevelType w:val="hybridMultilevel"/>
    <w:tmpl w:val="74ECEECC"/>
    <w:lvl w:ilvl="0" w:tplc="2B9C8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263BF"/>
    <w:multiLevelType w:val="hybridMultilevel"/>
    <w:tmpl w:val="CB146576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7">
    <w:nsid w:val="5BE100C6"/>
    <w:multiLevelType w:val="hybridMultilevel"/>
    <w:tmpl w:val="D4729F12"/>
    <w:lvl w:ilvl="0" w:tplc="B60C8AF2">
      <w:start w:val="1"/>
      <w:numFmt w:val="lowerLetter"/>
      <w:lvlText w:val="%1)"/>
      <w:lvlJc w:val="left"/>
      <w:pPr>
        <w:ind w:left="1071" w:hanging="360"/>
      </w:pPr>
      <w:rPr>
        <w:rFonts w:ascii="Times New Roman" w:hAnsi="Times New Roman" w:hint="default"/>
        <w:color w:val="auto"/>
        <w:sz w:val="24"/>
      </w:rPr>
    </w:lvl>
    <w:lvl w:ilvl="1" w:tplc="2B9C8ADC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1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>
    <w:nsid w:val="63C82F87"/>
    <w:multiLevelType w:val="hybridMultilevel"/>
    <w:tmpl w:val="76947FF6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13B85"/>
    <w:multiLevelType w:val="hybridMultilevel"/>
    <w:tmpl w:val="1D78D5C0"/>
    <w:lvl w:ilvl="0" w:tplc="2B9C8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F3158"/>
    <w:multiLevelType w:val="hybridMultilevel"/>
    <w:tmpl w:val="86387326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8F51762"/>
    <w:multiLevelType w:val="multilevel"/>
    <w:tmpl w:val="8B9EBFD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4"/>
  </w:num>
  <w:num w:numId="9">
    <w:abstractNumId w:val="9"/>
  </w:num>
  <w:num w:numId="10">
    <w:abstractNumId w:val="6"/>
  </w:num>
  <w:num w:numId="11">
    <w:abstractNumId w:val="21"/>
  </w:num>
  <w:num w:numId="12">
    <w:abstractNumId w:val="18"/>
  </w:num>
  <w:num w:numId="13">
    <w:abstractNumId w:val="5"/>
  </w:num>
  <w:num w:numId="14">
    <w:abstractNumId w:val="20"/>
  </w:num>
  <w:num w:numId="15">
    <w:abstractNumId w:val="7"/>
  </w:num>
  <w:num w:numId="16">
    <w:abstractNumId w:val="15"/>
  </w:num>
  <w:num w:numId="17">
    <w:abstractNumId w:val="10"/>
  </w:num>
  <w:num w:numId="18">
    <w:abstractNumId w:val="17"/>
  </w:num>
  <w:num w:numId="19">
    <w:abstractNumId w:val="8"/>
  </w:num>
  <w:num w:numId="20">
    <w:abstractNumId w:val="13"/>
  </w:num>
  <w:num w:numId="21">
    <w:abstractNumId w:val="1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B71"/>
    <w:rsid w:val="00001BEB"/>
    <w:rsid w:val="000401D3"/>
    <w:rsid w:val="00095E1B"/>
    <w:rsid w:val="000E435D"/>
    <w:rsid w:val="000E6861"/>
    <w:rsid w:val="000E7102"/>
    <w:rsid w:val="000F619A"/>
    <w:rsid w:val="00142075"/>
    <w:rsid w:val="00174C13"/>
    <w:rsid w:val="001B5930"/>
    <w:rsid w:val="001C67B6"/>
    <w:rsid w:val="001F006A"/>
    <w:rsid w:val="002257D8"/>
    <w:rsid w:val="00226B71"/>
    <w:rsid w:val="00262521"/>
    <w:rsid w:val="00294908"/>
    <w:rsid w:val="002D4577"/>
    <w:rsid w:val="002E29E0"/>
    <w:rsid w:val="00301326"/>
    <w:rsid w:val="00312FEC"/>
    <w:rsid w:val="003A4E63"/>
    <w:rsid w:val="003B6311"/>
    <w:rsid w:val="003D3B3A"/>
    <w:rsid w:val="003F484B"/>
    <w:rsid w:val="004506A1"/>
    <w:rsid w:val="00481B72"/>
    <w:rsid w:val="004969BA"/>
    <w:rsid w:val="004A7794"/>
    <w:rsid w:val="004E6712"/>
    <w:rsid w:val="00525D00"/>
    <w:rsid w:val="0054513B"/>
    <w:rsid w:val="00586999"/>
    <w:rsid w:val="005A26DE"/>
    <w:rsid w:val="00610FE9"/>
    <w:rsid w:val="00627DAA"/>
    <w:rsid w:val="00721D4F"/>
    <w:rsid w:val="00726403"/>
    <w:rsid w:val="007A6115"/>
    <w:rsid w:val="007E1A69"/>
    <w:rsid w:val="00844940"/>
    <w:rsid w:val="008D55D0"/>
    <w:rsid w:val="008E4FB9"/>
    <w:rsid w:val="008F4DAB"/>
    <w:rsid w:val="00961086"/>
    <w:rsid w:val="00980EEB"/>
    <w:rsid w:val="009A3E90"/>
    <w:rsid w:val="009B5144"/>
    <w:rsid w:val="00A46A14"/>
    <w:rsid w:val="00A64A8B"/>
    <w:rsid w:val="00A6730A"/>
    <w:rsid w:val="00A76E72"/>
    <w:rsid w:val="00AA70EE"/>
    <w:rsid w:val="00AC62BE"/>
    <w:rsid w:val="00B444C7"/>
    <w:rsid w:val="00BA290D"/>
    <w:rsid w:val="00BB4717"/>
    <w:rsid w:val="00C073A3"/>
    <w:rsid w:val="00C3054E"/>
    <w:rsid w:val="00CB0A40"/>
    <w:rsid w:val="00D1429B"/>
    <w:rsid w:val="00D2489D"/>
    <w:rsid w:val="00D31A06"/>
    <w:rsid w:val="00D415AE"/>
    <w:rsid w:val="00D45718"/>
    <w:rsid w:val="00D45A3B"/>
    <w:rsid w:val="00D960FF"/>
    <w:rsid w:val="00DA5866"/>
    <w:rsid w:val="00DF0002"/>
    <w:rsid w:val="00E1461A"/>
    <w:rsid w:val="00E91DDB"/>
    <w:rsid w:val="00EB3DB1"/>
    <w:rsid w:val="00F43046"/>
    <w:rsid w:val="00F818A2"/>
    <w:rsid w:val="00F8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7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7DAA"/>
    <w:pPr>
      <w:keepNext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226B7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26B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226B71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rsid w:val="00226B7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B71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226B71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226B71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26B71"/>
    <w:rPr>
      <w:rFonts w:ascii="Times New Roman" w:eastAsia="Lucida Sans Unicode" w:hAnsi="Times New Roman" w:cs="Times New Roman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226B71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B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26B71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84494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C67B6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C67B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C67B6"/>
    <w:pPr>
      <w:suppressAutoHyphens w:val="0"/>
      <w:spacing w:after="120" w:line="480" w:lineRule="auto"/>
    </w:pPr>
    <w:rPr>
      <w:rFonts w:eastAsia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C67B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15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70EE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A70EE"/>
    <w:rPr>
      <w:rFonts w:eastAsiaTheme="minor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627DA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.gumienna@orch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Kasprowicz</dc:creator>
  <cp:lastModifiedBy>Ewelina Gumienna</cp:lastModifiedBy>
  <cp:revision>5</cp:revision>
  <cp:lastPrinted>2022-08-01T10:12:00Z</cp:lastPrinted>
  <dcterms:created xsi:type="dcterms:W3CDTF">2022-07-15T11:39:00Z</dcterms:created>
  <dcterms:modified xsi:type="dcterms:W3CDTF">2022-08-01T10:26:00Z</dcterms:modified>
</cp:coreProperties>
</file>