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9A" w:rsidRPr="003B6311" w:rsidRDefault="00A26E9A" w:rsidP="00A26E9A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3B6311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:rsidR="00A26E9A" w:rsidRDefault="00A26E9A" w:rsidP="00A26E9A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 CENOWEJ</w:t>
      </w:r>
    </w:p>
    <w:p w:rsidR="00A26E9A" w:rsidRDefault="00A26E9A" w:rsidP="00A26E9A">
      <w:pPr>
        <w:pStyle w:val="Tytu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WYKONANIE ZADANIA  </w:t>
      </w:r>
      <w:r>
        <w:rPr>
          <w:rFonts w:ascii="Arial" w:hAnsi="Arial" w:cs="Arial"/>
          <w:b w:val="0"/>
          <w:sz w:val="24"/>
          <w:szCs w:val="24"/>
        </w:rPr>
        <w:br/>
      </w:r>
    </w:p>
    <w:p w:rsidR="00A26E9A" w:rsidRDefault="00A26E9A" w:rsidP="000A7487">
      <w:pPr>
        <w:pStyle w:val="Standard"/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44940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3046">
        <w:rPr>
          <w:rFonts w:ascii="Arial" w:hAnsi="Arial" w:cs="Arial"/>
          <w:b/>
          <w:bCs/>
          <w:i/>
          <w:sz w:val="22"/>
          <w:szCs w:val="22"/>
        </w:rPr>
        <w:t>„</w:t>
      </w:r>
      <w:r w:rsidR="00C662AB">
        <w:rPr>
          <w:rFonts w:ascii="Arial" w:hAnsi="Arial" w:cs="Arial"/>
          <w:b/>
          <w:bCs/>
          <w:i/>
          <w:sz w:val="22"/>
          <w:szCs w:val="22"/>
        </w:rPr>
        <w:t xml:space="preserve">Wsi spokojna, wsi </w:t>
      </w:r>
      <w:r w:rsidR="005F27B5">
        <w:rPr>
          <w:rFonts w:ascii="Arial" w:hAnsi="Arial" w:cs="Arial"/>
          <w:b/>
          <w:bCs/>
          <w:i/>
          <w:sz w:val="22"/>
          <w:szCs w:val="22"/>
        </w:rPr>
        <w:t>WESOŁA</w:t>
      </w:r>
      <w:r w:rsidRPr="00F43046">
        <w:rPr>
          <w:rFonts w:ascii="Arial" w:hAnsi="Arial" w:cs="Arial"/>
          <w:b/>
          <w:bCs/>
          <w:i/>
          <w:sz w:val="22"/>
          <w:szCs w:val="22"/>
        </w:rPr>
        <w:t>”</w:t>
      </w:r>
      <w:r>
        <w:rPr>
          <w:rFonts w:ascii="Arial" w:hAnsi="Arial" w:cs="Arial"/>
          <w:b/>
          <w:bCs/>
          <w:i/>
        </w:rPr>
        <w:t xml:space="preserve"> - </w:t>
      </w:r>
      <w:r w:rsidRPr="008D55D0">
        <w:rPr>
          <w:rFonts w:ascii="Arial" w:hAnsi="Arial" w:cs="Arial"/>
          <w:b/>
          <w:i/>
          <w:sz w:val="22"/>
          <w:szCs w:val="22"/>
        </w:rPr>
        <w:t xml:space="preserve">Zagospodarowanie terenu </w:t>
      </w:r>
      <w:r w:rsidRPr="00961086">
        <w:rPr>
          <w:rFonts w:ascii="Arial" w:hAnsi="Arial" w:cs="Arial"/>
          <w:b/>
          <w:i/>
          <w:sz w:val="22"/>
          <w:szCs w:val="22"/>
        </w:rPr>
        <w:t xml:space="preserve">zieleni </w:t>
      </w:r>
      <w:r w:rsidR="00C662AB">
        <w:rPr>
          <w:rFonts w:ascii="Arial" w:hAnsi="Arial" w:cs="Arial"/>
          <w:b/>
          <w:i/>
          <w:sz w:val="22"/>
          <w:szCs w:val="22"/>
        </w:rPr>
        <w:t xml:space="preserve">w m. </w:t>
      </w:r>
      <w:proofErr w:type="spellStart"/>
      <w:r w:rsidR="00C662AB">
        <w:rPr>
          <w:rFonts w:ascii="Arial" w:hAnsi="Arial" w:cs="Arial"/>
          <w:b/>
          <w:i/>
          <w:sz w:val="22"/>
          <w:szCs w:val="22"/>
        </w:rPr>
        <w:t>Linówiec</w:t>
      </w:r>
      <w:proofErr w:type="spellEnd"/>
      <w:r w:rsidR="00B353ED">
        <w:rPr>
          <w:rFonts w:ascii="Arial" w:hAnsi="Arial" w:cs="Arial"/>
          <w:b/>
          <w:i/>
          <w:sz w:val="22"/>
          <w:szCs w:val="22"/>
        </w:rPr>
        <w:t xml:space="preserve"> – etap I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A26E9A" w:rsidRDefault="00A26E9A" w:rsidP="00A26E9A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STRONA ZAMAWIAJĄCA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GMINA  ORCHOWO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62-436  ORCHOWO, ul. KOŚCIUSZKI 6 </w:t>
      </w:r>
    </w:p>
    <w:p w:rsidR="00A26E9A" w:rsidRDefault="00A26E9A" w:rsidP="00A26E9A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OFERTA ZŁOŻONA PRZEZ   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..........................................................................................................................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faks:................................................................................................................................          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e-email: …………………………..……………………………………………...………..……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do kontaktu ze strony oferenta    …………….………………………………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1"/>
          <w:numId w:val="2"/>
        </w:numPr>
        <w:tabs>
          <w:tab w:val="left" w:pos="180"/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netto ...................... zł (słownie: 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A26E9A" w:rsidRPr="00F43046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 zł (słownie: 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985"/>
        <w:gridCol w:w="1559"/>
        <w:gridCol w:w="1559"/>
        <w:gridCol w:w="1276"/>
        <w:gridCol w:w="1134"/>
        <w:gridCol w:w="1140"/>
      </w:tblGrid>
      <w:tr w:rsidR="00A26E9A" w:rsidRPr="00977E06" w:rsidTr="000A7487">
        <w:trPr>
          <w:trHeight w:val="561"/>
          <w:jc w:val="center"/>
        </w:trPr>
        <w:tc>
          <w:tcPr>
            <w:tcW w:w="9215" w:type="dxa"/>
            <w:gridSpan w:val="7"/>
            <w:shd w:val="clear" w:color="auto" w:fill="D9D9D9"/>
            <w:vAlign w:val="center"/>
          </w:tcPr>
          <w:p w:rsidR="00A26E9A" w:rsidRDefault="00A26E9A" w:rsidP="00C326CA">
            <w:pPr>
              <w:ind w:left="1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A26E9A" w:rsidRPr="004E6712" w:rsidRDefault="00A26E9A" w:rsidP="00C326C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712">
              <w:rPr>
                <w:rFonts w:ascii="Arial" w:hAnsi="Arial" w:cs="Arial"/>
                <w:b/>
                <w:sz w:val="20"/>
                <w:szCs w:val="20"/>
              </w:rPr>
              <w:t>ZESTAWIENIE ZAKRESU RZECZOWEGO  PROJEKTU</w:t>
            </w:r>
          </w:p>
          <w:p w:rsidR="00A26E9A" w:rsidRPr="00F43046" w:rsidRDefault="005F27B5" w:rsidP="00C326CA">
            <w:pPr>
              <w:ind w:left="180"/>
              <w:jc w:val="center"/>
              <w:rPr>
                <w:rFonts w:ascii="Garamond" w:hAnsi="Garamond"/>
                <w:sz w:val="20"/>
                <w:szCs w:val="20"/>
              </w:rPr>
            </w:pPr>
            <w:r w:rsidRPr="00F43046">
              <w:rPr>
                <w:rFonts w:ascii="Arial" w:hAnsi="Arial" w:cs="Arial"/>
                <w:b/>
                <w:bCs/>
                <w:i/>
              </w:rPr>
              <w:t>„</w:t>
            </w:r>
            <w:r>
              <w:rPr>
                <w:rFonts w:ascii="Arial" w:hAnsi="Arial" w:cs="Arial"/>
                <w:b/>
                <w:bCs/>
                <w:i/>
              </w:rPr>
              <w:t>Wsi spokojna, wsi WESOŁA</w:t>
            </w:r>
            <w:r w:rsidRPr="00F43046">
              <w:rPr>
                <w:rFonts w:ascii="Arial" w:hAnsi="Arial" w:cs="Arial"/>
                <w:b/>
                <w:bCs/>
                <w:i/>
              </w:rPr>
              <w:t>”</w:t>
            </w:r>
            <w:r>
              <w:rPr>
                <w:rFonts w:ascii="Arial" w:hAnsi="Arial" w:cs="Arial"/>
                <w:b/>
                <w:bCs/>
                <w:i/>
              </w:rPr>
              <w:t xml:space="preserve"> - </w:t>
            </w:r>
            <w:r w:rsidRPr="008D55D0">
              <w:rPr>
                <w:rFonts w:ascii="Arial" w:hAnsi="Arial" w:cs="Arial"/>
                <w:b/>
                <w:i/>
              </w:rPr>
              <w:t xml:space="preserve">Zagospodarowanie terenu </w:t>
            </w:r>
            <w:r w:rsidRPr="00961086">
              <w:rPr>
                <w:rFonts w:ascii="Arial" w:hAnsi="Arial" w:cs="Arial"/>
                <w:b/>
                <w:i/>
              </w:rPr>
              <w:t xml:space="preserve">zieleni </w:t>
            </w:r>
            <w:r>
              <w:rPr>
                <w:rFonts w:ascii="Arial" w:hAnsi="Arial" w:cs="Arial"/>
                <w:b/>
                <w:i/>
              </w:rPr>
              <w:t xml:space="preserve">w m. </w:t>
            </w:r>
            <w:proofErr w:type="spellStart"/>
            <w:r>
              <w:rPr>
                <w:rFonts w:ascii="Arial" w:hAnsi="Arial" w:cs="Arial"/>
                <w:b/>
                <w:i/>
              </w:rPr>
              <w:t>Linówiec</w:t>
            </w:r>
            <w:proofErr w:type="spellEnd"/>
            <w:r w:rsidR="00B353ED">
              <w:rPr>
                <w:rFonts w:ascii="Arial" w:hAnsi="Arial" w:cs="Arial"/>
                <w:b/>
                <w:i/>
              </w:rPr>
              <w:t>- etap I</w:t>
            </w:r>
            <w:r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108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Ilość (liczba)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VAT  </w:t>
            </w: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529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sz w:val="18"/>
                <w:szCs w:val="20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>Nawierzchnia z klińca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611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sz w:val="18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>Krawężniki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451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lastRenderedPageBreak/>
              <w:t>C.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sz w:val="18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 xml:space="preserve">Obrzeże </w:t>
            </w:r>
            <w:proofErr w:type="spellStart"/>
            <w:r w:rsidRPr="005F27B5">
              <w:rPr>
                <w:rFonts w:ascii="CIDFont+F1" w:hAnsi="CIDFont+F1" w:cs="CIDFont+F1"/>
                <w:sz w:val="18"/>
                <w:szCs w:val="16"/>
              </w:rPr>
              <w:t>eko-bord</w:t>
            </w:r>
            <w:proofErr w:type="spellEnd"/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sz w:val="18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>Założenie trawnika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sz w:val="18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>Rabaty ściółkowane zrębkami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F.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b/>
                <w:sz w:val="18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>Plac zabaw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sz w:val="18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>Architektura ogrodowa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7B5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1985" w:type="dxa"/>
            <w:vAlign w:val="center"/>
          </w:tcPr>
          <w:p w:rsidR="005F27B5" w:rsidRPr="005F27B5" w:rsidRDefault="005F27B5" w:rsidP="005F27B5">
            <w:pPr>
              <w:rPr>
                <w:rFonts w:ascii="Garamond" w:hAnsi="Garamond"/>
                <w:sz w:val="18"/>
              </w:rPr>
            </w:pPr>
            <w:r w:rsidRPr="005F27B5">
              <w:rPr>
                <w:rFonts w:ascii="CIDFont+F1" w:hAnsi="CIDFont+F1" w:cs="CIDFont+F1"/>
                <w:sz w:val="18"/>
                <w:szCs w:val="16"/>
              </w:rPr>
              <w:t>Rośliny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Pr="004E6712">
              <w:rPr>
                <w:rFonts w:ascii="Arial" w:hAnsi="Arial" w:cs="Arial"/>
                <w:sz w:val="18"/>
                <w:szCs w:val="18"/>
              </w:rPr>
              <w:t>. kosztorysu inwestorskiego</w:t>
            </w:r>
          </w:p>
        </w:tc>
        <w:tc>
          <w:tcPr>
            <w:tcW w:w="1559" w:type="dxa"/>
          </w:tcPr>
          <w:p w:rsidR="005F27B5" w:rsidRPr="004E6712" w:rsidRDefault="005F27B5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5F27B5" w:rsidRPr="004E6712" w:rsidRDefault="005F27B5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/>
        </w:tblPrEx>
        <w:trPr>
          <w:trHeight w:val="387"/>
          <w:jc w:val="center"/>
        </w:trPr>
        <w:tc>
          <w:tcPr>
            <w:tcW w:w="5665" w:type="dxa"/>
            <w:gridSpan w:val="4"/>
            <w:shd w:val="clear" w:color="auto" w:fill="D9D9D9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6E9A" w:rsidRPr="004E6712" w:rsidRDefault="00A26E9A" w:rsidP="00A26E9A">
      <w:pPr>
        <w:pStyle w:val="Standard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A26E9A" w:rsidRDefault="00A26E9A" w:rsidP="00A26E9A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Deklarujemy realizację przedmiotowego zadania w terminie: do 31.10.202</w:t>
      </w:r>
      <w:r w:rsidR="005F27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Udzielamy gwarancji na </w:t>
      </w:r>
      <w:r w:rsidRPr="00961086">
        <w:rPr>
          <w:rFonts w:ascii="Arial" w:hAnsi="Arial" w:cs="Arial"/>
          <w:bCs/>
          <w:sz w:val="24"/>
          <w:szCs w:val="24"/>
        </w:rPr>
        <w:t>wykonany przedmiot zamówienia oraz na użyte materiały</w:t>
      </w:r>
      <w:r>
        <w:rPr>
          <w:rFonts w:ascii="Arial" w:hAnsi="Arial" w:cs="Arial"/>
          <w:sz w:val="24"/>
          <w:szCs w:val="24"/>
        </w:rPr>
        <w:t xml:space="preserve"> 24 miesiące.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 pełni akceptujemy postanowienia zawartej umowy* 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Akceptujemy termin dokonania zapłaty tj. 21 dni od daty złożenia faktury.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 W przypadku wybrania Naszej oferty zobowiązujemy się do podpisania umowy </w:t>
      </w:r>
      <w:r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Załączniki: </w:t>
      </w:r>
      <w:r w:rsidRPr="00C073A3">
        <w:rPr>
          <w:rFonts w:ascii="Arial" w:hAnsi="Arial" w:cs="Arial"/>
          <w:sz w:val="24"/>
          <w:szCs w:val="24"/>
          <w:u w:val="single"/>
        </w:rPr>
        <w:t>kosztorys ofertowy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 dnia ....................                                   …….……………………….         </w:t>
      </w: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(pieczęć i podpis oferenta)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(*jeśli jest wymagane).</w:t>
      </w:r>
    </w:p>
    <w:p w:rsidR="00D072A7" w:rsidRDefault="00D072A7"/>
    <w:p w:rsidR="00A26E9A" w:rsidRDefault="00A26E9A"/>
    <w:p w:rsidR="00A26E9A" w:rsidRDefault="00A26E9A"/>
    <w:p w:rsidR="00A26E9A" w:rsidRDefault="00A26E9A">
      <w:bookmarkStart w:id="0" w:name="_GoBack"/>
      <w:bookmarkEnd w:id="0"/>
    </w:p>
    <w:sectPr w:rsidR="00A26E9A" w:rsidSect="005F27B5">
      <w:headerReference w:type="default" r:id="rId7"/>
      <w:footerReference w:type="default" r:id="rId8"/>
      <w:pgSz w:w="11906" w:h="16838"/>
      <w:pgMar w:top="1673" w:right="1134" w:bottom="1134" w:left="1134" w:header="284" w:footer="5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B9" w:rsidRDefault="00FF6DB9">
      <w:pPr>
        <w:spacing w:after="0" w:line="240" w:lineRule="auto"/>
      </w:pPr>
      <w:r>
        <w:separator/>
      </w:r>
    </w:p>
  </w:endnote>
  <w:endnote w:type="continuationSeparator" w:id="0">
    <w:p w:rsidR="00FF6DB9" w:rsidRDefault="00FF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B5" w:rsidRDefault="005F27B5">
    <w:pPr>
      <w:pStyle w:val="Stopka"/>
    </w:pPr>
  </w:p>
  <w:p w:rsid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 xml:space="preserve">Projekt współfinansowany przez Samorząd Województwa Wielkopolskiego </w:t>
    </w:r>
  </w:p>
  <w:p w:rsidR="005F27B5" w:rsidRP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  <w:p w:rsidR="00F66F55" w:rsidRDefault="00FF6D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B9" w:rsidRDefault="00FF6DB9">
      <w:pPr>
        <w:spacing w:after="0" w:line="240" w:lineRule="auto"/>
      </w:pPr>
      <w:r>
        <w:separator/>
      </w:r>
    </w:p>
  </w:footnote>
  <w:footnote w:type="continuationSeparator" w:id="0">
    <w:p w:rsidR="00FF6DB9" w:rsidRDefault="00FF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B5" w:rsidRDefault="005F27B5" w:rsidP="005F27B5">
    <w:pPr>
      <w:pStyle w:val="Nagwek"/>
      <w:jc w:val="center"/>
    </w:pPr>
    <w:r w:rsidRPr="005F27B5">
      <w:rPr>
        <w:noProof/>
        <w:lang w:eastAsia="pl-PL"/>
      </w:rPr>
      <w:drawing>
        <wp:inline distT="0" distB="0" distL="0" distR="0">
          <wp:extent cx="3214928" cy="640982"/>
          <wp:effectExtent l="19050" t="0" r="4522" b="0"/>
          <wp:docPr id="2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594" cy="641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E9A"/>
    <w:rsid w:val="000A7487"/>
    <w:rsid w:val="0024338D"/>
    <w:rsid w:val="003B0890"/>
    <w:rsid w:val="005A0F7C"/>
    <w:rsid w:val="005F27B5"/>
    <w:rsid w:val="00946410"/>
    <w:rsid w:val="00A26E9A"/>
    <w:rsid w:val="00AA4E74"/>
    <w:rsid w:val="00B353ED"/>
    <w:rsid w:val="00C662AB"/>
    <w:rsid w:val="00D072A7"/>
    <w:rsid w:val="00D5520D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E9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6E9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6E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26E9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E9A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A26E9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26E9A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E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6E9A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8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F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7B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 Gumienna</cp:lastModifiedBy>
  <cp:revision>4</cp:revision>
  <cp:lastPrinted>2021-07-28T06:39:00Z</cp:lastPrinted>
  <dcterms:created xsi:type="dcterms:W3CDTF">2022-07-12T05:41:00Z</dcterms:created>
  <dcterms:modified xsi:type="dcterms:W3CDTF">2022-07-12T07:43:00Z</dcterms:modified>
</cp:coreProperties>
</file>