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71" w:rsidRPr="00844940" w:rsidRDefault="00A76E72" w:rsidP="00E91DDB">
      <w:pPr>
        <w:tabs>
          <w:tab w:val="left" w:pos="60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ZW.271.1.2022</w:t>
      </w:r>
      <w:r w:rsidR="00A46A14" w:rsidRPr="00A46A14">
        <w:rPr>
          <w:rFonts w:ascii="Arial" w:hAnsi="Arial" w:cs="Arial"/>
          <w:sz w:val="24"/>
          <w:szCs w:val="24"/>
        </w:rPr>
        <w:t xml:space="preserve"> </w:t>
      </w:r>
      <w:r w:rsidR="00A46A14">
        <w:rPr>
          <w:rFonts w:ascii="Arial" w:hAnsi="Arial" w:cs="Arial"/>
          <w:sz w:val="24"/>
          <w:szCs w:val="24"/>
        </w:rPr>
        <w:tab/>
      </w:r>
      <w:r w:rsidR="00A46A14" w:rsidRPr="00844940">
        <w:rPr>
          <w:rFonts w:ascii="Arial" w:hAnsi="Arial" w:cs="Arial"/>
          <w:sz w:val="24"/>
          <w:szCs w:val="24"/>
        </w:rPr>
        <w:t>Orchowo</w:t>
      </w:r>
      <w:r w:rsidR="00A46A14">
        <w:rPr>
          <w:rFonts w:ascii="Arial" w:hAnsi="Arial" w:cs="Arial"/>
          <w:sz w:val="24"/>
          <w:szCs w:val="24"/>
        </w:rPr>
        <w:t>,</w:t>
      </w:r>
      <w:r w:rsidR="00A46A14" w:rsidRPr="00844940">
        <w:rPr>
          <w:rFonts w:ascii="Arial" w:hAnsi="Arial" w:cs="Arial"/>
          <w:sz w:val="24"/>
          <w:szCs w:val="24"/>
        </w:rPr>
        <w:t xml:space="preserve"> dnia </w:t>
      </w:r>
      <w:r w:rsidR="000C2FD5">
        <w:rPr>
          <w:rFonts w:ascii="Arial" w:hAnsi="Arial" w:cs="Arial"/>
          <w:sz w:val="24"/>
          <w:szCs w:val="24"/>
        </w:rPr>
        <w:t>01</w:t>
      </w:r>
      <w:r w:rsidR="00A46A14" w:rsidRPr="00844940">
        <w:rPr>
          <w:rFonts w:ascii="Arial" w:hAnsi="Arial" w:cs="Arial"/>
          <w:sz w:val="24"/>
          <w:szCs w:val="24"/>
        </w:rPr>
        <w:t xml:space="preserve"> </w:t>
      </w:r>
      <w:r w:rsidR="000C2FD5">
        <w:rPr>
          <w:rFonts w:ascii="Arial" w:hAnsi="Arial" w:cs="Arial"/>
          <w:sz w:val="24"/>
          <w:szCs w:val="24"/>
        </w:rPr>
        <w:t>sierpnia</w:t>
      </w:r>
      <w:r w:rsidR="00A46A14" w:rsidRPr="00844940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="00A46A14" w:rsidRPr="00844940">
        <w:rPr>
          <w:rFonts w:ascii="Arial" w:hAnsi="Arial" w:cs="Arial"/>
          <w:sz w:val="24"/>
          <w:szCs w:val="24"/>
        </w:rPr>
        <w:t>r.</w:t>
      </w:r>
    </w:p>
    <w:p w:rsidR="00226B71" w:rsidRPr="00844940" w:rsidRDefault="00226B71" w:rsidP="00226B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26B71" w:rsidRPr="00844940" w:rsidRDefault="00226B71" w:rsidP="00226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>ZAPYTANIE OFERTOWE</w:t>
      </w:r>
    </w:p>
    <w:p w:rsidR="00226B71" w:rsidRPr="00844940" w:rsidRDefault="00226B71" w:rsidP="00226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>o wartości nieprzekraczającej kwoty 130.000 zł</w:t>
      </w:r>
    </w:p>
    <w:p w:rsidR="00226B71" w:rsidRPr="00844940" w:rsidRDefault="00226B71" w:rsidP="00226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6E72" w:rsidRPr="00A76E72" w:rsidRDefault="00226B71" w:rsidP="00A76E72">
      <w:pPr>
        <w:pStyle w:val="Standard"/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A76E72">
        <w:rPr>
          <w:rFonts w:ascii="Arial" w:hAnsi="Arial" w:cs="Arial"/>
          <w:b/>
          <w:sz w:val="24"/>
          <w:szCs w:val="24"/>
        </w:rPr>
        <w:t xml:space="preserve">na: </w:t>
      </w:r>
      <w:r w:rsidRPr="00A76E72">
        <w:rPr>
          <w:rFonts w:ascii="Arial" w:hAnsi="Arial" w:cs="Arial"/>
          <w:b/>
          <w:bCs/>
          <w:i/>
          <w:sz w:val="24"/>
          <w:szCs w:val="24"/>
        </w:rPr>
        <w:t>wykonanie robót oraz  sprzedaż i dostarczenie materiałów dotyczących realizacji inwestycji pod nazwą</w:t>
      </w:r>
      <w:r w:rsidR="008D55D0" w:rsidRPr="00A76E72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A76E72" w:rsidRPr="00A76E72">
        <w:rPr>
          <w:rFonts w:ascii="Arial" w:hAnsi="Arial" w:cs="Arial"/>
          <w:b/>
          <w:bCs/>
          <w:i/>
          <w:sz w:val="24"/>
          <w:szCs w:val="24"/>
        </w:rPr>
        <w:t xml:space="preserve">„Wsi spokojna, wsi WESOŁA” - </w:t>
      </w:r>
      <w:r w:rsidR="00A76E72" w:rsidRPr="00A76E72">
        <w:rPr>
          <w:rFonts w:ascii="Arial" w:hAnsi="Arial" w:cs="Arial"/>
          <w:b/>
          <w:i/>
          <w:sz w:val="24"/>
          <w:szCs w:val="24"/>
        </w:rPr>
        <w:t xml:space="preserve">Zagospodarowanie terenu zieleni w m. </w:t>
      </w:r>
      <w:proofErr w:type="spellStart"/>
      <w:r w:rsidR="00A76E72" w:rsidRPr="00A76E72">
        <w:rPr>
          <w:rFonts w:ascii="Arial" w:hAnsi="Arial" w:cs="Arial"/>
          <w:b/>
          <w:i/>
          <w:sz w:val="24"/>
          <w:szCs w:val="24"/>
        </w:rPr>
        <w:t>Linówiec</w:t>
      </w:r>
      <w:proofErr w:type="spellEnd"/>
      <w:r w:rsidR="00A76E72" w:rsidRPr="00A76E72">
        <w:rPr>
          <w:rFonts w:ascii="Arial" w:hAnsi="Arial" w:cs="Arial"/>
          <w:b/>
          <w:i/>
          <w:sz w:val="24"/>
          <w:szCs w:val="24"/>
        </w:rPr>
        <w:t xml:space="preserve"> – etap I.</w:t>
      </w:r>
    </w:p>
    <w:p w:rsidR="00226B71" w:rsidRPr="00844940" w:rsidRDefault="00D1429B" w:rsidP="00226B7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</w:rPr>
        <w:t>.</w:t>
      </w:r>
      <w:r w:rsidR="008D55D0" w:rsidRPr="00844940">
        <w:rPr>
          <w:rFonts w:ascii="Arial" w:hAnsi="Arial" w:cs="Arial"/>
          <w:sz w:val="24"/>
          <w:szCs w:val="24"/>
        </w:rPr>
        <w:t xml:space="preserve"> </w:t>
      </w:r>
    </w:p>
    <w:p w:rsidR="00226B71" w:rsidRPr="00844940" w:rsidRDefault="00226B71" w:rsidP="00D14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6B71" w:rsidRPr="00980EEB" w:rsidRDefault="00226B71" w:rsidP="00226B71">
      <w:pPr>
        <w:spacing w:after="0" w:line="240" w:lineRule="auto"/>
        <w:jc w:val="center"/>
        <w:rPr>
          <w:rFonts w:ascii="Arial" w:hAnsi="Arial" w:cs="Arial"/>
          <w:b/>
        </w:rPr>
      </w:pPr>
    </w:p>
    <w:p w:rsidR="00226B71" w:rsidRPr="00980EEB" w:rsidRDefault="00226B71" w:rsidP="00226B71">
      <w:pPr>
        <w:pStyle w:val="Standard"/>
        <w:numPr>
          <w:ilvl w:val="0"/>
          <w:numId w:val="4"/>
        </w:numPr>
        <w:tabs>
          <w:tab w:val="clear" w:pos="2856"/>
          <w:tab w:val="left" w:pos="360"/>
        </w:tabs>
        <w:ind w:left="2552" w:hanging="2552"/>
        <w:jc w:val="both"/>
        <w:rPr>
          <w:rFonts w:ascii="Arial" w:hAnsi="Arial" w:cs="Arial"/>
          <w:sz w:val="22"/>
          <w:szCs w:val="22"/>
          <w:lang w:val="en-US"/>
        </w:rPr>
      </w:pPr>
      <w:r w:rsidRPr="00980EEB">
        <w:rPr>
          <w:rFonts w:ascii="Arial" w:hAnsi="Arial" w:cs="Arial"/>
          <w:b/>
          <w:sz w:val="22"/>
          <w:szCs w:val="22"/>
        </w:rPr>
        <w:t xml:space="preserve">ZAMAWIAJĄCY: </w:t>
      </w:r>
      <w:r w:rsidRPr="00980EEB">
        <w:rPr>
          <w:rFonts w:ascii="Arial" w:hAnsi="Arial" w:cs="Arial"/>
          <w:sz w:val="22"/>
          <w:szCs w:val="22"/>
        </w:rPr>
        <w:t xml:space="preserve">Gmina Orchowo, ul. Kościuszki 6, 62-436 Orchowo, </w:t>
      </w:r>
      <w:r w:rsidRPr="00980EEB">
        <w:rPr>
          <w:rFonts w:ascii="Arial" w:hAnsi="Arial" w:cs="Arial"/>
          <w:sz w:val="22"/>
          <w:szCs w:val="22"/>
        </w:rPr>
        <w:br/>
        <w:t>NIP: 6671735111, REGON: 311019378</w:t>
      </w:r>
      <w:r w:rsidRPr="00980EEB">
        <w:rPr>
          <w:rFonts w:ascii="Arial" w:hAnsi="Arial" w:cs="Arial"/>
          <w:b/>
          <w:sz w:val="22"/>
          <w:szCs w:val="22"/>
        </w:rPr>
        <w:t xml:space="preserve">, </w:t>
      </w:r>
    </w:p>
    <w:p w:rsidR="00226B71" w:rsidRPr="00980EEB" w:rsidRDefault="00226B71" w:rsidP="00226B71">
      <w:pPr>
        <w:pStyle w:val="Standard"/>
        <w:tabs>
          <w:tab w:val="left" w:pos="360"/>
        </w:tabs>
        <w:ind w:left="2552"/>
        <w:jc w:val="both"/>
        <w:rPr>
          <w:rFonts w:ascii="Arial" w:hAnsi="Arial" w:cs="Arial"/>
          <w:sz w:val="22"/>
          <w:szCs w:val="22"/>
          <w:lang w:val="en-US"/>
        </w:rPr>
      </w:pPr>
      <w:r w:rsidRPr="00980EEB">
        <w:rPr>
          <w:rFonts w:ascii="Arial" w:hAnsi="Arial" w:cs="Arial"/>
          <w:sz w:val="22"/>
          <w:szCs w:val="22"/>
          <w:lang w:val="en-US"/>
        </w:rPr>
        <w:t>tel. (63) 2684090, e-mail: ug@orchowo.pl</w:t>
      </w:r>
    </w:p>
    <w:p w:rsidR="00226B71" w:rsidRPr="00980EEB" w:rsidRDefault="00226B71" w:rsidP="00226B71">
      <w:pPr>
        <w:pStyle w:val="Standard"/>
        <w:tabs>
          <w:tab w:val="left" w:pos="0"/>
        </w:tabs>
        <w:ind w:hanging="2856"/>
        <w:jc w:val="both"/>
        <w:rPr>
          <w:rFonts w:ascii="Arial" w:hAnsi="Arial" w:cs="Arial"/>
          <w:sz w:val="22"/>
          <w:szCs w:val="22"/>
          <w:lang w:val="en-US"/>
        </w:rPr>
      </w:pPr>
    </w:p>
    <w:p w:rsidR="00226B71" w:rsidRPr="00980EEB" w:rsidRDefault="00226B71" w:rsidP="00226B71">
      <w:pPr>
        <w:pStyle w:val="Standard"/>
        <w:numPr>
          <w:ilvl w:val="0"/>
          <w:numId w:val="4"/>
        </w:numPr>
        <w:tabs>
          <w:tab w:val="clear" w:pos="2856"/>
          <w:tab w:val="left" w:pos="0"/>
          <w:tab w:val="left" w:pos="360"/>
        </w:tabs>
        <w:ind w:hanging="2856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b/>
          <w:sz w:val="22"/>
          <w:szCs w:val="22"/>
        </w:rPr>
        <w:t>OPIS PRZEDMIOTU ZAMÓWIENIA:</w:t>
      </w:r>
    </w:p>
    <w:p w:rsidR="007E1A69" w:rsidRPr="00980EEB" w:rsidRDefault="00226B71" w:rsidP="00226B71">
      <w:pPr>
        <w:pStyle w:val="Standard"/>
        <w:tabs>
          <w:tab w:val="left" w:pos="0"/>
        </w:tabs>
        <w:ind w:hanging="1080"/>
        <w:jc w:val="both"/>
        <w:rPr>
          <w:rFonts w:ascii="Arial" w:eastAsia="Tahoma" w:hAnsi="Arial" w:cs="Arial"/>
          <w:bCs/>
          <w:iCs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ab/>
        <w:t xml:space="preserve">Przedmiotem zamówienia jest: zagospodarowanie terenu znajdującego się w miejscowości </w:t>
      </w:r>
      <w:proofErr w:type="spellStart"/>
      <w:r w:rsidR="00A76E72" w:rsidRPr="00980EEB">
        <w:rPr>
          <w:rFonts w:ascii="Arial" w:hAnsi="Arial" w:cs="Arial"/>
          <w:sz w:val="22"/>
          <w:szCs w:val="22"/>
        </w:rPr>
        <w:t>Linówiec</w:t>
      </w:r>
      <w:proofErr w:type="spellEnd"/>
      <w:r w:rsidRPr="00980EEB">
        <w:rPr>
          <w:rFonts w:ascii="Arial" w:hAnsi="Arial" w:cs="Arial"/>
          <w:sz w:val="22"/>
          <w:szCs w:val="22"/>
        </w:rPr>
        <w:t xml:space="preserve">, na działce gminnej nr ew. </w:t>
      </w:r>
      <w:r w:rsidR="00A76E72" w:rsidRPr="00980EEB">
        <w:rPr>
          <w:rFonts w:ascii="Arial" w:hAnsi="Arial" w:cs="Arial"/>
          <w:sz w:val="22"/>
          <w:szCs w:val="22"/>
        </w:rPr>
        <w:t>10</w:t>
      </w:r>
      <w:r w:rsidR="00D45718" w:rsidRPr="00980EEB">
        <w:rPr>
          <w:rFonts w:ascii="Arial" w:hAnsi="Arial" w:cs="Arial"/>
          <w:sz w:val="22"/>
          <w:szCs w:val="22"/>
        </w:rPr>
        <w:t>5</w:t>
      </w:r>
      <w:r w:rsidRPr="00980EEB">
        <w:rPr>
          <w:rFonts w:ascii="Arial" w:hAnsi="Arial" w:cs="Arial"/>
          <w:sz w:val="22"/>
          <w:szCs w:val="22"/>
        </w:rPr>
        <w:t xml:space="preserve"> obręb </w:t>
      </w:r>
      <w:proofErr w:type="spellStart"/>
      <w:r w:rsidR="00096D44">
        <w:rPr>
          <w:rFonts w:ascii="Arial" w:hAnsi="Arial" w:cs="Arial"/>
          <w:sz w:val="22"/>
          <w:szCs w:val="22"/>
        </w:rPr>
        <w:t>Linó</w:t>
      </w:r>
      <w:r w:rsidR="00A76E72" w:rsidRPr="00980EEB">
        <w:rPr>
          <w:rFonts w:ascii="Arial" w:hAnsi="Arial" w:cs="Arial"/>
          <w:sz w:val="22"/>
          <w:szCs w:val="22"/>
        </w:rPr>
        <w:t>w</w:t>
      </w:r>
      <w:r w:rsidR="00096D44">
        <w:rPr>
          <w:rFonts w:ascii="Arial" w:hAnsi="Arial" w:cs="Arial"/>
          <w:sz w:val="22"/>
          <w:szCs w:val="22"/>
        </w:rPr>
        <w:t>i</w:t>
      </w:r>
      <w:r w:rsidR="00A76E72" w:rsidRPr="00980EEB">
        <w:rPr>
          <w:rFonts w:ascii="Arial" w:hAnsi="Arial" w:cs="Arial"/>
          <w:sz w:val="22"/>
          <w:szCs w:val="22"/>
        </w:rPr>
        <w:t>ec</w:t>
      </w:r>
      <w:proofErr w:type="spellEnd"/>
      <w:r w:rsidRPr="00980EEB">
        <w:rPr>
          <w:rFonts w:ascii="Arial" w:hAnsi="Arial" w:cs="Arial"/>
          <w:sz w:val="22"/>
          <w:szCs w:val="22"/>
        </w:rPr>
        <w:t xml:space="preserve">, </w:t>
      </w:r>
      <w:r w:rsidRPr="00980EEB">
        <w:rPr>
          <w:rFonts w:ascii="Arial" w:eastAsia="Tahoma" w:hAnsi="Arial" w:cs="Arial"/>
          <w:bCs/>
          <w:iCs/>
          <w:sz w:val="22"/>
          <w:szCs w:val="22"/>
        </w:rPr>
        <w:t xml:space="preserve">wg opracowanego projektu i kosztorysu inwestorskiego (załączniki nr 2 i 3), polegające m.in. na wykonaniu następujących prac wraz ze sprzedażą i dostarczeniem materiałów: </w:t>
      </w:r>
    </w:p>
    <w:p w:rsidR="00A46A14" w:rsidRPr="00980EEB" w:rsidRDefault="00A46A14" w:rsidP="00A46A14">
      <w:pPr>
        <w:pStyle w:val="Standard"/>
        <w:numPr>
          <w:ilvl w:val="0"/>
          <w:numId w:val="14"/>
        </w:numPr>
        <w:tabs>
          <w:tab w:val="left" w:pos="0"/>
        </w:tabs>
        <w:jc w:val="both"/>
        <w:rPr>
          <w:rFonts w:ascii="Arial" w:eastAsia="Tahoma" w:hAnsi="Arial" w:cs="Arial"/>
          <w:b/>
          <w:bCs/>
          <w:iCs/>
          <w:sz w:val="22"/>
          <w:szCs w:val="22"/>
        </w:rPr>
      </w:pPr>
      <w:r w:rsidRPr="00980EEB">
        <w:rPr>
          <w:rFonts w:ascii="Arial" w:eastAsia="Tahoma" w:hAnsi="Arial" w:cs="Arial"/>
          <w:b/>
          <w:bCs/>
          <w:iCs/>
          <w:sz w:val="22"/>
          <w:szCs w:val="22"/>
        </w:rPr>
        <w:t xml:space="preserve">Nawierzchnia z </w:t>
      </w:r>
      <w:r w:rsidR="00A76E72" w:rsidRPr="00980EEB">
        <w:rPr>
          <w:rFonts w:ascii="Arial" w:eastAsia="Tahoma" w:hAnsi="Arial" w:cs="Arial"/>
          <w:b/>
          <w:bCs/>
          <w:iCs/>
          <w:sz w:val="22"/>
          <w:szCs w:val="22"/>
        </w:rPr>
        <w:t>klińca</w:t>
      </w:r>
      <w:r w:rsidRPr="00980EEB">
        <w:rPr>
          <w:rFonts w:ascii="Arial" w:eastAsia="Tahoma" w:hAnsi="Arial" w:cs="Arial"/>
          <w:b/>
          <w:bCs/>
          <w:iCs/>
          <w:sz w:val="22"/>
          <w:szCs w:val="22"/>
        </w:rPr>
        <w:t>:</w:t>
      </w:r>
    </w:p>
    <w:p w:rsidR="00A46A14" w:rsidRPr="00980EEB" w:rsidRDefault="00096D44" w:rsidP="00A46A14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Nawierzchnia z klińca</w:t>
      </w:r>
      <w:r w:rsidR="00A46A14" w:rsidRPr="00980EEB">
        <w:rPr>
          <w:rFonts w:ascii="Arial" w:hAnsi="Arial" w:cs="Arial"/>
        </w:rPr>
        <w:t xml:space="preserve"> </w:t>
      </w:r>
      <w:r w:rsidR="00001BEB" w:rsidRPr="00980EEB">
        <w:rPr>
          <w:rFonts w:ascii="Arial" w:hAnsi="Arial" w:cs="Arial"/>
        </w:rPr>
        <w:t>–</w:t>
      </w:r>
      <w:r w:rsidR="00A46A14" w:rsidRPr="00980EEB">
        <w:rPr>
          <w:rFonts w:ascii="Arial" w:hAnsi="Arial" w:cs="Arial"/>
        </w:rPr>
        <w:t xml:space="preserve"> </w:t>
      </w:r>
      <w:r w:rsidR="00A76E72" w:rsidRPr="00980EEB">
        <w:rPr>
          <w:rFonts w:ascii="Arial" w:hAnsi="Arial" w:cs="Arial"/>
        </w:rPr>
        <w:t>550</w:t>
      </w:r>
      <w:r w:rsidR="00301326" w:rsidRPr="00980EEB">
        <w:rPr>
          <w:rFonts w:ascii="Arial" w:hAnsi="Arial" w:cs="Arial"/>
        </w:rPr>
        <w:t> m</w:t>
      </w:r>
      <w:r w:rsidR="00301326" w:rsidRPr="00980EEB">
        <w:rPr>
          <w:rFonts w:ascii="Arial" w:hAnsi="Arial" w:cs="Arial"/>
          <w:vertAlign w:val="superscript"/>
        </w:rPr>
        <w:t>2</w:t>
      </w:r>
      <w:r w:rsidR="00301326" w:rsidRPr="00980EEB">
        <w:rPr>
          <w:rFonts w:ascii="Arial" w:hAnsi="Arial" w:cs="Arial"/>
        </w:rPr>
        <w:t xml:space="preserve"> </w:t>
      </w:r>
      <w:r w:rsidR="00A76E72" w:rsidRPr="00980EEB">
        <w:rPr>
          <w:rFonts w:ascii="Arial" w:hAnsi="Arial" w:cs="Arial"/>
        </w:rPr>
        <w:t xml:space="preserve">– 143 t </w:t>
      </w:r>
      <w:r w:rsidR="00301326" w:rsidRPr="00980EEB">
        <w:rPr>
          <w:rFonts w:ascii="Arial" w:hAnsi="Arial" w:cs="Arial"/>
        </w:rPr>
        <w:t>(materiał dostarcza wykonawca; a roboty = praca własna mieszkańców),</w:t>
      </w:r>
    </w:p>
    <w:p w:rsidR="00A46A14" w:rsidRDefault="00A46A14" w:rsidP="00A46A14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 xml:space="preserve">Podbudowa betonowa bez dylatacji  – </w:t>
      </w:r>
      <w:r w:rsidR="00001BEB" w:rsidRPr="00980EEB">
        <w:rPr>
          <w:rFonts w:ascii="Arial" w:hAnsi="Arial" w:cs="Arial"/>
        </w:rPr>
        <w:t xml:space="preserve">483 </w:t>
      </w:r>
      <w:r w:rsidRPr="00980EEB">
        <w:rPr>
          <w:rFonts w:ascii="Arial" w:hAnsi="Arial" w:cs="Arial"/>
        </w:rPr>
        <w:t>m</w:t>
      </w:r>
      <w:r w:rsidRPr="00980EEB">
        <w:rPr>
          <w:rFonts w:ascii="Arial" w:hAnsi="Arial" w:cs="Arial"/>
          <w:vertAlign w:val="superscript"/>
        </w:rPr>
        <w:t>2</w:t>
      </w:r>
      <w:r w:rsidRPr="00980EEB">
        <w:rPr>
          <w:rFonts w:ascii="Arial" w:hAnsi="Arial" w:cs="Arial"/>
        </w:rPr>
        <w:t>, grubość warstwy po zagęszczeniu 10 cm (materiał dostarcza wykonawca; a roboty = praca własna mieszkańców).</w:t>
      </w:r>
    </w:p>
    <w:p w:rsidR="00174C13" w:rsidRPr="00174C13" w:rsidRDefault="00174C13" w:rsidP="00A46A14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color w:val="FF0000"/>
        </w:rPr>
      </w:pPr>
      <w:r w:rsidRPr="00174C13">
        <w:rPr>
          <w:rFonts w:ascii="Arial" w:hAnsi="Arial" w:cs="Arial"/>
          <w:color w:val="FF0000"/>
        </w:rPr>
        <w:t>UWAGA: Nawierzchnie zaznaczone na projekcie jako kostka brukowa również zostaną wykonane z klińca.</w:t>
      </w:r>
    </w:p>
    <w:p w:rsidR="00A46A14" w:rsidRPr="00980EEB" w:rsidRDefault="00CB0A40" w:rsidP="00A46A14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980EEB">
        <w:rPr>
          <w:rFonts w:ascii="Arial" w:hAnsi="Arial" w:cs="Arial"/>
          <w:b/>
        </w:rPr>
        <w:t>Krawężniki:</w:t>
      </w:r>
    </w:p>
    <w:p w:rsidR="00CB0A40" w:rsidRPr="00980EEB" w:rsidRDefault="00CB0A40" w:rsidP="00CB0A40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 xml:space="preserve">Krawężniki </w:t>
      </w:r>
      <w:r w:rsidR="00001BEB" w:rsidRPr="00980EEB">
        <w:rPr>
          <w:rFonts w:ascii="Arial" w:hAnsi="Arial" w:cs="Arial"/>
        </w:rPr>
        <w:t xml:space="preserve">betonowe </w:t>
      </w:r>
      <w:r w:rsidR="00A76E72" w:rsidRPr="00980EEB">
        <w:rPr>
          <w:rFonts w:ascii="Arial" w:hAnsi="Arial" w:cs="Arial"/>
        </w:rPr>
        <w:t>szare 8</w:t>
      </w:r>
      <w:r w:rsidR="00001BEB" w:rsidRPr="00980EEB">
        <w:rPr>
          <w:rFonts w:ascii="Arial" w:hAnsi="Arial" w:cs="Arial"/>
        </w:rPr>
        <w:t xml:space="preserve">x20x100 </w:t>
      </w:r>
      <w:r w:rsidRPr="00980EEB">
        <w:rPr>
          <w:rFonts w:ascii="Arial" w:hAnsi="Arial" w:cs="Arial"/>
        </w:rPr>
        <w:t xml:space="preserve">– </w:t>
      </w:r>
      <w:r w:rsidR="00A76E72" w:rsidRPr="00980EEB">
        <w:rPr>
          <w:rFonts w:ascii="Arial" w:hAnsi="Arial" w:cs="Arial"/>
        </w:rPr>
        <w:t>313</w:t>
      </w:r>
      <w:r w:rsidRPr="00980EEB">
        <w:rPr>
          <w:rFonts w:ascii="Arial" w:hAnsi="Arial" w:cs="Arial"/>
        </w:rPr>
        <w:t> </w:t>
      </w:r>
      <w:r w:rsidR="00001BEB" w:rsidRPr="00980EEB">
        <w:rPr>
          <w:rFonts w:ascii="Arial" w:hAnsi="Arial" w:cs="Arial"/>
        </w:rPr>
        <w:t>szt.</w:t>
      </w:r>
      <w:r w:rsidRPr="00980EEB">
        <w:rPr>
          <w:rFonts w:ascii="Arial" w:hAnsi="Arial" w:cs="Arial"/>
        </w:rPr>
        <w:t xml:space="preserve"> (materiał dostarcza wykonawca; a roboty = praca własna mieszkańców),</w:t>
      </w:r>
    </w:p>
    <w:p w:rsidR="00CB0A40" w:rsidRPr="00980EEB" w:rsidRDefault="00A76E72" w:rsidP="00CB0A40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>Beton</w:t>
      </w:r>
      <w:r w:rsidR="00174C13">
        <w:rPr>
          <w:rFonts w:ascii="Arial" w:hAnsi="Arial" w:cs="Arial"/>
        </w:rPr>
        <w:t xml:space="preserve"> </w:t>
      </w:r>
      <w:r w:rsidRPr="00980EEB">
        <w:rPr>
          <w:rFonts w:ascii="Arial" w:hAnsi="Arial" w:cs="Arial"/>
        </w:rPr>
        <w:t>–</w:t>
      </w:r>
      <w:r w:rsidR="00001BEB" w:rsidRPr="00980EEB">
        <w:rPr>
          <w:rFonts w:ascii="Arial" w:hAnsi="Arial" w:cs="Arial"/>
        </w:rPr>
        <w:t xml:space="preserve"> </w:t>
      </w:r>
      <w:r w:rsidRPr="00980EEB">
        <w:rPr>
          <w:rFonts w:ascii="Arial" w:hAnsi="Arial" w:cs="Arial"/>
        </w:rPr>
        <w:t xml:space="preserve">9,39 </w:t>
      </w:r>
      <w:r w:rsidR="00CB0A40" w:rsidRPr="00980EEB">
        <w:rPr>
          <w:rFonts w:ascii="Arial" w:hAnsi="Arial" w:cs="Arial"/>
        </w:rPr>
        <w:t>m</w:t>
      </w:r>
      <w:r w:rsidRPr="00980EEB">
        <w:rPr>
          <w:rFonts w:ascii="Arial" w:hAnsi="Arial" w:cs="Arial"/>
          <w:vertAlign w:val="superscript"/>
        </w:rPr>
        <w:t>3</w:t>
      </w:r>
      <w:r w:rsidR="00CB0A40" w:rsidRPr="00980EEB">
        <w:rPr>
          <w:rFonts w:ascii="Arial" w:hAnsi="Arial" w:cs="Arial"/>
        </w:rPr>
        <w:t xml:space="preserve"> (materiał dostarcza wykonawca; a roboty = praca własna mieszkańców),</w:t>
      </w:r>
    </w:p>
    <w:p w:rsidR="00A46A14" w:rsidRPr="00980EEB" w:rsidRDefault="00CB0A40" w:rsidP="00A46A14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980EEB">
        <w:rPr>
          <w:rFonts w:ascii="Arial" w:hAnsi="Arial" w:cs="Arial"/>
          <w:b/>
        </w:rPr>
        <w:t xml:space="preserve">Obrzeże </w:t>
      </w:r>
      <w:proofErr w:type="spellStart"/>
      <w:r w:rsidRPr="00980EEB">
        <w:rPr>
          <w:rFonts w:ascii="Arial" w:hAnsi="Arial" w:cs="Arial"/>
          <w:b/>
        </w:rPr>
        <w:t>Eko-bord</w:t>
      </w:r>
      <w:proofErr w:type="spellEnd"/>
      <w:r w:rsidR="00A46A14" w:rsidRPr="00980EEB">
        <w:rPr>
          <w:rFonts w:ascii="Arial" w:hAnsi="Arial" w:cs="Arial"/>
          <w:b/>
        </w:rPr>
        <w:t>:</w:t>
      </w:r>
    </w:p>
    <w:p w:rsidR="00A46A14" w:rsidRPr="00980EEB" w:rsidRDefault="00A46A14" w:rsidP="00A46A14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 xml:space="preserve">Obrzeża </w:t>
      </w:r>
      <w:proofErr w:type="spellStart"/>
      <w:r w:rsidRPr="00980EEB">
        <w:rPr>
          <w:rFonts w:ascii="Arial" w:hAnsi="Arial" w:cs="Arial"/>
        </w:rPr>
        <w:t>eko-bord</w:t>
      </w:r>
      <w:proofErr w:type="spellEnd"/>
      <w:r w:rsidRPr="00980EEB">
        <w:rPr>
          <w:rFonts w:ascii="Arial" w:hAnsi="Arial" w:cs="Arial"/>
        </w:rPr>
        <w:t xml:space="preserve"> </w:t>
      </w:r>
      <w:r w:rsidR="003A4E63" w:rsidRPr="00980EEB">
        <w:rPr>
          <w:rFonts w:ascii="Arial" w:hAnsi="Arial" w:cs="Arial"/>
        </w:rPr>
        <w:t xml:space="preserve">ze szpilkami mocującymi </w:t>
      </w:r>
      <w:r w:rsidRPr="00980EEB">
        <w:rPr>
          <w:rFonts w:ascii="Arial" w:hAnsi="Arial" w:cs="Arial"/>
        </w:rPr>
        <w:t xml:space="preserve">– </w:t>
      </w:r>
      <w:r w:rsidR="00A76E72" w:rsidRPr="00980EEB">
        <w:rPr>
          <w:rFonts w:ascii="Arial" w:hAnsi="Arial" w:cs="Arial"/>
        </w:rPr>
        <w:t>156</w:t>
      </w:r>
      <w:r w:rsidRPr="00980EEB">
        <w:rPr>
          <w:rFonts w:ascii="Arial" w:hAnsi="Arial" w:cs="Arial"/>
        </w:rPr>
        <w:t xml:space="preserve"> m</w:t>
      </w:r>
      <w:r w:rsidR="00A76E72" w:rsidRPr="00980EEB">
        <w:rPr>
          <w:rFonts w:ascii="Arial" w:hAnsi="Arial" w:cs="Arial"/>
        </w:rPr>
        <w:t xml:space="preserve"> + 468 szpilek</w:t>
      </w:r>
      <w:r w:rsidRPr="00980EEB">
        <w:rPr>
          <w:rFonts w:ascii="Arial" w:hAnsi="Arial" w:cs="Arial"/>
        </w:rPr>
        <w:t xml:space="preserve"> (materiał dostarcza wykonawca; a roboty =praca własna mieszkańców).</w:t>
      </w:r>
    </w:p>
    <w:p w:rsidR="00A46A14" w:rsidRPr="00980EEB" w:rsidRDefault="00301326" w:rsidP="00A46A14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980EEB">
        <w:rPr>
          <w:rFonts w:ascii="Arial" w:hAnsi="Arial" w:cs="Arial"/>
          <w:b/>
        </w:rPr>
        <w:t>Rabaty</w:t>
      </w:r>
      <w:r w:rsidR="00A46A14" w:rsidRPr="00980EEB">
        <w:rPr>
          <w:rFonts w:ascii="Arial" w:hAnsi="Arial" w:cs="Arial"/>
          <w:b/>
        </w:rPr>
        <w:t xml:space="preserve"> </w:t>
      </w:r>
      <w:r w:rsidRPr="00980EEB">
        <w:rPr>
          <w:rFonts w:ascii="Arial" w:hAnsi="Arial" w:cs="Arial"/>
          <w:b/>
        </w:rPr>
        <w:t>ściółkowane zrębkami</w:t>
      </w:r>
      <w:r w:rsidR="00A46A14" w:rsidRPr="00980EEB">
        <w:rPr>
          <w:rFonts w:ascii="Arial" w:hAnsi="Arial" w:cs="Arial"/>
          <w:b/>
        </w:rPr>
        <w:t>:</w:t>
      </w:r>
    </w:p>
    <w:p w:rsidR="00301326" w:rsidRPr="00980EEB" w:rsidRDefault="00301326" w:rsidP="00301326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proofErr w:type="spellStart"/>
      <w:r w:rsidRPr="00980EEB">
        <w:rPr>
          <w:rFonts w:ascii="Arial" w:hAnsi="Arial" w:cs="Arial"/>
        </w:rPr>
        <w:t>Agro</w:t>
      </w:r>
      <w:r w:rsidR="00980EEB" w:rsidRPr="00980EEB">
        <w:rPr>
          <w:rFonts w:ascii="Arial" w:hAnsi="Arial" w:cs="Arial"/>
        </w:rPr>
        <w:t>włóknina</w:t>
      </w:r>
      <w:proofErr w:type="spellEnd"/>
      <w:r w:rsidR="00980EEB" w:rsidRPr="00980EEB">
        <w:rPr>
          <w:rFonts w:ascii="Arial" w:hAnsi="Arial" w:cs="Arial"/>
        </w:rPr>
        <w:t xml:space="preserve"> wraz ze szpilkami – 365</w:t>
      </w:r>
      <w:r w:rsidRPr="00980EEB">
        <w:rPr>
          <w:rFonts w:ascii="Arial" w:hAnsi="Arial" w:cs="Arial"/>
        </w:rPr>
        <w:t xml:space="preserve"> </w:t>
      </w:r>
      <w:proofErr w:type="spellStart"/>
      <w:r w:rsidRPr="00980EEB">
        <w:rPr>
          <w:rFonts w:ascii="Arial" w:hAnsi="Arial" w:cs="Arial"/>
        </w:rPr>
        <w:t>m²</w:t>
      </w:r>
      <w:proofErr w:type="spellEnd"/>
      <w:r w:rsidRPr="00980EEB">
        <w:rPr>
          <w:rFonts w:ascii="Arial" w:hAnsi="Arial" w:cs="Arial"/>
        </w:rPr>
        <w:t xml:space="preserve"> </w:t>
      </w:r>
      <w:r w:rsidR="00980EEB" w:rsidRPr="00980EEB">
        <w:rPr>
          <w:rFonts w:ascii="Arial" w:hAnsi="Arial" w:cs="Arial"/>
        </w:rPr>
        <w:t>= 401,5m</w:t>
      </w:r>
      <w:r w:rsidR="00980EEB" w:rsidRPr="00980EEB">
        <w:rPr>
          <w:rFonts w:ascii="Arial" w:hAnsi="Arial" w:cs="Arial"/>
          <w:vertAlign w:val="superscript"/>
        </w:rPr>
        <w:t>2</w:t>
      </w:r>
      <w:r w:rsidR="00980EEB" w:rsidRPr="00980EEB">
        <w:rPr>
          <w:rFonts w:ascii="Arial" w:hAnsi="Arial" w:cs="Arial"/>
        </w:rPr>
        <w:t xml:space="preserve"> </w:t>
      </w:r>
      <w:proofErr w:type="spellStart"/>
      <w:r w:rsidR="00980EEB" w:rsidRPr="00980EEB">
        <w:rPr>
          <w:rFonts w:ascii="Arial" w:hAnsi="Arial" w:cs="Arial"/>
        </w:rPr>
        <w:t>agrowłókniny</w:t>
      </w:r>
      <w:proofErr w:type="spellEnd"/>
      <w:r w:rsidR="00980EEB" w:rsidRPr="00980EEB">
        <w:rPr>
          <w:rFonts w:ascii="Arial" w:hAnsi="Arial" w:cs="Arial"/>
        </w:rPr>
        <w:t xml:space="preserve"> + 730 szpilek </w:t>
      </w:r>
      <w:r w:rsidRPr="00980EEB">
        <w:rPr>
          <w:rFonts w:ascii="Arial" w:hAnsi="Arial" w:cs="Arial"/>
        </w:rPr>
        <w:t>(materiał dostarcza wykonawca; a roboty =praca własna mieszkańców),</w:t>
      </w:r>
    </w:p>
    <w:p w:rsidR="00301326" w:rsidRPr="00980EEB" w:rsidRDefault="00301326" w:rsidP="00A46A14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980EEB">
        <w:rPr>
          <w:rFonts w:ascii="Arial" w:hAnsi="Arial" w:cs="Arial"/>
          <w:b/>
        </w:rPr>
        <w:t>Założenie trawnika:</w:t>
      </w:r>
    </w:p>
    <w:p w:rsidR="00980EEB" w:rsidRPr="00980EEB" w:rsidRDefault="00301326" w:rsidP="00980EEB">
      <w:pPr>
        <w:pStyle w:val="Akapitzlist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 xml:space="preserve">Trawniki dywanowe siewem bez nawożenia, nasiona </w:t>
      </w:r>
      <w:r w:rsidR="003A4E63" w:rsidRPr="00980EEB">
        <w:rPr>
          <w:rFonts w:ascii="Arial" w:hAnsi="Arial" w:cs="Arial"/>
        </w:rPr>
        <w:t>–</w:t>
      </w:r>
      <w:r w:rsidR="00A76E72" w:rsidRPr="00980EEB">
        <w:rPr>
          <w:rFonts w:ascii="Arial" w:hAnsi="Arial" w:cs="Arial"/>
        </w:rPr>
        <w:t xml:space="preserve"> 1109</w:t>
      </w:r>
      <w:r w:rsidR="003A4E63" w:rsidRPr="00980EEB">
        <w:rPr>
          <w:rFonts w:ascii="Arial" w:hAnsi="Arial" w:cs="Arial"/>
        </w:rPr>
        <w:t xml:space="preserve"> </w:t>
      </w:r>
      <w:r w:rsidRPr="00980EEB">
        <w:rPr>
          <w:rFonts w:ascii="Arial" w:hAnsi="Arial" w:cs="Arial"/>
        </w:rPr>
        <w:t>m</w:t>
      </w:r>
      <w:r w:rsidRPr="00980EEB">
        <w:rPr>
          <w:rFonts w:ascii="Arial" w:hAnsi="Arial" w:cs="Arial"/>
          <w:vertAlign w:val="superscript"/>
        </w:rPr>
        <w:t>2</w:t>
      </w:r>
      <w:r w:rsidR="00A76E72" w:rsidRPr="00980EEB">
        <w:rPr>
          <w:rFonts w:ascii="Arial" w:hAnsi="Arial" w:cs="Arial"/>
        </w:rPr>
        <w:t xml:space="preserve"> = 38,815 kg nasion</w:t>
      </w:r>
      <w:r w:rsidRPr="00980EEB">
        <w:rPr>
          <w:rFonts w:ascii="Arial" w:hAnsi="Arial" w:cs="Arial"/>
        </w:rPr>
        <w:t xml:space="preserve"> (materiał dostarcza wykonawca; a roboty = praca własna mieszkańców).</w:t>
      </w:r>
    </w:p>
    <w:p w:rsidR="00980EEB" w:rsidRPr="00980EEB" w:rsidRDefault="00980EEB" w:rsidP="00CB0A40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980EEB">
        <w:rPr>
          <w:rFonts w:ascii="Arial" w:hAnsi="Arial" w:cs="Arial"/>
          <w:b/>
        </w:rPr>
        <w:t>Plac zabaw 210 m</w:t>
      </w:r>
      <w:r w:rsidRPr="00980EEB">
        <w:rPr>
          <w:rFonts w:ascii="Arial" w:hAnsi="Arial" w:cs="Arial"/>
          <w:b/>
          <w:vertAlign w:val="superscript"/>
        </w:rPr>
        <w:t>2</w:t>
      </w:r>
      <w:r w:rsidRPr="00980EEB">
        <w:rPr>
          <w:rFonts w:ascii="Arial" w:hAnsi="Arial" w:cs="Arial"/>
          <w:b/>
        </w:rPr>
        <w:t>:</w:t>
      </w:r>
    </w:p>
    <w:p w:rsidR="00980EEB" w:rsidRPr="00980EEB" w:rsidRDefault="00980EEB" w:rsidP="00980EEB">
      <w:pPr>
        <w:pStyle w:val="Akapitzlist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 xml:space="preserve">Wyłożenie </w:t>
      </w:r>
      <w:proofErr w:type="spellStart"/>
      <w:r w:rsidRPr="00980EEB">
        <w:rPr>
          <w:rFonts w:ascii="Arial" w:hAnsi="Arial" w:cs="Arial"/>
        </w:rPr>
        <w:t>agrowłókniny</w:t>
      </w:r>
      <w:proofErr w:type="spellEnd"/>
      <w:r w:rsidRPr="00980EEB">
        <w:rPr>
          <w:rFonts w:ascii="Arial" w:hAnsi="Arial" w:cs="Arial"/>
        </w:rPr>
        <w:t xml:space="preserve"> 262,5 m</w:t>
      </w:r>
      <w:r w:rsidRPr="00980EEB">
        <w:rPr>
          <w:rFonts w:ascii="Arial" w:hAnsi="Arial" w:cs="Arial"/>
          <w:vertAlign w:val="superscript"/>
        </w:rPr>
        <w:t>2</w:t>
      </w:r>
      <w:r w:rsidRPr="00980EEB">
        <w:rPr>
          <w:rFonts w:ascii="Arial" w:hAnsi="Arial" w:cs="Arial"/>
        </w:rPr>
        <w:t xml:space="preserve"> wraz ze szpilkami 420szt.</w:t>
      </w:r>
    </w:p>
    <w:p w:rsidR="00980EEB" w:rsidRPr="00980EEB" w:rsidRDefault="00980EEB" w:rsidP="00980EEB">
      <w:pPr>
        <w:pStyle w:val="Akapitzlist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>Piasek biały płukany 107,1 t.</w:t>
      </w:r>
    </w:p>
    <w:p w:rsidR="00CB0A40" w:rsidRPr="00980EEB" w:rsidRDefault="00CB0A40" w:rsidP="00CB0A40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980EEB">
        <w:rPr>
          <w:rFonts w:ascii="Arial" w:hAnsi="Arial" w:cs="Arial"/>
          <w:b/>
        </w:rPr>
        <w:t xml:space="preserve">Architektura ogrodowa: </w:t>
      </w:r>
    </w:p>
    <w:p w:rsidR="00980EEB" w:rsidRPr="00980EEB" w:rsidRDefault="00980EEB" w:rsidP="00980EEB">
      <w:pPr>
        <w:pStyle w:val="Akapitzlist"/>
        <w:numPr>
          <w:ilvl w:val="1"/>
          <w:numId w:val="17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>Drewniany plac zabaw wg projektu 1 szt.</w:t>
      </w:r>
    </w:p>
    <w:p w:rsidR="00980EEB" w:rsidRPr="00980EEB" w:rsidRDefault="00980EEB" w:rsidP="00980EEB">
      <w:pPr>
        <w:pStyle w:val="Akapitzlist"/>
        <w:numPr>
          <w:ilvl w:val="1"/>
          <w:numId w:val="17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>Bujak dla dzieci 1 szt.</w:t>
      </w:r>
    </w:p>
    <w:p w:rsidR="00980EEB" w:rsidRPr="00980EEB" w:rsidRDefault="00980EEB" w:rsidP="00980EEB">
      <w:pPr>
        <w:pStyle w:val="Akapitzlist"/>
        <w:numPr>
          <w:ilvl w:val="1"/>
          <w:numId w:val="17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>Karuzela tarczowa trójramienna 1 szt.</w:t>
      </w:r>
    </w:p>
    <w:p w:rsidR="00980EEB" w:rsidRPr="00980EEB" w:rsidRDefault="00980EEB" w:rsidP="00980EEB">
      <w:pPr>
        <w:pStyle w:val="Akapitzlist"/>
        <w:numPr>
          <w:ilvl w:val="1"/>
          <w:numId w:val="17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>Huśtawka równoważna 1 szt.</w:t>
      </w:r>
    </w:p>
    <w:p w:rsidR="00980EEB" w:rsidRPr="00980EEB" w:rsidRDefault="00980EEB" w:rsidP="00980EEB">
      <w:pPr>
        <w:pStyle w:val="Akapitzlist"/>
        <w:numPr>
          <w:ilvl w:val="1"/>
          <w:numId w:val="17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proofErr w:type="spellStart"/>
      <w:r w:rsidRPr="00980EEB">
        <w:rPr>
          <w:rFonts w:ascii="Arial" w:hAnsi="Arial" w:cs="Arial"/>
        </w:rPr>
        <w:t>Orbitek</w:t>
      </w:r>
      <w:proofErr w:type="spellEnd"/>
      <w:r w:rsidRPr="00980EEB">
        <w:rPr>
          <w:rFonts w:ascii="Arial" w:hAnsi="Arial" w:cs="Arial"/>
        </w:rPr>
        <w:t xml:space="preserve"> zewnętrzny 1 szt.</w:t>
      </w:r>
    </w:p>
    <w:p w:rsidR="00301326" w:rsidRPr="00980EEB" w:rsidRDefault="00CB0A40" w:rsidP="00980EEB">
      <w:pPr>
        <w:pStyle w:val="Akapitzlist"/>
        <w:numPr>
          <w:ilvl w:val="1"/>
          <w:numId w:val="17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>Ławka parkowa</w:t>
      </w:r>
      <w:r w:rsidR="00980EEB" w:rsidRPr="00980EEB">
        <w:rPr>
          <w:rFonts w:ascii="Arial" w:hAnsi="Arial" w:cs="Arial"/>
        </w:rPr>
        <w:t xml:space="preserve"> z oparciem 5</w:t>
      </w:r>
      <w:r w:rsidRPr="00980EEB">
        <w:rPr>
          <w:rFonts w:ascii="Arial" w:hAnsi="Arial" w:cs="Arial"/>
        </w:rPr>
        <w:t xml:space="preserve"> szt.</w:t>
      </w:r>
      <w:r w:rsidR="00525D00" w:rsidRPr="00980EEB">
        <w:rPr>
          <w:rFonts w:ascii="Arial" w:hAnsi="Arial" w:cs="Arial"/>
        </w:rPr>
        <w:t>, (materiał dostarcza wykonawca; a roboty/montaż = praca własna mieszkańców)</w:t>
      </w:r>
      <w:r w:rsidRPr="00980EEB">
        <w:rPr>
          <w:rFonts w:ascii="Arial" w:hAnsi="Arial" w:cs="Arial"/>
        </w:rPr>
        <w:t xml:space="preserve">, </w:t>
      </w:r>
    </w:p>
    <w:p w:rsidR="003A4E63" w:rsidRPr="00980EEB" w:rsidRDefault="00CB0A40" w:rsidP="00980EEB">
      <w:pPr>
        <w:pStyle w:val="Akapitzlist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  <w:b/>
        </w:rPr>
      </w:pPr>
      <w:r w:rsidRPr="00980EEB">
        <w:rPr>
          <w:rFonts w:ascii="Arial" w:hAnsi="Arial" w:cs="Arial"/>
          <w:b/>
        </w:rPr>
        <w:t>Rośliny</w:t>
      </w:r>
      <w:r w:rsidR="003A4E63" w:rsidRPr="00980EEB">
        <w:rPr>
          <w:rFonts w:ascii="Arial" w:hAnsi="Arial" w:cs="Arial"/>
          <w:b/>
        </w:rPr>
        <w:t>:</w:t>
      </w:r>
    </w:p>
    <w:p w:rsidR="00CB0A40" w:rsidRPr="00980EEB" w:rsidRDefault="009B5144" w:rsidP="003A4E63">
      <w:pPr>
        <w:pStyle w:val="Akapitzlist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lastRenderedPageBreak/>
        <w:t xml:space="preserve">Rośliny - </w:t>
      </w:r>
      <w:r w:rsidR="00980EEB" w:rsidRPr="00980EEB">
        <w:rPr>
          <w:rFonts w:ascii="Arial" w:hAnsi="Arial" w:cs="Arial"/>
        </w:rPr>
        <w:t>124</w:t>
      </w:r>
      <w:r w:rsidR="00CB0A40" w:rsidRPr="00980EEB">
        <w:rPr>
          <w:rFonts w:ascii="Arial" w:hAnsi="Arial" w:cs="Arial"/>
        </w:rPr>
        <w:t xml:space="preserve"> szt. </w:t>
      </w:r>
      <w:r w:rsidR="00980EEB" w:rsidRPr="00980EEB">
        <w:rPr>
          <w:rFonts w:ascii="Arial" w:hAnsi="Arial" w:cs="Arial"/>
        </w:rPr>
        <w:t xml:space="preserve">+ </w:t>
      </w:r>
      <w:proofErr w:type="spellStart"/>
      <w:r w:rsidR="00980EEB" w:rsidRPr="00980EEB">
        <w:rPr>
          <w:rFonts w:ascii="Arial" w:hAnsi="Arial" w:cs="Arial"/>
        </w:rPr>
        <w:t>ziemia</w:t>
      </w:r>
      <w:proofErr w:type="spellEnd"/>
      <w:r w:rsidR="00980EEB" w:rsidRPr="00980EEB">
        <w:rPr>
          <w:rFonts w:ascii="Arial" w:hAnsi="Arial" w:cs="Arial"/>
        </w:rPr>
        <w:t xml:space="preserve"> 620 l </w:t>
      </w:r>
      <w:r w:rsidR="00CB0A40" w:rsidRPr="00980EEB">
        <w:rPr>
          <w:rFonts w:ascii="Arial" w:hAnsi="Arial" w:cs="Arial"/>
        </w:rPr>
        <w:t>(sprzedaż i dostarczenie przez Wykonawcę, a sadzenie przez mieszkańców sołectwa).</w:t>
      </w:r>
    </w:p>
    <w:p w:rsidR="00D45718" w:rsidRPr="00980EEB" w:rsidRDefault="00D45718" w:rsidP="00525D00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eastAsia="Tahoma" w:hAnsi="Arial" w:cs="Arial"/>
          <w:bCs/>
          <w:iCs/>
          <w:sz w:val="22"/>
          <w:szCs w:val="22"/>
        </w:rPr>
      </w:pP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b/>
          <w:sz w:val="22"/>
          <w:szCs w:val="22"/>
        </w:rPr>
        <w:t xml:space="preserve">Oferent powinien wziąć pod uwagę, że inwestycja jest realizowana w ramach </w:t>
      </w:r>
      <w:r w:rsidR="008D55D0" w:rsidRPr="00980EEB">
        <w:rPr>
          <w:rFonts w:ascii="Arial" w:hAnsi="Arial" w:cs="Arial"/>
          <w:b/>
          <w:sz w:val="22"/>
          <w:szCs w:val="22"/>
        </w:rPr>
        <w:t>X</w:t>
      </w:r>
      <w:r w:rsidR="00980EEB" w:rsidRPr="00980EEB">
        <w:rPr>
          <w:rFonts w:ascii="Arial" w:hAnsi="Arial" w:cs="Arial"/>
          <w:b/>
          <w:sz w:val="22"/>
          <w:szCs w:val="22"/>
        </w:rPr>
        <w:t>I</w:t>
      </w:r>
      <w:r w:rsidR="008D55D0" w:rsidRPr="00980EEB">
        <w:rPr>
          <w:rFonts w:ascii="Arial" w:hAnsi="Arial" w:cs="Arial"/>
          <w:b/>
          <w:sz w:val="22"/>
          <w:szCs w:val="22"/>
        </w:rPr>
        <w:t xml:space="preserve">I edycji </w:t>
      </w:r>
      <w:r w:rsidRPr="00980EEB">
        <w:rPr>
          <w:rFonts w:ascii="Arial" w:hAnsi="Arial" w:cs="Arial"/>
          <w:b/>
          <w:sz w:val="22"/>
          <w:szCs w:val="22"/>
        </w:rPr>
        <w:t xml:space="preserve">konkursu „Pięknieje wielkopolska wieś”, w związku z czym częściowy zakres prac zostanie wykonany przez mieszkańców (w ramach wkładu własnego), tj. pozycje oznaczone w kosztorysie jako „zakres prac po stronie zamawiającego”.  </w:t>
      </w: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b/>
          <w:sz w:val="22"/>
          <w:szCs w:val="22"/>
        </w:rPr>
        <w:t xml:space="preserve">3. TERMIN REALIZACJI ZAMÓWIENIA: </w:t>
      </w:r>
      <w:r w:rsidR="00B444C7" w:rsidRPr="00980EEB">
        <w:rPr>
          <w:rFonts w:ascii="Arial" w:hAnsi="Arial" w:cs="Arial"/>
          <w:sz w:val="22"/>
          <w:szCs w:val="22"/>
        </w:rPr>
        <w:t>przewidywany termin wykonania zamówienia</w:t>
      </w:r>
      <w:r w:rsidR="00095E1B" w:rsidRPr="00980EEB">
        <w:rPr>
          <w:rFonts w:ascii="Arial" w:hAnsi="Arial" w:cs="Arial"/>
          <w:sz w:val="22"/>
          <w:szCs w:val="22"/>
        </w:rPr>
        <w:t xml:space="preserve"> -</w:t>
      </w:r>
      <w:r w:rsidR="00B444C7" w:rsidRPr="00980EEB">
        <w:rPr>
          <w:rFonts w:ascii="Arial" w:hAnsi="Arial" w:cs="Arial"/>
          <w:sz w:val="22"/>
          <w:szCs w:val="22"/>
        </w:rPr>
        <w:t xml:space="preserve"> do </w:t>
      </w:r>
      <w:r w:rsidR="00B444C7" w:rsidRPr="00980EEB">
        <w:rPr>
          <w:rFonts w:ascii="Arial" w:hAnsi="Arial" w:cs="Arial"/>
          <w:b/>
          <w:sz w:val="22"/>
          <w:szCs w:val="22"/>
          <w:highlight w:val="yellow"/>
        </w:rPr>
        <w:t xml:space="preserve"> 31.10.202</w:t>
      </w:r>
      <w:r w:rsidR="00980EEB" w:rsidRPr="00980EEB">
        <w:rPr>
          <w:rFonts w:ascii="Arial" w:hAnsi="Arial" w:cs="Arial"/>
          <w:b/>
          <w:sz w:val="22"/>
          <w:szCs w:val="22"/>
          <w:highlight w:val="yellow"/>
        </w:rPr>
        <w:t>2</w:t>
      </w:r>
      <w:r w:rsidR="00B444C7" w:rsidRPr="00980EEB">
        <w:rPr>
          <w:rFonts w:ascii="Arial" w:hAnsi="Arial" w:cs="Arial"/>
          <w:b/>
          <w:sz w:val="22"/>
          <w:szCs w:val="22"/>
          <w:highlight w:val="yellow"/>
        </w:rPr>
        <w:t>r</w:t>
      </w:r>
      <w:r w:rsidR="00B444C7" w:rsidRPr="00980EEB">
        <w:rPr>
          <w:rFonts w:ascii="Arial" w:hAnsi="Arial" w:cs="Arial"/>
          <w:sz w:val="22"/>
          <w:szCs w:val="22"/>
          <w:highlight w:val="yellow"/>
        </w:rPr>
        <w:t>.</w:t>
      </w:r>
      <w:r w:rsidR="00B444C7" w:rsidRPr="00980EEB">
        <w:rPr>
          <w:rFonts w:ascii="Arial" w:hAnsi="Arial" w:cs="Arial"/>
          <w:sz w:val="22"/>
          <w:szCs w:val="22"/>
        </w:rPr>
        <w:t>, jednakże zastrzega się, że</w:t>
      </w:r>
      <w:r w:rsidR="00B444C7" w:rsidRPr="00980EEB">
        <w:rPr>
          <w:rFonts w:ascii="Arial" w:hAnsi="Arial" w:cs="Arial"/>
          <w:b/>
          <w:sz w:val="22"/>
          <w:szCs w:val="22"/>
        </w:rPr>
        <w:t xml:space="preserve"> </w:t>
      </w:r>
      <w:r w:rsidR="0054513B" w:rsidRPr="00980EEB">
        <w:rPr>
          <w:rFonts w:ascii="Arial" w:hAnsi="Arial" w:cs="Arial"/>
          <w:sz w:val="22"/>
          <w:szCs w:val="22"/>
        </w:rPr>
        <w:t>terminy dostawy poszczególnych materiałów będą uzgadniane na każdym etapie realizacji projektu</w:t>
      </w:r>
      <w:r w:rsidR="00B444C7" w:rsidRPr="00980EEB">
        <w:rPr>
          <w:rFonts w:ascii="Arial" w:hAnsi="Arial" w:cs="Arial"/>
          <w:sz w:val="22"/>
          <w:szCs w:val="22"/>
        </w:rPr>
        <w:t>.</w:t>
      </w:r>
      <w:r w:rsidR="0054513B" w:rsidRPr="00980EEB">
        <w:rPr>
          <w:rFonts w:ascii="Arial" w:hAnsi="Arial" w:cs="Arial"/>
          <w:sz w:val="22"/>
          <w:szCs w:val="22"/>
        </w:rPr>
        <w:t xml:space="preserve"> </w:t>
      </w: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980EEB" w:rsidRDefault="00226B71" w:rsidP="00226B71">
      <w:pPr>
        <w:spacing w:after="0" w:line="240" w:lineRule="auto"/>
        <w:rPr>
          <w:rFonts w:ascii="Arial" w:hAnsi="Arial" w:cs="Arial"/>
        </w:rPr>
      </w:pPr>
      <w:r w:rsidRPr="00980EEB">
        <w:rPr>
          <w:rFonts w:ascii="Arial" w:hAnsi="Arial" w:cs="Arial"/>
          <w:b/>
        </w:rPr>
        <w:t>4. OPIS SPOSOBU PRZYGOTOWANIA OFERTY:</w:t>
      </w:r>
    </w:p>
    <w:p w:rsidR="00226B71" w:rsidRPr="00980EEB" w:rsidRDefault="00226B71" w:rsidP="007E1A69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1) Oferent powinien sporządzić ofertę w języku polskim na formularzu ofertowym załączonym do niniejszego zapytania (załącznik nr 1 do zapytania ofertowego)</w:t>
      </w:r>
    </w:p>
    <w:p w:rsidR="00226B71" w:rsidRPr="00980EEB" w:rsidRDefault="00844940" w:rsidP="007E1A69">
      <w:pPr>
        <w:pStyle w:val="Standard"/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 xml:space="preserve">2) </w:t>
      </w:r>
      <w:r w:rsidR="00226B71" w:rsidRPr="00980EEB">
        <w:rPr>
          <w:rFonts w:ascii="Arial" w:hAnsi="Arial" w:cs="Arial"/>
          <w:b/>
          <w:sz w:val="22"/>
          <w:szCs w:val="22"/>
        </w:rPr>
        <w:t xml:space="preserve">Do oferty należy załączyć: </w:t>
      </w:r>
      <w:r w:rsidR="00226B71" w:rsidRPr="00980EEB">
        <w:rPr>
          <w:rFonts w:ascii="Arial" w:hAnsi="Arial" w:cs="Arial"/>
          <w:sz w:val="22"/>
          <w:szCs w:val="22"/>
        </w:rPr>
        <w:t>aktualny odpis z właściwego rejestru – nie dotyczy działalności wpisanych do CEIDG,</w:t>
      </w:r>
    </w:p>
    <w:p w:rsidR="00226B71" w:rsidRPr="00980EEB" w:rsidRDefault="00844940" w:rsidP="00844940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 xml:space="preserve">3) </w:t>
      </w:r>
      <w:r w:rsidR="00226B71" w:rsidRPr="00980EEB">
        <w:rPr>
          <w:rFonts w:ascii="Arial" w:hAnsi="Arial" w:cs="Arial"/>
          <w:sz w:val="22"/>
          <w:szCs w:val="22"/>
        </w:rPr>
        <w:t>Każdy wykonawca przedkłada tylko jedną ofertę.</w:t>
      </w:r>
    </w:p>
    <w:p w:rsidR="00226B71" w:rsidRPr="00980EEB" w:rsidRDefault="00844940" w:rsidP="007E1A69">
      <w:pPr>
        <w:pStyle w:val="Standard"/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 xml:space="preserve">4) </w:t>
      </w:r>
      <w:r w:rsidR="00226B71" w:rsidRPr="00980EEB">
        <w:rPr>
          <w:rFonts w:ascii="Arial" w:hAnsi="Arial" w:cs="Arial"/>
          <w:sz w:val="22"/>
          <w:szCs w:val="22"/>
        </w:rPr>
        <w:t xml:space="preserve">Ofertę należy dostarczyć do siedziby Urzędu Gminy Orchowo, ul. Kościuszki 6, 62-436 Orchowo; w zamkniętej kopercie z opisem: </w:t>
      </w:r>
      <w:r w:rsidR="00980EEB" w:rsidRPr="00980EEB">
        <w:rPr>
          <w:rFonts w:ascii="Arial" w:hAnsi="Arial" w:cs="Arial"/>
          <w:b/>
          <w:bCs/>
          <w:i/>
          <w:sz w:val="22"/>
          <w:szCs w:val="22"/>
        </w:rPr>
        <w:t xml:space="preserve">„Wsi spokojna, wsi WESOŁA” - </w:t>
      </w:r>
      <w:r w:rsidR="00980EEB" w:rsidRPr="00980EEB">
        <w:rPr>
          <w:rFonts w:ascii="Arial" w:hAnsi="Arial" w:cs="Arial"/>
          <w:b/>
          <w:i/>
          <w:sz w:val="22"/>
          <w:szCs w:val="22"/>
        </w:rPr>
        <w:t xml:space="preserve">Zagospodarowanie terenu zieleni w m. </w:t>
      </w:r>
      <w:proofErr w:type="spellStart"/>
      <w:r w:rsidR="00980EEB" w:rsidRPr="00980EEB">
        <w:rPr>
          <w:rFonts w:ascii="Arial" w:hAnsi="Arial" w:cs="Arial"/>
          <w:b/>
          <w:i/>
          <w:sz w:val="22"/>
          <w:szCs w:val="22"/>
        </w:rPr>
        <w:t>Linówiec</w:t>
      </w:r>
      <w:proofErr w:type="spellEnd"/>
      <w:r w:rsidR="00980EEB" w:rsidRPr="00980EEB">
        <w:rPr>
          <w:rFonts w:ascii="Arial" w:hAnsi="Arial" w:cs="Arial"/>
          <w:b/>
          <w:i/>
          <w:sz w:val="22"/>
          <w:szCs w:val="22"/>
        </w:rPr>
        <w:t xml:space="preserve"> – etap I.</w:t>
      </w:r>
    </w:p>
    <w:p w:rsidR="00226B71" w:rsidRPr="00980EEB" w:rsidRDefault="00226B71" w:rsidP="00844940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>Oferta musi być podpisana przez osobę lub osoby uprawnione do występowania w obrocie prawnym w imieniu oferenta, przy czym podpis musi być czytelny lub opisany pieczątkami imiennymi.</w:t>
      </w:r>
    </w:p>
    <w:p w:rsidR="00226B71" w:rsidRPr="00980EEB" w:rsidRDefault="00226B71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Wykonawcy ponoszą wszelkie koszty związane z przygotowaniem i złożeniem oferty.</w:t>
      </w:r>
    </w:p>
    <w:p w:rsidR="0054513B" w:rsidRPr="00980EEB" w:rsidRDefault="00B444C7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O</w:t>
      </w:r>
      <w:r w:rsidR="0054513B" w:rsidRPr="00980EEB">
        <w:rPr>
          <w:rFonts w:ascii="Arial" w:hAnsi="Arial" w:cs="Arial"/>
          <w:sz w:val="22"/>
          <w:szCs w:val="22"/>
        </w:rPr>
        <w:t xml:space="preserve">ferta cenowa powinna zawierać wszystkie elementy objęte przedmiarem </w:t>
      </w:r>
      <w:r w:rsidR="00E1461A" w:rsidRPr="00980EEB">
        <w:rPr>
          <w:rFonts w:ascii="Arial" w:hAnsi="Arial" w:cs="Arial"/>
          <w:sz w:val="22"/>
          <w:szCs w:val="22"/>
        </w:rPr>
        <w:t xml:space="preserve">- </w:t>
      </w:r>
      <w:r w:rsidR="0054513B" w:rsidRPr="00B26D25">
        <w:rPr>
          <w:rFonts w:ascii="Arial" w:hAnsi="Arial" w:cs="Arial"/>
          <w:b/>
          <w:sz w:val="22"/>
          <w:szCs w:val="22"/>
        </w:rPr>
        <w:t xml:space="preserve">konieczne </w:t>
      </w:r>
      <w:r w:rsidR="00E1461A" w:rsidRPr="00B26D25">
        <w:rPr>
          <w:rFonts w:ascii="Arial" w:hAnsi="Arial" w:cs="Arial"/>
          <w:b/>
          <w:sz w:val="22"/>
          <w:szCs w:val="22"/>
        </w:rPr>
        <w:t xml:space="preserve">jest </w:t>
      </w:r>
      <w:r w:rsidR="0054513B" w:rsidRPr="00B26D25">
        <w:rPr>
          <w:rFonts w:ascii="Arial" w:hAnsi="Arial" w:cs="Arial"/>
          <w:b/>
          <w:sz w:val="22"/>
          <w:szCs w:val="22"/>
        </w:rPr>
        <w:t>wykonanie kosztorysu ofertowego</w:t>
      </w:r>
      <w:r w:rsidRPr="00B26D25">
        <w:rPr>
          <w:rFonts w:ascii="Arial" w:hAnsi="Arial" w:cs="Arial"/>
          <w:b/>
          <w:sz w:val="22"/>
          <w:szCs w:val="22"/>
        </w:rPr>
        <w:t xml:space="preserve"> będącego załącznikiem do formularza oferty cenowej</w:t>
      </w:r>
      <w:r w:rsidR="0054513B" w:rsidRPr="00B26D25">
        <w:rPr>
          <w:rFonts w:ascii="Arial" w:hAnsi="Arial" w:cs="Arial"/>
          <w:b/>
          <w:sz w:val="22"/>
          <w:szCs w:val="22"/>
        </w:rPr>
        <w:t>.</w:t>
      </w:r>
    </w:p>
    <w:p w:rsidR="00226B71" w:rsidRPr="00980EEB" w:rsidRDefault="00226B71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Cena oferty musi uwzględniać wszelkie koszty realizacji usługi oraz koszty utajone z rozbiciem na kwotę netto i brutto wykonania poszczególnych zadań (cena ryczałtowa).</w:t>
      </w:r>
    </w:p>
    <w:p w:rsidR="00226B71" w:rsidRPr="00980EEB" w:rsidRDefault="00226B71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W niniejszym postępowaniu nie dopuszcza się możliwości składania ofert częściowych.</w:t>
      </w: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b/>
          <w:sz w:val="22"/>
          <w:szCs w:val="22"/>
        </w:rPr>
        <w:t>5. SZCZEGÓŁOWE WARUNKI WYMAGANE OD WYKONAWCY:</w:t>
      </w:r>
      <w:r w:rsidRPr="00980EEB">
        <w:rPr>
          <w:rFonts w:ascii="Arial" w:hAnsi="Arial" w:cs="Arial"/>
          <w:sz w:val="22"/>
          <w:szCs w:val="22"/>
        </w:rPr>
        <w:t xml:space="preserve"> </w:t>
      </w: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1C67B6" w:rsidRPr="00980EEB" w:rsidRDefault="001C67B6" w:rsidP="001C67B6">
      <w:pPr>
        <w:pStyle w:val="Standard"/>
        <w:numPr>
          <w:ilvl w:val="0"/>
          <w:numId w:val="8"/>
        </w:numPr>
        <w:tabs>
          <w:tab w:val="clear" w:pos="720"/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color w:val="000000"/>
          <w:sz w:val="22"/>
          <w:szCs w:val="22"/>
        </w:rPr>
        <w:t>wykonawca przedstawi odpowiednie certyfikaty, aprobaty techniczne na wbudowane materiały budowlane,</w:t>
      </w:r>
    </w:p>
    <w:p w:rsidR="001C67B6" w:rsidRPr="00980EEB" w:rsidRDefault="001C67B6" w:rsidP="001C67B6">
      <w:pPr>
        <w:pStyle w:val="Standard"/>
        <w:numPr>
          <w:ilvl w:val="0"/>
          <w:numId w:val="8"/>
        </w:numPr>
        <w:tabs>
          <w:tab w:val="clear" w:pos="720"/>
          <w:tab w:val="left" w:pos="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b/>
          <w:color w:val="000000"/>
          <w:sz w:val="22"/>
          <w:szCs w:val="22"/>
        </w:rPr>
        <w:t>wykonawca zapewni udzielenie min. 24 – miesięcznej gwarancji na wykonany przedmiot zamówienia oraz na użyte materiały.</w:t>
      </w:r>
    </w:p>
    <w:p w:rsidR="0054513B" w:rsidRPr="00980EEB" w:rsidRDefault="0054513B" w:rsidP="0054513B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 xml:space="preserve">wykonawca zapewni </w:t>
      </w:r>
      <w:r w:rsidR="00B444C7" w:rsidRPr="00980EEB">
        <w:rPr>
          <w:rFonts w:ascii="Arial" w:hAnsi="Arial" w:cs="Arial"/>
        </w:rPr>
        <w:t>naniesienie projektu w terenie zgodnie z wymiarowaniem</w:t>
      </w:r>
      <w:r w:rsidRPr="00980EEB">
        <w:rPr>
          <w:rFonts w:ascii="Arial" w:hAnsi="Arial" w:cs="Arial"/>
        </w:rPr>
        <w:t>.</w:t>
      </w:r>
    </w:p>
    <w:p w:rsidR="00226B71" w:rsidRPr="00980EEB" w:rsidRDefault="00226B71" w:rsidP="00226B71">
      <w:pPr>
        <w:spacing w:after="0" w:line="240" w:lineRule="auto"/>
        <w:rPr>
          <w:rFonts w:ascii="Arial" w:hAnsi="Arial" w:cs="Arial"/>
        </w:rPr>
      </w:pPr>
    </w:p>
    <w:p w:rsidR="00226B71" w:rsidRPr="00980EEB" w:rsidRDefault="00226B71" w:rsidP="00226B71">
      <w:pPr>
        <w:tabs>
          <w:tab w:val="left" w:pos="284"/>
        </w:tabs>
        <w:spacing w:after="0" w:line="240" w:lineRule="auto"/>
        <w:rPr>
          <w:rFonts w:ascii="Arial" w:hAnsi="Arial" w:cs="Arial"/>
          <w:b/>
        </w:rPr>
      </w:pPr>
      <w:r w:rsidRPr="00980EEB">
        <w:rPr>
          <w:rFonts w:ascii="Arial" w:hAnsi="Arial" w:cs="Arial"/>
          <w:b/>
        </w:rPr>
        <w:t>6. OPIS KRYTERIÓW WYBORU WYKONAWCY:</w:t>
      </w:r>
    </w:p>
    <w:p w:rsidR="00226B71" w:rsidRPr="00980EEB" w:rsidRDefault="00226B71" w:rsidP="001C67B6">
      <w:pPr>
        <w:spacing w:after="0" w:line="240" w:lineRule="auto"/>
        <w:rPr>
          <w:rFonts w:ascii="Arial" w:hAnsi="Arial" w:cs="Arial"/>
          <w:b/>
        </w:rPr>
      </w:pPr>
    </w:p>
    <w:p w:rsidR="001C67B6" w:rsidRPr="00980EEB" w:rsidRDefault="001C67B6" w:rsidP="001C67B6">
      <w:pPr>
        <w:numPr>
          <w:ilvl w:val="1"/>
          <w:numId w:val="10"/>
        </w:numPr>
        <w:spacing w:after="0" w:line="240" w:lineRule="auto"/>
        <w:ind w:left="426" w:right="-567" w:hanging="426"/>
        <w:rPr>
          <w:rFonts w:ascii="Arial" w:hAnsi="Arial" w:cs="Arial"/>
          <w:spacing w:val="4"/>
        </w:rPr>
      </w:pPr>
      <w:r w:rsidRPr="00980EEB">
        <w:rPr>
          <w:rFonts w:ascii="Arial" w:hAnsi="Arial" w:cs="Arial"/>
        </w:rPr>
        <w:t>Przy d</w:t>
      </w:r>
      <w:r w:rsidRPr="00980EEB">
        <w:rPr>
          <w:rFonts w:ascii="Arial" w:hAnsi="Arial" w:cs="Arial"/>
          <w:spacing w:val="4"/>
        </w:rPr>
        <w:t xml:space="preserve">okonywaniu wyboru </w:t>
      </w:r>
      <w:r w:rsidR="00142075" w:rsidRPr="00980EEB">
        <w:rPr>
          <w:rFonts w:ascii="Arial" w:hAnsi="Arial" w:cs="Arial"/>
          <w:spacing w:val="4"/>
        </w:rPr>
        <w:t>Wykonawcy,</w:t>
      </w:r>
      <w:r w:rsidRPr="00980EEB">
        <w:rPr>
          <w:rFonts w:ascii="Arial" w:hAnsi="Arial" w:cs="Arial"/>
          <w:spacing w:val="4"/>
        </w:rPr>
        <w:t xml:space="preserve"> Zamawiający stosować będzie następujące kryteria oceny ofert:</w:t>
      </w:r>
    </w:p>
    <w:p w:rsidR="001C67B6" w:rsidRPr="001C67B6" w:rsidRDefault="001C67B6" w:rsidP="001C67B6">
      <w:pPr>
        <w:spacing w:after="0" w:line="240" w:lineRule="auto"/>
        <w:ind w:left="426" w:right="-567"/>
        <w:rPr>
          <w:rFonts w:ascii="Arial" w:hAnsi="Arial" w:cs="Arial"/>
          <w:spacing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4267"/>
        <w:gridCol w:w="2160"/>
      </w:tblGrid>
      <w:tr w:rsidR="001C67B6" w:rsidRPr="001C67B6" w:rsidTr="00AE51B6">
        <w:trPr>
          <w:trHeight w:val="397"/>
          <w:jc w:val="center"/>
        </w:trPr>
        <w:tc>
          <w:tcPr>
            <w:tcW w:w="566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267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Nazwa kryterium</w:t>
            </w:r>
          </w:p>
        </w:tc>
        <w:tc>
          <w:tcPr>
            <w:tcW w:w="2160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Waga kryterium (%)</w:t>
            </w:r>
          </w:p>
        </w:tc>
      </w:tr>
      <w:tr w:rsidR="001C67B6" w:rsidRPr="001C67B6" w:rsidTr="00AE51B6">
        <w:trPr>
          <w:trHeight w:val="417"/>
          <w:jc w:val="center"/>
        </w:trPr>
        <w:tc>
          <w:tcPr>
            <w:tcW w:w="566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267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Cena (C)</w:t>
            </w:r>
          </w:p>
        </w:tc>
        <w:tc>
          <w:tcPr>
            <w:tcW w:w="2160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100</w:t>
            </w:r>
          </w:p>
        </w:tc>
      </w:tr>
    </w:tbl>
    <w:p w:rsidR="001C67B6" w:rsidRPr="001C67B6" w:rsidRDefault="001C67B6" w:rsidP="001C67B6">
      <w:pPr>
        <w:pStyle w:val="Tekstpodstawowy2"/>
        <w:spacing w:after="0" w:line="240" w:lineRule="auto"/>
        <w:ind w:left="426" w:right="208" w:hanging="426"/>
        <w:rPr>
          <w:rFonts w:ascii="Arial" w:hAnsi="Arial" w:cs="Arial"/>
          <w:spacing w:val="4"/>
        </w:rPr>
      </w:pPr>
    </w:p>
    <w:p w:rsidR="001C67B6" w:rsidRPr="001C67B6" w:rsidRDefault="001C67B6" w:rsidP="001C67B6">
      <w:pPr>
        <w:pStyle w:val="Tekstpodstawowy2"/>
        <w:numPr>
          <w:ilvl w:val="1"/>
          <w:numId w:val="10"/>
        </w:numPr>
        <w:spacing w:after="0" w:line="240" w:lineRule="auto"/>
        <w:ind w:left="426" w:right="208" w:hanging="426"/>
        <w:rPr>
          <w:rFonts w:ascii="Arial" w:hAnsi="Arial" w:cs="Arial"/>
        </w:rPr>
      </w:pPr>
      <w:r w:rsidRPr="001C67B6">
        <w:rPr>
          <w:rFonts w:ascii="Arial" w:hAnsi="Arial" w:cs="Arial"/>
        </w:rPr>
        <w:t>Kryterium „Cena” (C) - waga 100 % = 100 pkt.</w:t>
      </w:r>
    </w:p>
    <w:p w:rsidR="001C67B6" w:rsidRPr="001C67B6" w:rsidRDefault="001C67B6" w:rsidP="008E4FB9">
      <w:pPr>
        <w:pStyle w:val="Tekstpodstawowy2"/>
        <w:spacing w:after="0" w:line="240" w:lineRule="auto"/>
        <w:ind w:left="426" w:right="208"/>
        <w:rPr>
          <w:rFonts w:ascii="Arial" w:hAnsi="Arial" w:cs="Arial"/>
        </w:rPr>
      </w:pPr>
      <w:r w:rsidRPr="001C67B6">
        <w:rPr>
          <w:rFonts w:ascii="Arial" w:hAnsi="Arial" w:cs="Arial"/>
        </w:rPr>
        <w:t>Kryterium „Cena” będzie rozpatrywana na podstawie ceny brutto za wykonanie przedmiotu zamówienia, podanej przez Wykonawcę w Formularzu Oferty.</w:t>
      </w:r>
    </w:p>
    <w:p w:rsidR="001C67B6" w:rsidRDefault="001C67B6" w:rsidP="008E4FB9">
      <w:pPr>
        <w:pStyle w:val="Tekstpodstawowy"/>
        <w:ind w:left="426" w:right="-210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>Ilość punktów w tym kryterium zostanie obliczona na podstawie poniższego wzoru:</w:t>
      </w:r>
    </w:p>
    <w:p w:rsidR="00142075" w:rsidRPr="001C67B6" w:rsidRDefault="00142075" w:rsidP="001C67B6">
      <w:pPr>
        <w:pStyle w:val="Tekstpodstawowy"/>
        <w:ind w:right="-210"/>
        <w:rPr>
          <w:rFonts w:ascii="Arial" w:hAnsi="Arial" w:cs="Arial"/>
          <w:sz w:val="22"/>
          <w:szCs w:val="22"/>
        </w:rPr>
      </w:pPr>
    </w:p>
    <w:p w:rsidR="001C67B6" w:rsidRPr="001C67B6" w:rsidRDefault="001C67B6" w:rsidP="00142075">
      <w:pPr>
        <w:spacing w:after="0" w:line="240" w:lineRule="auto"/>
        <w:ind w:left="4248"/>
        <w:rPr>
          <w:rFonts w:ascii="Arial" w:hAnsi="Arial" w:cs="Arial"/>
          <w:lang w:val="en-US"/>
        </w:rPr>
      </w:pPr>
      <w:r w:rsidRPr="001C67B6">
        <w:rPr>
          <w:rFonts w:ascii="Arial" w:hAnsi="Arial" w:cs="Arial"/>
          <w:lang w:val="en-US"/>
        </w:rPr>
        <w:t>C min.</w:t>
      </w:r>
    </w:p>
    <w:p w:rsidR="001C67B6" w:rsidRPr="001C67B6" w:rsidRDefault="001C67B6" w:rsidP="00142075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1C67B6">
        <w:rPr>
          <w:rFonts w:ascii="Arial" w:hAnsi="Arial" w:cs="Arial"/>
          <w:lang w:val="en-US"/>
        </w:rPr>
        <w:t xml:space="preserve">C = ------------- x 100 </w:t>
      </w:r>
      <w:proofErr w:type="spellStart"/>
      <w:r w:rsidRPr="001C67B6">
        <w:rPr>
          <w:rFonts w:ascii="Arial" w:hAnsi="Arial" w:cs="Arial"/>
          <w:lang w:val="en-US"/>
        </w:rPr>
        <w:t>pkt</w:t>
      </w:r>
      <w:proofErr w:type="spellEnd"/>
      <w:r w:rsidRPr="001C67B6">
        <w:rPr>
          <w:rFonts w:ascii="Arial" w:hAnsi="Arial" w:cs="Arial"/>
          <w:lang w:val="en-US"/>
        </w:rPr>
        <w:t>,</w:t>
      </w:r>
    </w:p>
    <w:p w:rsidR="001C67B6" w:rsidRPr="001C67B6" w:rsidRDefault="00142075" w:rsidP="00142075">
      <w:pPr>
        <w:tabs>
          <w:tab w:val="left" w:pos="4111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  </w:t>
      </w:r>
      <w:r w:rsidR="001C67B6" w:rsidRPr="001C67B6">
        <w:rPr>
          <w:rFonts w:ascii="Arial" w:hAnsi="Arial" w:cs="Arial"/>
          <w:lang w:val="en-US"/>
        </w:rPr>
        <w:t>C bad.</w:t>
      </w:r>
    </w:p>
    <w:p w:rsidR="00142075" w:rsidRDefault="00142075" w:rsidP="001C67B6">
      <w:pPr>
        <w:jc w:val="both"/>
        <w:rPr>
          <w:rFonts w:ascii="Arial" w:hAnsi="Arial" w:cs="Arial"/>
        </w:rPr>
      </w:pPr>
    </w:p>
    <w:p w:rsidR="001C67B6" w:rsidRPr="001C67B6" w:rsidRDefault="001C67B6" w:rsidP="00142075">
      <w:pPr>
        <w:spacing w:after="0" w:line="240" w:lineRule="auto"/>
        <w:jc w:val="both"/>
        <w:rPr>
          <w:rFonts w:ascii="Arial" w:hAnsi="Arial" w:cs="Arial"/>
        </w:rPr>
      </w:pPr>
      <w:r w:rsidRPr="001C67B6">
        <w:rPr>
          <w:rFonts w:ascii="Arial" w:hAnsi="Arial" w:cs="Arial"/>
        </w:rPr>
        <w:t xml:space="preserve">gdzie:  </w:t>
      </w:r>
      <w:r w:rsidRPr="001C67B6">
        <w:rPr>
          <w:rFonts w:ascii="Arial" w:hAnsi="Arial" w:cs="Arial"/>
        </w:rPr>
        <w:tab/>
        <w:t xml:space="preserve">C – ilość punktów jakie otrzyma oferta badana za kryterium „Cena”, </w:t>
      </w:r>
    </w:p>
    <w:p w:rsidR="001C67B6" w:rsidRDefault="001C67B6" w:rsidP="00142075">
      <w:pPr>
        <w:spacing w:after="0" w:line="240" w:lineRule="auto"/>
        <w:ind w:left="1416"/>
        <w:rPr>
          <w:rFonts w:ascii="Arial" w:hAnsi="Arial" w:cs="Arial"/>
        </w:rPr>
      </w:pPr>
      <w:r w:rsidRPr="001C67B6">
        <w:rPr>
          <w:rFonts w:ascii="Arial" w:hAnsi="Arial" w:cs="Arial"/>
        </w:rPr>
        <w:t xml:space="preserve">C min – cena oferty najtańszej, </w:t>
      </w:r>
      <w:r w:rsidRPr="001C67B6">
        <w:rPr>
          <w:rFonts w:ascii="Arial" w:hAnsi="Arial" w:cs="Arial"/>
        </w:rPr>
        <w:br/>
        <w:t xml:space="preserve">C </w:t>
      </w:r>
      <w:proofErr w:type="spellStart"/>
      <w:r w:rsidRPr="001C67B6">
        <w:rPr>
          <w:rFonts w:ascii="Arial" w:hAnsi="Arial" w:cs="Arial"/>
        </w:rPr>
        <w:t>bad</w:t>
      </w:r>
      <w:proofErr w:type="spellEnd"/>
      <w:r w:rsidRPr="001C67B6">
        <w:rPr>
          <w:rFonts w:ascii="Arial" w:hAnsi="Arial" w:cs="Arial"/>
        </w:rPr>
        <w:t xml:space="preserve">.– cena oferty badanej. </w:t>
      </w:r>
    </w:p>
    <w:p w:rsidR="00142075" w:rsidRPr="001C67B6" w:rsidRDefault="00142075" w:rsidP="00142075">
      <w:pPr>
        <w:spacing w:after="0" w:line="240" w:lineRule="auto"/>
        <w:ind w:left="1416"/>
        <w:rPr>
          <w:rFonts w:ascii="Arial" w:hAnsi="Arial" w:cs="Arial"/>
        </w:rPr>
      </w:pPr>
    </w:p>
    <w:p w:rsidR="001C67B6" w:rsidRPr="008D55D0" w:rsidRDefault="008D55D0" w:rsidP="008E4FB9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8E4FB9">
        <w:rPr>
          <w:rFonts w:ascii="Arial" w:hAnsi="Arial" w:cs="Arial"/>
        </w:rPr>
        <w:t xml:space="preserve"> </w:t>
      </w:r>
      <w:r w:rsidR="001C67B6" w:rsidRPr="008D55D0">
        <w:rPr>
          <w:rFonts w:ascii="Arial" w:hAnsi="Arial" w:cs="Arial"/>
        </w:rPr>
        <w:t xml:space="preserve">Niezwłocznie po wyborze najkorzystniejszej oferty, Zamawiający zawiadomi wszystkich </w:t>
      </w:r>
      <w:r w:rsidR="008E4FB9">
        <w:rPr>
          <w:rFonts w:ascii="Arial" w:hAnsi="Arial" w:cs="Arial"/>
        </w:rPr>
        <w:t xml:space="preserve"> </w:t>
      </w:r>
      <w:r w:rsidR="001C67B6" w:rsidRPr="008D55D0">
        <w:rPr>
          <w:rFonts w:ascii="Arial" w:hAnsi="Arial" w:cs="Arial"/>
        </w:rPr>
        <w:t>Wykonawców, którzy ubiegali się o udzielenie zamówienia o wyniku postępowania na stronie BIP Orchowo.</w:t>
      </w:r>
    </w:p>
    <w:p w:rsidR="00226B71" w:rsidRPr="00844940" w:rsidRDefault="00226B71" w:rsidP="00226B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44C7" w:rsidRDefault="00226B71" w:rsidP="007E1A69">
      <w:pPr>
        <w:spacing w:after="0" w:line="240" w:lineRule="auto"/>
        <w:rPr>
          <w:rFonts w:ascii="Arial" w:hAnsi="Arial" w:cs="Arial"/>
        </w:rPr>
      </w:pPr>
      <w:r w:rsidRPr="00844940">
        <w:rPr>
          <w:rFonts w:ascii="Arial" w:hAnsi="Arial" w:cs="Arial"/>
          <w:b/>
          <w:sz w:val="24"/>
          <w:szCs w:val="24"/>
        </w:rPr>
        <w:t>7.</w:t>
      </w:r>
      <w:r w:rsidR="007E1A69">
        <w:rPr>
          <w:rFonts w:ascii="Arial" w:hAnsi="Arial" w:cs="Arial"/>
          <w:b/>
          <w:sz w:val="24"/>
          <w:szCs w:val="24"/>
        </w:rPr>
        <w:t xml:space="preserve"> WARUNKI REALIZACJI ZAMÓWIENIA:</w:t>
      </w:r>
      <w:r w:rsidR="007E1A69">
        <w:rPr>
          <w:rFonts w:ascii="Arial" w:hAnsi="Arial" w:cs="Arial"/>
        </w:rPr>
        <w:t xml:space="preserve"> </w:t>
      </w:r>
    </w:p>
    <w:p w:rsidR="00B444C7" w:rsidRDefault="00B444C7" w:rsidP="00D960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Niezwłocznie po wyborze najkorzystniejszej oferty od dnia podpisania umowy do 31.10.202</w:t>
      </w:r>
      <w:r w:rsidR="005A26D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:rsidR="00142075" w:rsidRPr="00844940" w:rsidRDefault="007E1A69" w:rsidP="00D960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Zamówienie realizowane będzie </w:t>
      </w:r>
      <w:r w:rsidR="00142075" w:rsidRPr="00844940">
        <w:rPr>
          <w:rFonts w:ascii="Arial" w:hAnsi="Arial" w:cs="Arial"/>
        </w:rPr>
        <w:t xml:space="preserve">w miejscowości </w:t>
      </w:r>
      <w:proofErr w:type="spellStart"/>
      <w:r w:rsidR="005A26DE">
        <w:rPr>
          <w:rFonts w:ascii="Arial" w:hAnsi="Arial" w:cs="Arial"/>
        </w:rPr>
        <w:t>Linówiec</w:t>
      </w:r>
      <w:proofErr w:type="spellEnd"/>
      <w:r w:rsidR="00142075" w:rsidRPr="00844940">
        <w:rPr>
          <w:rFonts w:ascii="Arial" w:hAnsi="Arial" w:cs="Arial"/>
        </w:rPr>
        <w:t xml:space="preserve">, na działce gminnej nr </w:t>
      </w:r>
      <w:r w:rsidR="005A26DE">
        <w:rPr>
          <w:rFonts w:ascii="Arial" w:hAnsi="Arial" w:cs="Arial"/>
        </w:rPr>
        <w:t>10</w:t>
      </w:r>
      <w:r w:rsidR="00142075">
        <w:rPr>
          <w:rFonts w:ascii="Arial" w:hAnsi="Arial" w:cs="Arial"/>
        </w:rPr>
        <w:t>5</w:t>
      </w:r>
      <w:r w:rsidR="00142075" w:rsidRPr="00844940">
        <w:rPr>
          <w:rFonts w:ascii="Arial" w:hAnsi="Arial" w:cs="Arial"/>
        </w:rPr>
        <w:t xml:space="preserve"> obręb </w:t>
      </w:r>
      <w:proofErr w:type="spellStart"/>
      <w:r w:rsidR="005A26DE">
        <w:rPr>
          <w:rFonts w:ascii="Arial" w:hAnsi="Arial" w:cs="Arial"/>
        </w:rPr>
        <w:t>Linówiec</w:t>
      </w:r>
      <w:proofErr w:type="spellEnd"/>
      <w:r w:rsidR="00142075" w:rsidRPr="00844940">
        <w:rPr>
          <w:rFonts w:ascii="Arial" w:hAnsi="Arial" w:cs="Arial"/>
        </w:rPr>
        <w:t>; gmina Orchowo, powiat słupecki, woj. wielkopolskie.</w:t>
      </w: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226B71" w:rsidRPr="00844940" w:rsidRDefault="00226B71" w:rsidP="00226B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 xml:space="preserve">8. MIEJSCE ORAZ TERMIN I SPOSÓB SKŁADANIA OFERT: </w:t>
      </w:r>
    </w:p>
    <w:p w:rsidR="001C67B6" w:rsidRDefault="001C67B6" w:rsidP="008E4FB9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 xml:space="preserve">1. </w:t>
      </w:r>
      <w:r w:rsidR="00226B71" w:rsidRPr="001C67B6">
        <w:rPr>
          <w:rFonts w:ascii="Arial" w:hAnsi="Arial" w:cs="Arial"/>
          <w:sz w:val="22"/>
          <w:szCs w:val="22"/>
        </w:rPr>
        <w:t xml:space="preserve">Ofertę </w:t>
      </w:r>
      <w:r w:rsidR="00C073A3">
        <w:rPr>
          <w:rFonts w:ascii="Arial" w:hAnsi="Arial" w:cs="Arial"/>
          <w:sz w:val="22"/>
          <w:szCs w:val="22"/>
        </w:rPr>
        <w:t xml:space="preserve">należy złożyć w zamkniętej zaadresowanej kopercie z dopiskiem </w:t>
      </w:r>
      <w:r w:rsidR="005A26DE" w:rsidRPr="00A76E72">
        <w:rPr>
          <w:rFonts w:ascii="Arial" w:hAnsi="Arial" w:cs="Arial"/>
          <w:b/>
          <w:bCs/>
          <w:i/>
          <w:sz w:val="24"/>
          <w:szCs w:val="24"/>
        </w:rPr>
        <w:t xml:space="preserve">„Wsi spokojna, wsi WESOŁA” - </w:t>
      </w:r>
      <w:r w:rsidR="005A26DE" w:rsidRPr="00A76E72">
        <w:rPr>
          <w:rFonts w:ascii="Arial" w:hAnsi="Arial" w:cs="Arial"/>
          <w:b/>
          <w:i/>
          <w:sz w:val="24"/>
          <w:szCs w:val="24"/>
        </w:rPr>
        <w:t xml:space="preserve">Zagospodarowanie terenu zieleni w m. </w:t>
      </w:r>
      <w:proofErr w:type="spellStart"/>
      <w:r w:rsidR="005A26DE" w:rsidRPr="00A76E72">
        <w:rPr>
          <w:rFonts w:ascii="Arial" w:hAnsi="Arial" w:cs="Arial"/>
          <w:b/>
          <w:i/>
          <w:sz w:val="24"/>
          <w:szCs w:val="24"/>
        </w:rPr>
        <w:t>Linówiec</w:t>
      </w:r>
      <w:proofErr w:type="spellEnd"/>
      <w:r w:rsidR="005A26DE" w:rsidRPr="00A76E72">
        <w:rPr>
          <w:rFonts w:ascii="Arial" w:hAnsi="Arial" w:cs="Arial"/>
          <w:b/>
          <w:i/>
          <w:sz w:val="24"/>
          <w:szCs w:val="24"/>
        </w:rPr>
        <w:t xml:space="preserve"> – etap I.</w:t>
      </w:r>
      <w:r w:rsidR="005A26DE">
        <w:rPr>
          <w:rFonts w:ascii="Arial" w:hAnsi="Arial" w:cs="Arial"/>
          <w:b/>
          <w:i/>
          <w:sz w:val="24"/>
          <w:szCs w:val="24"/>
        </w:rPr>
        <w:t xml:space="preserve"> </w:t>
      </w:r>
      <w:r w:rsidR="00C073A3" w:rsidRPr="00A46A14">
        <w:rPr>
          <w:rFonts w:ascii="Arial" w:hAnsi="Arial" w:cs="Arial"/>
          <w:sz w:val="22"/>
          <w:szCs w:val="22"/>
        </w:rPr>
        <w:t>w terminie</w:t>
      </w:r>
      <w:r w:rsidR="00C073A3">
        <w:rPr>
          <w:rFonts w:ascii="Arial" w:hAnsi="Arial" w:cs="Arial"/>
          <w:b/>
          <w:i/>
          <w:sz w:val="22"/>
          <w:szCs w:val="22"/>
        </w:rPr>
        <w:t xml:space="preserve"> </w:t>
      </w:r>
      <w:r w:rsidR="00226B71" w:rsidRPr="001C67B6">
        <w:rPr>
          <w:rFonts w:ascii="Arial" w:hAnsi="Arial" w:cs="Arial"/>
          <w:sz w:val="22"/>
          <w:szCs w:val="22"/>
        </w:rPr>
        <w:t xml:space="preserve">do dnia </w:t>
      </w:r>
      <w:r w:rsidR="000C2FD5">
        <w:rPr>
          <w:rFonts w:ascii="Arial" w:hAnsi="Arial" w:cs="Arial"/>
          <w:sz w:val="22"/>
          <w:szCs w:val="22"/>
        </w:rPr>
        <w:t>10</w:t>
      </w:r>
      <w:r w:rsidR="005A26DE">
        <w:rPr>
          <w:rFonts w:ascii="Arial" w:hAnsi="Arial" w:cs="Arial"/>
          <w:sz w:val="22"/>
          <w:szCs w:val="22"/>
        </w:rPr>
        <w:t xml:space="preserve"> </w:t>
      </w:r>
      <w:r w:rsidR="00B26D25">
        <w:rPr>
          <w:rFonts w:ascii="Arial" w:hAnsi="Arial" w:cs="Arial"/>
          <w:sz w:val="22"/>
          <w:szCs w:val="22"/>
        </w:rPr>
        <w:t>sierpnia</w:t>
      </w:r>
      <w:r w:rsidR="005A26DE">
        <w:rPr>
          <w:rFonts w:ascii="Arial" w:hAnsi="Arial" w:cs="Arial"/>
          <w:sz w:val="22"/>
          <w:szCs w:val="22"/>
        </w:rPr>
        <w:t xml:space="preserve"> 2022 r. do godz. 10.00 </w:t>
      </w:r>
      <w:r w:rsidR="00C073A3">
        <w:rPr>
          <w:rFonts w:ascii="Arial" w:hAnsi="Arial" w:cs="Arial"/>
          <w:sz w:val="22"/>
          <w:szCs w:val="22"/>
        </w:rPr>
        <w:t>w siedzibie Urzędu Gminy Orchowo, ul. Kościuszki 6, 62-436 Orchowo – osobiście w sekretariacie (1 piętro) lub przesyłk</w:t>
      </w:r>
      <w:r w:rsidR="00095E1B">
        <w:rPr>
          <w:rFonts w:ascii="Arial" w:hAnsi="Arial" w:cs="Arial"/>
          <w:sz w:val="22"/>
          <w:szCs w:val="22"/>
        </w:rPr>
        <w:t>ą</w:t>
      </w:r>
      <w:r w:rsidR="00C073A3">
        <w:rPr>
          <w:rFonts w:ascii="Arial" w:hAnsi="Arial" w:cs="Arial"/>
          <w:sz w:val="22"/>
          <w:szCs w:val="22"/>
        </w:rPr>
        <w:t xml:space="preserve"> pocztową. </w:t>
      </w:r>
    </w:p>
    <w:p w:rsidR="00C073A3" w:rsidRPr="001C67B6" w:rsidRDefault="00C073A3" w:rsidP="008E4FB9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Otwarcie ofert jest jawne i nastąpi w dniu </w:t>
      </w:r>
      <w:bookmarkStart w:id="0" w:name="_GoBack"/>
      <w:bookmarkEnd w:id="0"/>
      <w:r w:rsidR="000C2FD5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.0</w:t>
      </w:r>
      <w:r w:rsidR="00B26D2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.202</w:t>
      </w:r>
      <w:r w:rsidR="005A26D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r. o godz. 10:30 w siedzibie Urzędu Gminy Orchowo, ul. Kościuszki 6, 62-436 Orchowo.</w:t>
      </w:r>
    </w:p>
    <w:p w:rsidR="001C67B6" w:rsidRPr="001C67B6" w:rsidRDefault="001C67B6" w:rsidP="001C67B6">
      <w:pPr>
        <w:pStyle w:val="Standard"/>
        <w:tabs>
          <w:tab w:val="left" w:pos="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>2.</w:t>
      </w:r>
      <w:r w:rsidRPr="001C67B6">
        <w:rPr>
          <w:rFonts w:ascii="Arial" w:hAnsi="Arial" w:cs="Arial"/>
          <w:b/>
          <w:i/>
          <w:sz w:val="22"/>
          <w:szCs w:val="22"/>
        </w:rPr>
        <w:t xml:space="preserve"> </w:t>
      </w:r>
      <w:r w:rsidRPr="001C67B6">
        <w:rPr>
          <w:rFonts w:ascii="Arial" w:hAnsi="Arial" w:cs="Arial"/>
          <w:sz w:val="22"/>
          <w:szCs w:val="22"/>
        </w:rPr>
        <w:t>Oferty złożone po terminie będą zwrócone składającym bez otwierania.</w:t>
      </w:r>
    </w:p>
    <w:p w:rsidR="001C67B6" w:rsidRPr="001C67B6" w:rsidRDefault="001C67B6" w:rsidP="001C67B6">
      <w:pPr>
        <w:pStyle w:val="Standard"/>
        <w:numPr>
          <w:ilvl w:val="0"/>
          <w:numId w:val="4"/>
        </w:numPr>
        <w:tabs>
          <w:tab w:val="clear" w:pos="2856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 xml:space="preserve">Oferent może, przed upływem terminu składania ofert zmienić lub wycofać ofertę. </w:t>
      </w:r>
    </w:p>
    <w:p w:rsidR="001C67B6" w:rsidRPr="001C67B6" w:rsidRDefault="001C67B6" w:rsidP="001C67B6">
      <w:pPr>
        <w:pStyle w:val="Standard"/>
        <w:numPr>
          <w:ilvl w:val="0"/>
          <w:numId w:val="4"/>
        </w:numPr>
        <w:tabs>
          <w:tab w:val="clear" w:pos="2856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 xml:space="preserve">W toku badania i oceny ofert Zamawiający może żądać od oferentów dodatkowych wyjaśnień. </w:t>
      </w:r>
    </w:p>
    <w:p w:rsidR="001C67B6" w:rsidRPr="001C67B6" w:rsidRDefault="001C67B6" w:rsidP="001C67B6">
      <w:pPr>
        <w:pStyle w:val="Standard"/>
        <w:numPr>
          <w:ilvl w:val="0"/>
          <w:numId w:val="4"/>
        </w:numPr>
        <w:tabs>
          <w:tab w:val="clear" w:pos="2856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>Zamawiający zastrzega sobie prawo do zamknięcia niniejszego postępowania bez wyboru jakiejkolwiek oferty, o czym poinformuje niezwłocznie oferentów.</w:t>
      </w: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D55D0" w:rsidRDefault="00226B71" w:rsidP="008D55D0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>9</w:t>
      </w:r>
      <w:r w:rsidRPr="00844940">
        <w:rPr>
          <w:rFonts w:ascii="Arial" w:hAnsi="Arial" w:cs="Arial"/>
          <w:sz w:val="24"/>
          <w:szCs w:val="24"/>
        </w:rPr>
        <w:t xml:space="preserve">. </w:t>
      </w:r>
      <w:r w:rsidRPr="00844940">
        <w:rPr>
          <w:rFonts w:ascii="Arial" w:hAnsi="Arial" w:cs="Arial"/>
          <w:b/>
          <w:sz w:val="24"/>
          <w:szCs w:val="24"/>
        </w:rPr>
        <w:t>INFORMACJE DODATKOWE:</w:t>
      </w:r>
      <w:r w:rsidRPr="00844940">
        <w:rPr>
          <w:rFonts w:ascii="Arial" w:hAnsi="Arial" w:cs="Arial"/>
          <w:sz w:val="24"/>
          <w:szCs w:val="24"/>
        </w:rPr>
        <w:t xml:space="preserve"> </w:t>
      </w:r>
    </w:p>
    <w:p w:rsidR="008D55D0" w:rsidRPr="00142075" w:rsidRDefault="008D55D0" w:rsidP="008D55D0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42075">
        <w:rPr>
          <w:rFonts w:ascii="Arial" w:hAnsi="Arial" w:cs="Arial"/>
          <w:sz w:val="22"/>
          <w:szCs w:val="22"/>
        </w:rPr>
        <w:t xml:space="preserve">Dodatkowych informacji udziela: </w:t>
      </w:r>
    </w:p>
    <w:p w:rsidR="00226B71" w:rsidRPr="00142075" w:rsidRDefault="005A26DE" w:rsidP="008D55D0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Ewelina Gumienna tel. 63 26 84 090 wew. 28</w:t>
      </w:r>
      <w:r w:rsidR="008D55D0" w:rsidRPr="00142075">
        <w:rPr>
          <w:rFonts w:ascii="Arial" w:hAnsi="Arial" w:cs="Arial"/>
          <w:sz w:val="22"/>
          <w:szCs w:val="22"/>
        </w:rPr>
        <w:t xml:space="preserve">, e-mail: </w:t>
      </w:r>
      <w:hyperlink r:id="rId7" w:history="1">
        <w:r w:rsidR="00AA70EE" w:rsidRPr="009D1480">
          <w:rPr>
            <w:rStyle w:val="Hipercze"/>
            <w:rFonts w:ascii="Arial" w:hAnsi="Arial" w:cs="Arial"/>
            <w:sz w:val="22"/>
            <w:szCs w:val="22"/>
          </w:rPr>
          <w:t>e.gumienna@orchowo.pl</w:t>
        </w:r>
      </w:hyperlink>
      <w:r w:rsidR="008D55D0" w:rsidRPr="00142075">
        <w:rPr>
          <w:rFonts w:ascii="Arial" w:hAnsi="Arial" w:cs="Arial"/>
          <w:sz w:val="22"/>
          <w:szCs w:val="22"/>
        </w:rPr>
        <w:t xml:space="preserve"> </w:t>
      </w: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 xml:space="preserve">10. ZAŁACZNIKI: </w:t>
      </w:r>
    </w:p>
    <w:p w:rsidR="00961086" w:rsidRPr="00961086" w:rsidRDefault="00C073A3" w:rsidP="00961086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61086" w:rsidRPr="00961086">
        <w:rPr>
          <w:rFonts w:ascii="Arial" w:hAnsi="Arial" w:cs="Arial"/>
        </w:rPr>
        <w:t>ormularz oferty cenowej,</w:t>
      </w:r>
    </w:p>
    <w:p w:rsidR="00961086" w:rsidRPr="00961086" w:rsidRDefault="00C073A3" w:rsidP="00961086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61086" w:rsidRPr="00961086">
        <w:rPr>
          <w:rFonts w:ascii="Arial" w:hAnsi="Arial" w:cs="Arial"/>
        </w:rPr>
        <w:t xml:space="preserve">rojekt zagospodarowania wraz z </w:t>
      </w:r>
      <w:r w:rsidR="00586999">
        <w:rPr>
          <w:rFonts w:ascii="Arial" w:hAnsi="Arial" w:cs="Arial"/>
        </w:rPr>
        <w:t xml:space="preserve">opisem i </w:t>
      </w:r>
      <w:r w:rsidR="00961086" w:rsidRPr="00961086">
        <w:rPr>
          <w:rFonts w:ascii="Arial" w:hAnsi="Arial" w:cs="Arial"/>
        </w:rPr>
        <w:t xml:space="preserve">wizualizacją </w:t>
      </w:r>
      <w:r w:rsidR="00586999" w:rsidRPr="00961086">
        <w:rPr>
          <w:rFonts w:ascii="Arial" w:hAnsi="Arial" w:cs="Arial"/>
        </w:rPr>
        <w:t>elementów</w:t>
      </w:r>
      <w:r w:rsidR="00586999">
        <w:rPr>
          <w:rFonts w:ascii="Arial" w:hAnsi="Arial" w:cs="Arial"/>
        </w:rPr>
        <w:t xml:space="preserve"> wyposażenia</w:t>
      </w:r>
      <w:r w:rsidR="00961086" w:rsidRPr="00961086">
        <w:rPr>
          <w:rFonts w:ascii="Arial" w:hAnsi="Arial" w:cs="Arial"/>
        </w:rPr>
        <w:t>,</w:t>
      </w:r>
    </w:p>
    <w:p w:rsidR="00961086" w:rsidRPr="00961086" w:rsidRDefault="00C073A3" w:rsidP="00961086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961086" w:rsidRPr="00961086">
        <w:rPr>
          <w:rFonts w:ascii="Arial" w:hAnsi="Arial" w:cs="Arial"/>
        </w:rPr>
        <w:t>osztorys inwestorski – tzw. kosztorys „zerowy” ze wskazaniem, które prace będą wykonane we własnym zakresie przez mieszkańców sołectwa  – tj. „po stronie Zamawiającego”;</w:t>
      </w:r>
    </w:p>
    <w:p w:rsidR="00961086" w:rsidRPr="00961086" w:rsidRDefault="00961086" w:rsidP="00961086">
      <w:pPr>
        <w:widowControl w:val="0"/>
        <w:rPr>
          <w:rFonts w:ascii="Arial" w:hAnsi="Arial" w:cs="Arial"/>
        </w:rPr>
      </w:pPr>
    </w:p>
    <w:p w:rsidR="00226B71" w:rsidRDefault="00226B71" w:rsidP="00226B71">
      <w:pPr>
        <w:pStyle w:val="Standard"/>
        <w:jc w:val="right"/>
        <w:rPr>
          <w:sz w:val="24"/>
          <w:szCs w:val="24"/>
        </w:rPr>
      </w:pPr>
    </w:p>
    <w:p w:rsidR="001C67B6" w:rsidRDefault="001C67B6" w:rsidP="00226B71">
      <w:pPr>
        <w:pStyle w:val="Standard"/>
        <w:jc w:val="right"/>
        <w:rPr>
          <w:sz w:val="24"/>
          <w:szCs w:val="24"/>
        </w:rPr>
      </w:pPr>
    </w:p>
    <w:p w:rsidR="001C67B6" w:rsidRDefault="001C67B6" w:rsidP="00226B71">
      <w:pPr>
        <w:pStyle w:val="Standard"/>
        <w:jc w:val="right"/>
        <w:rPr>
          <w:sz w:val="24"/>
          <w:szCs w:val="24"/>
        </w:rPr>
      </w:pPr>
    </w:p>
    <w:p w:rsidR="00F43046" w:rsidRDefault="00F43046" w:rsidP="00226B71">
      <w:pPr>
        <w:pStyle w:val="Standard"/>
        <w:jc w:val="right"/>
        <w:rPr>
          <w:sz w:val="24"/>
          <w:szCs w:val="24"/>
        </w:rPr>
      </w:pPr>
    </w:p>
    <w:p w:rsidR="00F43046" w:rsidRDefault="00F43046" w:rsidP="00226B71">
      <w:pPr>
        <w:pStyle w:val="Standard"/>
        <w:jc w:val="right"/>
        <w:rPr>
          <w:sz w:val="24"/>
          <w:szCs w:val="24"/>
        </w:rPr>
      </w:pPr>
    </w:p>
    <w:p w:rsidR="001C67B6" w:rsidRDefault="001C67B6" w:rsidP="00226B71">
      <w:pPr>
        <w:pStyle w:val="Standard"/>
        <w:jc w:val="right"/>
        <w:rPr>
          <w:sz w:val="24"/>
          <w:szCs w:val="24"/>
        </w:rPr>
      </w:pPr>
    </w:p>
    <w:p w:rsidR="008E4FB9" w:rsidRDefault="008E4FB9" w:rsidP="00226B71">
      <w:pPr>
        <w:pStyle w:val="Standard"/>
        <w:jc w:val="right"/>
        <w:rPr>
          <w:sz w:val="24"/>
          <w:szCs w:val="24"/>
        </w:rPr>
      </w:pPr>
    </w:p>
    <w:p w:rsidR="008E4FB9" w:rsidRDefault="008E4FB9" w:rsidP="00226B71">
      <w:pPr>
        <w:pStyle w:val="Standard"/>
        <w:jc w:val="right"/>
        <w:rPr>
          <w:sz w:val="24"/>
          <w:szCs w:val="24"/>
        </w:rPr>
      </w:pPr>
    </w:p>
    <w:sectPr w:rsidR="008E4FB9" w:rsidSect="00AA7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4" w:right="1134" w:bottom="1134" w:left="1134" w:header="426" w:footer="476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66F" w:rsidRDefault="00AA666F">
      <w:pPr>
        <w:spacing w:after="0" w:line="240" w:lineRule="auto"/>
      </w:pPr>
      <w:r>
        <w:separator/>
      </w:r>
    </w:p>
  </w:endnote>
  <w:endnote w:type="continuationSeparator" w:id="0">
    <w:p w:rsidR="00AA666F" w:rsidRDefault="00AA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55" w:rsidRDefault="00AA666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55" w:rsidRDefault="001F64E5">
    <w:pPr>
      <w:pStyle w:val="Stopka"/>
      <w:jc w:val="center"/>
    </w:pPr>
    <w:r>
      <w:fldChar w:fldCharType="begin"/>
    </w:r>
    <w:r w:rsidR="000E7102">
      <w:instrText xml:space="preserve"> PAGE </w:instrText>
    </w:r>
    <w:r>
      <w:fldChar w:fldCharType="separate"/>
    </w:r>
    <w:r w:rsidR="000C2FD5">
      <w:rPr>
        <w:noProof/>
      </w:rPr>
      <w:t>1</w:t>
    </w:r>
    <w:r>
      <w:fldChar w:fldCharType="end"/>
    </w:r>
  </w:p>
  <w:p w:rsidR="00AA70EE" w:rsidRDefault="00AA70EE" w:rsidP="00AA70EE">
    <w:pPr>
      <w:pStyle w:val="Stopka"/>
      <w:jc w:val="center"/>
      <w:rPr>
        <w:rFonts w:ascii="Arial" w:hAnsi="Arial" w:cs="Arial"/>
        <w:i/>
      </w:rPr>
    </w:pPr>
    <w:r w:rsidRPr="005F27B5">
      <w:rPr>
        <w:rFonts w:ascii="Arial" w:hAnsi="Arial" w:cs="Arial"/>
        <w:i/>
      </w:rPr>
      <w:t>Projekt współfinansowany przez Samorząd Województwa Wielkopolskiego</w:t>
    </w:r>
  </w:p>
  <w:p w:rsidR="00F66F55" w:rsidRPr="00AA70EE" w:rsidRDefault="00AA70EE" w:rsidP="00AA70EE">
    <w:pPr>
      <w:pStyle w:val="Stopka"/>
      <w:jc w:val="center"/>
      <w:rPr>
        <w:rFonts w:ascii="Arial" w:hAnsi="Arial" w:cs="Arial"/>
        <w:i/>
      </w:rPr>
    </w:pPr>
    <w:r w:rsidRPr="005F27B5">
      <w:rPr>
        <w:rFonts w:ascii="Arial" w:hAnsi="Arial" w:cs="Arial"/>
        <w:i/>
      </w:rPr>
      <w:t>w ramach programu „Wielkopolska Odnowa Wsi 2020+”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55" w:rsidRDefault="00AA66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66F" w:rsidRDefault="00AA666F">
      <w:pPr>
        <w:spacing w:after="0" w:line="240" w:lineRule="auto"/>
      </w:pPr>
      <w:r>
        <w:separator/>
      </w:r>
    </w:p>
  </w:footnote>
  <w:footnote w:type="continuationSeparator" w:id="0">
    <w:p w:rsidR="00AA666F" w:rsidRDefault="00AA6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55" w:rsidRDefault="00AA666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55" w:rsidRDefault="00AA70EE" w:rsidP="00AA70E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147060" cy="624840"/>
          <wp:effectExtent l="19050" t="0" r="0" b="0"/>
          <wp:docPr id="1" name="Obraz 1" descr="C:\Users\Ewelina Gumienna\Desktop\Pięknieje 2022\logotypy P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elina Gumienna\Desktop\Pięknieje 2022\logotypy PW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55" w:rsidRDefault="00AA666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4"/>
        <w:szCs w:val="24"/>
      </w:rPr>
    </w:lvl>
  </w:abstractNum>
  <w:abstractNum w:abstractNumId="3">
    <w:nsid w:val="0000000F"/>
    <w:multiLevelType w:val="multilevel"/>
    <w:tmpl w:val="29F27A4C"/>
    <w:name w:val="WW8Num15"/>
    <w:lvl w:ilvl="0">
      <w:start w:val="1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cs="Times New Roman"/>
        <w:lang w:val="en-US"/>
      </w:rPr>
    </w:lvl>
    <w:lvl w:ilvl="1" w:tentative="1">
      <w:start w:val="1"/>
      <w:numFmt w:val="lowerLetter"/>
      <w:lvlText w:val="%2."/>
      <w:lvlJc w:val="left"/>
      <w:pPr>
        <w:ind w:left="2152" w:hanging="360"/>
      </w:pPr>
    </w:lvl>
    <w:lvl w:ilvl="2" w:tentative="1">
      <w:start w:val="1"/>
      <w:numFmt w:val="lowerRoman"/>
      <w:lvlText w:val="%3."/>
      <w:lvlJc w:val="right"/>
      <w:pPr>
        <w:ind w:left="2872" w:hanging="180"/>
      </w:pPr>
    </w:lvl>
    <w:lvl w:ilvl="3" w:tentative="1">
      <w:start w:val="1"/>
      <w:numFmt w:val="decimal"/>
      <w:lvlText w:val="%4."/>
      <w:lvlJc w:val="left"/>
      <w:pPr>
        <w:ind w:left="3592" w:hanging="360"/>
      </w:pPr>
    </w:lvl>
    <w:lvl w:ilvl="4" w:tentative="1">
      <w:start w:val="1"/>
      <w:numFmt w:val="lowerLetter"/>
      <w:lvlText w:val="%5."/>
      <w:lvlJc w:val="left"/>
      <w:pPr>
        <w:ind w:left="4312" w:hanging="360"/>
      </w:pPr>
    </w:lvl>
    <w:lvl w:ilvl="5" w:tentative="1">
      <w:start w:val="1"/>
      <w:numFmt w:val="lowerRoman"/>
      <w:lvlText w:val="%6."/>
      <w:lvlJc w:val="right"/>
      <w:pPr>
        <w:ind w:left="5032" w:hanging="180"/>
      </w:pPr>
    </w:lvl>
    <w:lvl w:ilvl="6" w:tentative="1">
      <w:start w:val="1"/>
      <w:numFmt w:val="decimal"/>
      <w:lvlText w:val="%7."/>
      <w:lvlJc w:val="left"/>
      <w:pPr>
        <w:ind w:left="5752" w:hanging="360"/>
      </w:pPr>
    </w:lvl>
    <w:lvl w:ilvl="7" w:tentative="1">
      <w:start w:val="1"/>
      <w:numFmt w:val="lowerLetter"/>
      <w:lvlText w:val="%8."/>
      <w:lvlJc w:val="left"/>
      <w:pPr>
        <w:ind w:left="6472" w:hanging="360"/>
      </w:pPr>
    </w:lvl>
    <w:lvl w:ilvl="8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4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">
    <w:nsid w:val="08E206B5"/>
    <w:multiLevelType w:val="hybridMultilevel"/>
    <w:tmpl w:val="ED3EFB38"/>
    <w:lvl w:ilvl="0" w:tplc="5A38AAD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0B737F51"/>
    <w:multiLevelType w:val="hybridMultilevel"/>
    <w:tmpl w:val="6038A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644E8"/>
    <w:multiLevelType w:val="hybridMultilevel"/>
    <w:tmpl w:val="7B4E0610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52014F1"/>
    <w:multiLevelType w:val="hybridMultilevel"/>
    <w:tmpl w:val="45EE2D88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9">
    <w:nsid w:val="226D75CC"/>
    <w:multiLevelType w:val="hybridMultilevel"/>
    <w:tmpl w:val="D20838EC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2B9C8ADC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D1A0962"/>
    <w:multiLevelType w:val="hybridMultilevel"/>
    <w:tmpl w:val="ABCC1B84"/>
    <w:lvl w:ilvl="0" w:tplc="CA301C0E">
      <w:start w:val="5"/>
      <w:numFmt w:val="decimal"/>
      <w:lvlText w:val="%1)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1">
    <w:nsid w:val="506B6956"/>
    <w:multiLevelType w:val="hybridMultilevel"/>
    <w:tmpl w:val="70BE9D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FE5AE5"/>
    <w:multiLevelType w:val="hybridMultilevel"/>
    <w:tmpl w:val="74ECEECC"/>
    <w:lvl w:ilvl="0" w:tplc="2B9C8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263BF"/>
    <w:multiLevelType w:val="hybridMultilevel"/>
    <w:tmpl w:val="CB146576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4">
    <w:nsid w:val="63C82F87"/>
    <w:multiLevelType w:val="hybridMultilevel"/>
    <w:tmpl w:val="76947FF6"/>
    <w:lvl w:ilvl="0" w:tplc="5A38A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F3158"/>
    <w:multiLevelType w:val="hybridMultilevel"/>
    <w:tmpl w:val="86387326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8F51762"/>
    <w:multiLevelType w:val="multilevel"/>
    <w:tmpl w:val="8B9EBFD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16"/>
  </w:num>
  <w:num w:numId="12">
    <w:abstractNumId w:val="14"/>
  </w:num>
  <w:num w:numId="13">
    <w:abstractNumId w:val="5"/>
  </w:num>
  <w:num w:numId="14">
    <w:abstractNumId w:val="15"/>
  </w:num>
  <w:num w:numId="15">
    <w:abstractNumId w:val="7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B71"/>
    <w:rsid w:val="00001BEB"/>
    <w:rsid w:val="000401D3"/>
    <w:rsid w:val="00095E1B"/>
    <w:rsid w:val="00096D44"/>
    <w:rsid w:val="000C2FD5"/>
    <w:rsid w:val="000E6861"/>
    <w:rsid w:val="000E7102"/>
    <w:rsid w:val="000F619A"/>
    <w:rsid w:val="00142075"/>
    <w:rsid w:val="00174C13"/>
    <w:rsid w:val="001C67B6"/>
    <w:rsid w:val="001F006A"/>
    <w:rsid w:val="001F64E5"/>
    <w:rsid w:val="002257D8"/>
    <w:rsid w:val="00226B71"/>
    <w:rsid w:val="002D4577"/>
    <w:rsid w:val="002E29E0"/>
    <w:rsid w:val="00301326"/>
    <w:rsid w:val="00370985"/>
    <w:rsid w:val="003A4E63"/>
    <w:rsid w:val="003B6311"/>
    <w:rsid w:val="003D3B3A"/>
    <w:rsid w:val="004506A1"/>
    <w:rsid w:val="00481B72"/>
    <w:rsid w:val="004969BA"/>
    <w:rsid w:val="004A7794"/>
    <w:rsid w:val="004E6712"/>
    <w:rsid w:val="00525D00"/>
    <w:rsid w:val="0054513B"/>
    <w:rsid w:val="00586999"/>
    <w:rsid w:val="005A26DE"/>
    <w:rsid w:val="00610FE9"/>
    <w:rsid w:val="00726403"/>
    <w:rsid w:val="007A6115"/>
    <w:rsid w:val="007E1A69"/>
    <w:rsid w:val="00844940"/>
    <w:rsid w:val="00885C6A"/>
    <w:rsid w:val="008D55D0"/>
    <w:rsid w:val="008E4FB9"/>
    <w:rsid w:val="00961086"/>
    <w:rsid w:val="00980EEB"/>
    <w:rsid w:val="009A3E90"/>
    <w:rsid w:val="009B5144"/>
    <w:rsid w:val="00A46A14"/>
    <w:rsid w:val="00A6730A"/>
    <w:rsid w:val="00A76E72"/>
    <w:rsid w:val="00AA666F"/>
    <w:rsid w:val="00AA70EE"/>
    <w:rsid w:val="00AC62BE"/>
    <w:rsid w:val="00B26D25"/>
    <w:rsid w:val="00B444C7"/>
    <w:rsid w:val="00BA290D"/>
    <w:rsid w:val="00BB4717"/>
    <w:rsid w:val="00C073A3"/>
    <w:rsid w:val="00CB0A40"/>
    <w:rsid w:val="00CD4BBF"/>
    <w:rsid w:val="00D1429B"/>
    <w:rsid w:val="00D415AE"/>
    <w:rsid w:val="00D45718"/>
    <w:rsid w:val="00D45A3B"/>
    <w:rsid w:val="00D960FF"/>
    <w:rsid w:val="00DA5866"/>
    <w:rsid w:val="00DF0002"/>
    <w:rsid w:val="00E1461A"/>
    <w:rsid w:val="00E91DDB"/>
    <w:rsid w:val="00EB3DB1"/>
    <w:rsid w:val="00F43046"/>
    <w:rsid w:val="00F8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B71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26B7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26B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226B71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rsid w:val="00226B71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B71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226B71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226B71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26B71"/>
    <w:rPr>
      <w:rFonts w:ascii="Times New Roman" w:eastAsia="Lucida Sans Unicode" w:hAnsi="Times New Roman" w:cs="Times New Roman"/>
      <w:b/>
      <w:color w:val="000000"/>
      <w:sz w:val="28"/>
      <w:szCs w:val="20"/>
      <w:lang w:eastAsia="ar-SA"/>
    </w:rPr>
  </w:style>
  <w:style w:type="paragraph" w:customStyle="1" w:styleId="Tytu0">
    <w:name w:val="Tytu?"/>
    <w:basedOn w:val="Normalny"/>
    <w:rsid w:val="00226B71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6B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26B71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84494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C67B6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C67B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1C67B6"/>
    <w:pPr>
      <w:suppressAutoHyphens w:val="0"/>
      <w:spacing w:after="120" w:line="480" w:lineRule="auto"/>
    </w:pPr>
    <w:rPr>
      <w:rFonts w:eastAsia="Times New Roman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C67B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115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70EE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A70E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.gumienna@orchow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Kasprowicz</dc:creator>
  <cp:lastModifiedBy>Ewelina Gumienna</cp:lastModifiedBy>
  <cp:revision>4</cp:revision>
  <cp:lastPrinted>2022-07-12T06:34:00Z</cp:lastPrinted>
  <dcterms:created xsi:type="dcterms:W3CDTF">2022-07-26T12:07:00Z</dcterms:created>
  <dcterms:modified xsi:type="dcterms:W3CDTF">2022-08-01T06:37:00Z</dcterms:modified>
</cp:coreProperties>
</file>