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4047A25D" w14:textId="77777777" w:rsidR="00AE2344" w:rsidRDefault="00AE2344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</w:p>
    <w:p w14:paraId="75A07E61" w14:textId="55051D73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8D5801" w:rsidRDefault="00FC48F2" w:rsidP="00481DD3">
      <w:pPr>
        <w:jc w:val="center"/>
        <w:rPr>
          <w:rFonts w:asciiTheme="minorHAnsi" w:eastAsia="Arial" w:hAnsiTheme="minorHAnsi" w:cstheme="minorHAnsi"/>
          <w:bCs/>
          <w:strike/>
        </w:rPr>
      </w:pPr>
      <w:r w:rsidRPr="008D5801">
        <w:rPr>
          <w:rFonts w:asciiTheme="minorHAnsi" w:eastAsia="Arial" w:hAnsiTheme="minorHAnsi" w:cstheme="minorHAnsi"/>
          <w:bCs/>
          <w:strike/>
        </w:rPr>
        <w:t>OFERTA WSPÓLNA REALIZACJI ZADANIA PUBLICZNEGO</w:t>
      </w:r>
      <w:r w:rsidR="00AF2B25" w:rsidRPr="008D5801">
        <w:rPr>
          <w:rFonts w:asciiTheme="minorHAnsi" w:eastAsia="Arial" w:hAnsiTheme="minorHAnsi" w:cstheme="minorHAnsi"/>
          <w:bCs/>
          <w:strike/>
        </w:rPr>
        <w:t>*</w:t>
      </w:r>
      <w:r w:rsidR="00563000" w:rsidRPr="008D5801">
        <w:rPr>
          <w:rFonts w:asciiTheme="minorHAnsi" w:eastAsia="Arial" w:hAnsiTheme="minorHAnsi" w:cstheme="minorHAnsi"/>
          <w:bCs/>
          <w:strike/>
        </w:rPr>
        <w:t>,</w:t>
      </w:r>
      <w:r w:rsidRPr="008D5801">
        <w:rPr>
          <w:rFonts w:asciiTheme="minorHAnsi" w:eastAsia="Arial" w:hAnsiTheme="minorHAnsi" w:cstheme="minorHAnsi"/>
          <w:bCs/>
          <w:strike/>
        </w:rPr>
        <w:t xml:space="preserve"> </w:t>
      </w:r>
    </w:p>
    <w:p w14:paraId="61167AE8" w14:textId="2041D7CE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</w:t>
      </w:r>
      <w:r w:rsidR="00862C23" w:rsidRPr="008D5801">
        <w:rPr>
          <w:rFonts w:asciiTheme="minorHAnsi" w:eastAsia="Arial" w:hAnsiTheme="minorHAnsi" w:cstheme="minorHAnsi"/>
          <w:bCs/>
          <w:strike/>
        </w:rPr>
        <w:t>2</w:t>
      </w:r>
      <w:r w:rsidRPr="008D5801">
        <w:rPr>
          <w:rFonts w:asciiTheme="minorHAnsi" w:eastAsia="Arial" w:hAnsiTheme="minorHAnsi" w:cstheme="minorHAnsi"/>
          <w:bCs/>
          <w:strike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</w:t>
      </w:r>
      <w:r w:rsidR="008D5801">
        <w:rPr>
          <w:rFonts w:asciiTheme="minorHAnsi" w:eastAsia="Arial" w:hAnsiTheme="minorHAnsi" w:cstheme="minorHAnsi"/>
          <w:bCs/>
        </w:rPr>
        <w:t>20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r w:rsidR="008D5801">
        <w:rPr>
          <w:rFonts w:asciiTheme="minorHAnsi" w:eastAsia="Arial" w:hAnsiTheme="minorHAnsi" w:cstheme="minorHAnsi"/>
          <w:bCs/>
        </w:rPr>
        <w:t>1057</w:t>
      </w:r>
      <w:r w:rsidR="00317A53" w:rsidRPr="00A92300">
        <w:rPr>
          <w:rFonts w:asciiTheme="minorHAnsi" w:eastAsia="Arial" w:hAnsiTheme="minorHAnsi" w:cstheme="minorHAnsi"/>
          <w:bCs/>
        </w:rPr>
        <w:t>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BD6DFD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4612B7B" w14:textId="45C5F7E1" w:rsidR="007B60CF" w:rsidRPr="002C2DC7" w:rsidRDefault="002C2DC7" w:rsidP="00BD6DFD">
            <w:pPr>
              <w:jc w:val="center"/>
              <w:rPr>
                <w:rFonts w:eastAsia="Arial"/>
                <w:sz w:val="20"/>
                <w:szCs w:val="20"/>
              </w:rPr>
            </w:pPr>
            <w:r w:rsidRPr="002C2DC7">
              <w:rPr>
                <w:rFonts w:eastAsia="Arial"/>
                <w:sz w:val="20"/>
                <w:szCs w:val="20"/>
              </w:rPr>
              <w:t>Gmina Brzuze</w:t>
            </w:r>
          </w:p>
        </w:tc>
      </w:tr>
      <w:tr w:rsidR="007B60CF" w:rsidRPr="00D97AAD" w14:paraId="1EFB6ACE" w14:textId="77777777" w:rsidTr="00BD6DFD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33104F0E" w14:textId="77777777" w:rsidR="002C2DC7" w:rsidRDefault="002C2DC7" w:rsidP="002C2DC7">
            <w:pPr>
              <w:spacing w:line="276" w:lineRule="auto"/>
              <w:ind w:right="-144"/>
              <w:jc w:val="center"/>
              <w:rPr>
                <w:sz w:val="20"/>
                <w:szCs w:val="20"/>
              </w:rPr>
            </w:pPr>
          </w:p>
          <w:p w14:paraId="3B9A0696" w14:textId="13B587F5" w:rsidR="007B60CF" w:rsidRPr="002C2DC7" w:rsidRDefault="002C2DC7" w:rsidP="002C2DC7">
            <w:pPr>
              <w:spacing w:line="276" w:lineRule="auto"/>
              <w:ind w:right="-144"/>
              <w:jc w:val="center"/>
              <w:rPr>
                <w:sz w:val="20"/>
                <w:szCs w:val="20"/>
              </w:rPr>
            </w:pPr>
            <w:r w:rsidRPr="002C2DC7">
              <w:rPr>
                <w:sz w:val="20"/>
                <w:szCs w:val="20"/>
              </w:rPr>
              <w:t xml:space="preserve">UPOWSZECHNIANIE I ROZWÓJ KULTURY FIZYCZNEJ I SPORTU </w:t>
            </w:r>
            <w:r w:rsidRPr="002C2DC7">
              <w:rPr>
                <w:sz w:val="20"/>
                <w:szCs w:val="20"/>
              </w:rPr>
              <w:br/>
              <w:t>W GMINIE BRZUZE W 2021 ROKU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D6DFD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  <w:vAlign w:val="center"/>
          </w:tcPr>
          <w:p w14:paraId="4097EAC4" w14:textId="362D7A80" w:rsidR="007B60CF" w:rsidRPr="00D97AAD" w:rsidRDefault="007B60CF" w:rsidP="00BD6DFD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D6DFD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CF24FE" w14:textId="604CDF91" w:rsidR="007B60CF" w:rsidRPr="00D97AAD" w:rsidRDefault="00F75F03" w:rsidP="00BD6DFD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Od dnia podpisania umowy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8ADC73" w14:textId="290CBB9C" w:rsidR="007B60CF" w:rsidRPr="00D97AAD" w:rsidRDefault="00BD6DFD" w:rsidP="00BD6DFD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3</w:t>
            </w:r>
            <w:r w:rsidR="002C2DC7">
              <w:rPr>
                <w:rFonts w:asciiTheme="minorHAnsi" w:eastAsia="Arial" w:hAnsiTheme="minorHAnsi" w:cs="Calibri"/>
                <w:sz w:val="20"/>
                <w:szCs w:val="20"/>
              </w:rPr>
              <w:t>1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.</w:t>
            </w:r>
            <w:r w:rsidR="002C2DC7">
              <w:rPr>
                <w:rFonts w:asciiTheme="minorHAnsi" w:eastAsia="Arial" w:hAnsiTheme="minorHAnsi" w:cs="Calibri"/>
                <w:sz w:val="20"/>
                <w:szCs w:val="20"/>
              </w:rPr>
              <w:t>12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.2021r.</w:t>
            </w: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79C37677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7C3992FF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C65057A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1B069065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1798E3B7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351377BB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E384FFD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4DE80DD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E805D97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980050A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</w:t>
      </w:r>
      <w:r w:rsidR="00AE2344">
        <w:rPr>
          <w:rFonts w:asciiTheme="minorHAnsi" w:hAnsiTheme="minorHAnsi" w:cs="Verdana"/>
          <w:color w:val="auto"/>
          <w:sz w:val="20"/>
          <w:szCs w:val="20"/>
        </w:rPr>
        <w:t>..............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2CCB0" w14:textId="77777777" w:rsidR="00F21A35" w:rsidRDefault="00F21A35">
      <w:r>
        <w:separator/>
      </w:r>
    </w:p>
  </w:endnote>
  <w:endnote w:type="continuationSeparator" w:id="0">
    <w:p w14:paraId="6B8FA314" w14:textId="77777777" w:rsidR="00F21A35" w:rsidRDefault="00F2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C8FD0" w14:textId="77777777" w:rsidR="00F21A35" w:rsidRDefault="00F21A35">
      <w:r>
        <w:separator/>
      </w:r>
    </w:p>
  </w:footnote>
  <w:footnote w:type="continuationSeparator" w:id="0">
    <w:p w14:paraId="0BE956E9" w14:textId="77777777" w:rsidR="00F21A35" w:rsidRDefault="00F21A35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2D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761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4A26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2DC7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31B3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E692A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56E68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5801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365B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57739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344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23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062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D6DF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04D5D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556C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586A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A3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5F03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744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959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Agnieszka</cp:lastModifiedBy>
  <cp:revision>3</cp:revision>
  <cp:lastPrinted>2018-10-01T08:37:00Z</cp:lastPrinted>
  <dcterms:created xsi:type="dcterms:W3CDTF">2021-02-10T13:41:00Z</dcterms:created>
  <dcterms:modified xsi:type="dcterms:W3CDTF">2021-02-10T13:44:00Z</dcterms:modified>
</cp:coreProperties>
</file>