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DCD" w:rsidRDefault="00AA3DCD">
      <w:r>
        <w:separator/>
      </w:r>
    </w:p>
  </w:endnote>
  <w:endnote w:type="continuationSeparator" w:id="0">
    <w:p w:rsidR="00AA3DCD" w:rsidRDefault="00AA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31A4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DCD" w:rsidRDefault="00AA3DCD">
      <w:r>
        <w:separator/>
      </w:r>
    </w:p>
  </w:footnote>
  <w:footnote w:type="continuationSeparator" w:id="0">
    <w:p w:rsidR="00AA3DCD" w:rsidRDefault="00AA3DC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3BB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C62CE4F-6541-475C-883E-E7271DD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2281-DA67-4D19-888D-CF26642F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1470</Words>
  <Characters>11424</Characters>
  <Application>Microsoft Office Word</Application>
  <DocSecurity>4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Ryszard Bigoszewski</cp:lastModifiedBy>
  <cp:revision>2</cp:revision>
  <cp:lastPrinted>2016-05-31T09:57:00Z</cp:lastPrinted>
  <dcterms:created xsi:type="dcterms:W3CDTF">2018-05-21T07:56:00Z</dcterms:created>
  <dcterms:modified xsi:type="dcterms:W3CDTF">2018-05-21T07:56:00Z</dcterms:modified>
</cp:coreProperties>
</file>