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1ADA4898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 xml:space="preserve">Załącznik nr </w:t>
      </w:r>
      <w:r w:rsidR="00E6772A">
        <w:rPr>
          <w:b/>
          <w:bCs/>
        </w:rPr>
        <w:t>2</w:t>
      </w:r>
      <w:bookmarkStart w:id="0" w:name="_GoBack"/>
      <w:bookmarkEnd w:id="0"/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ED4C65" w14:textId="77777777" w:rsidR="003571F2" w:rsidRDefault="003571F2">
      <w:r>
        <w:separator/>
      </w:r>
    </w:p>
  </w:endnote>
  <w:endnote w:type="continuationSeparator" w:id="0">
    <w:p w14:paraId="6675F93B" w14:textId="77777777" w:rsidR="003571F2" w:rsidRDefault="00357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E6772A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7DF932" w14:textId="77777777" w:rsidR="003571F2" w:rsidRDefault="003571F2">
      <w:r>
        <w:separator/>
      </w:r>
    </w:p>
  </w:footnote>
  <w:footnote w:type="continuationSeparator" w:id="0">
    <w:p w14:paraId="072514BC" w14:textId="77777777" w:rsidR="003571F2" w:rsidRDefault="003571F2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1F2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03D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6772A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02CB4-A683-4E52-A014-6F3C7F58A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Stawarz Magdalena</dc:creator>
  <cp:lastModifiedBy>p.glowacki</cp:lastModifiedBy>
  <cp:revision>3</cp:revision>
  <cp:lastPrinted>2018-10-01T08:37:00Z</cp:lastPrinted>
  <dcterms:created xsi:type="dcterms:W3CDTF">2019-12-12T09:27:00Z</dcterms:created>
  <dcterms:modified xsi:type="dcterms:W3CDTF">2021-09-06T07:26:00Z</dcterms:modified>
</cp:coreProperties>
</file>