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6703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03D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3E92-2D15-47AE-A699-93BB1244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Joanna Sowa</cp:lastModifiedBy>
  <cp:revision>2</cp:revision>
  <cp:lastPrinted>2018-10-01T08:37:00Z</cp:lastPrinted>
  <dcterms:created xsi:type="dcterms:W3CDTF">2019-12-12T09:27:00Z</dcterms:created>
  <dcterms:modified xsi:type="dcterms:W3CDTF">2019-12-12T09:27:00Z</dcterms:modified>
</cp:coreProperties>
</file>