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4A3" w:rsidRDefault="00C904A3" w:rsidP="00DE1E9E">
      <w:pPr>
        <w:shd w:val="clear" w:color="auto" w:fill="FFFFFF"/>
        <w:jc w:val="center"/>
        <w:rPr>
          <w:rFonts w:ascii="Century Gothic" w:hAnsi="Century Gothic" w:cs="Tahoma"/>
          <w:b/>
          <w:sz w:val="36"/>
          <w:szCs w:val="36"/>
        </w:rPr>
      </w:pPr>
      <w:r w:rsidRPr="0079535C">
        <w:rPr>
          <w:rFonts w:ascii="Century Gothic" w:hAnsi="Century Gothic" w:cs="Tahoma"/>
          <w:b/>
          <w:sz w:val="36"/>
          <w:szCs w:val="36"/>
        </w:rPr>
        <w:t>Specyfikacja Istotnych Warunków Zamówienia</w:t>
      </w:r>
    </w:p>
    <w:p w:rsidR="001A031C" w:rsidRPr="00A2744F" w:rsidRDefault="001A031C" w:rsidP="00DE1E9E">
      <w:pPr>
        <w:shd w:val="clear" w:color="auto" w:fill="FFFFFF"/>
        <w:jc w:val="both"/>
        <w:rPr>
          <w:rFonts w:ascii="Century Gothic" w:hAnsi="Century Gothic" w:cs="Century Gothic"/>
          <w:b/>
          <w:sz w:val="20"/>
        </w:rPr>
      </w:pPr>
    </w:p>
    <w:p w:rsidR="00FD4FC7" w:rsidRDefault="00FD4FC7" w:rsidP="00DE1E9E">
      <w:pPr>
        <w:pStyle w:val="Teksttreci30"/>
        <w:shd w:val="clear" w:color="auto" w:fill="auto"/>
        <w:spacing w:before="0" w:after="0" w:line="240" w:lineRule="auto"/>
        <w:ind w:left="40" w:firstLine="0"/>
        <w:rPr>
          <w:rFonts w:ascii="Century Gothic" w:hAnsi="Century Gothic"/>
          <w:sz w:val="24"/>
          <w:szCs w:val="24"/>
        </w:rPr>
      </w:pPr>
      <w:r w:rsidRPr="0079535C">
        <w:rPr>
          <w:rFonts w:ascii="Century Gothic" w:hAnsi="Century Gothic"/>
          <w:sz w:val="24"/>
          <w:szCs w:val="24"/>
        </w:rPr>
        <w:t>Przetarg nieograniczony na:</w:t>
      </w:r>
    </w:p>
    <w:p w:rsidR="00064353" w:rsidRPr="00064353" w:rsidRDefault="00064353" w:rsidP="00064353">
      <w:pPr>
        <w:pStyle w:val="Teksttreci30"/>
        <w:shd w:val="clear" w:color="auto" w:fill="auto"/>
        <w:spacing w:before="0" w:after="0" w:line="240" w:lineRule="auto"/>
        <w:ind w:left="40" w:firstLine="0"/>
        <w:rPr>
          <w:rFonts w:ascii="Century Gothic" w:hAnsi="Century Gothic"/>
          <w:sz w:val="28"/>
          <w:szCs w:val="28"/>
        </w:rPr>
      </w:pPr>
      <w:bookmarkStart w:id="0" w:name="_Hlk526333101"/>
      <w:bookmarkStart w:id="1" w:name="_Hlk526331637"/>
      <w:bookmarkStart w:id="2" w:name="_Hlk518998701"/>
      <w:bookmarkStart w:id="3" w:name="_Hlk29822862"/>
      <w:bookmarkStart w:id="4" w:name="_Hlk13214946"/>
      <w:r w:rsidRPr="00064353">
        <w:rPr>
          <w:rFonts w:ascii="Century Gothic" w:hAnsi="Century Gothic"/>
          <w:sz w:val="28"/>
          <w:szCs w:val="28"/>
        </w:rPr>
        <w:t>„Budowa odcinków oświetlenia na terenie Gminy Skaryszew”</w:t>
      </w:r>
    </w:p>
    <w:p w:rsidR="00064353" w:rsidRPr="006A28D6" w:rsidRDefault="00064353" w:rsidP="00064353">
      <w:pPr>
        <w:pStyle w:val="Teksttreci30"/>
        <w:shd w:val="clear" w:color="auto" w:fill="auto"/>
        <w:spacing w:before="0" w:after="0" w:line="240" w:lineRule="auto"/>
        <w:ind w:left="40" w:firstLine="0"/>
        <w:rPr>
          <w:rFonts w:ascii="Century Gothic" w:hAnsi="Century Gothic"/>
        </w:rPr>
      </w:pPr>
    </w:p>
    <w:p w:rsidR="00064353" w:rsidRPr="00A2744F" w:rsidRDefault="00401B11" w:rsidP="00401B11">
      <w:pPr>
        <w:pStyle w:val="Teksttreci30"/>
        <w:shd w:val="clear" w:color="auto" w:fill="auto"/>
        <w:tabs>
          <w:tab w:val="left" w:pos="1009"/>
        </w:tabs>
        <w:spacing w:before="0" w:after="0" w:line="240" w:lineRule="auto"/>
        <w:ind w:left="40" w:firstLine="0"/>
        <w:jc w:val="left"/>
        <w:rPr>
          <w:rFonts w:ascii="Century Gothic" w:hAnsi="Century Gothic"/>
          <w:sz w:val="18"/>
          <w:szCs w:val="18"/>
        </w:rPr>
      </w:pPr>
      <w:r>
        <w:rPr>
          <w:rFonts w:ascii="Century Gothic" w:hAnsi="Century Gothic"/>
          <w:sz w:val="18"/>
          <w:szCs w:val="18"/>
        </w:rPr>
        <w:tab/>
      </w:r>
    </w:p>
    <w:p w:rsidR="00064353" w:rsidRPr="006A28D6" w:rsidRDefault="00064353" w:rsidP="00064353">
      <w:pPr>
        <w:tabs>
          <w:tab w:val="left" w:pos="142"/>
          <w:tab w:val="left" w:pos="284"/>
        </w:tabs>
        <w:ind w:left="142"/>
        <w:jc w:val="both"/>
        <w:rPr>
          <w:rFonts w:ascii="Century Gothic" w:hAnsi="Century Gothic"/>
          <w:b/>
          <w:sz w:val="20"/>
        </w:rPr>
      </w:pPr>
      <w:bookmarkStart w:id="5" w:name="_Hlk526330736"/>
      <w:bookmarkEnd w:id="0"/>
      <w:r w:rsidRPr="006A28D6">
        <w:rPr>
          <w:rFonts w:ascii="Century Gothic" w:hAnsi="Century Gothic"/>
          <w:b/>
          <w:sz w:val="20"/>
        </w:rPr>
        <w:t xml:space="preserve">CZĘŚĆ </w:t>
      </w:r>
      <w:bookmarkStart w:id="6" w:name="_Hlk526330019"/>
      <w:r w:rsidRPr="006A28D6">
        <w:rPr>
          <w:rFonts w:ascii="Century Gothic" w:hAnsi="Century Gothic"/>
          <w:b/>
          <w:sz w:val="20"/>
        </w:rPr>
        <w:t>1:</w:t>
      </w:r>
      <w:bookmarkStart w:id="7" w:name="_Hlk519084240"/>
      <w:r w:rsidRPr="006A28D6">
        <w:rPr>
          <w:rFonts w:ascii="Century Gothic" w:hAnsi="Century Gothic"/>
          <w:b/>
          <w:sz w:val="20"/>
        </w:rPr>
        <w:t xml:space="preserve"> </w:t>
      </w:r>
      <w:bookmarkStart w:id="8" w:name="_Hlk13215184"/>
      <w:r w:rsidRPr="006A28D6">
        <w:rPr>
          <w:rFonts w:ascii="Century Gothic" w:hAnsi="Century Gothic"/>
          <w:b/>
          <w:sz w:val="20"/>
        </w:rPr>
        <w:t xml:space="preserve">„Budowa oświetlenia </w:t>
      </w:r>
      <w:bookmarkEnd w:id="7"/>
      <w:bookmarkEnd w:id="8"/>
      <w:r w:rsidR="00C828C0" w:rsidRPr="006A28D6">
        <w:rPr>
          <w:rFonts w:ascii="Century Gothic" w:hAnsi="Century Gothic"/>
          <w:b/>
          <w:sz w:val="20"/>
        </w:rPr>
        <w:t>ulicznego miejscowości Huta Skaryszewska”</w:t>
      </w:r>
    </w:p>
    <w:bookmarkEnd w:id="6"/>
    <w:p w:rsidR="00064353" w:rsidRPr="006A28D6" w:rsidRDefault="00064353" w:rsidP="00064353">
      <w:pPr>
        <w:ind w:left="142"/>
        <w:jc w:val="both"/>
        <w:rPr>
          <w:rFonts w:ascii="Century Gothic" w:hAnsi="Century Gothic"/>
          <w:b/>
          <w:sz w:val="20"/>
        </w:rPr>
      </w:pPr>
      <w:r w:rsidRPr="006A28D6">
        <w:rPr>
          <w:rFonts w:ascii="Century Gothic" w:hAnsi="Century Gothic"/>
          <w:b/>
          <w:sz w:val="20"/>
        </w:rPr>
        <w:t xml:space="preserve">CZĘŚĆ 2: </w:t>
      </w:r>
      <w:bookmarkStart w:id="9" w:name="_Hlk13215201"/>
      <w:r w:rsidRPr="006A28D6">
        <w:rPr>
          <w:rFonts w:ascii="Century Gothic" w:hAnsi="Century Gothic"/>
          <w:b/>
          <w:sz w:val="20"/>
        </w:rPr>
        <w:t xml:space="preserve">„Budowa oświetlenia </w:t>
      </w:r>
      <w:bookmarkEnd w:id="9"/>
      <w:r w:rsidR="004C113C" w:rsidRPr="006A28D6">
        <w:rPr>
          <w:rFonts w:ascii="Century Gothic" w:hAnsi="Century Gothic"/>
          <w:b/>
          <w:sz w:val="20"/>
        </w:rPr>
        <w:t>ulicznego wzdłuż drogi gminnej w miejscowości Kłonowiec Koracz”</w:t>
      </w:r>
    </w:p>
    <w:p w:rsidR="00064353" w:rsidRPr="006A28D6" w:rsidRDefault="00064353" w:rsidP="00064353">
      <w:pPr>
        <w:ind w:left="142"/>
        <w:jc w:val="both"/>
        <w:rPr>
          <w:rFonts w:ascii="Century Gothic" w:hAnsi="Century Gothic"/>
          <w:b/>
          <w:sz w:val="20"/>
        </w:rPr>
      </w:pPr>
      <w:r w:rsidRPr="006A28D6">
        <w:rPr>
          <w:rFonts w:ascii="Century Gothic" w:hAnsi="Century Gothic"/>
          <w:b/>
          <w:sz w:val="20"/>
        </w:rPr>
        <w:t xml:space="preserve">CZĘŚĆ 3: „Budowa oświetlenia </w:t>
      </w:r>
      <w:r w:rsidR="004C113C" w:rsidRPr="006A28D6">
        <w:rPr>
          <w:rFonts w:ascii="Century Gothic" w:hAnsi="Century Gothic"/>
          <w:b/>
          <w:sz w:val="20"/>
        </w:rPr>
        <w:t>na działce gminnej w miejscowości Chomentów Szczygieł</w:t>
      </w:r>
      <w:r w:rsidRPr="006A28D6">
        <w:rPr>
          <w:rFonts w:ascii="Century Gothic" w:hAnsi="Century Gothic"/>
          <w:b/>
          <w:sz w:val="20"/>
        </w:rPr>
        <w:t>”</w:t>
      </w:r>
    </w:p>
    <w:p w:rsidR="00064353" w:rsidRPr="006A28D6" w:rsidRDefault="00A2744F" w:rsidP="00064353">
      <w:pPr>
        <w:ind w:left="142"/>
        <w:jc w:val="both"/>
        <w:rPr>
          <w:rFonts w:ascii="Century Gothic" w:hAnsi="Century Gothic"/>
          <w:b/>
          <w:sz w:val="20"/>
        </w:rPr>
      </w:pPr>
      <w:r w:rsidRPr="006A28D6">
        <w:rPr>
          <w:rFonts w:ascii="Century Gothic" w:hAnsi="Century Gothic"/>
          <w:b/>
          <w:sz w:val="20"/>
        </w:rPr>
        <w:t xml:space="preserve">CZĘŚĆ </w:t>
      </w:r>
      <w:r w:rsidR="00064353" w:rsidRPr="006A28D6">
        <w:rPr>
          <w:rFonts w:ascii="Century Gothic" w:hAnsi="Century Gothic"/>
          <w:b/>
          <w:sz w:val="20"/>
        </w:rPr>
        <w:t>4: „Budowa oświetlenia ulic</w:t>
      </w:r>
      <w:r w:rsidRPr="006A28D6">
        <w:rPr>
          <w:rFonts w:ascii="Century Gothic" w:hAnsi="Century Gothic"/>
          <w:b/>
          <w:sz w:val="20"/>
        </w:rPr>
        <w:t xml:space="preserve">znego </w:t>
      </w:r>
      <w:r w:rsidR="004C113C" w:rsidRPr="006A28D6">
        <w:rPr>
          <w:rFonts w:ascii="Century Gothic" w:hAnsi="Century Gothic"/>
          <w:b/>
          <w:sz w:val="20"/>
        </w:rPr>
        <w:t xml:space="preserve">wzdłuż ul. Zapłocie </w:t>
      </w:r>
      <w:r w:rsidRPr="006A28D6">
        <w:rPr>
          <w:rFonts w:ascii="Century Gothic" w:hAnsi="Century Gothic"/>
          <w:b/>
          <w:sz w:val="20"/>
        </w:rPr>
        <w:t>w miejsc</w:t>
      </w:r>
      <w:r w:rsidR="004C113C" w:rsidRPr="006A28D6">
        <w:rPr>
          <w:rFonts w:ascii="Century Gothic" w:hAnsi="Century Gothic"/>
          <w:b/>
          <w:sz w:val="20"/>
        </w:rPr>
        <w:t>owości</w:t>
      </w:r>
      <w:r w:rsidR="00064353" w:rsidRPr="006A28D6">
        <w:rPr>
          <w:rFonts w:ascii="Century Gothic" w:hAnsi="Century Gothic"/>
          <w:b/>
          <w:sz w:val="20"/>
        </w:rPr>
        <w:t xml:space="preserve"> </w:t>
      </w:r>
      <w:r w:rsidR="004C113C" w:rsidRPr="006A28D6">
        <w:rPr>
          <w:rFonts w:ascii="Century Gothic" w:hAnsi="Century Gothic"/>
          <w:b/>
          <w:sz w:val="20"/>
        </w:rPr>
        <w:t>Chomentów Puszcz</w:t>
      </w:r>
      <w:r w:rsidR="00064353" w:rsidRPr="006A28D6">
        <w:rPr>
          <w:rFonts w:ascii="Century Gothic" w:hAnsi="Century Gothic"/>
          <w:b/>
          <w:sz w:val="20"/>
        </w:rPr>
        <w:t>”</w:t>
      </w:r>
    </w:p>
    <w:p w:rsidR="004C113C" w:rsidRPr="006A28D6" w:rsidRDefault="004C113C" w:rsidP="004C113C">
      <w:pPr>
        <w:ind w:left="142"/>
        <w:jc w:val="both"/>
        <w:rPr>
          <w:rFonts w:ascii="Century Gothic" w:hAnsi="Century Gothic"/>
          <w:b/>
          <w:sz w:val="20"/>
        </w:rPr>
      </w:pPr>
      <w:r w:rsidRPr="006A28D6">
        <w:rPr>
          <w:rFonts w:ascii="Century Gothic" w:hAnsi="Century Gothic"/>
          <w:b/>
          <w:sz w:val="20"/>
        </w:rPr>
        <w:t xml:space="preserve">CZĘŚĆ 5: „Budowa oświetlenia drogi gminnej w miejscowości Chomentów Puszcz ul. Zapłocie od strony </w:t>
      </w:r>
      <w:r w:rsidR="006A28D6">
        <w:rPr>
          <w:rFonts w:ascii="Century Gothic" w:hAnsi="Century Gothic"/>
          <w:b/>
          <w:sz w:val="20"/>
        </w:rPr>
        <w:tab/>
        <w:t xml:space="preserve">        </w:t>
      </w:r>
      <w:r w:rsidRPr="006A28D6">
        <w:rPr>
          <w:rFonts w:ascii="Century Gothic" w:hAnsi="Century Gothic"/>
          <w:b/>
          <w:sz w:val="20"/>
        </w:rPr>
        <w:t>Stanisławowa”</w:t>
      </w:r>
    </w:p>
    <w:p w:rsidR="00064353" w:rsidRPr="006A28D6" w:rsidRDefault="00064353" w:rsidP="00064353">
      <w:pPr>
        <w:ind w:left="142"/>
        <w:jc w:val="both"/>
        <w:rPr>
          <w:rFonts w:ascii="Century Gothic" w:hAnsi="Century Gothic"/>
          <w:b/>
          <w:sz w:val="20"/>
        </w:rPr>
      </w:pPr>
      <w:r w:rsidRPr="006A28D6">
        <w:rPr>
          <w:rFonts w:ascii="Century Gothic" w:hAnsi="Century Gothic"/>
          <w:b/>
          <w:sz w:val="20"/>
        </w:rPr>
        <w:t xml:space="preserve">CZĘŚĆ </w:t>
      </w:r>
      <w:r w:rsidR="004C113C" w:rsidRPr="006A28D6">
        <w:rPr>
          <w:rFonts w:ascii="Century Gothic" w:hAnsi="Century Gothic"/>
          <w:b/>
          <w:sz w:val="20"/>
        </w:rPr>
        <w:t>6</w:t>
      </w:r>
      <w:r w:rsidRPr="006A28D6">
        <w:rPr>
          <w:rFonts w:ascii="Century Gothic" w:hAnsi="Century Gothic"/>
          <w:b/>
          <w:sz w:val="20"/>
        </w:rPr>
        <w:t xml:space="preserve">: „Budowa oświetlenia </w:t>
      </w:r>
      <w:r w:rsidR="004C113C" w:rsidRPr="006A28D6">
        <w:rPr>
          <w:rFonts w:ascii="Century Gothic" w:hAnsi="Century Gothic"/>
          <w:b/>
          <w:sz w:val="20"/>
        </w:rPr>
        <w:t>ulicznego w miejscowości Podsuliszka”</w:t>
      </w:r>
    </w:p>
    <w:p w:rsidR="006A28D6" w:rsidRPr="00EF3D26" w:rsidRDefault="006A28D6" w:rsidP="00064353">
      <w:pPr>
        <w:ind w:left="142"/>
        <w:jc w:val="both"/>
        <w:rPr>
          <w:rFonts w:ascii="Century Gothic" w:hAnsi="Century Gothic"/>
          <w:b/>
          <w:sz w:val="23"/>
          <w:szCs w:val="23"/>
        </w:rPr>
      </w:pPr>
    </w:p>
    <w:bookmarkEnd w:id="1"/>
    <w:bookmarkEnd w:id="2"/>
    <w:bookmarkEnd w:id="3"/>
    <w:bookmarkEnd w:id="4"/>
    <w:bookmarkEnd w:id="5"/>
    <w:p w:rsidR="00FD4FC7" w:rsidRPr="0064131F" w:rsidRDefault="00FD4FC7" w:rsidP="00DE1E9E">
      <w:pPr>
        <w:pStyle w:val="Teksttreci0"/>
        <w:shd w:val="clear" w:color="auto" w:fill="auto"/>
        <w:spacing w:before="0" w:after="0" w:line="240" w:lineRule="auto"/>
        <w:ind w:left="23" w:right="40" w:firstLine="0"/>
        <w:jc w:val="center"/>
        <w:rPr>
          <w:rFonts w:ascii="Century Gothic" w:hAnsi="Century Gothic"/>
          <w:sz w:val="20"/>
          <w:szCs w:val="20"/>
        </w:rPr>
      </w:pPr>
      <w:r w:rsidRPr="0079535C">
        <w:rPr>
          <w:rFonts w:ascii="Century Gothic" w:hAnsi="Century Gothic"/>
          <w:sz w:val="20"/>
          <w:szCs w:val="20"/>
        </w:rPr>
        <w:t>na podstawie Ustawy z dnia 29.01</w:t>
      </w:r>
      <w:r w:rsidRPr="001543A0">
        <w:rPr>
          <w:rFonts w:ascii="Century Gothic" w:hAnsi="Century Gothic"/>
          <w:sz w:val="20"/>
          <w:szCs w:val="20"/>
        </w:rPr>
        <w:t>.2004 r</w:t>
      </w:r>
      <w:r w:rsidR="0064131F" w:rsidRPr="001543A0">
        <w:rPr>
          <w:rFonts w:ascii="Century Gothic" w:hAnsi="Century Gothic"/>
          <w:sz w:val="20"/>
          <w:szCs w:val="20"/>
        </w:rPr>
        <w:t xml:space="preserve">.- Prawo zamówień publicznych </w:t>
      </w:r>
      <w:r w:rsidR="0064131F" w:rsidRPr="001543A0">
        <w:rPr>
          <w:rFonts w:ascii="Century Gothic" w:hAnsi="Century Gothic"/>
          <w:sz w:val="20"/>
          <w:szCs w:val="20"/>
        </w:rPr>
        <w:br/>
      </w:r>
      <w:r w:rsidR="006077D0" w:rsidRPr="006077D0">
        <w:rPr>
          <w:rFonts w:ascii="Century Gothic" w:hAnsi="Century Gothic"/>
          <w:sz w:val="20"/>
          <w:szCs w:val="20"/>
        </w:rPr>
        <w:t>(Dz. U. z 2019 r., poz. 1843, Dz. U. z 2020 r. poz.1086)</w:t>
      </w:r>
    </w:p>
    <w:p w:rsidR="00B6337C" w:rsidRPr="0026614A" w:rsidRDefault="00FD4FC7" w:rsidP="00AE75A8">
      <w:pPr>
        <w:pStyle w:val="Teksttreci30"/>
        <w:shd w:val="clear" w:color="auto" w:fill="auto"/>
        <w:tabs>
          <w:tab w:val="left" w:pos="242"/>
        </w:tabs>
        <w:spacing w:before="0" w:after="0" w:line="240" w:lineRule="auto"/>
        <w:ind w:left="40" w:firstLine="0"/>
        <w:rPr>
          <w:rFonts w:ascii="Century Gothic" w:hAnsi="Century Gothic"/>
          <w:sz w:val="20"/>
          <w:szCs w:val="20"/>
        </w:rPr>
      </w:pPr>
      <w:r w:rsidRPr="009C2D8B">
        <w:rPr>
          <w:rFonts w:ascii="Century Gothic" w:hAnsi="Century Gothic"/>
          <w:sz w:val="20"/>
          <w:szCs w:val="20"/>
        </w:rPr>
        <w:t>nr postęp</w:t>
      </w:r>
      <w:r w:rsidR="00D411B4" w:rsidRPr="009C2D8B">
        <w:rPr>
          <w:rFonts w:ascii="Century Gothic" w:hAnsi="Century Gothic"/>
          <w:sz w:val="20"/>
          <w:szCs w:val="20"/>
        </w:rPr>
        <w:t xml:space="preserve">owania </w:t>
      </w:r>
      <w:r w:rsidR="006E6721" w:rsidRPr="009C2D8B">
        <w:rPr>
          <w:rFonts w:ascii="Century Gothic" w:hAnsi="Century Gothic"/>
          <w:sz w:val="20"/>
          <w:szCs w:val="20"/>
        </w:rPr>
        <w:t>RI</w:t>
      </w:r>
      <w:r w:rsidR="00BE5E34">
        <w:rPr>
          <w:rFonts w:ascii="Century Gothic" w:hAnsi="Century Gothic"/>
          <w:sz w:val="20"/>
          <w:szCs w:val="20"/>
        </w:rPr>
        <w:t>R</w:t>
      </w:r>
      <w:r w:rsidR="006E6721" w:rsidRPr="009C2D8B">
        <w:rPr>
          <w:rFonts w:ascii="Century Gothic" w:hAnsi="Century Gothic"/>
          <w:sz w:val="20"/>
          <w:szCs w:val="20"/>
        </w:rPr>
        <w:t>.</w:t>
      </w:r>
      <w:r w:rsidR="006E6721" w:rsidRPr="00722720">
        <w:rPr>
          <w:rFonts w:ascii="Century Gothic" w:hAnsi="Century Gothic"/>
          <w:sz w:val="20"/>
          <w:szCs w:val="20"/>
        </w:rPr>
        <w:t>27</w:t>
      </w:r>
      <w:r w:rsidR="006077D0">
        <w:rPr>
          <w:rFonts w:ascii="Century Gothic" w:hAnsi="Century Gothic"/>
          <w:sz w:val="20"/>
          <w:szCs w:val="20"/>
        </w:rPr>
        <w:t>1.18.</w:t>
      </w:r>
      <w:r w:rsidRPr="00722720">
        <w:rPr>
          <w:rFonts w:ascii="Century Gothic" w:hAnsi="Century Gothic"/>
          <w:sz w:val="20"/>
          <w:szCs w:val="20"/>
        </w:rPr>
        <w:t>20</w:t>
      </w:r>
      <w:r w:rsidR="0040709E" w:rsidRPr="00722720">
        <w:rPr>
          <w:rFonts w:ascii="Century Gothic" w:hAnsi="Century Gothic"/>
          <w:sz w:val="20"/>
          <w:szCs w:val="20"/>
        </w:rPr>
        <w:t>20</w:t>
      </w:r>
      <w:r w:rsidRPr="009C2D8B">
        <w:rPr>
          <w:rFonts w:ascii="Century Gothic" w:hAnsi="Century Gothic"/>
          <w:sz w:val="20"/>
          <w:szCs w:val="20"/>
        </w:rPr>
        <w:t>.</w:t>
      </w:r>
      <w:r w:rsidR="00091C91" w:rsidRPr="009C2D8B">
        <w:rPr>
          <w:rFonts w:ascii="Century Gothic" w:hAnsi="Century Gothic"/>
          <w:sz w:val="20"/>
          <w:szCs w:val="20"/>
        </w:rPr>
        <w:t>KZ</w:t>
      </w:r>
    </w:p>
    <w:p w:rsidR="00FD4FC7" w:rsidRPr="0079535C" w:rsidRDefault="006A1500" w:rsidP="00DE1E9E">
      <w:pPr>
        <w:pStyle w:val="Teksttreci30"/>
        <w:shd w:val="clear" w:color="auto" w:fill="auto"/>
        <w:tabs>
          <w:tab w:val="left" w:pos="242"/>
        </w:tabs>
        <w:spacing w:before="0" w:after="0" w:line="240" w:lineRule="auto"/>
        <w:ind w:left="40" w:firstLine="0"/>
        <w:jc w:val="both"/>
        <w:rPr>
          <w:rFonts w:ascii="Century Gothic" w:hAnsi="Century Gothic"/>
          <w:sz w:val="20"/>
          <w:szCs w:val="20"/>
        </w:rPr>
      </w:pPr>
      <w:r w:rsidRPr="0026614A">
        <w:rPr>
          <w:rFonts w:ascii="Century Gothic" w:hAnsi="Century Gothic"/>
          <w:sz w:val="20"/>
          <w:szCs w:val="20"/>
        </w:rPr>
        <w:t>SIWZ zawiera:</w:t>
      </w:r>
    </w:p>
    <w:p w:rsidR="006A1500" w:rsidRPr="0079535C" w:rsidRDefault="006A1500" w:rsidP="00DE1E9E">
      <w:pPr>
        <w:pStyle w:val="Teksttreci30"/>
        <w:shd w:val="clear" w:color="auto" w:fill="auto"/>
        <w:tabs>
          <w:tab w:val="left" w:pos="142"/>
        </w:tabs>
        <w:spacing w:before="0" w:after="0" w:line="240" w:lineRule="auto"/>
        <w:ind w:firstLine="0"/>
        <w:jc w:val="both"/>
        <w:rPr>
          <w:rFonts w:ascii="Century Gothic" w:hAnsi="Century Gothic"/>
          <w:sz w:val="20"/>
          <w:szCs w:val="20"/>
        </w:rPr>
      </w:pPr>
      <w:r w:rsidRPr="0079535C">
        <w:rPr>
          <w:rFonts w:ascii="Century Gothic" w:hAnsi="Century Gothic"/>
          <w:i/>
          <w:sz w:val="20"/>
          <w:szCs w:val="20"/>
        </w:rPr>
        <w:t>Dział I</w:t>
      </w:r>
      <w:r w:rsidRPr="0079535C">
        <w:rPr>
          <w:rFonts w:ascii="Century Gothic" w:hAnsi="Century Gothic"/>
          <w:sz w:val="20"/>
          <w:szCs w:val="20"/>
        </w:rPr>
        <w:t xml:space="preserve"> </w:t>
      </w:r>
      <w:r w:rsidRPr="0079535C">
        <w:rPr>
          <w:rFonts w:ascii="Century Gothic" w:hAnsi="Century Gothic"/>
          <w:sz w:val="20"/>
          <w:szCs w:val="20"/>
        </w:rPr>
        <w:tab/>
      </w:r>
      <w:r w:rsidR="0079535C">
        <w:rPr>
          <w:rFonts w:ascii="Century Gothic" w:hAnsi="Century Gothic"/>
          <w:sz w:val="20"/>
          <w:szCs w:val="20"/>
        </w:rPr>
        <w:tab/>
      </w:r>
      <w:r w:rsidRPr="0079535C">
        <w:rPr>
          <w:rFonts w:ascii="Century Gothic" w:hAnsi="Century Gothic"/>
          <w:sz w:val="20"/>
          <w:szCs w:val="20"/>
        </w:rPr>
        <w:t>-</w:t>
      </w:r>
      <w:r w:rsidR="00DC417F" w:rsidRPr="0079535C">
        <w:rPr>
          <w:rFonts w:ascii="Century Gothic" w:hAnsi="Century Gothic"/>
          <w:sz w:val="20"/>
          <w:szCs w:val="20"/>
        </w:rPr>
        <w:t>Nazwa oraz adres Zamawiającego</w:t>
      </w:r>
    </w:p>
    <w:p w:rsidR="006A1500" w:rsidRPr="0079535C" w:rsidRDefault="006A1500" w:rsidP="00DE1E9E">
      <w:pPr>
        <w:pStyle w:val="Teksttreci30"/>
        <w:shd w:val="clear" w:color="auto" w:fill="auto"/>
        <w:tabs>
          <w:tab w:val="left" w:pos="709"/>
        </w:tabs>
        <w:spacing w:before="0" w:after="0" w:line="240" w:lineRule="auto"/>
        <w:ind w:firstLine="0"/>
        <w:jc w:val="both"/>
        <w:rPr>
          <w:rFonts w:ascii="Century Gothic" w:hAnsi="Century Gothic"/>
          <w:sz w:val="20"/>
          <w:szCs w:val="20"/>
        </w:rPr>
      </w:pPr>
      <w:r w:rsidRPr="0079535C">
        <w:rPr>
          <w:rFonts w:ascii="Century Gothic" w:hAnsi="Century Gothic"/>
          <w:i/>
          <w:sz w:val="20"/>
          <w:szCs w:val="20"/>
        </w:rPr>
        <w:t>Dział II</w:t>
      </w:r>
      <w:r w:rsidRPr="0079535C">
        <w:rPr>
          <w:rFonts w:ascii="Century Gothic" w:hAnsi="Century Gothic"/>
          <w:sz w:val="20"/>
          <w:szCs w:val="20"/>
        </w:rPr>
        <w:t xml:space="preserve"> </w:t>
      </w:r>
      <w:r w:rsidRPr="0079535C">
        <w:rPr>
          <w:rFonts w:ascii="Century Gothic" w:hAnsi="Century Gothic"/>
          <w:sz w:val="20"/>
          <w:szCs w:val="20"/>
        </w:rPr>
        <w:tab/>
      </w:r>
      <w:r w:rsidR="0079535C">
        <w:rPr>
          <w:rFonts w:ascii="Century Gothic" w:hAnsi="Century Gothic"/>
          <w:sz w:val="20"/>
          <w:szCs w:val="20"/>
        </w:rPr>
        <w:tab/>
      </w:r>
      <w:r w:rsidRPr="0079535C">
        <w:rPr>
          <w:rFonts w:ascii="Century Gothic" w:hAnsi="Century Gothic"/>
          <w:sz w:val="20"/>
          <w:szCs w:val="20"/>
        </w:rPr>
        <w:t>-Sposób porozumiewania się z wykonawcami w postępowaniu</w:t>
      </w:r>
    </w:p>
    <w:p w:rsidR="006A1500" w:rsidRPr="0079535C" w:rsidRDefault="006A1500" w:rsidP="00DE1E9E">
      <w:pPr>
        <w:pStyle w:val="Nagwek1"/>
        <w:tabs>
          <w:tab w:val="left" w:pos="0"/>
        </w:tabs>
        <w:spacing w:line="240" w:lineRule="auto"/>
        <w:ind w:left="0"/>
        <w:jc w:val="both"/>
        <w:rPr>
          <w:rFonts w:ascii="Century Gothic" w:hAnsi="Century Gothic" w:cs="Century Gothic"/>
          <w:b/>
          <w:i w:val="0"/>
          <w:sz w:val="20"/>
        </w:rPr>
      </w:pPr>
      <w:r w:rsidRPr="0079535C">
        <w:rPr>
          <w:rFonts w:ascii="Century Gothic" w:hAnsi="Century Gothic" w:cs="Century Gothic"/>
          <w:b/>
          <w:bCs w:val="0"/>
          <w:sz w:val="20"/>
        </w:rPr>
        <w:t>Dział III</w:t>
      </w:r>
      <w:r w:rsidRPr="0079535C">
        <w:rPr>
          <w:rFonts w:ascii="Century Gothic" w:hAnsi="Century Gothic" w:cs="Century Gothic"/>
          <w:b/>
          <w:bCs w:val="0"/>
          <w:i w:val="0"/>
          <w:sz w:val="20"/>
        </w:rPr>
        <w:t xml:space="preserve"> </w:t>
      </w:r>
      <w:r w:rsidRPr="0079535C">
        <w:rPr>
          <w:rFonts w:ascii="Century Gothic" w:hAnsi="Century Gothic" w:cs="Century Gothic"/>
          <w:b/>
          <w:bCs w:val="0"/>
          <w:i w:val="0"/>
          <w:sz w:val="20"/>
        </w:rPr>
        <w:tab/>
        <w:t xml:space="preserve">-Określenie trybu udzielenia zamówienia </w:t>
      </w:r>
    </w:p>
    <w:p w:rsidR="006A1500" w:rsidRPr="0079535C" w:rsidRDefault="006A1500" w:rsidP="00DE1E9E">
      <w:pPr>
        <w:pStyle w:val="Nagwek1"/>
        <w:tabs>
          <w:tab w:val="left" w:pos="0"/>
        </w:tabs>
        <w:spacing w:line="240" w:lineRule="auto"/>
        <w:ind w:left="0"/>
        <w:jc w:val="both"/>
        <w:rPr>
          <w:rFonts w:ascii="Century Gothic" w:hAnsi="Century Gothic" w:cs="Century Gothic"/>
          <w:b/>
          <w:bCs w:val="0"/>
          <w:i w:val="0"/>
          <w:sz w:val="20"/>
        </w:rPr>
      </w:pPr>
      <w:r w:rsidRPr="0079535C">
        <w:rPr>
          <w:rFonts w:ascii="Century Gothic" w:hAnsi="Century Gothic" w:cs="Century Gothic"/>
          <w:b/>
          <w:bCs w:val="0"/>
          <w:sz w:val="20"/>
        </w:rPr>
        <w:t>Dział IV</w:t>
      </w:r>
      <w:r w:rsidRPr="0079535C">
        <w:rPr>
          <w:rFonts w:ascii="Century Gothic" w:hAnsi="Century Gothic" w:cs="Century Gothic"/>
          <w:b/>
          <w:bCs w:val="0"/>
          <w:i w:val="0"/>
          <w:sz w:val="20"/>
        </w:rPr>
        <w:t xml:space="preserve"> </w:t>
      </w:r>
      <w:r w:rsidRPr="0079535C">
        <w:rPr>
          <w:rFonts w:ascii="Century Gothic" w:hAnsi="Century Gothic" w:cs="Century Gothic"/>
          <w:b/>
          <w:bCs w:val="0"/>
          <w:i w:val="0"/>
          <w:sz w:val="20"/>
        </w:rPr>
        <w:tab/>
        <w:t>-Opis przedmiotu zamówienia</w:t>
      </w:r>
    </w:p>
    <w:p w:rsidR="006A1500" w:rsidRPr="0079535C" w:rsidRDefault="006A1500" w:rsidP="00DE1E9E">
      <w:pPr>
        <w:pStyle w:val="Nagwek1"/>
        <w:tabs>
          <w:tab w:val="left" w:pos="0"/>
        </w:tabs>
        <w:spacing w:line="240" w:lineRule="auto"/>
        <w:ind w:left="0"/>
        <w:jc w:val="both"/>
        <w:rPr>
          <w:rFonts w:ascii="Century Gothic" w:hAnsi="Century Gothic" w:cs="Century Gothic"/>
          <w:b/>
          <w:i w:val="0"/>
          <w:sz w:val="20"/>
        </w:rPr>
      </w:pPr>
      <w:r w:rsidRPr="0079535C">
        <w:rPr>
          <w:rFonts w:ascii="Century Gothic" w:hAnsi="Century Gothic" w:cs="Century Gothic"/>
          <w:b/>
          <w:bCs w:val="0"/>
          <w:sz w:val="20"/>
        </w:rPr>
        <w:t>Dział V</w:t>
      </w:r>
      <w:r w:rsidRPr="0079535C">
        <w:rPr>
          <w:rFonts w:ascii="Century Gothic" w:hAnsi="Century Gothic" w:cs="Century Gothic"/>
          <w:b/>
          <w:bCs w:val="0"/>
          <w:i w:val="0"/>
          <w:sz w:val="20"/>
        </w:rPr>
        <w:t xml:space="preserve"> </w:t>
      </w:r>
      <w:r w:rsidRPr="0079535C">
        <w:rPr>
          <w:rFonts w:ascii="Century Gothic" w:hAnsi="Century Gothic" w:cs="Century Gothic"/>
          <w:b/>
          <w:bCs w:val="0"/>
          <w:i w:val="0"/>
          <w:sz w:val="20"/>
        </w:rPr>
        <w:tab/>
        <w:t>-Termin wykonania zamówienia</w:t>
      </w:r>
    </w:p>
    <w:p w:rsidR="006A1500" w:rsidRPr="0079535C" w:rsidRDefault="006A1500" w:rsidP="00DE1E9E">
      <w:pPr>
        <w:pStyle w:val="Nagwek1"/>
        <w:tabs>
          <w:tab w:val="left" w:pos="0"/>
        </w:tabs>
        <w:spacing w:line="240" w:lineRule="auto"/>
        <w:ind w:left="0"/>
        <w:jc w:val="both"/>
        <w:rPr>
          <w:rFonts w:ascii="Century Gothic" w:hAnsi="Century Gothic" w:cs="Century Gothic"/>
          <w:b/>
          <w:i w:val="0"/>
          <w:sz w:val="20"/>
        </w:rPr>
      </w:pPr>
      <w:r w:rsidRPr="0079535C">
        <w:rPr>
          <w:rFonts w:ascii="Century Gothic" w:hAnsi="Century Gothic" w:cs="Century Gothic"/>
          <w:b/>
          <w:bCs w:val="0"/>
          <w:sz w:val="20"/>
        </w:rPr>
        <w:t>Dział VI</w:t>
      </w:r>
      <w:r w:rsidRPr="0079535C">
        <w:rPr>
          <w:rFonts w:ascii="Century Gothic" w:hAnsi="Century Gothic" w:cs="Century Gothic"/>
          <w:b/>
          <w:bCs w:val="0"/>
          <w:i w:val="0"/>
          <w:sz w:val="20"/>
        </w:rPr>
        <w:tab/>
        <w:t xml:space="preserve">- Opis warunków udziału w postępowaniu i  podstawy wykluczenia o których mowa w art. 24 </w:t>
      </w:r>
      <w:r w:rsidR="00A2744F">
        <w:rPr>
          <w:rFonts w:ascii="Century Gothic" w:hAnsi="Century Gothic" w:cs="Century Gothic"/>
          <w:b/>
          <w:bCs w:val="0"/>
          <w:i w:val="0"/>
          <w:sz w:val="20"/>
        </w:rPr>
        <w:tab/>
      </w:r>
      <w:r w:rsidR="00A2744F">
        <w:rPr>
          <w:rFonts w:ascii="Century Gothic" w:hAnsi="Century Gothic" w:cs="Century Gothic"/>
          <w:b/>
          <w:bCs w:val="0"/>
          <w:i w:val="0"/>
          <w:sz w:val="20"/>
        </w:rPr>
        <w:tab/>
      </w:r>
      <w:r w:rsidR="00A2744F">
        <w:rPr>
          <w:rFonts w:ascii="Century Gothic" w:hAnsi="Century Gothic" w:cs="Century Gothic"/>
          <w:b/>
          <w:bCs w:val="0"/>
          <w:i w:val="0"/>
          <w:sz w:val="20"/>
        </w:rPr>
        <w:tab/>
      </w:r>
      <w:r w:rsidRPr="0079535C">
        <w:rPr>
          <w:rFonts w:ascii="Century Gothic" w:hAnsi="Century Gothic" w:cs="Century Gothic"/>
          <w:b/>
          <w:bCs w:val="0"/>
          <w:i w:val="0"/>
          <w:sz w:val="20"/>
        </w:rPr>
        <w:t xml:space="preserve">ust. 5 Pzp </w:t>
      </w:r>
    </w:p>
    <w:p w:rsidR="006A1500" w:rsidRPr="0079535C" w:rsidRDefault="006A1500" w:rsidP="00DE1E9E">
      <w:pPr>
        <w:pStyle w:val="Nagwek1"/>
        <w:tabs>
          <w:tab w:val="left" w:pos="0"/>
        </w:tabs>
        <w:spacing w:line="240" w:lineRule="auto"/>
        <w:ind w:left="0"/>
        <w:jc w:val="both"/>
        <w:rPr>
          <w:rFonts w:ascii="Century Gothic" w:hAnsi="Century Gothic"/>
          <w:b/>
          <w:i w:val="0"/>
          <w:sz w:val="20"/>
        </w:rPr>
      </w:pPr>
      <w:r w:rsidRPr="0079535C">
        <w:rPr>
          <w:rFonts w:ascii="Century Gothic" w:hAnsi="Century Gothic" w:cs="Century Gothic"/>
          <w:b/>
          <w:bCs w:val="0"/>
          <w:sz w:val="20"/>
        </w:rPr>
        <w:t>Dział VII</w:t>
      </w:r>
      <w:r w:rsidR="00DF624D" w:rsidRPr="0079535C">
        <w:rPr>
          <w:rFonts w:ascii="Century Gothic" w:hAnsi="Century Gothic" w:cs="Century Gothic"/>
          <w:b/>
          <w:bCs w:val="0"/>
          <w:sz w:val="20"/>
        </w:rPr>
        <w:tab/>
        <w:t>-</w:t>
      </w:r>
      <w:r w:rsidRPr="0079535C">
        <w:rPr>
          <w:rFonts w:ascii="Century Gothic" w:hAnsi="Century Gothic" w:cs="Century Gothic"/>
          <w:b/>
          <w:bCs w:val="0"/>
          <w:i w:val="0"/>
          <w:sz w:val="20"/>
        </w:rPr>
        <w:t>Wykaz oświadczeń lub dokumentów składanych na potwierdzenie okoliczności, o</w:t>
      </w:r>
      <w:r w:rsidR="00B6337C" w:rsidRPr="0079535C">
        <w:rPr>
          <w:rFonts w:ascii="Century Gothic" w:hAnsi="Century Gothic" w:cs="Century Gothic"/>
          <w:b/>
          <w:bCs w:val="0"/>
          <w:i w:val="0"/>
          <w:sz w:val="20"/>
        </w:rPr>
        <w:t xml:space="preserve"> </w:t>
      </w:r>
      <w:r w:rsidRPr="0079535C">
        <w:rPr>
          <w:rFonts w:ascii="Century Gothic" w:hAnsi="Century Gothic" w:cs="Century Gothic"/>
          <w:b/>
          <w:bCs w:val="0"/>
          <w:i w:val="0"/>
          <w:sz w:val="20"/>
        </w:rPr>
        <w:t xml:space="preserve">których </w:t>
      </w:r>
      <w:r w:rsidR="00A2744F">
        <w:rPr>
          <w:rFonts w:ascii="Century Gothic" w:hAnsi="Century Gothic" w:cs="Century Gothic"/>
          <w:b/>
          <w:bCs w:val="0"/>
          <w:i w:val="0"/>
          <w:sz w:val="20"/>
        </w:rPr>
        <w:tab/>
      </w:r>
      <w:r w:rsidR="00A2744F">
        <w:rPr>
          <w:rFonts w:ascii="Century Gothic" w:hAnsi="Century Gothic" w:cs="Century Gothic"/>
          <w:b/>
          <w:bCs w:val="0"/>
          <w:i w:val="0"/>
          <w:sz w:val="20"/>
        </w:rPr>
        <w:tab/>
      </w:r>
      <w:r w:rsidR="00A2744F">
        <w:rPr>
          <w:rFonts w:ascii="Century Gothic" w:hAnsi="Century Gothic" w:cs="Century Gothic"/>
          <w:b/>
          <w:bCs w:val="0"/>
          <w:i w:val="0"/>
          <w:sz w:val="20"/>
        </w:rPr>
        <w:tab/>
      </w:r>
      <w:r w:rsidRPr="0079535C">
        <w:rPr>
          <w:rFonts w:ascii="Century Gothic" w:hAnsi="Century Gothic" w:cs="Century Gothic"/>
          <w:b/>
          <w:bCs w:val="0"/>
          <w:i w:val="0"/>
          <w:sz w:val="20"/>
        </w:rPr>
        <w:t xml:space="preserve">mowa w art. 25 ust. 1 Pzp. </w:t>
      </w:r>
    </w:p>
    <w:p w:rsidR="006A1500" w:rsidRPr="0079535C" w:rsidRDefault="006A1500" w:rsidP="00DE1E9E">
      <w:pPr>
        <w:pStyle w:val="Nagwek1"/>
        <w:tabs>
          <w:tab w:val="left" w:pos="0"/>
        </w:tabs>
        <w:spacing w:line="240" w:lineRule="auto"/>
        <w:ind w:left="0"/>
        <w:jc w:val="both"/>
        <w:rPr>
          <w:rFonts w:ascii="Century Gothic" w:hAnsi="Century Gothic"/>
          <w:b/>
          <w:i w:val="0"/>
          <w:sz w:val="20"/>
        </w:rPr>
      </w:pPr>
      <w:r w:rsidRPr="0079535C">
        <w:rPr>
          <w:rFonts w:ascii="Century Gothic" w:hAnsi="Century Gothic" w:cs="Century Gothic"/>
          <w:b/>
          <w:bCs w:val="0"/>
          <w:sz w:val="20"/>
        </w:rPr>
        <w:t>Dział VIII</w:t>
      </w:r>
      <w:r w:rsidRPr="0079535C">
        <w:rPr>
          <w:rFonts w:ascii="Century Gothic" w:hAnsi="Century Gothic" w:cs="Century Gothic"/>
          <w:b/>
          <w:bCs w:val="0"/>
          <w:i w:val="0"/>
          <w:sz w:val="20"/>
        </w:rPr>
        <w:t xml:space="preserve"> </w:t>
      </w:r>
      <w:r w:rsidR="00DF624D" w:rsidRPr="0079535C">
        <w:rPr>
          <w:rFonts w:ascii="Century Gothic" w:hAnsi="Century Gothic" w:cs="Century Gothic"/>
          <w:b/>
          <w:bCs w:val="0"/>
          <w:i w:val="0"/>
          <w:sz w:val="20"/>
        </w:rPr>
        <w:tab/>
        <w:t>-</w:t>
      </w:r>
      <w:r w:rsidRPr="0079535C">
        <w:rPr>
          <w:rFonts w:ascii="Century Gothic" w:hAnsi="Century Gothic" w:cs="Century Gothic"/>
          <w:b/>
          <w:bCs w:val="0"/>
          <w:i w:val="0"/>
          <w:sz w:val="20"/>
        </w:rPr>
        <w:t>Opis sposobu przygotowania Ofert</w:t>
      </w:r>
    </w:p>
    <w:p w:rsidR="006A1500" w:rsidRPr="0079535C" w:rsidRDefault="006A1500" w:rsidP="00DE1E9E">
      <w:pPr>
        <w:pStyle w:val="Nagwek1"/>
        <w:tabs>
          <w:tab w:val="left" w:pos="0"/>
        </w:tabs>
        <w:spacing w:line="240" w:lineRule="auto"/>
        <w:ind w:left="0"/>
        <w:jc w:val="both"/>
        <w:rPr>
          <w:rFonts w:ascii="Century Gothic" w:hAnsi="Century Gothic" w:cs="Century Gothic"/>
          <w:b/>
          <w:i w:val="0"/>
          <w:sz w:val="20"/>
        </w:rPr>
      </w:pPr>
      <w:r w:rsidRPr="0079535C">
        <w:rPr>
          <w:rFonts w:ascii="Century Gothic" w:hAnsi="Century Gothic" w:cs="Century Gothic"/>
          <w:b/>
          <w:bCs w:val="0"/>
          <w:sz w:val="20"/>
        </w:rPr>
        <w:t>Dział IX</w:t>
      </w:r>
      <w:r w:rsidRPr="0079535C">
        <w:rPr>
          <w:rFonts w:ascii="Century Gothic" w:hAnsi="Century Gothic" w:cs="Century Gothic"/>
          <w:b/>
          <w:bCs w:val="0"/>
          <w:i w:val="0"/>
          <w:sz w:val="20"/>
        </w:rPr>
        <w:t xml:space="preserve"> </w:t>
      </w:r>
      <w:r w:rsidR="00DF624D" w:rsidRPr="0079535C">
        <w:rPr>
          <w:rFonts w:ascii="Century Gothic" w:hAnsi="Century Gothic" w:cs="Century Gothic"/>
          <w:b/>
          <w:bCs w:val="0"/>
          <w:i w:val="0"/>
          <w:sz w:val="20"/>
        </w:rPr>
        <w:tab/>
        <w:t>-</w:t>
      </w:r>
      <w:r w:rsidRPr="0079535C">
        <w:rPr>
          <w:rFonts w:ascii="Century Gothic" w:hAnsi="Century Gothic" w:cs="Century Gothic"/>
          <w:b/>
          <w:bCs w:val="0"/>
          <w:i w:val="0"/>
          <w:sz w:val="20"/>
        </w:rPr>
        <w:t>Wadium</w:t>
      </w:r>
    </w:p>
    <w:p w:rsidR="006A1500" w:rsidRPr="0079535C" w:rsidRDefault="006A1500" w:rsidP="00DE1E9E">
      <w:pPr>
        <w:pStyle w:val="Nagwek1"/>
        <w:tabs>
          <w:tab w:val="left" w:pos="0"/>
        </w:tabs>
        <w:spacing w:line="240" w:lineRule="auto"/>
        <w:ind w:left="0"/>
        <w:jc w:val="both"/>
        <w:rPr>
          <w:rFonts w:ascii="Century Gothic" w:hAnsi="Century Gothic" w:cs="Century Gothic"/>
          <w:b/>
          <w:i w:val="0"/>
          <w:sz w:val="20"/>
        </w:rPr>
      </w:pPr>
      <w:r w:rsidRPr="0079535C">
        <w:rPr>
          <w:rFonts w:ascii="Century Gothic" w:hAnsi="Century Gothic" w:cs="Century Gothic"/>
          <w:b/>
          <w:bCs w:val="0"/>
          <w:sz w:val="20"/>
        </w:rPr>
        <w:t>Dział X</w:t>
      </w:r>
      <w:r w:rsidRPr="0079535C">
        <w:rPr>
          <w:rFonts w:ascii="Century Gothic" w:hAnsi="Century Gothic" w:cs="Century Gothic"/>
          <w:b/>
          <w:bCs w:val="0"/>
          <w:i w:val="0"/>
          <w:sz w:val="20"/>
        </w:rPr>
        <w:t xml:space="preserve"> </w:t>
      </w:r>
      <w:r w:rsidR="00DF624D" w:rsidRPr="0079535C">
        <w:rPr>
          <w:rFonts w:ascii="Century Gothic" w:hAnsi="Century Gothic" w:cs="Century Gothic"/>
          <w:b/>
          <w:bCs w:val="0"/>
          <w:i w:val="0"/>
          <w:sz w:val="20"/>
        </w:rPr>
        <w:tab/>
        <w:t>-</w:t>
      </w:r>
      <w:r w:rsidRPr="0079535C">
        <w:rPr>
          <w:rFonts w:ascii="Century Gothic" w:hAnsi="Century Gothic" w:cs="Century Gothic"/>
          <w:b/>
          <w:bCs w:val="0"/>
          <w:i w:val="0"/>
          <w:sz w:val="20"/>
        </w:rPr>
        <w:t>Termin związania Ofertą</w:t>
      </w:r>
    </w:p>
    <w:p w:rsidR="006A1500" w:rsidRPr="0079535C" w:rsidRDefault="006A1500" w:rsidP="00DE1E9E">
      <w:pPr>
        <w:pStyle w:val="Nagwek1"/>
        <w:tabs>
          <w:tab w:val="left" w:pos="0"/>
        </w:tabs>
        <w:spacing w:line="240" w:lineRule="auto"/>
        <w:ind w:left="0"/>
        <w:jc w:val="both"/>
        <w:rPr>
          <w:rFonts w:ascii="Century Gothic" w:hAnsi="Century Gothic"/>
          <w:b/>
          <w:i w:val="0"/>
          <w:sz w:val="20"/>
        </w:rPr>
      </w:pPr>
      <w:r w:rsidRPr="0079535C">
        <w:rPr>
          <w:rFonts w:ascii="Century Gothic" w:hAnsi="Century Gothic" w:cs="Century Gothic"/>
          <w:b/>
          <w:bCs w:val="0"/>
          <w:sz w:val="20"/>
        </w:rPr>
        <w:t>Dział XI</w:t>
      </w:r>
      <w:r w:rsidRPr="0079535C">
        <w:rPr>
          <w:rFonts w:ascii="Century Gothic" w:hAnsi="Century Gothic" w:cs="Century Gothic"/>
          <w:b/>
          <w:bCs w:val="0"/>
          <w:i w:val="0"/>
          <w:sz w:val="20"/>
        </w:rPr>
        <w:t xml:space="preserve"> </w:t>
      </w:r>
      <w:r w:rsidR="00DF624D" w:rsidRPr="0079535C">
        <w:rPr>
          <w:rFonts w:ascii="Century Gothic" w:hAnsi="Century Gothic" w:cs="Century Gothic"/>
          <w:b/>
          <w:bCs w:val="0"/>
          <w:i w:val="0"/>
          <w:sz w:val="20"/>
        </w:rPr>
        <w:tab/>
        <w:t>-</w:t>
      </w:r>
      <w:r w:rsidRPr="0079535C">
        <w:rPr>
          <w:rFonts w:ascii="Century Gothic" w:hAnsi="Century Gothic" w:cs="Century Gothic"/>
          <w:b/>
          <w:bCs w:val="0"/>
          <w:i w:val="0"/>
          <w:sz w:val="20"/>
        </w:rPr>
        <w:t>Miejsce i termin składania i otwarcia Ofert</w:t>
      </w:r>
    </w:p>
    <w:p w:rsidR="006A1500" w:rsidRPr="0079535C" w:rsidRDefault="006A1500" w:rsidP="00DE1E9E">
      <w:pPr>
        <w:pStyle w:val="Nagwek1"/>
        <w:tabs>
          <w:tab w:val="left" w:pos="0"/>
        </w:tabs>
        <w:spacing w:line="240" w:lineRule="auto"/>
        <w:ind w:left="0"/>
        <w:jc w:val="both"/>
        <w:rPr>
          <w:rFonts w:ascii="Century Gothic" w:hAnsi="Century Gothic"/>
          <w:b/>
          <w:i w:val="0"/>
          <w:sz w:val="20"/>
        </w:rPr>
      </w:pPr>
      <w:r w:rsidRPr="0079535C">
        <w:rPr>
          <w:rFonts w:ascii="Century Gothic" w:hAnsi="Century Gothic" w:cs="Century Gothic"/>
          <w:b/>
          <w:bCs w:val="0"/>
          <w:sz w:val="20"/>
        </w:rPr>
        <w:t>Dział XII</w:t>
      </w:r>
      <w:r w:rsidRPr="0079535C">
        <w:rPr>
          <w:rFonts w:ascii="Century Gothic" w:hAnsi="Century Gothic" w:cs="Century Gothic"/>
          <w:b/>
          <w:bCs w:val="0"/>
          <w:i w:val="0"/>
          <w:sz w:val="20"/>
        </w:rPr>
        <w:t xml:space="preserve"> </w:t>
      </w:r>
      <w:r w:rsidR="00DF624D" w:rsidRPr="0079535C">
        <w:rPr>
          <w:rFonts w:ascii="Century Gothic" w:hAnsi="Century Gothic" w:cs="Century Gothic"/>
          <w:b/>
          <w:bCs w:val="0"/>
          <w:i w:val="0"/>
          <w:sz w:val="20"/>
        </w:rPr>
        <w:tab/>
        <w:t>-</w:t>
      </w:r>
      <w:r w:rsidRPr="0079535C">
        <w:rPr>
          <w:rFonts w:ascii="Century Gothic" w:hAnsi="Century Gothic" w:cs="Century Gothic"/>
          <w:b/>
          <w:bCs w:val="0"/>
          <w:i w:val="0"/>
          <w:sz w:val="20"/>
        </w:rPr>
        <w:t>Sposób obliczania ceny</w:t>
      </w:r>
    </w:p>
    <w:p w:rsidR="006A1500" w:rsidRPr="0079535C" w:rsidRDefault="006A1500" w:rsidP="00DE1E9E">
      <w:pPr>
        <w:pStyle w:val="Nagwek1"/>
        <w:tabs>
          <w:tab w:val="left" w:pos="0"/>
        </w:tabs>
        <w:spacing w:line="240" w:lineRule="auto"/>
        <w:ind w:left="0"/>
        <w:jc w:val="both"/>
        <w:rPr>
          <w:rFonts w:ascii="Century Gothic" w:hAnsi="Century Gothic" w:cs="Century Gothic"/>
          <w:b/>
          <w:bCs w:val="0"/>
          <w:i w:val="0"/>
          <w:sz w:val="20"/>
        </w:rPr>
      </w:pPr>
      <w:r w:rsidRPr="0079535C">
        <w:rPr>
          <w:rFonts w:ascii="Century Gothic" w:hAnsi="Century Gothic" w:cs="Century Gothic"/>
          <w:b/>
          <w:bCs w:val="0"/>
          <w:sz w:val="20"/>
        </w:rPr>
        <w:t>Dział XIII</w:t>
      </w:r>
      <w:r w:rsidRPr="0079535C">
        <w:rPr>
          <w:rFonts w:ascii="Century Gothic" w:hAnsi="Century Gothic" w:cs="Century Gothic"/>
          <w:b/>
          <w:bCs w:val="0"/>
          <w:i w:val="0"/>
          <w:sz w:val="20"/>
        </w:rPr>
        <w:t xml:space="preserve"> </w:t>
      </w:r>
      <w:r w:rsidR="00DF624D" w:rsidRPr="0079535C">
        <w:rPr>
          <w:rFonts w:ascii="Century Gothic" w:hAnsi="Century Gothic" w:cs="Century Gothic"/>
          <w:b/>
          <w:bCs w:val="0"/>
          <w:i w:val="0"/>
          <w:sz w:val="20"/>
        </w:rPr>
        <w:tab/>
        <w:t>-</w:t>
      </w:r>
      <w:r w:rsidRPr="0079535C">
        <w:rPr>
          <w:rFonts w:ascii="Century Gothic" w:hAnsi="Century Gothic" w:cs="Century Gothic"/>
          <w:b/>
          <w:bCs w:val="0"/>
          <w:i w:val="0"/>
          <w:sz w:val="20"/>
        </w:rPr>
        <w:t>Kryteria wyboru Oferty oraz ich znaczenie</w:t>
      </w:r>
    </w:p>
    <w:p w:rsidR="006A1500" w:rsidRPr="0079535C" w:rsidRDefault="006A1500" w:rsidP="00DE1E9E">
      <w:pPr>
        <w:pStyle w:val="Nagwek1"/>
        <w:tabs>
          <w:tab w:val="left" w:pos="0"/>
        </w:tabs>
        <w:spacing w:line="240" w:lineRule="auto"/>
        <w:ind w:left="0"/>
        <w:jc w:val="both"/>
        <w:rPr>
          <w:rFonts w:ascii="Century Gothic" w:hAnsi="Century Gothic" w:cs="Century Gothic"/>
          <w:b/>
          <w:bCs w:val="0"/>
          <w:i w:val="0"/>
          <w:sz w:val="20"/>
        </w:rPr>
      </w:pPr>
      <w:r w:rsidRPr="0079535C">
        <w:rPr>
          <w:rFonts w:ascii="Century Gothic" w:hAnsi="Century Gothic" w:cs="Century Gothic"/>
          <w:b/>
          <w:bCs w:val="0"/>
          <w:sz w:val="20"/>
        </w:rPr>
        <w:t>Dział X</w:t>
      </w:r>
      <w:r w:rsidR="00B6337C" w:rsidRPr="0079535C">
        <w:rPr>
          <w:rFonts w:ascii="Century Gothic" w:hAnsi="Century Gothic" w:cs="Century Gothic"/>
          <w:b/>
          <w:bCs w:val="0"/>
          <w:sz w:val="20"/>
        </w:rPr>
        <w:t>I</w:t>
      </w:r>
      <w:r w:rsidRPr="0079535C">
        <w:rPr>
          <w:rFonts w:ascii="Century Gothic" w:hAnsi="Century Gothic" w:cs="Century Gothic"/>
          <w:b/>
          <w:bCs w:val="0"/>
          <w:sz w:val="20"/>
        </w:rPr>
        <w:t>V</w:t>
      </w:r>
      <w:r w:rsidRPr="0079535C">
        <w:rPr>
          <w:rFonts w:ascii="Century Gothic" w:hAnsi="Century Gothic" w:cs="Century Gothic"/>
          <w:b/>
          <w:bCs w:val="0"/>
          <w:i w:val="0"/>
          <w:sz w:val="20"/>
        </w:rPr>
        <w:t xml:space="preserve"> </w:t>
      </w:r>
      <w:r w:rsidR="00DF624D" w:rsidRPr="0079535C">
        <w:rPr>
          <w:rFonts w:ascii="Century Gothic" w:hAnsi="Century Gothic" w:cs="Century Gothic"/>
          <w:b/>
          <w:bCs w:val="0"/>
          <w:i w:val="0"/>
          <w:sz w:val="20"/>
        </w:rPr>
        <w:tab/>
        <w:t>-</w:t>
      </w:r>
      <w:r w:rsidR="00B6337C" w:rsidRPr="0079535C">
        <w:rPr>
          <w:rFonts w:ascii="Century Gothic" w:hAnsi="Century Gothic" w:cs="Century Gothic"/>
          <w:b/>
          <w:bCs w:val="0"/>
          <w:i w:val="0"/>
          <w:sz w:val="20"/>
        </w:rPr>
        <w:t>Informacje o f</w:t>
      </w:r>
      <w:r w:rsidRPr="0079535C">
        <w:rPr>
          <w:rFonts w:ascii="Century Gothic" w:hAnsi="Century Gothic" w:cs="Century Gothic"/>
          <w:b/>
          <w:bCs w:val="0"/>
          <w:i w:val="0"/>
          <w:sz w:val="20"/>
        </w:rPr>
        <w:t>ormalności</w:t>
      </w:r>
      <w:r w:rsidR="00B6337C" w:rsidRPr="0079535C">
        <w:rPr>
          <w:rFonts w:ascii="Century Gothic" w:hAnsi="Century Gothic" w:cs="Century Gothic"/>
          <w:b/>
          <w:bCs w:val="0"/>
          <w:i w:val="0"/>
          <w:sz w:val="20"/>
        </w:rPr>
        <w:t>ach</w:t>
      </w:r>
      <w:r w:rsidRPr="0079535C">
        <w:rPr>
          <w:rFonts w:ascii="Century Gothic" w:hAnsi="Century Gothic" w:cs="Century Gothic"/>
          <w:b/>
          <w:bCs w:val="0"/>
          <w:i w:val="0"/>
          <w:sz w:val="20"/>
        </w:rPr>
        <w:t>, jakie powinny zostać dopełnione po wyborze oferty w</w:t>
      </w:r>
      <w:r w:rsidR="00B6337C" w:rsidRPr="0079535C">
        <w:rPr>
          <w:rFonts w:ascii="Century Gothic" w:hAnsi="Century Gothic" w:cs="Century Gothic"/>
          <w:b/>
          <w:bCs w:val="0"/>
          <w:i w:val="0"/>
          <w:sz w:val="20"/>
        </w:rPr>
        <w:t xml:space="preserve"> </w:t>
      </w:r>
      <w:r w:rsidRPr="0079535C">
        <w:rPr>
          <w:rFonts w:ascii="Century Gothic" w:hAnsi="Century Gothic" w:cs="Century Gothic"/>
          <w:b/>
          <w:bCs w:val="0"/>
          <w:i w:val="0"/>
          <w:sz w:val="20"/>
        </w:rPr>
        <w:t xml:space="preserve">celu </w:t>
      </w:r>
      <w:r w:rsidR="00A2744F">
        <w:rPr>
          <w:rFonts w:ascii="Century Gothic" w:hAnsi="Century Gothic" w:cs="Century Gothic"/>
          <w:b/>
          <w:bCs w:val="0"/>
          <w:i w:val="0"/>
          <w:sz w:val="20"/>
        </w:rPr>
        <w:tab/>
      </w:r>
      <w:r w:rsidR="00A2744F">
        <w:rPr>
          <w:rFonts w:ascii="Century Gothic" w:hAnsi="Century Gothic" w:cs="Century Gothic"/>
          <w:b/>
          <w:bCs w:val="0"/>
          <w:i w:val="0"/>
          <w:sz w:val="20"/>
        </w:rPr>
        <w:tab/>
      </w:r>
      <w:r w:rsidR="00A2744F">
        <w:rPr>
          <w:rFonts w:ascii="Century Gothic" w:hAnsi="Century Gothic" w:cs="Century Gothic"/>
          <w:b/>
          <w:bCs w:val="0"/>
          <w:i w:val="0"/>
          <w:sz w:val="20"/>
        </w:rPr>
        <w:tab/>
      </w:r>
      <w:r w:rsidRPr="0079535C">
        <w:rPr>
          <w:rFonts w:ascii="Century Gothic" w:hAnsi="Century Gothic" w:cs="Century Gothic"/>
          <w:b/>
          <w:bCs w:val="0"/>
          <w:i w:val="0"/>
          <w:sz w:val="20"/>
        </w:rPr>
        <w:t xml:space="preserve">zawarcia </w:t>
      </w:r>
      <w:r w:rsidR="00B6337C" w:rsidRPr="0079535C">
        <w:rPr>
          <w:rFonts w:ascii="Century Gothic" w:hAnsi="Century Gothic" w:cs="Century Gothic"/>
          <w:b/>
          <w:bCs w:val="0"/>
          <w:i w:val="0"/>
          <w:sz w:val="20"/>
        </w:rPr>
        <w:t>u</w:t>
      </w:r>
      <w:r w:rsidRPr="0079535C">
        <w:rPr>
          <w:rFonts w:ascii="Century Gothic" w:hAnsi="Century Gothic" w:cs="Century Gothic"/>
          <w:b/>
          <w:bCs w:val="0"/>
          <w:i w:val="0"/>
          <w:sz w:val="20"/>
        </w:rPr>
        <w:t xml:space="preserve">mowy </w:t>
      </w:r>
      <w:r w:rsidR="00B6337C" w:rsidRPr="0079535C">
        <w:rPr>
          <w:rFonts w:ascii="Century Gothic" w:hAnsi="Century Gothic" w:cs="Century Gothic"/>
          <w:b/>
          <w:bCs w:val="0"/>
          <w:i w:val="0"/>
          <w:sz w:val="20"/>
        </w:rPr>
        <w:t>w sprawie zamówienia publicznego</w:t>
      </w:r>
    </w:p>
    <w:p w:rsidR="00B6337C" w:rsidRPr="0079535C" w:rsidRDefault="006A1500" w:rsidP="00DE1E9E">
      <w:pPr>
        <w:pStyle w:val="Nagwek1"/>
        <w:tabs>
          <w:tab w:val="left" w:pos="0"/>
        </w:tabs>
        <w:spacing w:line="240" w:lineRule="auto"/>
        <w:ind w:left="0"/>
        <w:jc w:val="both"/>
        <w:rPr>
          <w:rFonts w:ascii="Century Gothic" w:hAnsi="Century Gothic" w:cs="Century Gothic"/>
          <w:b/>
          <w:bCs w:val="0"/>
          <w:i w:val="0"/>
          <w:sz w:val="20"/>
        </w:rPr>
      </w:pPr>
      <w:r w:rsidRPr="0079535C">
        <w:rPr>
          <w:rFonts w:ascii="Century Gothic" w:hAnsi="Century Gothic" w:cs="Century Gothic"/>
          <w:b/>
          <w:bCs w:val="0"/>
          <w:sz w:val="20"/>
        </w:rPr>
        <w:t>Dział XV</w:t>
      </w:r>
      <w:r w:rsidRPr="0079535C">
        <w:rPr>
          <w:rFonts w:ascii="Century Gothic" w:hAnsi="Century Gothic" w:cs="Century Gothic"/>
          <w:b/>
          <w:bCs w:val="0"/>
          <w:i w:val="0"/>
          <w:sz w:val="20"/>
        </w:rPr>
        <w:t xml:space="preserve"> </w:t>
      </w:r>
      <w:r w:rsidR="00DF624D" w:rsidRPr="0079535C">
        <w:rPr>
          <w:rFonts w:ascii="Century Gothic" w:hAnsi="Century Gothic" w:cs="Century Gothic"/>
          <w:b/>
          <w:bCs w:val="0"/>
          <w:i w:val="0"/>
          <w:sz w:val="20"/>
        </w:rPr>
        <w:tab/>
        <w:t>-</w:t>
      </w:r>
      <w:r w:rsidRPr="0079535C">
        <w:rPr>
          <w:rFonts w:ascii="Century Gothic" w:hAnsi="Century Gothic" w:cs="Century Gothic"/>
          <w:b/>
          <w:bCs w:val="0"/>
          <w:i w:val="0"/>
          <w:sz w:val="20"/>
        </w:rPr>
        <w:t>Wymagania dotyczące zabezpieczenia należytego wykonania Umowy</w:t>
      </w:r>
    </w:p>
    <w:p w:rsidR="00B6337C" w:rsidRPr="0079535C" w:rsidRDefault="006A1500" w:rsidP="00DE1E9E">
      <w:pPr>
        <w:pStyle w:val="Nagwek1"/>
        <w:tabs>
          <w:tab w:val="left" w:pos="0"/>
        </w:tabs>
        <w:spacing w:line="240" w:lineRule="auto"/>
        <w:ind w:left="0"/>
        <w:jc w:val="both"/>
        <w:rPr>
          <w:rFonts w:ascii="Century Gothic" w:hAnsi="Century Gothic" w:cs="Century Gothic"/>
          <w:b/>
          <w:bCs w:val="0"/>
          <w:i w:val="0"/>
          <w:sz w:val="20"/>
        </w:rPr>
      </w:pPr>
      <w:r w:rsidRPr="0079535C">
        <w:rPr>
          <w:rFonts w:ascii="Century Gothic" w:hAnsi="Century Gothic" w:cs="Century Gothic"/>
          <w:b/>
          <w:sz w:val="20"/>
        </w:rPr>
        <w:t>Dział XVI</w:t>
      </w:r>
      <w:r w:rsidR="00DF624D" w:rsidRPr="0079535C">
        <w:rPr>
          <w:rFonts w:ascii="Century Gothic" w:hAnsi="Century Gothic" w:cs="Century Gothic"/>
          <w:b/>
          <w:sz w:val="20"/>
        </w:rPr>
        <w:tab/>
        <w:t>-</w:t>
      </w:r>
      <w:r w:rsidR="00B6337C" w:rsidRPr="0079535C">
        <w:rPr>
          <w:rFonts w:ascii="Century Gothic" w:hAnsi="Century Gothic"/>
          <w:b/>
          <w:sz w:val="20"/>
        </w:rPr>
        <w:t xml:space="preserve"> </w:t>
      </w:r>
      <w:r w:rsidR="00B6337C" w:rsidRPr="0079535C">
        <w:rPr>
          <w:rFonts w:ascii="Century Gothic" w:hAnsi="Century Gothic"/>
          <w:b/>
          <w:i w:val="0"/>
          <w:sz w:val="20"/>
        </w:rPr>
        <w:t xml:space="preserve">Istotne dla stron postanowienia, które zostaną wprowadzone do treści zawieranej umowy </w:t>
      </w:r>
      <w:r w:rsidR="00A2744F">
        <w:rPr>
          <w:rFonts w:ascii="Century Gothic" w:hAnsi="Century Gothic"/>
          <w:b/>
          <w:i w:val="0"/>
          <w:sz w:val="20"/>
        </w:rPr>
        <w:br/>
      </w:r>
      <w:r w:rsidR="00A2744F">
        <w:rPr>
          <w:rFonts w:ascii="Century Gothic" w:hAnsi="Century Gothic"/>
          <w:b/>
          <w:i w:val="0"/>
          <w:sz w:val="20"/>
        </w:rPr>
        <w:tab/>
      </w:r>
      <w:r w:rsidR="00A2744F">
        <w:rPr>
          <w:rFonts w:ascii="Century Gothic" w:hAnsi="Century Gothic"/>
          <w:b/>
          <w:i w:val="0"/>
          <w:sz w:val="20"/>
        </w:rPr>
        <w:tab/>
      </w:r>
      <w:r w:rsidR="00A2744F">
        <w:rPr>
          <w:rFonts w:ascii="Century Gothic" w:hAnsi="Century Gothic"/>
          <w:b/>
          <w:i w:val="0"/>
          <w:sz w:val="20"/>
        </w:rPr>
        <w:tab/>
      </w:r>
      <w:r w:rsidR="00B6337C" w:rsidRPr="0079535C">
        <w:rPr>
          <w:rFonts w:ascii="Century Gothic" w:hAnsi="Century Gothic"/>
          <w:b/>
          <w:i w:val="0"/>
          <w:sz w:val="20"/>
        </w:rPr>
        <w:t xml:space="preserve">w sprawie zamówienia publicznego, ogólne warunki umowy albo wzór </w:t>
      </w:r>
      <w:r w:rsidR="00B6337C" w:rsidRPr="0079535C">
        <w:rPr>
          <w:rFonts w:ascii="Century Gothic" w:hAnsi="Century Gothic"/>
          <w:b/>
          <w:i w:val="0"/>
          <w:sz w:val="20"/>
        </w:rPr>
        <w:tab/>
      </w:r>
      <w:r w:rsidR="00A2744F">
        <w:rPr>
          <w:rFonts w:ascii="Century Gothic" w:hAnsi="Century Gothic"/>
          <w:b/>
          <w:i w:val="0"/>
          <w:sz w:val="20"/>
        </w:rPr>
        <w:t xml:space="preserve"> </w:t>
      </w:r>
      <w:r w:rsidR="00B6337C" w:rsidRPr="0079535C">
        <w:rPr>
          <w:rFonts w:ascii="Century Gothic" w:hAnsi="Century Gothic"/>
          <w:b/>
          <w:i w:val="0"/>
          <w:sz w:val="20"/>
        </w:rPr>
        <w:t>umowy,</w:t>
      </w:r>
      <w:r w:rsidR="00A2744F">
        <w:rPr>
          <w:rFonts w:ascii="Century Gothic" w:hAnsi="Century Gothic"/>
          <w:b/>
          <w:i w:val="0"/>
          <w:sz w:val="20"/>
        </w:rPr>
        <w:t xml:space="preserve"> </w:t>
      </w:r>
      <w:r w:rsidR="00B6337C" w:rsidRPr="0079535C">
        <w:rPr>
          <w:rFonts w:ascii="Century Gothic" w:hAnsi="Century Gothic"/>
          <w:b/>
          <w:i w:val="0"/>
          <w:sz w:val="20"/>
        </w:rPr>
        <w:t>jeżeli</w:t>
      </w:r>
      <w:r w:rsidR="00A2744F">
        <w:rPr>
          <w:rFonts w:ascii="Century Gothic" w:hAnsi="Century Gothic"/>
          <w:b/>
          <w:i w:val="0"/>
          <w:sz w:val="20"/>
        </w:rPr>
        <w:t xml:space="preserve"> </w:t>
      </w:r>
      <w:r w:rsidR="00A2744F">
        <w:rPr>
          <w:rFonts w:ascii="Century Gothic" w:hAnsi="Century Gothic"/>
          <w:b/>
          <w:i w:val="0"/>
          <w:sz w:val="20"/>
        </w:rPr>
        <w:tab/>
      </w:r>
      <w:r w:rsidR="00A2744F">
        <w:rPr>
          <w:rFonts w:ascii="Century Gothic" w:hAnsi="Century Gothic"/>
          <w:b/>
          <w:i w:val="0"/>
          <w:sz w:val="20"/>
        </w:rPr>
        <w:tab/>
      </w:r>
      <w:r w:rsidR="00A2744F">
        <w:rPr>
          <w:rFonts w:ascii="Century Gothic" w:hAnsi="Century Gothic"/>
          <w:b/>
          <w:i w:val="0"/>
          <w:sz w:val="20"/>
        </w:rPr>
        <w:tab/>
      </w:r>
      <w:r w:rsidR="00B6337C" w:rsidRPr="0079535C">
        <w:rPr>
          <w:rFonts w:ascii="Century Gothic" w:hAnsi="Century Gothic"/>
          <w:b/>
          <w:i w:val="0"/>
          <w:sz w:val="20"/>
        </w:rPr>
        <w:t xml:space="preserve">zamawiający wymaga od wykonawcy, aby zawarł z nim umowę </w:t>
      </w:r>
      <w:r w:rsidR="00B6337C" w:rsidRPr="0079535C">
        <w:rPr>
          <w:rFonts w:ascii="Century Gothic" w:hAnsi="Century Gothic"/>
          <w:b/>
          <w:i w:val="0"/>
          <w:sz w:val="20"/>
        </w:rPr>
        <w:tab/>
        <w:t xml:space="preserve">w sprawie zamówienia </w:t>
      </w:r>
      <w:r w:rsidR="00A2744F">
        <w:rPr>
          <w:rFonts w:ascii="Century Gothic" w:hAnsi="Century Gothic"/>
          <w:b/>
          <w:i w:val="0"/>
          <w:sz w:val="20"/>
        </w:rPr>
        <w:tab/>
      </w:r>
      <w:r w:rsidR="00A2744F">
        <w:rPr>
          <w:rFonts w:ascii="Century Gothic" w:hAnsi="Century Gothic"/>
          <w:b/>
          <w:i w:val="0"/>
          <w:sz w:val="20"/>
        </w:rPr>
        <w:tab/>
      </w:r>
      <w:r w:rsidR="00A2744F">
        <w:rPr>
          <w:rFonts w:ascii="Century Gothic" w:hAnsi="Century Gothic"/>
          <w:b/>
          <w:i w:val="0"/>
          <w:sz w:val="20"/>
        </w:rPr>
        <w:tab/>
      </w:r>
      <w:r w:rsidR="00B6337C" w:rsidRPr="0079535C">
        <w:rPr>
          <w:rFonts w:ascii="Century Gothic" w:hAnsi="Century Gothic"/>
          <w:b/>
          <w:i w:val="0"/>
          <w:sz w:val="20"/>
        </w:rPr>
        <w:t xml:space="preserve">publicznego na takich warunkach. </w:t>
      </w:r>
    </w:p>
    <w:p w:rsidR="006A1500" w:rsidRPr="0079535C" w:rsidRDefault="006A1500" w:rsidP="00DE1E9E">
      <w:pPr>
        <w:pStyle w:val="Nagwek1"/>
        <w:tabs>
          <w:tab w:val="left" w:pos="0"/>
        </w:tabs>
        <w:spacing w:line="240" w:lineRule="auto"/>
        <w:ind w:left="0"/>
        <w:jc w:val="both"/>
        <w:rPr>
          <w:rFonts w:ascii="Century Gothic" w:hAnsi="Century Gothic" w:cs="Century Gothic"/>
          <w:b/>
          <w:bCs w:val="0"/>
          <w:i w:val="0"/>
          <w:sz w:val="20"/>
        </w:rPr>
      </w:pPr>
      <w:r w:rsidRPr="0079535C">
        <w:rPr>
          <w:rFonts w:ascii="Century Gothic" w:hAnsi="Century Gothic" w:cs="Century Gothic"/>
          <w:b/>
          <w:bCs w:val="0"/>
          <w:sz w:val="20"/>
        </w:rPr>
        <w:t>Dział XVII</w:t>
      </w:r>
      <w:r w:rsidRPr="0079535C">
        <w:rPr>
          <w:rFonts w:ascii="Century Gothic" w:hAnsi="Century Gothic" w:cs="Century Gothic"/>
          <w:b/>
          <w:bCs w:val="0"/>
          <w:i w:val="0"/>
          <w:sz w:val="20"/>
        </w:rPr>
        <w:t xml:space="preserve"> </w:t>
      </w:r>
      <w:r w:rsidR="00DF624D" w:rsidRPr="0079535C">
        <w:rPr>
          <w:rFonts w:ascii="Century Gothic" w:hAnsi="Century Gothic" w:cs="Century Gothic"/>
          <w:b/>
          <w:bCs w:val="0"/>
          <w:i w:val="0"/>
          <w:sz w:val="20"/>
        </w:rPr>
        <w:tab/>
        <w:t>-</w:t>
      </w:r>
      <w:r w:rsidR="00B6337C" w:rsidRPr="0079535C">
        <w:rPr>
          <w:rFonts w:ascii="Century Gothic" w:hAnsi="Century Gothic" w:cs="Century Gothic"/>
          <w:b/>
          <w:bCs w:val="0"/>
          <w:i w:val="0"/>
          <w:sz w:val="20"/>
        </w:rPr>
        <w:t>Pouczenie o środkach odwoławczych</w:t>
      </w:r>
    </w:p>
    <w:p w:rsidR="00B6337C" w:rsidRPr="0079535C" w:rsidRDefault="00B6337C" w:rsidP="00DE1E9E">
      <w:pPr>
        <w:pStyle w:val="Nagwek1"/>
        <w:tabs>
          <w:tab w:val="left" w:pos="0"/>
        </w:tabs>
        <w:spacing w:line="240" w:lineRule="auto"/>
        <w:ind w:left="0"/>
        <w:jc w:val="both"/>
        <w:rPr>
          <w:rFonts w:ascii="Century Gothic" w:hAnsi="Century Gothic" w:cs="Century Gothic"/>
          <w:b/>
          <w:bCs w:val="0"/>
          <w:i w:val="0"/>
          <w:sz w:val="20"/>
        </w:rPr>
      </w:pPr>
      <w:r w:rsidRPr="0079535C">
        <w:rPr>
          <w:rFonts w:ascii="Century Gothic" w:hAnsi="Century Gothic" w:cs="Century Gothic"/>
          <w:b/>
          <w:bCs w:val="0"/>
          <w:sz w:val="20"/>
        </w:rPr>
        <w:t>Dział XVIII</w:t>
      </w:r>
      <w:r w:rsidRPr="0079535C">
        <w:rPr>
          <w:rFonts w:ascii="Century Gothic" w:hAnsi="Century Gothic" w:cs="Century Gothic"/>
          <w:b/>
          <w:bCs w:val="0"/>
          <w:i w:val="0"/>
          <w:sz w:val="20"/>
        </w:rPr>
        <w:t xml:space="preserve"> </w:t>
      </w:r>
      <w:r w:rsidRPr="0079535C">
        <w:rPr>
          <w:rFonts w:ascii="Century Gothic" w:hAnsi="Century Gothic" w:cs="Century Gothic"/>
          <w:b/>
          <w:bCs w:val="0"/>
          <w:i w:val="0"/>
          <w:sz w:val="20"/>
        </w:rPr>
        <w:tab/>
        <w:t xml:space="preserve">-Tryb ogłoszenia wyników postępowania </w:t>
      </w:r>
    </w:p>
    <w:p w:rsidR="00B6337C" w:rsidRPr="0079535C" w:rsidRDefault="00B6337C" w:rsidP="00DE1E9E">
      <w:pPr>
        <w:pStyle w:val="Nagwek1"/>
        <w:tabs>
          <w:tab w:val="left" w:pos="0"/>
        </w:tabs>
        <w:spacing w:line="240" w:lineRule="auto"/>
        <w:ind w:left="0"/>
        <w:jc w:val="both"/>
        <w:rPr>
          <w:rFonts w:ascii="Century Gothic" w:hAnsi="Century Gothic" w:cs="Century Gothic"/>
          <w:b/>
          <w:bCs w:val="0"/>
          <w:i w:val="0"/>
          <w:sz w:val="20"/>
        </w:rPr>
      </w:pPr>
      <w:r w:rsidRPr="0079535C">
        <w:rPr>
          <w:rFonts w:ascii="Century Gothic" w:hAnsi="Century Gothic" w:cs="Century Gothic"/>
          <w:b/>
          <w:bCs w:val="0"/>
          <w:sz w:val="20"/>
        </w:rPr>
        <w:t>Dział XIX</w:t>
      </w:r>
      <w:r w:rsidRPr="0079535C">
        <w:rPr>
          <w:rFonts w:ascii="Century Gothic" w:hAnsi="Century Gothic" w:cs="Century Gothic"/>
          <w:b/>
          <w:bCs w:val="0"/>
          <w:i w:val="0"/>
          <w:sz w:val="20"/>
        </w:rPr>
        <w:tab/>
        <w:t>-Pozostałe informacje</w:t>
      </w:r>
    </w:p>
    <w:p w:rsidR="00B6337C" w:rsidRPr="0000111E" w:rsidRDefault="0000111E" w:rsidP="00DE1E9E">
      <w:pPr>
        <w:jc w:val="both"/>
        <w:rPr>
          <w:rFonts w:ascii="Century Gothic" w:hAnsi="Century Gothic"/>
          <w:b/>
          <w:sz w:val="18"/>
          <w:szCs w:val="18"/>
        </w:rPr>
      </w:pP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sidRPr="0000111E">
        <w:rPr>
          <w:rFonts w:ascii="Century Gothic" w:hAnsi="Century Gothic"/>
          <w:b/>
          <w:sz w:val="18"/>
          <w:szCs w:val="18"/>
        </w:rPr>
        <w:t>Załączniki do SIWZ:</w:t>
      </w:r>
    </w:p>
    <w:p w:rsidR="0000111E" w:rsidRPr="0000111E" w:rsidRDefault="0000111E" w:rsidP="00DE1E9E">
      <w:pPr>
        <w:jc w:val="both"/>
        <w:rPr>
          <w:rFonts w:ascii="Century Gothic" w:hAnsi="Century Gothic"/>
          <w:sz w:val="18"/>
          <w:szCs w:val="18"/>
        </w:rPr>
      </w:pPr>
      <w:r w:rsidRPr="0000111E">
        <w:rPr>
          <w:rFonts w:ascii="Century Gothic" w:hAnsi="Century Gothic"/>
          <w:sz w:val="18"/>
          <w:szCs w:val="18"/>
        </w:rPr>
        <w:tab/>
      </w:r>
      <w:r w:rsidRPr="0000111E">
        <w:rPr>
          <w:rFonts w:ascii="Century Gothic" w:hAnsi="Century Gothic"/>
          <w:sz w:val="18"/>
          <w:szCs w:val="18"/>
        </w:rPr>
        <w:tab/>
      </w:r>
      <w:r w:rsidRPr="0000111E">
        <w:rPr>
          <w:rFonts w:ascii="Century Gothic" w:hAnsi="Century Gothic"/>
          <w:b/>
          <w:sz w:val="18"/>
          <w:szCs w:val="18"/>
        </w:rPr>
        <w:t>Załącznik nr 1</w:t>
      </w:r>
      <w:r w:rsidRPr="0000111E">
        <w:rPr>
          <w:rFonts w:ascii="Century Gothic" w:hAnsi="Century Gothic"/>
          <w:sz w:val="18"/>
          <w:szCs w:val="18"/>
        </w:rPr>
        <w:t xml:space="preserve"> –</w:t>
      </w:r>
      <w:r w:rsidRPr="0000111E">
        <w:rPr>
          <w:rFonts w:ascii="Century Gothic" w:hAnsi="Century Gothic"/>
          <w:sz w:val="18"/>
          <w:szCs w:val="18"/>
        </w:rPr>
        <w:tab/>
        <w:t>Formularz ofertowy</w:t>
      </w:r>
    </w:p>
    <w:p w:rsidR="0000111E" w:rsidRPr="0000111E" w:rsidRDefault="0000111E" w:rsidP="00DE1E9E">
      <w:pPr>
        <w:jc w:val="both"/>
        <w:rPr>
          <w:rFonts w:ascii="Century Gothic" w:hAnsi="Century Gothic"/>
          <w:sz w:val="18"/>
          <w:szCs w:val="18"/>
        </w:rPr>
      </w:pPr>
      <w:r w:rsidRPr="0000111E">
        <w:rPr>
          <w:rFonts w:ascii="Century Gothic" w:hAnsi="Century Gothic"/>
          <w:sz w:val="18"/>
          <w:szCs w:val="18"/>
        </w:rPr>
        <w:tab/>
      </w:r>
      <w:r w:rsidRPr="0000111E">
        <w:rPr>
          <w:rFonts w:ascii="Century Gothic" w:hAnsi="Century Gothic"/>
          <w:sz w:val="18"/>
          <w:szCs w:val="18"/>
        </w:rPr>
        <w:tab/>
      </w:r>
      <w:r w:rsidRPr="0000111E">
        <w:rPr>
          <w:rFonts w:ascii="Century Gothic" w:hAnsi="Century Gothic"/>
          <w:b/>
          <w:sz w:val="18"/>
          <w:szCs w:val="18"/>
        </w:rPr>
        <w:t>Załącznik nr 2</w:t>
      </w:r>
      <w:r w:rsidRPr="0000111E">
        <w:rPr>
          <w:rFonts w:ascii="Century Gothic" w:hAnsi="Century Gothic"/>
          <w:sz w:val="18"/>
          <w:szCs w:val="18"/>
        </w:rPr>
        <w:t xml:space="preserve"> –</w:t>
      </w:r>
      <w:r w:rsidRPr="0000111E">
        <w:rPr>
          <w:rFonts w:ascii="Century Gothic" w:hAnsi="Century Gothic"/>
          <w:sz w:val="18"/>
          <w:szCs w:val="18"/>
        </w:rPr>
        <w:tab/>
        <w:t xml:space="preserve">Wzór umowy </w:t>
      </w:r>
    </w:p>
    <w:p w:rsidR="0000111E" w:rsidRPr="0000111E" w:rsidRDefault="0000111E" w:rsidP="00DE1E9E">
      <w:pPr>
        <w:jc w:val="both"/>
        <w:rPr>
          <w:rFonts w:ascii="Century Gothic" w:hAnsi="Century Gothic"/>
          <w:sz w:val="18"/>
          <w:szCs w:val="18"/>
        </w:rPr>
      </w:pPr>
      <w:r w:rsidRPr="0000111E">
        <w:rPr>
          <w:rFonts w:ascii="Century Gothic" w:hAnsi="Century Gothic"/>
          <w:sz w:val="18"/>
          <w:szCs w:val="18"/>
        </w:rPr>
        <w:tab/>
      </w:r>
      <w:r w:rsidRPr="0000111E">
        <w:rPr>
          <w:rFonts w:ascii="Century Gothic" w:hAnsi="Century Gothic"/>
          <w:sz w:val="18"/>
          <w:szCs w:val="18"/>
        </w:rPr>
        <w:tab/>
      </w:r>
      <w:r w:rsidRPr="0000111E">
        <w:rPr>
          <w:rFonts w:ascii="Century Gothic" w:hAnsi="Century Gothic"/>
          <w:b/>
          <w:sz w:val="18"/>
          <w:szCs w:val="18"/>
        </w:rPr>
        <w:t>Załącznik nr 3</w:t>
      </w:r>
      <w:r w:rsidRPr="0000111E">
        <w:rPr>
          <w:rFonts w:ascii="Century Gothic" w:hAnsi="Century Gothic"/>
          <w:sz w:val="18"/>
          <w:szCs w:val="18"/>
        </w:rPr>
        <w:t xml:space="preserve"> –</w:t>
      </w:r>
      <w:r w:rsidRPr="0000111E">
        <w:rPr>
          <w:rFonts w:ascii="Century Gothic" w:hAnsi="Century Gothic"/>
          <w:sz w:val="18"/>
          <w:szCs w:val="18"/>
        </w:rPr>
        <w:tab/>
      </w:r>
      <w:r w:rsidR="00883A98">
        <w:rPr>
          <w:rFonts w:ascii="Century Gothic" w:hAnsi="Century Gothic"/>
          <w:sz w:val="18"/>
          <w:szCs w:val="18"/>
        </w:rPr>
        <w:t>W</w:t>
      </w:r>
      <w:r w:rsidRPr="0000111E">
        <w:rPr>
          <w:rFonts w:ascii="Century Gothic" w:hAnsi="Century Gothic"/>
          <w:sz w:val="18"/>
          <w:szCs w:val="18"/>
        </w:rPr>
        <w:t>zór oświadczenia dotyczącego spełnienia warunk</w:t>
      </w:r>
      <w:r w:rsidR="00883A98">
        <w:rPr>
          <w:rFonts w:ascii="Century Gothic" w:hAnsi="Century Gothic"/>
          <w:sz w:val="18"/>
          <w:szCs w:val="18"/>
        </w:rPr>
        <w:t>ów</w:t>
      </w:r>
      <w:r w:rsidRPr="0000111E">
        <w:rPr>
          <w:rFonts w:ascii="Century Gothic" w:hAnsi="Century Gothic"/>
          <w:sz w:val="18"/>
          <w:szCs w:val="18"/>
        </w:rPr>
        <w:t xml:space="preserve"> udziału</w:t>
      </w:r>
      <w:r w:rsidR="00883A98">
        <w:rPr>
          <w:rFonts w:ascii="Century Gothic" w:hAnsi="Century Gothic"/>
          <w:sz w:val="18"/>
          <w:szCs w:val="18"/>
        </w:rPr>
        <w:t xml:space="preserve">  w postępowaniu</w:t>
      </w:r>
    </w:p>
    <w:p w:rsidR="0000111E" w:rsidRPr="0000111E" w:rsidRDefault="0000111E" w:rsidP="00DE1E9E">
      <w:pPr>
        <w:jc w:val="both"/>
        <w:rPr>
          <w:rFonts w:ascii="Century Gothic" w:hAnsi="Century Gothic"/>
          <w:sz w:val="18"/>
          <w:szCs w:val="18"/>
        </w:rPr>
      </w:pPr>
      <w:r w:rsidRPr="0000111E">
        <w:rPr>
          <w:rFonts w:ascii="Century Gothic" w:hAnsi="Century Gothic"/>
          <w:sz w:val="18"/>
          <w:szCs w:val="18"/>
        </w:rPr>
        <w:tab/>
      </w:r>
      <w:r w:rsidRPr="0000111E">
        <w:rPr>
          <w:rFonts w:ascii="Century Gothic" w:hAnsi="Century Gothic"/>
          <w:sz w:val="18"/>
          <w:szCs w:val="18"/>
        </w:rPr>
        <w:tab/>
      </w:r>
      <w:r w:rsidRPr="0000111E">
        <w:rPr>
          <w:rFonts w:ascii="Century Gothic" w:hAnsi="Century Gothic"/>
          <w:b/>
          <w:sz w:val="18"/>
          <w:szCs w:val="18"/>
        </w:rPr>
        <w:t>Załącznik nr 4</w:t>
      </w:r>
      <w:r w:rsidRPr="0000111E">
        <w:rPr>
          <w:rFonts w:ascii="Century Gothic" w:hAnsi="Century Gothic"/>
          <w:sz w:val="18"/>
          <w:szCs w:val="18"/>
        </w:rPr>
        <w:t xml:space="preserve"> –</w:t>
      </w:r>
      <w:r w:rsidRPr="0000111E">
        <w:rPr>
          <w:rFonts w:ascii="Century Gothic" w:hAnsi="Century Gothic"/>
          <w:sz w:val="18"/>
          <w:szCs w:val="18"/>
        </w:rPr>
        <w:tab/>
      </w:r>
      <w:r w:rsidR="00883A98">
        <w:rPr>
          <w:rFonts w:ascii="Century Gothic" w:hAnsi="Century Gothic"/>
          <w:sz w:val="18"/>
          <w:szCs w:val="18"/>
        </w:rPr>
        <w:t>W</w:t>
      </w:r>
      <w:r w:rsidRPr="0000111E">
        <w:rPr>
          <w:rFonts w:ascii="Century Gothic" w:hAnsi="Century Gothic"/>
          <w:sz w:val="18"/>
          <w:szCs w:val="18"/>
        </w:rPr>
        <w:t>zór oświadczenia dotycz</w:t>
      </w:r>
      <w:r w:rsidR="00883A98">
        <w:rPr>
          <w:rFonts w:ascii="Century Gothic" w:hAnsi="Century Gothic"/>
          <w:sz w:val="18"/>
          <w:szCs w:val="18"/>
        </w:rPr>
        <w:t>ącego nie podleganiu wykluczenia z postępowania</w:t>
      </w:r>
    </w:p>
    <w:p w:rsidR="0000111E" w:rsidRPr="0000111E" w:rsidRDefault="0000111E" w:rsidP="00DE1E9E">
      <w:pPr>
        <w:jc w:val="both"/>
        <w:rPr>
          <w:rFonts w:ascii="Century Gothic" w:hAnsi="Century Gothic"/>
          <w:sz w:val="18"/>
          <w:szCs w:val="18"/>
        </w:rPr>
      </w:pPr>
      <w:r w:rsidRPr="0000111E">
        <w:rPr>
          <w:rFonts w:ascii="Century Gothic" w:hAnsi="Century Gothic"/>
          <w:sz w:val="18"/>
          <w:szCs w:val="18"/>
        </w:rPr>
        <w:tab/>
      </w:r>
      <w:r w:rsidRPr="0000111E">
        <w:rPr>
          <w:rFonts w:ascii="Century Gothic" w:hAnsi="Century Gothic"/>
          <w:sz w:val="18"/>
          <w:szCs w:val="18"/>
        </w:rPr>
        <w:tab/>
      </w:r>
      <w:r w:rsidRPr="0000111E">
        <w:rPr>
          <w:rFonts w:ascii="Century Gothic" w:hAnsi="Century Gothic"/>
          <w:b/>
          <w:sz w:val="18"/>
          <w:szCs w:val="18"/>
        </w:rPr>
        <w:t>Załącznik nr 5</w:t>
      </w:r>
      <w:r w:rsidRPr="0000111E">
        <w:rPr>
          <w:rFonts w:ascii="Century Gothic" w:hAnsi="Century Gothic"/>
          <w:sz w:val="18"/>
          <w:szCs w:val="18"/>
        </w:rPr>
        <w:t xml:space="preserve"> –</w:t>
      </w:r>
      <w:r w:rsidRPr="0000111E">
        <w:rPr>
          <w:rFonts w:ascii="Century Gothic" w:hAnsi="Century Gothic"/>
          <w:sz w:val="18"/>
          <w:szCs w:val="18"/>
        </w:rPr>
        <w:tab/>
      </w:r>
      <w:r w:rsidR="00883A98">
        <w:rPr>
          <w:rFonts w:ascii="Century Gothic" w:hAnsi="Century Gothic"/>
          <w:sz w:val="18"/>
          <w:szCs w:val="18"/>
        </w:rPr>
        <w:t>W</w:t>
      </w:r>
      <w:r w:rsidRPr="0000111E">
        <w:rPr>
          <w:rFonts w:ascii="Century Gothic" w:hAnsi="Century Gothic"/>
          <w:sz w:val="18"/>
          <w:szCs w:val="18"/>
        </w:rPr>
        <w:t>ykaz robót</w:t>
      </w:r>
    </w:p>
    <w:p w:rsidR="0000111E" w:rsidRPr="0000111E" w:rsidRDefault="0000111E" w:rsidP="00DE1E9E">
      <w:pPr>
        <w:jc w:val="both"/>
        <w:rPr>
          <w:rFonts w:ascii="Century Gothic" w:hAnsi="Century Gothic"/>
          <w:sz w:val="18"/>
          <w:szCs w:val="18"/>
        </w:rPr>
      </w:pPr>
      <w:r w:rsidRPr="0000111E">
        <w:rPr>
          <w:rFonts w:ascii="Century Gothic" w:hAnsi="Century Gothic"/>
          <w:sz w:val="18"/>
          <w:szCs w:val="18"/>
        </w:rPr>
        <w:tab/>
      </w:r>
      <w:r w:rsidRPr="0000111E">
        <w:rPr>
          <w:rFonts w:ascii="Century Gothic" w:hAnsi="Century Gothic"/>
          <w:sz w:val="18"/>
          <w:szCs w:val="18"/>
        </w:rPr>
        <w:tab/>
      </w:r>
      <w:r w:rsidRPr="0000111E">
        <w:rPr>
          <w:rFonts w:ascii="Century Gothic" w:hAnsi="Century Gothic"/>
          <w:b/>
          <w:sz w:val="18"/>
          <w:szCs w:val="18"/>
        </w:rPr>
        <w:t>Załącznik nr 6</w:t>
      </w:r>
      <w:r w:rsidR="00883A98">
        <w:rPr>
          <w:rFonts w:ascii="Century Gothic" w:hAnsi="Century Gothic"/>
          <w:sz w:val="18"/>
          <w:szCs w:val="18"/>
        </w:rPr>
        <w:t xml:space="preserve"> –</w:t>
      </w:r>
      <w:r w:rsidR="00883A98">
        <w:rPr>
          <w:rFonts w:ascii="Century Gothic" w:hAnsi="Century Gothic"/>
          <w:sz w:val="18"/>
          <w:szCs w:val="18"/>
        </w:rPr>
        <w:tab/>
        <w:t>O</w:t>
      </w:r>
      <w:r w:rsidRPr="0000111E">
        <w:rPr>
          <w:rFonts w:ascii="Century Gothic" w:hAnsi="Century Gothic"/>
          <w:sz w:val="18"/>
          <w:szCs w:val="18"/>
        </w:rPr>
        <w:t>świadczenie o przynależności lub braku przynależności do tej samej</w:t>
      </w:r>
      <w:r w:rsidR="00A2744F">
        <w:rPr>
          <w:rFonts w:ascii="Century Gothic" w:hAnsi="Century Gothic"/>
          <w:sz w:val="18"/>
          <w:szCs w:val="18"/>
        </w:rPr>
        <w:t xml:space="preserve"> </w:t>
      </w:r>
      <w:r w:rsidRPr="0000111E">
        <w:rPr>
          <w:rFonts w:ascii="Century Gothic" w:hAnsi="Century Gothic"/>
          <w:sz w:val="18"/>
          <w:szCs w:val="18"/>
        </w:rPr>
        <w:t xml:space="preserve">grupy </w:t>
      </w:r>
      <w:r w:rsidR="00A2744F">
        <w:rPr>
          <w:rFonts w:ascii="Century Gothic" w:hAnsi="Century Gothic"/>
          <w:sz w:val="18"/>
          <w:szCs w:val="18"/>
        </w:rPr>
        <w:tab/>
      </w:r>
      <w:r w:rsidR="00A2744F">
        <w:rPr>
          <w:rFonts w:ascii="Century Gothic" w:hAnsi="Century Gothic"/>
          <w:sz w:val="18"/>
          <w:szCs w:val="18"/>
        </w:rPr>
        <w:tab/>
      </w:r>
      <w:r w:rsidR="00A2744F">
        <w:rPr>
          <w:rFonts w:ascii="Century Gothic" w:hAnsi="Century Gothic"/>
          <w:sz w:val="18"/>
          <w:szCs w:val="18"/>
        </w:rPr>
        <w:tab/>
      </w:r>
      <w:r w:rsidR="00A2744F">
        <w:rPr>
          <w:rFonts w:ascii="Century Gothic" w:hAnsi="Century Gothic"/>
          <w:sz w:val="18"/>
          <w:szCs w:val="18"/>
        </w:rPr>
        <w:tab/>
      </w:r>
      <w:r w:rsidR="00A2744F">
        <w:rPr>
          <w:rFonts w:ascii="Century Gothic" w:hAnsi="Century Gothic"/>
          <w:sz w:val="18"/>
          <w:szCs w:val="18"/>
        </w:rPr>
        <w:tab/>
      </w:r>
      <w:r w:rsidRPr="0000111E">
        <w:rPr>
          <w:rFonts w:ascii="Century Gothic" w:hAnsi="Century Gothic"/>
          <w:sz w:val="18"/>
          <w:szCs w:val="18"/>
        </w:rPr>
        <w:t>kapitałowej, o której mowa w art.</w:t>
      </w:r>
      <w:r w:rsidR="00A2744F">
        <w:rPr>
          <w:rFonts w:ascii="Century Gothic" w:hAnsi="Century Gothic"/>
          <w:sz w:val="18"/>
          <w:szCs w:val="18"/>
        </w:rPr>
        <w:t xml:space="preserve"> 24 ust. 1 pkt 23 ustawy prawo </w:t>
      </w:r>
      <w:r w:rsidRPr="0000111E">
        <w:rPr>
          <w:rFonts w:ascii="Century Gothic" w:hAnsi="Century Gothic"/>
          <w:sz w:val="18"/>
          <w:szCs w:val="18"/>
        </w:rPr>
        <w:t>zamówień publicznych</w:t>
      </w:r>
    </w:p>
    <w:p w:rsidR="0000111E" w:rsidRDefault="0000111E" w:rsidP="00DE1E9E">
      <w:pPr>
        <w:jc w:val="both"/>
        <w:rPr>
          <w:rFonts w:ascii="Century Gothic" w:hAnsi="Century Gothic"/>
          <w:sz w:val="18"/>
          <w:szCs w:val="18"/>
        </w:rPr>
      </w:pPr>
      <w:r w:rsidRPr="0000111E">
        <w:rPr>
          <w:rFonts w:ascii="Century Gothic" w:hAnsi="Century Gothic"/>
          <w:sz w:val="18"/>
          <w:szCs w:val="18"/>
        </w:rPr>
        <w:tab/>
      </w:r>
      <w:r w:rsidRPr="0000111E">
        <w:rPr>
          <w:rFonts w:ascii="Century Gothic" w:hAnsi="Century Gothic"/>
          <w:sz w:val="18"/>
          <w:szCs w:val="18"/>
        </w:rPr>
        <w:tab/>
      </w:r>
      <w:r w:rsidRPr="0000111E">
        <w:rPr>
          <w:rFonts w:ascii="Century Gothic" w:hAnsi="Century Gothic"/>
          <w:b/>
          <w:sz w:val="18"/>
          <w:szCs w:val="18"/>
        </w:rPr>
        <w:t xml:space="preserve">Załącznik nr </w:t>
      </w:r>
      <w:r w:rsidR="00FA3F2F">
        <w:rPr>
          <w:rFonts w:ascii="Century Gothic" w:hAnsi="Century Gothic"/>
          <w:b/>
          <w:sz w:val="18"/>
          <w:szCs w:val="18"/>
        </w:rPr>
        <w:t>7</w:t>
      </w:r>
      <w:r w:rsidRPr="0000111E">
        <w:rPr>
          <w:rFonts w:ascii="Century Gothic" w:hAnsi="Century Gothic"/>
          <w:sz w:val="18"/>
          <w:szCs w:val="18"/>
        </w:rPr>
        <w:t xml:space="preserve"> -</w:t>
      </w:r>
      <w:r w:rsidRPr="0000111E">
        <w:rPr>
          <w:rFonts w:ascii="Century Gothic" w:hAnsi="Century Gothic"/>
          <w:sz w:val="18"/>
          <w:szCs w:val="18"/>
        </w:rPr>
        <w:tab/>
        <w:t>Opis przedmiotu zamówienia</w:t>
      </w:r>
      <w:r w:rsidR="004E1B41" w:rsidRPr="004E1B41">
        <w:rPr>
          <w:rFonts w:ascii="Century Gothic" w:hAnsi="Century Gothic"/>
          <w:b/>
          <w:sz w:val="18"/>
          <w:szCs w:val="18"/>
        </w:rPr>
        <w:t xml:space="preserve"> </w:t>
      </w:r>
    </w:p>
    <w:p w:rsidR="008C7A08" w:rsidRDefault="008C7A08" w:rsidP="00DE1E9E">
      <w:pPr>
        <w:jc w:val="both"/>
        <w:rPr>
          <w:rFonts w:ascii="Century Gothic" w:hAnsi="Century Gothic"/>
          <w:b/>
          <w:sz w:val="18"/>
          <w:szCs w:val="18"/>
        </w:rPr>
      </w:pPr>
      <w:r>
        <w:rPr>
          <w:rFonts w:ascii="Century Gothic" w:hAnsi="Century Gothic"/>
          <w:b/>
          <w:sz w:val="18"/>
          <w:szCs w:val="18"/>
        </w:rPr>
        <w:tab/>
      </w:r>
      <w:r>
        <w:rPr>
          <w:rFonts w:ascii="Century Gothic" w:hAnsi="Century Gothic"/>
          <w:b/>
          <w:sz w:val="18"/>
          <w:szCs w:val="18"/>
        </w:rPr>
        <w:tab/>
      </w:r>
      <w:r w:rsidR="006948E9">
        <w:rPr>
          <w:rFonts w:ascii="Century Gothic" w:hAnsi="Century Gothic"/>
          <w:b/>
          <w:sz w:val="18"/>
          <w:szCs w:val="18"/>
        </w:rPr>
        <w:tab/>
      </w:r>
      <w:r w:rsidR="006948E9">
        <w:rPr>
          <w:rFonts w:ascii="Century Gothic" w:hAnsi="Century Gothic"/>
          <w:b/>
          <w:sz w:val="18"/>
          <w:szCs w:val="18"/>
        </w:rPr>
        <w:tab/>
      </w:r>
      <w:bookmarkStart w:id="10" w:name="_Hlk29989889"/>
      <w:bookmarkStart w:id="11" w:name="_Hlk29990157"/>
      <w:r w:rsidR="006948E9">
        <w:rPr>
          <w:rFonts w:ascii="Century Gothic" w:hAnsi="Century Gothic"/>
          <w:b/>
          <w:sz w:val="18"/>
          <w:szCs w:val="18"/>
        </w:rPr>
        <w:t>7.1. CZĘŚĆ 1</w:t>
      </w:r>
      <w:bookmarkEnd w:id="10"/>
    </w:p>
    <w:p w:rsidR="006948E9" w:rsidRDefault="006948E9" w:rsidP="00DE1E9E">
      <w:pPr>
        <w:jc w:val="both"/>
        <w:rPr>
          <w:rFonts w:ascii="Century Gothic" w:hAnsi="Century Gothic"/>
          <w:b/>
          <w:sz w:val="18"/>
          <w:szCs w:val="18"/>
        </w:rPr>
      </w:pP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sidRPr="006948E9">
        <w:rPr>
          <w:rFonts w:ascii="Century Gothic" w:hAnsi="Century Gothic"/>
          <w:b/>
          <w:sz w:val="18"/>
          <w:szCs w:val="18"/>
        </w:rPr>
        <w:t>7.</w:t>
      </w:r>
      <w:r w:rsidR="00AC044D">
        <w:rPr>
          <w:rFonts w:ascii="Century Gothic" w:hAnsi="Century Gothic"/>
          <w:b/>
          <w:sz w:val="18"/>
          <w:szCs w:val="18"/>
        </w:rPr>
        <w:t>2</w:t>
      </w:r>
      <w:r w:rsidRPr="006948E9">
        <w:rPr>
          <w:rFonts w:ascii="Century Gothic" w:hAnsi="Century Gothic"/>
          <w:b/>
          <w:sz w:val="18"/>
          <w:szCs w:val="18"/>
        </w:rPr>
        <w:t xml:space="preserve">. CZĘŚĆ </w:t>
      </w:r>
      <w:r>
        <w:rPr>
          <w:rFonts w:ascii="Century Gothic" w:hAnsi="Century Gothic"/>
          <w:b/>
          <w:sz w:val="18"/>
          <w:szCs w:val="18"/>
        </w:rPr>
        <w:t>2</w:t>
      </w:r>
      <w:r>
        <w:rPr>
          <w:rFonts w:ascii="Century Gothic" w:hAnsi="Century Gothic"/>
          <w:b/>
          <w:sz w:val="18"/>
          <w:szCs w:val="18"/>
        </w:rPr>
        <w:tab/>
      </w:r>
    </w:p>
    <w:p w:rsidR="006948E9" w:rsidRDefault="006948E9" w:rsidP="00DE1E9E">
      <w:pPr>
        <w:jc w:val="both"/>
        <w:rPr>
          <w:rFonts w:ascii="Century Gothic" w:hAnsi="Century Gothic"/>
          <w:b/>
          <w:sz w:val="18"/>
          <w:szCs w:val="18"/>
        </w:rPr>
      </w:pP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sidRPr="006948E9">
        <w:rPr>
          <w:rFonts w:ascii="Century Gothic" w:hAnsi="Century Gothic"/>
          <w:b/>
          <w:sz w:val="18"/>
          <w:szCs w:val="18"/>
        </w:rPr>
        <w:t>7.</w:t>
      </w:r>
      <w:r w:rsidR="00AC044D">
        <w:rPr>
          <w:rFonts w:ascii="Century Gothic" w:hAnsi="Century Gothic"/>
          <w:b/>
          <w:sz w:val="18"/>
          <w:szCs w:val="18"/>
        </w:rPr>
        <w:t>3</w:t>
      </w:r>
      <w:r w:rsidRPr="006948E9">
        <w:rPr>
          <w:rFonts w:ascii="Century Gothic" w:hAnsi="Century Gothic"/>
          <w:b/>
          <w:sz w:val="18"/>
          <w:szCs w:val="18"/>
        </w:rPr>
        <w:t xml:space="preserve">. CZĘŚĆ </w:t>
      </w:r>
      <w:r>
        <w:rPr>
          <w:rFonts w:ascii="Century Gothic" w:hAnsi="Century Gothic"/>
          <w:b/>
          <w:sz w:val="18"/>
          <w:szCs w:val="18"/>
        </w:rPr>
        <w:t>3</w:t>
      </w:r>
    </w:p>
    <w:p w:rsidR="00064353" w:rsidRDefault="00064353" w:rsidP="00DE1E9E">
      <w:pPr>
        <w:jc w:val="both"/>
        <w:rPr>
          <w:rFonts w:ascii="Century Gothic" w:hAnsi="Century Gothic"/>
          <w:b/>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Pr="006948E9">
        <w:rPr>
          <w:rFonts w:ascii="Century Gothic" w:hAnsi="Century Gothic"/>
          <w:b/>
          <w:sz w:val="18"/>
          <w:szCs w:val="18"/>
        </w:rPr>
        <w:t>7.</w:t>
      </w:r>
      <w:r>
        <w:rPr>
          <w:rFonts w:ascii="Century Gothic" w:hAnsi="Century Gothic"/>
          <w:b/>
          <w:sz w:val="18"/>
          <w:szCs w:val="18"/>
        </w:rPr>
        <w:t>4</w:t>
      </w:r>
      <w:r w:rsidRPr="006948E9">
        <w:rPr>
          <w:rFonts w:ascii="Century Gothic" w:hAnsi="Century Gothic"/>
          <w:b/>
          <w:sz w:val="18"/>
          <w:szCs w:val="18"/>
        </w:rPr>
        <w:t xml:space="preserve">. CZĘŚĆ </w:t>
      </w:r>
      <w:r>
        <w:rPr>
          <w:rFonts w:ascii="Century Gothic" w:hAnsi="Century Gothic"/>
          <w:b/>
          <w:sz w:val="18"/>
          <w:szCs w:val="18"/>
        </w:rPr>
        <w:t>4</w:t>
      </w:r>
    </w:p>
    <w:p w:rsidR="00091C91" w:rsidRDefault="00064353" w:rsidP="00A2744F">
      <w:pPr>
        <w:jc w:val="both"/>
        <w:rPr>
          <w:rFonts w:ascii="Century Gothic" w:hAnsi="Century Gothic"/>
          <w:b/>
          <w:sz w:val="18"/>
          <w:szCs w:val="18"/>
        </w:rPr>
      </w:pP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sidRPr="006948E9">
        <w:rPr>
          <w:rFonts w:ascii="Century Gothic" w:hAnsi="Century Gothic"/>
          <w:b/>
          <w:sz w:val="18"/>
          <w:szCs w:val="18"/>
        </w:rPr>
        <w:t>7.</w:t>
      </w:r>
      <w:r>
        <w:rPr>
          <w:rFonts w:ascii="Century Gothic" w:hAnsi="Century Gothic"/>
          <w:b/>
          <w:sz w:val="18"/>
          <w:szCs w:val="18"/>
        </w:rPr>
        <w:t>5</w:t>
      </w:r>
      <w:r w:rsidRPr="006948E9">
        <w:rPr>
          <w:rFonts w:ascii="Century Gothic" w:hAnsi="Century Gothic"/>
          <w:b/>
          <w:sz w:val="18"/>
          <w:szCs w:val="18"/>
        </w:rPr>
        <w:t xml:space="preserve">. CZĘŚĆ </w:t>
      </w:r>
      <w:r>
        <w:rPr>
          <w:rFonts w:ascii="Century Gothic" w:hAnsi="Century Gothic"/>
          <w:b/>
          <w:sz w:val="18"/>
          <w:szCs w:val="18"/>
        </w:rPr>
        <w:t>5</w:t>
      </w:r>
      <w:bookmarkEnd w:id="11"/>
    </w:p>
    <w:p w:rsidR="006A28D6" w:rsidRDefault="006A28D6" w:rsidP="00A2744F">
      <w:pPr>
        <w:jc w:val="both"/>
        <w:rPr>
          <w:rFonts w:ascii="Century Gothic" w:hAnsi="Century Gothic"/>
          <w:b/>
          <w:sz w:val="18"/>
          <w:szCs w:val="18"/>
        </w:rPr>
      </w:pP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sidRPr="006948E9">
        <w:rPr>
          <w:rFonts w:ascii="Century Gothic" w:hAnsi="Century Gothic"/>
          <w:b/>
          <w:sz w:val="18"/>
          <w:szCs w:val="18"/>
        </w:rPr>
        <w:t>7.</w:t>
      </w:r>
      <w:r>
        <w:rPr>
          <w:rFonts w:ascii="Century Gothic" w:hAnsi="Century Gothic"/>
          <w:b/>
          <w:sz w:val="18"/>
          <w:szCs w:val="18"/>
        </w:rPr>
        <w:t>6.</w:t>
      </w:r>
      <w:r w:rsidRPr="006948E9">
        <w:rPr>
          <w:rFonts w:ascii="Century Gothic" w:hAnsi="Century Gothic"/>
          <w:b/>
          <w:sz w:val="18"/>
          <w:szCs w:val="18"/>
        </w:rPr>
        <w:t xml:space="preserve"> CZĘŚĆ </w:t>
      </w:r>
      <w:r>
        <w:rPr>
          <w:rFonts w:ascii="Century Gothic" w:hAnsi="Century Gothic"/>
          <w:b/>
          <w:sz w:val="18"/>
          <w:szCs w:val="18"/>
        </w:rPr>
        <w:t>6</w:t>
      </w:r>
    </w:p>
    <w:p w:rsidR="00A2744F" w:rsidRDefault="00A2744F" w:rsidP="00A2744F">
      <w:pPr>
        <w:jc w:val="both"/>
        <w:rPr>
          <w:rFonts w:ascii="Century Gothic" w:hAnsi="Century Gothic"/>
          <w:b/>
          <w:bCs/>
          <w:sz w:val="20"/>
        </w:rPr>
      </w:pPr>
    </w:p>
    <w:p w:rsidR="00883A98" w:rsidRDefault="00DC417F" w:rsidP="00091C91">
      <w:pPr>
        <w:shd w:val="clear" w:color="auto" w:fill="FFFFFF"/>
        <w:ind w:firstLine="425"/>
        <w:jc w:val="both"/>
        <w:rPr>
          <w:rFonts w:ascii="Century Gothic" w:hAnsi="Century Gothic"/>
          <w:b/>
          <w:sz w:val="20"/>
        </w:rPr>
      </w:pPr>
      <w:r w:rsidRPr="0079535C">
        <w:rPr>
          <w:rFonts w:ascii="Century Gothic" w:hAnsi="Century Gothic"/>
          <w:b/>
          <w:bCs/>
          <w:sz w:val="20"/>
        </w:rPr>
        <w:t>Specyfikację zatwierdził/a:</w:t>
      </w:r>
      <w:r w:rsidRPr="0079535C">
        <w:rPr>
          <w:rFonts w:ascii="Century Gothic" w:hAnsi="Century Gothic"/>
          <w:b/>
          <w:sz w:val="20"/>
        </w:rPr>
        <w:t xml:space="preserve"> ………………………………..</w:t>
      </w:r>
    </w:p>
    <w:p w:rsidR="00883A98" w:rsidRDefault="00883A98" w:rsidP="00883A98">
      <w:pPr>
        <w:shd w:val="clear" w:color="auto" w:fill="FFFFFF"/>
        <w:ind w:left="425" w:firstLine="1"/>
        <w:jc w:val="both"/>
        <w:rPr>
          <w:rFonts w:ascii="Century Gothic" w:hAnsi="Century Gothic" w:cs="Century Gothic"/>
          <w:b/>
          <w:sz w:val="20"/>
        </w:rPr>
      </w:pPr>
      <w:r>
        <w:rPr>
          <w:rFonts w:ascii="Century Gothic" w:hAnsi="Century Gothic" w:cs="Century Gothic"/>
          <w:b/>
          <w:sz w:val="20"/>
        </w:rPr>
        <w:t>Skaryszew , dnia ……………………………………………..</w:t>
      </w:r>
    </w:p>
    <w:p w:rsidR="00C904A3" w:rsidRPr="0000111E" w:rsidRDefault="00C904A3" w:rsidP="00883A98">
      <w:pPr>
        <w:shd w:val="clear" w:color="auto" w:fill="FFFFFF"/>
        <w:ind w:left="425" w:firstLine="1"/>
        <w:jc w:val="center"/>
        <w:rPr>
          <w:rFonts w:ascii="Century Gothic" w:hAnsi="Century Gothic" w:cs="Century Gothic"/>
          <w:sz w:val="20"/>
        </w:rPr>
      </w:pPr>
      <w:r w:rsidRPr="0000111E">
        <w:rPr>
          <w:rFonts w:ascii="Century Gothic" w:hAnsi="Century Gothic" w:cs="Century Gothic"/>
          <w:b/>
          <w:sz w:val="20"/>
        </w:rPr>
        <w:lastRenderedPageBreak/>
        <w:t>Dział I</w:t>
      </w:r>
    </w:p>
    <w:p w:rsidR="00C904A3" w:rsidRPr="0079535C" w:rsidRDefault="00DC417F" w:rsidP="00DE1E9E">
      <w:pPr>
        <w:jc w:val="center"/>
        <w:rPr>
          <w:rFonts w:ascii="Century Gothic" w:hAnsi="Century Gothic"/>
          <w:b/>
          <w:sz w:val="20"/>
        </w:rPr>
      </w:pPr>
      <w:r w:rsidRPr="0079535C">
        <w:rPr>
          <w:rFonts w:ascii="Century Gothic" w:hAnsi="Century Gothic"/>
          <w:b/>
          <w:sz w:val="20"/>
        </w:rPr>
        <w:t>Nazwa oraz adres Zamawiającego</w:t>
      </w:r>
    </w:p>
    <w:p w:rsidR="00DC417F" w:rsidRPr="0079535C" w:rsidRDefault="00DC417F" w:rsidP="00DE1E9E">
      <w:pPr>
        <w:jc w:val="center"/>
        <w:rPr>
          <w:rFonts w:ascii="Century Gothic" w:hAnsi="Century Gothic"/>
          <w:b/>
          <w:sz w:val="20"/>
        </w:rPr>
      </w:pPr>
    </w:p>
    <w:p w:rsidR="00DC417F" w:rsidRPr="0079535C" w:rsidRDefault="00DC417F" w:rsidP="00DE1E9E">
      <w:pPr>
        <w:jc w:val="center"/>
        <w:rPr>
          <w:rFonts w:ascii="Century Gothic" w:hAnsi="Century Gothic"/>
          <w:b/>
          <w:sz w:val="20"/>
        </w:rPr>
      </w:pPr>
      <w:r w:rsidRPr="0079535C">
        <w:rPr>
          <w:rFonts w:ascii="Century Gothic" w:hAnsi="Century Gothic"/>
          <w:b/>
          <w:sz w:val="20"/>
        </w:rPr>
        <w:t>Gmina Skaryszew</w:t>
      </w:r>
    </w:p>
    <w:p w:rsidR="00DC417F" w:rsidRPr="0079535C" w:rsidRDefault="00FF524C" w:rsidP="00DE1E9E">
      <w:pPr>
        <w:jc w:val="center"/>
        <w:rPr>
          <w:rFonts w:ascii="Century Gothic" w:hAnsi="Century Gothic"/>
          <w:b/>
          <w:sz w:val="20"/>
        </w:rPr>
      </w:pPr>
      <w:r>
        <w:rPr>
          <w:rFonts w:ascii="Century Gothic" w:hAnsi="Century Gothic"/>
          <w:b/>
          <w:sz w:val="20"/>
        </w:rPr>
        <w:t>u</w:t>
      </w:r>
      <w:r w:rsidR="00DC417F" w:rsidRPr="0079535C">
        <w:rPr>
          <w:rFonts w:ascii="Century Gothic" w:hAnsi="Century Gothic"/>
          <w:b/>
          <w:sz w:val="20"/>
        </w:rPr>
        <w:t xml:space="preserve">l. </w:t>
      </w:r>
      <w:r w:rsidR="002333F4">
        <w:rPr>
          <w:rFonts w:ascii="Century Gothic" w:hAnsi="Century Gothic"/>
          <w:b/>
          <w:sz w:val="20"/>
        </w:rPr>
        <w:t xml:space="preserve">Juliusza </w:t>
      </w:r>
      <w:r w:rsidR="00DC417F" w:rsidRPr="0079535C">
        <w:rPr>
          <w:rFonts w:ascii="Century Gothic" w:hAnsi="Century Gothic"/>
          <w:b/>
          <w:sz w:val="20"/>
        </w:rPr>
        <w:t>Słowackiego 6</w:t>
      </w:r>
    </w:p>
    <w:p w:rsidR="00DC417F" w:rsidRPr="0079535C" w:rsidRDefault="00DC417F" w:rsidP="00DE1E9E">
      <w:pPr>
        <w:jc w:val="center"/>
        <w:rPr>
          <w:rFonts w:ascii="Century Gothic" w:hAnsi="Century Gothic"/>
          <w:b/>
          <w:sz w:val="20"/>
        </w:rPr>
      </w:pPr>
      <w:r w:rsidRPr="0079535C">
        <w:rPr>
          <w:rFonts w:ascii="Century Gothic" w:hAnsi="Century Gothic"/>
          <w:b/>
          <w:sz w:val="20"/>
        </w:rPr>
        <w:t>26-640</w:t>
      </w:r>
      <w:r w:rsidR="00DD5E2E">
        <w:rPr>
          <w:rFonts w:ascii="Century Gothic" w:hAnsi="Century Gothic"/>
          <w:b/>
          <w:sz w:val="20"/>
        </w:rPr>
        <w:t xml:space="preserve"> </w:t>
      </w:r>
      <w:r w:rsidRPr="0079535C">
        <w:rPr>
          <w:rFonts w:ascii="Century Gothic" w:hAnsi="Century Gothic"/>
          <w:b/>
          <w:sz w:val="20"/>
        </w:rPr>
        <w:t>Skaryszew</w:t>
      </w:r>
    </w:p>
    <w:p w:rsidR="00DC417F" w:rsidRPr="0079535C" w:rsidRDefault="00DC417F" w:rsidP="00DE1E9E">
      <w:pPr>
        <w:jc w:val="center"/>
        <w:rPr>
          <w:rFonts w:ascii="Century Gothic" w:hAnsi="Century Gothic" w:cs="Century Gothic"/>
          <w:b/>
          <w:sz w:val="20"/>
        </w:rPr>
      </w:pPr>
      <w:r w:rsidRPr="0079535C">
        <w:rPr>
          <w:rFonts w:ascii="Century Gothic" w:hAnsi="Century Gothic"/>
          <w:b/>
          <w:sz w:val="20"/>
        </w:rPr>
        <w:t xml:space="preserve">Tel/fax: </w:t>
      </w:r>
      <w:r w:rsidRPr="0079535C">
        <w:rPr>
          <w:rFonts w:ascii="Century Gothic" w:hAnsi="Century Gothic" w:cs="Century Gothic"/>
          <w:b/>
          <w:sz w:val="20"/>
        </w:rPr>
        <w:t>(48) 610 30 89</w:t>
      </w:r>
    </w:p>
    <w:p w:rsidR="00DC417F" w:rsidRPr="0079535C" w:rsidRDefault="00DC417F" w:rsidP="00DE1E9E">
      <w:pPr>
        <w:jc w:val="center"/>
        <w:rPr>
          <w:rFonts w:ascii="Century Gothic" w:hAnsi="Century Gothic" w:cs="Century Gothic"/>
          <w:sz w:val="20"/>
        </w:rPr>
      </w:pPr>
      <w:r w:rsidRPr="0079535C">
        <w:rPr>
          <w:rFonts w:ascii="Century Gothic" w:hAnsi="Century Gothic" w:cs="Century Gothic"/>
          <w:b/>
          <w:sz w:val="20"/>
        </w:rPr>
        <w:t>Adres strony internetowej: www.skaryszew.pl</w:t>
      </w:r>
    </w:p>
    <w:p w:rsidR="00DC417F" w:rsidRPr="0079535C" w:rsidRDefault="00DC417F" w:rsidP="00DE1E9E">
      <w:pPr>
        <w:jc w:val="both"/>
        <w:rPr>
          <w:rFonts w:ascii="Century Gothic" w:hAnsi="Century Gothic" w:cs="Century Gothic"/>
          <w:sz w:val="20"/>
        </w:rPr>
      </w:pPr>
    </w:p>
    <w:tbl>
      <w:tblPr>
        <w:tblW w:w="0" w:type="auto"/>
        <w:tblInd w:w="627" w:type="dxa"/>
        <w:tblLayout w:type="fixed"/>
        <w:tblCellMar>
          <w:left w:w="70" w:type="dxa"/>
          <w:right w:w="70" w:type="dxa"/>
        </w:tblCellMar>
        <w:tblLook w:val="0000"/>
      </w:tblPr>
      <w:tblGrid>
        <w:gridCol w:w="9659"/>
      </w:tblGrid>
      <w:tr w:rsidR="00C904A3" w:rsidRPr="00112DDF" w:rsidTr="007F259E">
        <w:trPr>
          <w:cantSplit/>
          <w:trHeight w:val="1547"/>
        </w:trPr>
        <w:tc>
          <w:tcPr>
            <w:tcW w:w="9659" w:type="dxa"/>
            <w:tcBorders>
              <w:top w:val="single" w:sz="4" w:space="0" w:color="000000"/>
              <w:left w:val="single" w:sz="4" w:space="0" w:color="000000"/>
              <w:bottom w:val="single" w:sz="4" w:space="0" w:color="000000"/>
              <w:right w:val="single" w:sz="4" w:space="0" w:color="000000"/>
            </w:tcBorders>
            <w:shd w:val="clear" w:color="auto" w:fill="auto"/>
          </w:tcPr>
          <w:p w:rsidR="00C904A3" w:rsidRPr="0079535C" w:rsidRDefault="00C904A3" w:rsidP="00DE1E9E">
            <w:pPr>
              <w:pStyle w:val="Tekstpodstawowy"/>
              <w:snapToGrid w:val="0"/>
              <w:rPr>
                <w:rFonts w:ascii="Century Gothic" w:hAnsi="Century Gothic" w:cs="Century Gothic"/>
                <w:b/>
                <w:bCs/>
                <w:sz w:val="20"/>
              </w:rPr>
            </w:pPr>
          </w:p>
          <w:p w:rsidR="00C904A3" w:rsidRPr="0079535C" w:rsidRDefault="00C904A3" w:rsidP="00DE1E9E">
            <w:pPr>
              <w:pStyle w:val="Nagwek1"/>
              <w:spacing w:line="240" w:lineRule="auto"/>
              <w:ind w:left="0"/>
              <w:jc w:val="both"/>
              <w:rPr>
                <w:rFonts w:ascii="Century Gothic" w:hAnsi="Century Gothic" w:cs="Century Gothic"/>
                <w:sz w:val="20"/>
              </w:rPr>
            </w:pPr>
            <w:r w:rsidRPr="0079535C">
              <w:rPr>
                <w:rFonts w:ascii="Century Gothic" w:hAnsi="Century Gothic" w:cs="Century Gothic"/>
                <w:b/>
                <w:bCs w:val="0"/>
                <w:i w:val="0"/>
                <w:sz w:val="20"/>
              </w:rPr>
              <w:t>Osoby uprawnione do porozumiewania się z Wykonawcami</w:t>
            </w:r>
          </w:p>
          <w:p w:rsidR="00C904A3" w:rsidRPr="0079535C" w:rsidRDefault="00C904A3" w:rsidP="007F259E">
            <w:pPr>
              <w:tabs>
                <w:tab w:val="left" w:pos="851"/>
              </w:tabs>
              <w:ind w:left="85"/>
              <w:jc w:val="both"/>
              <w:rPr>
                <w:rFonts w:ascii="Century Gothic" w:hAnsi="Century Gothic" w:cs="Century Gothic"/>
                <w:sz w:val="20"/>
                <w:lang w:val="de-DE"/>
              </w:rPr>
            </w:pPr>
            <w:r w:rsidRPr="0079535C">
              <w:rPr>
                <w:rFonts w:ascii="Century Gothic" w:hAnsi="Century Gothic" w:cs="Century Gothic"/>
                <w:sz w:val="20"/>
              </w:rPr>
              <w:t xml:space="preserve">Imię i nazwisko: </w:t>
            </w:r>
            <w:r w:rsidR="00091C91">
              <w:rPr>
                <w:rFonts w:ascii="Century Gothic" w:hAnsi="Century Gothic" w:cs="Century Gothic"/>
                <w:sz w:val="20"/>
              </w:rPr>
              <w:t>Katarzyna Zawadzka-Kupka</w:t>
            </w:r>
            <w:r w:rsidR="00B50801">
              <w:rPr>
                <w:rFonts w:ascii="Century Gothic" w:hAnsi="Century Gothic" w:cs="Century Gothic"/>
                <w:sz w:val="20"/>
              </w:rPr>
              <w:t xml:space="preserve">, </w:t>
            </w:r>
            <w:r w:rsidR="006A28D6">
              <w:rPr>
                <w:rFonts w:ascii="Century Gothic" w:hAnsi="Century Gothic" w:cs="Century Gothic"/>
                <w:sz w:val="20"/>
              </w:rPr>
              <w:t xml:space="preserve">Krzysztof </w:t>
            </w:r>
            <w:proofErr w:type="spellStart"/>
            <w:r w:rsidR="006A28D6">
              <w:rPr>
                <w:rFonts w:ascii="Century Gothic" w:hAnsi="Century Gothic" w:cs="Century Gothic"/>
                <w:sz w:val="20"/>
              </w:rPr>
              <w:t>Rękawik</w:t>
            </w:r>
            <w:proofErr w:type="spellEnd"/>
          </w:p>
          <w:p w:rsidR="00C904A3" w:rsidRPr="0079535C" w:rsidRDefault="00C904A3" w:rsidP="007F259E">
            <w:pPr>
              <w:tabs>
                <w:tab w:val="left" w:pos="851"/>
              </w:tabs>
              <w:ind w:left="85"/>
              <w:jc w:val="both"/>
              <w:rPr>
                <w:rFonts w:ascii="Century Gothic" w:hAnsi="Century Gothic" w:cs="Century Gothic"/>
                <w:bCs/>
                <w:sz w:val="20"/>
                <w:lang w:val="de-DE"/>
              </w:rPr>
            </w:pPr>
            <w:proofErr w:type="spellStart"/>
            <w:r w:rsidRPr="0079535C">
              <w:rPr>
                <w:rFonts w:ascii="Century Gothic" w:hAnsi="Century Gothic" w:cs="Century Gothic"/>
                <w:bCs/>
                <w:sz w:val="20"/>
                <w:lang w:val="de-DE"/>
              </w:rPr>
              <w:t>Nr</w:t>
            </w:r>
            <w:proofErr w:type="spellEnd"/>
            <w:r w:rsidRPr="0079535C">
              <w:rPr>
                <w:rFonts w:ascii="Century Gothic" w:hAnsi="Century Gothic" w:cs="Century Gothic"/>
                <w:bCs/>
                <w:sz w:val="20"/>
                <w:lang w:val="de-DE"/>
              </w:rPr>
              <w:t xml:space="preserve"> </w:t>
            </w:r>
            <w:proofErr w:type="spellStart"/>
            <w:r w:rsidRPr="0079535C">
              <w:rPr>
                <w:rFonts w:ascii="Century Gothic" w:hAnsi="Century Gothic" w:cs="Century Gothic"/>
                <w:bCs/>
                <w:sz w:val="20"/>
                <w:lang w:val="de-DE"/>
              </w:rPr>
              <w:t>faxu</w:t>
            </w:r>
            <w:proofErr w:type="spellEnd"/>
            <w:r w:rsidRPr="0079535C">
              <w:rPr>
                <w:rFonts w:ascii="Century Gothic" w:hAnsi="Century Gothic" w:cs="Century Gothic"/>
                <w:bCs/>
                <w:sz w:val="20"/>
                <w:lang w:val="de-DE"/>
              </w:rPr>
              <w:t xml:space="preserve"> :</w:t>
            </w:r>
            <w:r w:rsidRPr="0079535C">
              <w:rPr>
                <w:rFonts w:ascii="Century Gothic" w:hAnsi="Century Gothic" w:cs="Century Gothic"/>
                <w:b/>
                <w:bCs/>
                <w:sz w:val="20"/>
                <w:lang w:val="de-DE"/>
              </w:rPr>
              <w:t xml:space="preserve"> </w:t>
            </w:r>
            <w:bookmarkStart w:id="12" w:name=""/>
            <w:bookmarkEnd w:id="12"/>
            <w:r w:rsidR="00FD4FC7" w:rsidRPr="0079535C">
              <w:rPr>
                <w:rFonts w:ascii="Century Gothic" w:hAnsi="Century Gothic" w:cs="Century Gothic"/>
                <w:b/>
                <w:bCs/>
                <w:sz w:val="20"/>
                <w:lang w:val="de-DE"/>
              </w:rPr>
              <w:t>(48) 610 30 89</w:t>
            </w:r>
          </w:p>
          <w:p w:rsidR="00C904A3" w:rsidRPr="004C546F" w:rsidRDefault="00C904A3" w:rsidP="00C41A23">
            <w:pPr>
              <w:tabs>
                <w:tab w:val="left" w:pos="851"/>
              </w:tabs>
              <w:ind w:left="85"/>
              <w:jc w:val="both"/>
              <w:rPr>
                <w:rFonts w:ascii="Century Gothic" w:hAnsi="Century Gothic" w:cs="Century Gothic"/>
                <w:b/>
                <w:bCs/>
                <w:sz w:val="20"/>
                <w:lang w:val="de-DE"/>
              </w:rPr>
            </w:pPr>
            <w:proofErr w:type="spellStart"/>
            <w:r w:rsidRPr="0079535C">
              <w:rPr>
                <w:rFonts w:ascii="Century Gothic" w:hAnsi="Century Gothic" w:cs="Century Gothic"/>
                <w:bCs/>
                <w:sz w:val="20"/>
                <w:lang w:val="de-DE"/>
              </w:rPr>
              <w:t>Adres</w:t>
            </w:r>
            <w:proofErr w:type="spellEnd"/>
            <w:r w:rsidRPr="0079535C">
              <w:rPr>
                <w:rFonts w:ascii="Century Gothic" w:hAnsi="Century Gothic" w:cs="Century Gothic"/>
                <w:bCs/>
                <w:sz w:val="20"/>
                <w:lang w:val="de-DE"/>
              </w:rPr>
              <w:t xml:space="preserve"> e-</w:t>
            </w:r>
            <w:proofErr w:type="spellStart"/>
            <w:r w:rsidRPr="0079535C">
              <w:rPr>
                <w:rFonts w:ascii="Century Gothic" w:hAnsi="Century Gothic" w:cs="Century Gothic"/>
                <w:bCs/>
                <w:sz w:val="20"/>
                <w:lang w:val="de-DE"/>
              </w:rPr>
              <w:t>mail</w:t>
            </w:r>
            <w:proofErr w:type="spellEnd"/>
            <w:r w:rsidRPr="0079535C">
              <w:rPr>
                <w:rFonts w:ascii="Century Gothic" w:hAnsi="Century Gothic" w:cs="Century Gothic"/>
                <w:bCs/>
                <w:sz w:val="20"/>
                <w:lang w:val="de-DE"/>
              </w:rPr>
              <w:t>:</w:t>
            </w:r>
            <w:r w:rsidR="00112DDF">
              <w:rPr>
                <w:rFonts w:ascii="Century Gothic" w:hAnsi="Century Gothic" w:cs="Century Gothic"/>
                <w:bCs/>
                <w:sz w:val="20"/>
                <w:lang w:val="de-DE"/>
              </w:rPr>
              <w:t xml:space="preserve"> </w:t>
            </w:r>
            <w:hyperlink r:id="rId6" w:history="1">
              <w:r w:rsidR="00091C91" w:rsidRPr="009430D7">
                <w:rPr>
                  <w:rStyle w:val="Hipercze"/>
                  <w:rFonts w:ascii="Century Gothic" w:hAnsi="Century Gothic" w:cs="Century Gothic"/>
                  <w:b/>
                  <w:bCs/>
                  <w:sz w:val="20"/>
                  <w:lang w:val="de-DE"/>
                </w:rPr>
                <w:t>k.zawadzka@skaryszew.pl</w:t>
              </w:r>
            </w:hyperlink>
            <w:r w:rsidR="00112DDF" w:rsidRPr="00112DDF">
              <w:rPr>
                <w:rFonts w:ascii="Century Gothic" w:hAnsi="Century Gothic" w:cs="Century Gothic"/>
                <w:b/>
                <w:bCs/>
                <w:sz w:val="20"/>
                <w:lang w:val="de-DE"/>
              </w:rPr>
              <w:t xml:space="preserve"> ;</w:t>
            </w:r>
            <w:r w:rsidR="00112DDF">
              <w:rPr>
                <w:rFonts w:ascii="Century Gothic" w:hAnsi="Century Gothic" w:cs="Century Gothic"/>
                <w:bCs/>
                <w:sz w:val="20"/>
                <w:lang w:val="de-DE"/>
              </w:rPr>
              <w:t xml:space="preserve"> </w:t>
            </w:r>
            <w:r w:rsidR="00FF524C">
              <w:rPr>
                <w:rFonts w:ascii="Century Gothic" w:hAnsi="Century Gothic" w:cs="Century Gothic"/>
                <w:b/>
                <w:bCs/>
                <w:sz w:val="20"/>
                <w:lang w:val="de-DE"/>
              </w:rPr>
              <w:t xml:space="preserve"> </w:t>
            </w:r>
            <w:hyperlink r:id="rId7" w:history="1"/>
            <w:hyperlink r:id="rId8" w:history="1">
              <w:r w:rsidR="006A28D6" w:rsidRPr="00DA0C0D">
                <w:rPr>
                  <w:rStyle w:val="Hipercze"/>
                  <w:rFonts w:ascii="Century Gothic" w:hAnsi="Century Gothic" w:cs="Century Gothic"/>
                  <w:b/>
                  <w:bCs/>
                  <w:sz w:val="20"/>
                  <w:lang w:val="de-DE"/>
                </w:rPr>
                <w:t>k.rekawik@skaryszew.pl</w:t>
              </w:r>
            </w:hyperlink>
          </w:p>
        </w:tc>
      </w:tr>
    </w:tbl>
    <w:p w:rsidR="00064270" w:rsidRPr="003F0291" w:rsidRDefault="00064270" w:rsidP="00387D03">
      <w:pPr>
        <w:ind w:firstLine="567"/>
        <w:jc w:val="both"/>
        <w:rPr>
          <w:rFonts w:ascii="Century Gothic" w:hAnsi="Century Gothic" w:cs="Arial"/>
          <w:sz w:val="20"/>
          <w:lang w:eastAsia="pl-PL"/>
        </w:rPr>
      </w:pPr>
      <w:r w:rsidRPr="00064270">
        <w:rPr>
          <w:rFonts w:ascii="Century Gothic" w:hAnsi="Century Gothic" w:cs="Arial"/>
          <w:sz w:val="20"/>
          <w:lang w:eastAsia="pl-PL"/>
        </w:rPr>
        <w:t xml:space="preserve">Zgodnie z art. 13 ust. 1 i 2 </w:t>
      </w:r>
      <w:r w:rsidRPr="00064270">
        <w:rPr>
          <w:rFonts w:ascii="Century Gothic" w:hAnsi="Century Gothic" w:cs="Arial"/>
          <w:sz w:val="20"/>
        </w:rPr>
        <w:t>rozporządzenia Parlamentu Europejskiego i Rady (UE) 2016/679 z dnia 27 kwietnia 2016 r. w sprawie ochrony osób fizycznych w związku z przetwarzaniem danych osobowych</w:t>
      </w:r>
      <w:r w:rsidR="004C546F">
        <w:rPr>
          <w:rFonts w:ascii="Century Gothic" w:hAnsi="Century Gothic" w:cs="Arial"/>
          <w:sz w:val="20"/>
        </w:rPr>
        <w:br/>
      </w:r>
      <w:r w:rsidRPr="00064270">
        <w:rPr>
          <w:rFonts w:ascii="Century Gothic" w:hAnsi="Century Gothic" w:cs="Arial"/>
          <w:sz w:val="20"/>
        </w:rPr>
        <w:t xml:space="preserve"> i w sprawie swobodnego przepływu takich danych oraz uchylenia dyrektywy 95/46/WE (ogólne </w:t>
      </w:r>
      <w:r w:rsidRPr="00877FF4">
        <w:rPr>
          <w:rFonts w:ascii="Century Gothic" w:hAnsi="Century Gothic" w:cs="Arial"/>
          <w:sz w:val="20"/>
        </w:rPr>
        <w:t xml:space="preserve">rozporządzenie o </w:t>
      </w:r>
      <w:r w:rsidRPr="003F0291">
        <w:rPr>
          <w:rFonts w:ascii="Century Gothic" w:hAnsi="Century Gothic" w:cs="Arial"/>
          <w:sz w:val="20"/>
        </w:rPr>
        <w:t xml:space="preserve">ochronie danych) (Dz. Urz. UE L 119 z 04.05.2016, str. 1), </w:t>
      </w:r>
      <w:r w:rsidRPr="003F0291">
        <w:rPr>
          <w:rFonts w:ascii="Century Gothic" w:hAnsi="Century Gothic" w:cs="Arial"/>
          <w:sz w:val="20"/>
          <w:lang w:eastAsia="pl-PL"/>
        </w:rPr>
        <w:t xml:space="preserve">dalej „RODO”, informuję, że: </w:t>
      </w:r>
    </w:p>
    <w:p w:rsidR="00877FF4" w:rsidRPr="003F0291" w:rsidRDefault="00064270" w:rsidP="004F3F88">
      <w:pPr>
        <w:pStyle w:val="Akapitzlist"/>
        <w:numPr>
          <w:ilvl w:val="0"/>
          <w:numId w:val="46"/>
        </w:numPr>
        <w:suppressAutoHyphens w:val="0"/>
        <w:ind w:left="426" w:hanging="426"/>
        <w:jc w:val="both"/>
        <w:rPr>
          <w:rFonts w:ascii="Century Gothic" w:hAnsi="Century Gothic" w:cs="Arial"/>
          <w:lang w:eastAsia="pl-PL"/>
        </w:rPr>
      </w:pPr>
      <w:r w:rsidRPr="003F0291">
        <w:rPr>
          <w:rFonts w:ascii="Century Gothic" w:hAnsi="Century Gothic" w:cs="Arial"/>
          <w:lang w:eastAsia="pl-PL"/>
        </w:rPr>
        <w:t xml:space="preserve">administratorem Pani/Pana danych osobowych jest </w:t>
      </w:r>
      <w:r w:rsidR="004C546F" w:rsidRPr="003F0291">
        <w:rPr>
          <w:rFonts w:ascii="Century Gothic" w:hAnsi="Century Gothic" w:cs="Arial"/>
          <w:lang w:eastAsia="pl-PL"/>
        </w:rPr>
        <w:t xml:space="preserve">Gmina Skaryszew, ul. Juliusza Słowackiego 6, </w:t>
      </w:r>
      <w:r w:rsidR="004C546F" w:rsidRPr="003F0291">
        <w:rPr>
          <w:rFonts w:ascii="Century Gothic" w:hAnsi="Century Gothic" w:cs="Arial"/>
          <w:lang w:eastAsia="pl-PL"/>
        </w:rPr>
        <w:br/>
        <w:t>26-640 Skaryszew,</w:t>
      </w:r>
      <w:r w:rsidR="007A7CEC" w:rsidRPr="003F0291">
        <w:rPr>
          <w:rFonts w:ascii="Century Gothic" w:hAnsi="Century Gothic" w:cs="Arial"/>
          <w:lang w:eastAsia="pl-PL"/>
        </w:rPr>
        <w:t xml:space="preserve"> Tel/fax: (48) 610 30 89, e-mail:urzad@skaryszew.pl</w:t>
      </w:r>
      <w:r w:rsidR="00877FF4" w:rsidRPr="003F0291">
        <w:rPr>
          <w:rFonts w:ascii="Century Gothic" w:hAnsi="Century Gothic" w:cs="Arial"/>
          <w:lang w:eastAsia="pl-PL"/>
        </w:rPr>
        <w:t>;</w:t>
      </w:r>
      <w:r w:rsidR="007A7CEC" w:rsidRPr="003F0291">
        <w:rPr>
          <w:rFonts w:ascii="Century Gothic" w:hAnsi="Century Gothic" w:cs="Arial"/>
          <w:lang w:eastAsia="pl-PL"/>
        </w:rPr>
        <w:t xml:space="preserve"> </w:t>
      </w:r>
    </w:p>
    <w:p w:rsidR="00064270" w:rsidRPr="00877FF4" w:rsidRDefault="00064270" w:rsidP="004F3F88">
      <w:pPr>
        <w:pStyle w:val="Akapitzlist"/>
        <w:numPr>
          <w:ilvl w:val="0"/>
          <w:numId w:val="46"/>
        </w:numPr>
        <w:suppressAutoHyphens w:val="0"/>
        <w:ind w:left="426" w:hanging="426"/>
        <w:jc w:val="both"/>
        <w:rPr>
          <w:rFonts w:ascii="Century Gothic" w:hAnsi="Century Gothic" w:cs="Arial"/>
          <w:lang w:eastAsia="pl-PL"/>
        </w:rPr>
      </w:pPr>
      <w:r w:rsidRPr="00877FF4">
        <w:rPr>
          <w:rFonts w:ascii="Century Gothic" w:hAnsi="Century Gothic" w:cs="Arial"/>
          <w:lang w:eastAsia="pl-PL"/>
        </w:rPr>
        <w:t xml:space="preserve">inspektorem </w:t>
      </w:r>
      <w:r w:rsidRPr="003F0291">
        <w:rPr>
          <w:rFonts w:ascii="Century Gothic" w:hAnsi="Century Gothic" w:cs="Arial"/>
          <w:lang w:eastAsia="pl-PL"/>
        </w:rPr>
        <w:t xml:space="preserve">ochrony danych osobowych w </w:t>
      </w:r>
      <w:r w:rsidR="007A7CEC" w:rsidRPr="003F0291">
        <w:rPr>
          <w:rFonts w:ascii="Century Gothic" w:hAnsi="Century Gothic" w:cs="Arial"/>
          <w:lang w:eastAsia="pl-PL"/>
        </w:rPr>
        <w:t>Gminie Skaryszew jest Pan Tomasz Kalita</w:t>
      </w:r>
      <w:r w:rsidR="006B41C7" w:rsidRPr="003F0291">
        <w:rPr>
          <w:rFonts w:ascii="Century Gothic" w:hAnsi="Century Gothic" w:cs="Arial"/>
          <w:lang w:eastAsia="pl-PL"/>
        </w:rPr>
        <w:t xml:space="preserve"> kontakt: e-mail: </w:t>
      </w:r>
      <w:hyperlink r:id="rId9" w:history="1">
        <w:r w:rsidR="00D45920" w:rsidRPr="003F0291">
          <w:rPr>
            <w:rFonts w:ascii="Century Gothic" w:hAnsi="Century Gothic" w:cs="Arial"/>
            <w:lang w:eastAsia="pl-PL"/>
          </w:rPr>
          <w:t>iodo@skaryszew.pl</w:t>
        </w:r>
      </w:hyperlink>
      <w:r w:rsidRPr="003F0291">
        <w:rPr>
          <w:rFonts w:ascii="Century Gothic" w:hAnsi="Century Gothic" w:cs="Arial"/>
          <w:lang w:eastAsia="pl-PL"/>
        </w:rPr>
        <w:t>;</w:t>
      </w:r>
    </w:p>
    <w:p w:rsidR="00064270" w:rsidRPr="00A2744F" w:rsidRDefault="00064270" w:rsidP="006077D0">
      <w:pPr>
        <w:pStyle w:val="Teksttreci30"/>
        <w:shd w:val="clear" w:color="auto" w:fill="auto"/>
        <w:tabs>
          <w:tab w:val="left" w:pos="1009"/>
        </w:tabs>
        <w:spacing w:before="0" w:after="0" w:line="240" w:lineRule="auto"/>
        <w:ind w:left="426" w:firstLine="0"/>
        <w:jc w:val="both"/>
        <w:rPr>
          <w:rFonts w:ascii="Century Gothic" w:hAnsi="Century Gothic" w:cs="Arial"/>
          <w:b w:val="0"/>
          <w:sz w:val="20"/>
          <w:szCs w:val="20"/>
        </w:rPr>
      </w:pPr>
      <w:r w:rsidRPr="00A2744F">
        <w:rPr>
          <w:rFonts w:ascii="Century Gothic" w:hAnsi="Century Gothic" w:cs="Arial"/>
          <w:b w:val="0"/>
          <w:sz w:val="20"/>
          <w:szCs w:val="20"/>
          <w:lang w:eastAsia="pl-PL"/>
        </w:rPr>
        <w:t>Pani/Pana dane osobowe przetwarzane będą na podstawie art. 6 ust. 1 lit. c</w:t>
      </w:r>
      <w:r w:rsidRPr="00A2744F">
        <w:rPr>
          <w:rFonts w:ascii="Century Gothic" w:hAnsi="Century Gothic" w:cs="Arial"/>
          <w:b w:val="0"/>
          <w:i/>
          <w:sz w:val="20"/>
          <w:szCs w:val="20"/>
          <w:lang w:eastAsia="pl-PL"/>
        </w:rPr>
        <w:t xml:space="preserve"> </w:t>
      </w:r>
      <w:r w:rsidRPr="00A2744F">
        <w:rPr>
          <w:rFonts w:ascii="Century Gothic" w:hAnsi="Century Gothic" w:cs="Arial"/>
          <w:b w:val="0"/>
          <w:sz w:val="20"/>
          <w:szCs w:val="20"/>
          <w:lang w:eastAsia="pl-PL"/>
        </w:rPr>
        <w:t xml:space="preserve">RODO w celu </w:t>
      </w:r>
      <w:r w:rsidRPr="00A2744F">
        <w:rPr>
          <w:rFonts w:ascii="Century Gothic" w:hAnsi="Century Gothic" w:cs="Arial"/>
          <w:b w:val="0"/>
          <w:sz w:val="20"/>
          <w:szCs w:val="20"/>
        </w:rPr>
        <w:t>związanym z postępowaniem o udzielenie zamówienia publicznego</w:t>
      </w:r>
      <w:r w:rsidR="00C123F5" w:rsidRPr="00A2744F">
        <w:rPr>
          <w:rFonts w:ascii="Century Gothic" w:hAnsi="Century Gothic" w:cs="Arial"/>
          <w:b w:val="0"/>
          <w:sz w:val="20"/>
          <w:szCs w:val="20"/>
        </w:rPr>
        <w:t xml:space="preserve"> na</w:t>
      </w:r>
      <w:r w:rsidR="00A2744F" w:rsidRPr="00A2744F">
        <w:rPr>
          <w:rFonts w:ascii="Century Gothic" w:hAnsi="Century Gothic" w:cs="Arial"/>
          <w:b w:val="0"/>
          <w:sz w:val="20"/>
          <w:szCs w:val="20"/>
        </w:rPr>
        <w:t xml:space="preserve">: </w:t>
      </w:r>
      <w:r w:rsidR="00A2744F" w:rsidRPr="00A2744F">
        <w:rPr>
          <w:rFonts w:ascii="Century Gothic" w:hAnsi="Century Gothic"/>
          <w:b w:val="0"/>
          <w:sz w:val="20"/>
          <w:szCs w:val="20"/>
        </w:rPr>
        <w:t xml:space="preserve">„Budowa odcinków oświetlenia na terenie Gminy Skaryszew” </w:t>
      </w:r>
      <w:r w:rsidR="006077D0" w:rsidRPr="006077D0">
        <w:rPr>
          <w:rFonts w:ascii="Century Gothic" w:hAnsi="Century Gothic"/>
          <w:b w:val="0"/>
          <w:sz w:val="20"/>
        </w:rPr>
        <w:t xml:space="preserve">CZĘŚĆ 1: „Budowa oświetlenia ulicznego miejscowości Huta Skaryszewska”; CZĘŚĆ 2: „Budowa oświetlenia ulicznego wzdłuż drogi gminnej w miejscowości Kłonowiec Koracz”; CZĘŚĆ 3: „Budowa oświetlenia na działce gminnej w miejscowości Chomentów Szczygieł”; CZĘŚĆ 4: „Budowa oświetlenia ulicznego wzdłuż ul. Zapłocie w miejscowości Chomentów Puszcz”; CZĘŚĆ 5: „Budowa oświetlenia drogi gminnej w miejscowości Chomentów Puszcz ul. Zapłocie od strony Stanisławowa”; CZĘŚĆ 6: „Budowa oświetlenia ulicznego w miejscowości Podsuliszka” </w:t>
      </w:r>
      <w:r w:rsidR="006B41C7" w:rsidRPr="00A2744F">
        <w:rPr>
          <w:rFonts w:ascii="Century Gothic" w:hAnsi="Century Gothic"/>
          <w:b w:val="0"/>
          <w:sz w:val="20"/>
          <w:szCs w:val="20"/>
        </w:rPr>
        <w:t>nr postępowania RI</w:t>
      </w:r>
      <w:r w:rsidR="006077D0">
        <w:rPr>
          <w:rFonts w:ascii="Century Gothic" w:hAnsi="Century Gothic"/>
          <w:b w:val="0"/>
          <w:sz w:val="20"/>
          <w:szCs w:val="20"/>
        </w:rPr>
        <w:t>R</w:t>
      </w:r>
      <w:r w:rsidR="006B41C7" w:rsidRPr="00A2744F">
        <w:rPr>
          <w:rFonts w:ascii="Century Gothic" w:hAnsi="Century Gothic"/>
          <w:b w:val="0"/>
          <w:sz w:val="20"/>
          <w:szCs w:val="20"/>
        </w:rPr>
        <w:t>.271</w:t>
      </w:r>
      <w:r w:rsidR="006077D0">
        <w:rPr>
          <w:rFonts w:ascii="Century Gothic" w:hAnsi="Century Gothic"/>
          <w:b w:val="0"/>
          <w:sz w:val="20"/>
          <w:szCs w:val="20"/>
        </w:rPr>
        <w:t>.18</w:t>
      </w:r>
      <w:r w:rsidR="00722720">
        <w:rPr>
          <w:rFonts w:ascii="Century Gothic" w:hAnsi="Century Gothic"/>
          <w:b w:val="0"/>
          <w:sz w:val="20"/>
          <w:szCs w:val="20"/>
        </w:rPr>
        <w:t>.</w:t>
      </w:r>
      <w:r w:rsidR="006B41C7" w:rsidRPr="00A2744F">
        <w:rPr>
          <w:rFonts w:ascii="Century Gothic" w:hAnsi="Century Gothic"/>
          <w:b w:val="0"/>
          <w:sz w:val="20"/>
          <w:szCs w:val="20"/>
        </w:rPr>
        <w:t>20</w:t>
      </w:r>
      <w:r w:rsidR="00BF0032" w:rsidRPr="00A2744F">
        <w:rPr>
          <w:rFonts w:ascii="Century Gothic" w:hAnsi="Century Gothic"/>
          <w:b w:val="0"/>
          <w:sz w:val="20"/>
          <w:szCs w:val="20"/>
        </w:rPr>
        <w:t>20</w:t>
      </w:r>
      <w:r w:rsidR="006B41C7" w:rsidRPr="00A2744F">
        <w:rPr>
          <w:rFonts w:ascii="Century Gothic" w:hAnsi="Century Gothic"/>
          <w:b w:val="0"/>
          <w:sz w:val="20"/>
          <w:szCs w:val="20"/>
        </w:rPr>
        <w:t>.</w:t>
      </w:r>
      <w:r w:rsidR="00091C91" w:rsidRPr="00A2744F">
        <w:rPr>
          <w:rFonts w:ascii="Century Gothic" w:hAnsi="Century Gothic"/>
          <w:b w:val="0"/>
          <w:sz w:val="20"/>
          <w:szCs w:val="20"/>
        </w:rPr>
        <w:t>KZ</w:t>
      </w:r>
      <w:r w:rsidR="00C123F5" w:rsidRPr="00A2744F">
        <w:rPr>
          <w:rFonts w:ascii="Century Gothic" w:hAnsi="Century Gothic"/>
          <w:b w:val="0"/>
          <w:sz w:val="20"/>
          <w:szCs w:val="20"/>
        </w:rPr>
        <w:t xml:space="preserve"> prowadzonym w trybie przetargu nieograniczonego</w:t>
      </w:r>
      <w:r w:rsidR="00877FF4" w:rsidRPr="00A2744F">
        <w:rPr>
          <w:rFonts w:ascii="Century Gothic" w:hAnsi="Century Gothic" w:cs="Arial"/>
          <w:b w:val="0"/>
          <w:sz w:val="20"/>
          <w:szCs w:val="20"/>
          <w:lang w:eastAsia="pl-PL"/>
        </w:rPr>
        <w:t>;</w:t>
      </w:r>
    </w:p>
    <w:p w:rsidR="00064270" w:rsidRPr="00064270" w:rsidRDefault="00064270" w:rsidP="004F3F88">
      <w:pPr>
        <w:pStyle w:val="Akapitzlist"/>
        <w:numPr>
          <w:ilvl w:val="0"/>
          <w:numId w:val="46"/>
        </w:numPr>
        <w:suppressAutoHyphens w:val="0"/>
        <w:ind w:left="426" w:hanging="426"/>
        <w:jc w:val="both"/>
        <w:rPr>
          <w:rFonts w:ascii="Century Gothic" w:hAnsi="Century Gothic" w:cs="Arial"/>
          <w:color w:val="00B0F0"/>
          <w:lang w:eastAsia="pl-PL"/>
        </w:rPr>
      </w:pPr>
      <w:r w:rsidRPr="00064270">
        <w:rPr>
          <w:rFonts w:ascii="Century Gothic" w:hAnsi="Century Gothic" w:cs="Arial"/>
          <w:lang w:eastAsia="pl-PL"/>
        </w:rPr>
        <w:t xml:space="preserve">odbiorcami Pani/Pana danych osobowych będą osoby lub podmioty, którym udostępniona zostanie dokumentacja postępowania w oparciu o art. 8 oraz art. 96 ust. 3 ustawy z dnia 29 stycznia 2004 r. – Prawo zamówień publicznych </w:t>
      </w:r>
      <w:r w:rsidR="009B09E7" w:rsidRPr="009B09E7">
        <w:rPr>
          <w:rFonts w:ascii="Century Gothic" w:hAnsi="Century Gothic" w:cs="Arial"/>
          <w:lang w:eastAsia="pl-PL"/>
        </w:rPr>
        <w:t>(Dz. U. z 2019 r., poz.</w:t>
      </w:r>
      <w:r w:rsidR="000439D3">
        <w:rPr>
          <w:rFonts w:ascii="Century Gothic" w:hAnsi="Century Gothic" w:cs="Arial"/>
          <w:lang w:eastAsia="pl-PL"/>
        </w:rPr>
        <w:t xml:space="preserve"> </w:t>
      </w:r>
      <w:r w:rsidR="001543A0">
        <w:rPr>
          <w:rFonts w:ascii="Century Gothic" w:hAnsi="Century Gothic" w:cs="Arial"/>
          <w:lang w:eastAsia="pl-PL"/>
        </w:rPr>
        <w:t>1843</w:t>
      </w:r>
      <w:r w:rsidR="006077D0">
        <w:rPr>
          <w:rFonts w:ascii="Century Gothic" w:hAnsi="Century Gothic" w:cs="Arial"/>
          <w:lang w:eastAsia="pl-PL"/>
        </w:rPr>
        <w:t>, Dz. U. z 2020 r. poz. 1086</w:t>
      </w:r>
      <w:r w:rsidR="009B09E7" w:rsidRPr="009B09E7">
        <w:rPr>
          <w:rFonts w:ascii="Century Gothic" w:hAnsi="Century Gothic" w:cs="Arial"/>
          <w:lang w:eastAsia="pl-PL"/>
        </w:rPr>
        <w:t>)</w:t>
      </w:r>
      <w:r w:rsidRPr="00064270">
        <w:rPr>
          <w:rFonts w:ascii="Century Gothic" w:hAnsi="Century Gothic" w:cs="Arial"/>
          <w:lang w:eastAsia="pl-PL"/>
        </w:rPr>
        <w:t xml:space="preserve">, dalej „ustawa </w:t>
      </w:r>
      <w:proofErr w:type="spellStart"/>
      <w:r w:rsidRPr="00064270">
        <w:rPr>
          <w:rFonts w:ascii="Century Gothic" w:hAnsi="Century Gothic" w:cs="Arial"/>
          <w:lang w:eastAsia="pl-PL"/>
        </w:rPr>
        <w:t>Pzp</w:t>
      </w:r>
      <w:proofErr w:type="spellEnd"/>
      <w:r w:rsidRPr="00064270">
        <w:rPr>
          <w:rFonts w:ascii="Century Gothic" w:hAnsi="Century Gothic" w:cs="Arial"/>
          <w:lang w:eastAsia="pl-PL"/>
        </w:rPr>
        <w:t xml:space="preserve">”;  </w:t>
      </w:r>
    </w:p>
    <w:p w:rsidR="00064270" w:rsidRPr="00064270" w:rsidRDefault="00064270" w:rsidP="004F3F88">
      <w:pPr>
        <w:pStyle w:val="Akapitzlist"/>
        <w:numPr>
          <w:ilvl w:val="0"/>
          <w:numId w:val="46"/>
        </w:numPr>
        <w:suppressAutoHyphens w:val="0"/>
        <w:ind w:left="426" w:hanging="426"/>
        <w:jc w:val="both"/>
        <w:rPr>
          <w:rFonts w:ascii="Century Gothic" w:hAnsi="Century Gothic" w:cs="Arial"/>
          <w:color w:val="00B0F0"/>
          <w:lang w:eastAsia="pl-PL"/>
        </w:rPr>
      </w:pPr>
      <w:r w:rsidRPr="00064270">
        <w:rPr>
          <w:rFonts w:ascii="Century Gothic" w:hAnsi="Century Gothic" w:cs="Arial"/>
          <w:lang w:eastAsia="pl-PL"/>
        </w:rPr>
        <w:t xml:space="preserve">Pani/Pana dane osobowe będą przechowywane, zgodnie z art. 97 ust. 1 ustawy </w:t>
      </w:r>
      <w:proofErr w:type="spellStart"/>
      <w:r w:rsidRPr="00064270">
        <w:rPr>
          <w:rFonts w:ascii="Century Gothic" w:hAnsi="Century Gothic" w:cs="Arial"/>
          <w:lang w:eastAsia="pl-PL"/>
        </w:rPr>
        <w:t>Pzp</w:t>
      </w:r>
      <w:proofErr w:type="spellEnd"/>
      <w:r w:rsidRPr="00064270">
        <w:rPr>
          <w:rFonts w:ascii="Century Gothic" w:hAnsi="Century Gothic" w:cs="Arial"/>
          <w:lang w:eastAsia="pl-PL"/>
        </w:rPr>
        <w:t>, przez okres 4 lat od dnia zakończenia postępowania o udzielenie zamówienia, a jeżeli czas trwania umowy przekracza 4 lata, okres przechowywania obejmuje cały czas trwania umowy;</w:t>
      </w:r>
    </w:p>
    <w:p w:rsidR="00064270" w:rsidRPr="001516CC" w:rsidRDefault="00064270" w:rsidP="004F3F88">
      <w:pPr>
        <w:pStyle w:val="Akapitzlist"/>
        <w:numPr>
          <w:ilvl w:val="0"/>
          <w:numId w:val="46"/>
        </w:numPr>
        <w:suppressAutoHyphens w:val="0"/>
        <w:ind w:left="426" w:hanging="426"/>
        <w:jc w:val="both"/>
        <w:rPr>
          <w:rFonts w:ascii="Century Gothic" w:hAnsi="Century Gothic" w:cs="Arial"/>
          <w:b/>
          <w:i/>
          <w:lang w:eastAsia="pl-PL"/>
        </w:rPr>
      </w:pPr>
      <w:r w:rsidRPr="00064270">
        <w:rPr>
          <w:rFonts w:ascii="Century Gothic" w:hAnsi="Century Gothic" w:cs="Arial"/>
          <w:lang w:eastAsia="pl-PL"/>
        </w:rPr>
        <w:t xml:space="preserve">obowiązek podania przez Panią/Pana danych osobowych bezpośrednio Pani/Pana dotyczących jest wymogiem ustawowym określonym w przepisach ustawy </w:t>
      </w:r>
      <w:proofErr w:type="spellStart"/>
      <w:r w:rsidRPr="00064270">
        <w:rPr>
          <w:rFonts w:ascii="Century Gothic" w:hAnsi="Century Gothic" w:cs="Arial"/>
          <w:lang w:eastAsia="pl-PL"/>
        </w:rPr>
        <w:t>Pzp</w:t>
      </w:r>
      <w:proofErr w:type="spellEnd"/>
      <w:r w:rsidRPr="00064270">
        <w:rPr>
          <w:rFonts w:ascii="Century Gothic" w:hAnsi="Century Gothic" w:cs="Arial"/>
          <w:lang w:eastAsia="pl-PL"/>
        </w:rPr>
        <w:t xml:space="preserve">, związanym z udziałem w postępowaniu o udzielenie zamówienia publicznego; konsekwencje niepodania określonych danych wynikają </w:t>
      </w:r>
      <w:r w:rsidR="001516CC">
        <w:rPr>
          <w:rFonts w:ascii="Century Gothic" w:hAnsi="Century Gothic" w:cs="Arial"/>
          <w:b/>
          <w:i/>
          <w:lang w:eastAsia="pl-PL"/>
        </w:rPr>
        <w:br/>
      </w:r>
      <w:r w:rsidRPr="001516CC">
        <w:rPr>
          <w:rFonts w:ascii="Century Gothic" w:hAnsi="Century Gothic" w:cs="Arial"/>
          <w:lang w:eastAsia="pl-PL"/>
        </w:rPr>
        <w:t xml:space="preserve">z ustawy </w:t>
      </w:r>
      <w:proofErr w:type="spellStart"/>
      <w:r w:rsidRPr="001516CC">
        <w:rPr>
          <w:rFonts w:ascii="Century Gothic" w:hAnsi="Century Gothic" w:cs="Arial"/>
          <w:lang w:eastAsia="pl-PL"/>
        </w:rPr>
        <w:t>Pzp</w:t>
      </w:r>
      <w:proofErr w:type="spellEnd"/>
      <w:r w:rsidRPr="001516CC">
        <w:rPr>
          <w:rFonts w:ascii="Century Gothic" w:hAnsi="Century Gothic" w:cs="Arial"/>
          <w:lang w:eastAsia="pl-PL"/>
        </w:rPr>
        <w:t xml:space="preserve">;  </w:t>
      </w:r>
    </w:p>
    <w:p w:rsidR="00064270" w:rsidRPr="00064270" w:rsidRDefault="00064270" w:rsidP="004F3F88">
      <w:pPr>
        <w:pStyle w:val="Akapitzlist"/>
        <w:numPr>
          <w:ilvl w:val="0"/>
          <w:numId w:val="46"/>
        </w:numPr>
        <w:suppressAutoHyphens w:val="0"/>
        <w:ind w:left="426" w:hanging="426"/>
        <w:jc w:val="both"/>
        <w:rPr>
          <w:rFonts w:ascii="Century Gothic" w:eastAsia="Calibri" w:hAnsi="Century Gothic" w:cs="Arial"/>
          <w:lang w:eastAsia="en-US"/>
        </w:rPr>
      </w:pPr>
      <w:r w:rsidRPr="00064270">
        <w:rPr>
          <w:rFonts w:ascii="Century Gothic" w:hAnsi="Century Gothic" w:cs="Arial"/>
          <w:lang w:eastAsia="pl-PL"/>
        </w:rPr>
        <w:t>w odniesieniu do Pani/Pana danych osobowych decyzje nie będą podejmowane w sposób zautomatyzowany, stosowanie do art. 22 RODO;</w:t>
      </w:r>
    </w:p>
    <w:p w:rsidR="00064270" w:rsidRPr="009C26D3" w:rsidRDefault="00064270" w:rsidP="004F3F88">
      <w:pPr>
        <w:pStyle w:val="Akapitzlist"/>
        <w:numPr>
          <w:ilvl w:val="0"/>
          <w:numId w:val="46"/>
        </w:numPr>
        <w:suppressAutoHyphens w:val="0"/>
        <w:ind w:left="426" w:hanging="426"/>
        <w:jc w:val="both"/>
        <w:rPr>
          <w:rFonts w:ascii="Century Gothic" w:hAnsi="Century Gothic" w:cs="Arial"/>
          <w:color w:val="00B0F0"/>
          <w:lang w:eastAsia="pl-PL"/>
        </w:rPr>
      </w:pPr>
      <w:r w:rsidRPr="009C26D3">
        <w:rPr>
          <w:rFonts w:ascii="Century Gothic" w:hAnsi="Century Gothic" w:cs="Arial"/>
          <w:lang w:eastAsia="pl-PL"/>
        </w:rPr>
        <w:t>posiada Pani/Pan:</w:t>
      </w:r>
    </w:p>
    <w:p w:rsidR="00064270" w:rsidRPr="009C26D3" w:rsidRDefault="00064270" w:rsidP="004F3F88">
      <w:pPr>
        <w:pStyle w:val="Akapitzlist"/>
        <w:numPr>
          <w:ilvl w:val="0"/>
          <w:numId w:val="47"/>
        </w:numPr>
        <w:suppressAutoHyphens w:val="0"/>
        <w:ind w:left="709" w:hanging="283"/>
        <w:jc w:val="both"/>
        <w:rPr>
          <w:rFonts w:ascii="Century Gothic" w:hAnsi="Century Gothic" w:cs="Arial"/>
          <w:color w:val="00B0F0"/>
          <w:lang w:eastAsia="pl-PL"/>
        </w:rPr>
      </w:pPr>
      <w:r w:rsidRPr="009C26D3">
        <w:rPr>
          <w:rFonts w:ascii="Century Gothic" w:hAnsi="Century Gothic" w:cs="Arial"/>
          <w:lang w:eastAsia="pl-PL"/>
        </w:rPr>
        <w:t>na podstawie art. 15 RODO prawo dostępu do danych osobowych Pani/Pana dotyczących;</w:t>
      </w:r>
    </w:p>
    <w:p w:rsidR="00064270" w:rsidRPr="009C26D3" w:rsidRDefault="00064270" w:rsidP="004F3F88">
      <w:pPr>
        <w:pStyle w:val="Akapitzlist"/>
        <w:numPr>
          <w:ilvl w:val="0"/>
          <w:numId w:val="47"/>
        </w:numPr>
        <w:suppressAutoHyphens w:val="0"/>
        <w:ind w:left="709" w:hanging="283"/>
        <w:jc w:val="both"/>
        <w:rPr>
          <w:rFonts w:ascii="Century Gothic" w:hAnsi="Century Gothic" w:cs="Arial"/>
          <w:lang w:eastAsia="pl-PL"/>
        </w:rPr>
      </w:pPr>
      <w:r w:rsidRPr="009C26D3">
        <w:rPr>
          <w:rFonts w:ascii="Century Gothic" w:hAnsi="Century Gothic" w:cs="Arial"/>
          <w:lang w:eastAsia="pl-PL"/>
        </w:rPr>
        <w:t>na podstawie art. 16 RODO prawo do sprostow</w:t>
      </w:r>
      <w:r w:rsidR="004637C8" w:rsidRPr="009C26D3">
        <w:rPr>
          <w:rFonts w:ascii="Century Gothic" w:hAnsi="Century Gothic" w:cs="Arial"/>
          <w:lang w:eastAsia="pl-PL"/>
        </w:rPr>
        <w:t>ania Pani/Pana danych osobowych</w:t>
      </w:r>
      <w:r w:rsidR="00F36A77" w:rsidRPr="009C26D3">
        <w:rPr>
          <w:rFonts w:ascii="Arial" w:hAnsi="Arial" w:cs="Arial"/>
          <w:b/>
          <w:vertAlign w:val="superscript"/>
          <w:lang w:eastAsia="pl-PL"/>
        </w:rPr>
        <w:t>*</w:t>
      </w:r>
      <w:r w:rsidRPr="009C26D3">
        <w:rPr>
          <w:rFonts w:ascii="Century Gothic" w:hAnsi="Century Gothic" w:cs="Arial"/>
          <w:lang w:eastAsia="pl-PL"/>
        </w:rPr>
        <w:t>;</w:t>
      </w:r>
    </w:p>
    <w:p w:rsidR="00064270" w:rsidRPr="009C26D3" w:rsidRDefault="00064270" w:rsidP="004F3F88">
      <w:pPr>
        <w:pStyle w:val="Akapitzlist"/>
        <w:numPr>
          <w:ilvl w:val="0"/>
          <w:numId w:val="47"/>
        </w:numPr>
        <w:suppressAutoHyphens w:val="0"/>
        <w:ind w:left="709" w:hanging="283"/>
        <w:jc w:val="both"/>
        <w:rPr>
          <w:rFonts w:ascii="Century Gothic" w:hAnsi="Century Gothic" w:cs="Arial"/>
          <w:lang w:eastAsia="pl-PL"/>
        </w:rPr>
      </w:pPr>
      <w:r w:rsidRPr="009C26D3">
        <w:rPr>
          <w:rFonts w:ascii="Century Gothic" w:hAnsi="Century Gothic" w:cs="Arial"/>
          <w:lang w:eastAsia="pl-PL"/>
        </w:rPr>
        <w:t>na podstawie art. 18 RODO prawo żądania od administratora ograniczenia przetwarzania danych osobowych z zastrzeżeniem przypadków, o któryc</w:t>
      </w:r>
      <w:r w:rsidR="004637C8" w:rsidRPr="009C26D3">
        <w:rPr>
          <w:rFonts w:ascii="Century Gothic" w:hAnsi="Century Gothic" w:cs="Arial"/>
          <w:lang w:eastAsia="pl-PL"/>
        </w:rPr>
        <w:t>h mowa w art. 18 ust. 2 RODO</w:t>
      </w:r>
      <w:r w:rsidR="00F36A77" w:rsidRPr="009C26D3">
        <w:rPr>
          <w:rFonts w:ascii="Arial" w:hAnsi="Arial" w:cs="Arial"/>
          <w:b/>
          <w:vertAlign w:val="superscript"/>
          <w:lang w:eastAsia="pl-PL"/>
        </w:rPr>
        <w:t>**</w:t>
      </w:r>
      <w:r w:rsidR="004637C8" w:rsidRPr="009C26D3">
        <w:rPr>
          <w:rFonts w:ascii="Century Gothic" w:hAnsi="Century Gothic" w:cs="Arial"/>
          <w:lang w:eastAsia="pl-PL"/>
        </w:rPr>
        <w:t xml:space="preserve"> </w:t>
      </w:r>
      <w:r w:rsidRPr="009C26D3">
        <w:rPr>
          <w:rFonts w:ascii="Century Gothic" w:hAnsi="Century Gothic" w:cs="Arial"/>
          <w:lang w:eastAsia="pl-PL"/>
        </w:rPr>
        <w:t xml:space="preserve">;  </w:t>
      </w:r>
    </w:p>
    <w:p w:rsidR="00064270" w:rsidRPr="009C26D3" w:rsidRDefault="00064270" w:rsidP="004F3F88">
      <w:pPr>
        <w:pStyle w:val="Akapitzlist"/>
        <w:numPr>
          <w:ilvl w:val="0"/>
          <w:numId w:val="47"/>
        </w:numPr>
        <w:suppressAutoHyphens w:val="0"/>
        <w:ind w:left="709" w:hanging="283"/>
        <w:jc w:val="both"/>
        <w:rPr>
          <w:rFonts w:ascii="Century Gothic" w:hAnsi="Century Gothic" w:cs="Arial"/>
          <w:i/>
          <w:color w:val="00B0F0"/>
          <w:lang w:eastAsia="pl-PL"/>
        </w:rPr>
      </w:pPr>
      <w:r w:rsidRPr="009C26D3">
        <w:rPr>
          <w:rFonts w:ascii="Century Gothic" w:hAnsi="Century Gothic" w:cs="Arial"/>
          <w:lang w:eastAsia="pl-PL"/>
        </w:rPr>
        <w:t>prawo do wniesienia skargi do Prezesa Urzędu Ochrony Danych Osobowych, gdy uzna Pani/Pan, że przetwarzanie danych osobowych Pani/Pana dotyczących narusza przepisy RODO;</w:t>
      </w:r>
    </w:p>
    <w:p w:rsidR="00064270" w:rsidRPr="009C26D3" w:rsidRDefault="00064270" w:rsidP="004F3F88">
      <w:pPr>
        <w:pStyle w:val="Akapitzlist"/>
        <w:numPr>
          <w:ilvl w:val="0"/>
          <w:numId w:val="46"/>
        </w:numPr>
        <w:suppressAutoHyphens w:val="0"/>
        <w:ind w:left="426" w:hanging="426"/>
        <w:jc w:val="both"/>
        <w:rPr>
          <w:rFonts w:ascii="Century Gothic" w:hAnsi="Century Gothic" w:cs="Arial"/>
          <w:i/>
          <w:color w:val="00B0F0"/>
          <w:lang w:eastAsia="pl-PL"/>
        </w:rPr>
      </w:pPr>
      <w:r w:rsidRPr="009C26D3">
        <w:rPr>
          <w:rFonts w:ascii="Century Gothic" w:hAnsi="Century Gothic" w:cs="Arial"/>
          <w:lang w:eastAsia="pl-PL"/>
        </w:rPr>
        <w:t>nie przysługuje Pani/Panu:</w:t>
      </w:r>
    </w:p>
    <w:p w:rsidR="00064270" w:rsidRPr="009C26D3" w:rsidRDefault="00064270" w:rsidP="004F3F88">
      <w:pPr>
        <w:pStyle w:val="Akapitzlist"/>
        <w:numPr>
          <w:ilvl w:val="0"/>
          <w:numId w:val="48"/>
        </w:numPr>
        <w:suppressAutoHyphens w:val="0"/>
        <w:ind w:left="709" w:hanging="283"/>
        <w:jc w:val="both"/>
        <w:rPr>
          <w:rFonts w:ascii="Century Gothic" w:hAnsi="Century Gothic" w:cs="Arial"/>
          <w:i/>
          <w:color w:val="00B0F0"/>
          <w:lang w:eastAsia="pl-PL"/>
        </w:rPr>
      </w:pPr>
      <w:r w:rsidRPr="009C26D3">
        <w:rPr>
          <w:rFonts w:ascii="Century Gothic" w:hAnsi="Century Gothic" w:cs="Arial"/>
          <w:lang w:eastAsia="pl-PL"/>
        </w:rPr>
        <w:t>w związku z art. 17 ust. 3 lit. b, d lub e RODO prawo do usunięcia danych osobowych;</w:t>
      </w:r>
    </w:p>
    <w:p w:rsidR="00064270" w:rsidRPr="009C26D3" w:rsidRDefault="00064270" w:rsidP="004F3F88">
      <w:pPr>
        <w:pStyle w:val="Akapitzlist"/>
        <w:numPr>
          <w:ilvl w:val="0"/>
          <w:numId w:val="48"/>
        </w:numPr>
        <w:suppressAutoHyphens w:val="0"/>
        <w:ind w:left="709" w:hanging="283"/>
        <w:jc w:val="both"/>
        <w:rPr>
          <w:rFonts w:ascii="Century Gothic" w:hAnsi="Century Gothic" w:cs="Arial"/>
          <w:b/>
          <w:i/>
          <w:lang w:eastAsia="pl-PL"/>
        </w:rPr>
      </w:pPr>
      <w:r w:rsidRPr="009C26D3">
        <w:rPr>
          <w:rFonts w:ascii="Century Gothic" w:hAnsi="Century Gothic" w:cs="Arial"/>
          <w:lang w:eastAsia="pl-PL"/>
        </w:rPr>
        <w:t>prawo do przenoszenia danych osobowych, o którym mowa w art. 20 RODO;</w:t>
      </w:r>
    </w:p>
    <w:p w:rsidR="00064270" w:rsidRPr="009C26D3" w:rsidRDefault="00064270" w:rsidP="004F3F88">
      <w:pPr>
        <w:pStyle w:val="Akapitzlist"/>
        <w:numPr>
          <w:ilvl w:val="0"/>
          <w:numId w:val="48"/>
        </w:numPr>
        <w:suppressAutoHyphens w:val="0"/>
        <w:ind w:left="709" w:hanging="283"/>
        <w:jc w:val="both"/>
        <w:rPr>
          <w:rFonts w:ascii="Century Gothic" w:hAnsi="Century Gothic" w:cs="Arial"/>
          <w:b/>
          <w:i/>
          <w:lang w:eastAsia="pl-PL"/>
        </w:rPr>
      </w:pPr>
      <w:r w:rsidRPr="009C26D3">
        <w:rPr>
          <w:rFonts w:ascii="Century Gothic" w:hAnsi="Century Gothic" w:cs="Arial"/>
          <w:b/>
          <w:lang w:eastAsia="pl-PL"/>
        </w:rPr>
        <w:t>na podstawie art. 21 RODO prawo sprzeciwu, wobec przetwarzania danych osobowych, gdyż podstawą prawną przetwarzania Pani/Pana danych osobowych jest art. 6 ust. 1 lit. c RODO</w:t>
      </w:r>
      <w:r w:rsidRPr="009C26D3">
        <w:rPr>
          <w:rFonts w:ascii="Century Gothic" w:hAnsi="Century Gothic" w:cs="Arial"/>
          <w:lang w:eastAsia="pl-PL"/>
        </w:rPr>
        <w:t>.</w:t>
      </w:r>
      <w:r w:rsidRPr="009C26D3">
        <w:rPr>
          <w:rFonts w:ascii="Century Gothic" w:hAnsi="Century Gothic" w:cs="Arial"/>
          <w:b/>
          <w:lang w:eastAsia="pl-PL"/>
        </w:rPr>
        <w:t xml:space="preserve"> </w:t>
      </w:r>
    </w:p>
    <w:p w:rsidR="00284D42" w:rsidRPr="009C26D3" w:rsidRDefault="00284D42" w:rsidP="00284D42">
      <w:pPr>
        <w:pStyle w:val="Akapitzlist"/>
        <w:ind w:left="426"/>
        <w:jc w:val="both"/>
        <w:rPr>
          <w:rFonts w:ascii="Arial" w:hAnsi="Arial" w:cs="Arial"/>
          <w:i/>
          <w:sz w:val="18"/>
          <w:szCs w:val="18"/>
        </w:rPr>
      </w:pPr>
      <w:r w:rsidRPr="009C26D3">
        <w:rPr>
          <w:rFonts w:ascii="Arial" w:hAnsi="Arial" w:cs="Arial"/>
          <w:b/>
          <w:i/>
          <w:sz w:val="18"/>
          <w:szCs w:val="18"/>
          <w:vertAlign w:val="superscript"/>
        </w:rPr>
        <w:t xml:space="preserve">* </w:t>
      </w:r>
      <w:r w:rsidRPr="009C26D3">
        <w:rPr>
          <w:rFonts w:ascii="Arial" w:hAnsi="Arial" w:cs="Arial"/>
          <w:b/>
          <w:i/>
          <w:sz w:val="18"/>
          <w:szCs w:val="18"/>
        </w:rPr>
        <w:t>Wyjaśnienie:</w:t>
      </w:r>
      <w:r w:rsidRPr="009C26D3">
        <w:rPr>
          <w:rFonts w:ascii="Arial" w:hAnsi="Arial" w:cs="Arial"/>
          <w:i/>
          <w:sz w:val="18"/>
          <w:szCs w:val="18"/>
        </w:rPr>
        <w:t xml:space="preserve"> </w:t>
      </w:r>
      <w:r w:rsidRPr="009C26D3">
        <w:rPr>
          <w:rFonts w:ascii="Arial" w:hAnsi="Arial" w:cs="Arial"/>
          <w:i/>
          <w:sz w:val="18"/>
          <w:szCs w:val="18"/>
          <w:lang w:eastAsia="pl-PL"/>
        </w:rPr>
        <w:t xml:space="preserve">skorzystanie z prawa do sprostowania nie może skutkować zmianą </w:t>
      </w:r>
      <w:r w:rsidRPr="009C26D3">
        <w:rPr>
          <w:rFonts w:ascii="Arial" w:hAnsi="Arial" w:cs="Arial"/>
          <w:i/>
          <w:sz w:val="18"/>
          <w:szCs w:val="18"/>
        </w:rPr>
        <w:t>wyniku postępowania</w:t>
      </w:r>
      <w:r w:rsidRPr="009C26D3">
        <w:rPr>
          <w:rFonts w:ascii="Arial" w:hAnsi="Arial" w:cs="Arial"/>
          <w:i/>
          <w:sz w:val="18"/>
          <w:szCs w:val="18"/>
        </w:rPr>
        <w:br/>
        <w:t xml:space="preserve">o udzielenie zamówienia publicznego ani zmianą postanowień umowy w zakresie niezgodnym z ustawą </w:t>
      </w:r>
      <w:proofErr w:type="spellStart"/>
      <w:r w:rsidRPr="009C26D3">
        <w:rPr>
          <w:rFonts w:ascii="Arial" w:hAnsi="Arial" w:cs="Arial"/>
          <w:i/>
          <w:sz w:val="18"/>
          <w:szCs w:val="18"/>
        </w:rPr>
        <w:t>Pzp</w:t>
      </w:r>
      <w:proofErr w:type="spellEnd"/>
      <w:r w:rsidRPr="009C26D3">
        <w:rPr>
          <w:rFonts w:ascii="Arial" w:hAnsi="Arial" w:cs="Arial"/>
          <w:i/>
          <w:sz w:val="18"/>
          <w:szCs w:val="18"/>
        </w:rPr>
        <w:t xml:space="preserve"> oraz nie może naruszać integralności protokołu oraz jego załączników.</w:t>
      </w:r>
    </w:p>
    <w:p w:rsidR="00284D42" w:rsidRPr="0084472F" w:rsidRDefault="00284D42" w:rsidP="00284D42">
      <w:pPr>
        <w:pStyle w:val="Akapitzlist"/>
        <w:ind w:left="426"/>
        <w:jc w:val="both"/>
        <w:rPr>
          <w:rFonts w:ascii="Arial" w:hAnsi="Arial" w:cs="Arial"/>
          <w:i/>
          <w:sz w:val="18"/>
          <w:szCs w:val="18"/>
          <w:lang w:eastAsia="pl-PL"/>
        </w:rPr>
      </w:pPr>
      <w:r w:rsidRPr="009C26D3">
        <w:rPr>
          <w:rFonts w:ascii="Arial" w:hAnsi="Arial" w:cs="Arial"/>
          <w:b/>
          <w:i/>
          <w:sz w:val="18"/>
          <w:szCs w:val="18"/>
          <w:vertAlign w:val="superscript"/>
        </w:rPr>
        <w:t xml:space="preserve">** </w:t>
      </w:r>
      <w:r w:rsidRPr="009C26D3">
        <w:rPr>
          <w:rFonts w:ascii="Arial" w:hAnsi="Arial" w:cs="Arial"/>
          <w:b/>
          <w:i/>
          <w:sz w:val="18"/>
          <w:szCs w:val="18"/>
        </w:rPr>
        <w:t>Wyjaśnienie:</w:t>
      </w:r>
      <w:r w:rsidRPr="009C26D3">
        <w:rPr>
          <w:rFonts w:ascii="Arial" w:hAnsi="Arial" w:cs="Arial"/>
          <w:i/>
          <w:sz w:val="18"/>
          <w:szCs w:val="18"/>
        </w:rPr>
        <w:t xml:space="preserve"> prawo do ograniczenia przetwarzania nie ma zastosowania w odniesieniu do </w:t>
      </w:r>
      <w:r w:rsidRPr="009C26D3">
        <w:rPr>
          <w:rFonts w:ascii="Arial" w:hAnsi="Arial"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rsidR="00C904A3" w:rsidRDefault="00C904A3" w:rsidP="00DE1E9E">
      <w:pPr>
        <w:pStyle w:val="Nagwek1"/>
        <w:spacing w:line="240" w:lineRule="auto"/>
        <w:ind w:left="0"/>
        <w:jc w:val="center"/>
        <w:rPr>
          <w:rFonts w:ascii="Century Gothic" w:hAnsi="Century Gothic" w:cs="Century Gothic"/>
          <w:b/>
          <w:bCs w:val="0"/>
          <w:i w:val="0"/>
          <w:sz w:val="20"/>
        </w:rPr>
      </w:pPr>
      <w:r w:rsidRPr="0000111E">
        <w:rPr>
          <w:rFonts w:ascii="Century Gothic" w:hAnsi="Century Gothic" w:cs="Century Gothic"/>
          <w:b/>
          <w:bCs w:val="0"/>
          <w:i w:val="0"/>
          <w:sz w:val="20"/>
        </w:rPr>
        <w:lastRenderedPageBreak/>
        <w:t>Dział II</w:t>
      </w:r>
      <w:r w:rsidRPr="0079535C">
        <w:rPr>
          <w:rFonts w:ascii="Century Gothic" w:hAnsi="Century Gothic" w:cs="Century Gothic"/>
          <w:b/>
          <w:bCs w:val="0"/>
          <w:i w:val="0"/>
          <w:sz w:val="20"/>
          <w:u w:val="single"/>
        </w:rPr>
        <w:br/>
      </w:r>
      <w:r w:rsidRPr="0079535C">
        <w:rPr>
          <w:rFonts w:ascii="Century Gothic" w:hAnsi="Century Gothic" w:cs="Century Gothic"/>
          <w:b/>
          <w:bCs w:val="0"/>
          <w:i w:val="0"/>
          <w:sz w:val="20"/>
        </w:rPr>
        <w:t>Sposób porozumiewania się w postępowaniu</w:t>
      </w:r>
    </w:p>
    <w:p w:rsidR="00DE1E9E" w:rsidRPr="00DE1E9E" w:rsidRDefault="00DE1E9E" w:rsidP="00DE1E9E"/>
    <w:p w:rsidR="00C904A3" w:rsidRPr="0079535C" w:rsidRDefault="00C904A3" w:rsidP="00E112DD">
      <w:pPr>
        <w:pStyle w:val="Tekstpodstawowy"/>
        <w:numPr>
          <w:ilvl w:val="0"/>
          <w:numId w:val="2"/>
        </w:numPr>
        <w:ind w:left="426" w:hanging="426"/>
        <w:rPr>
          <w:rFonts w:ascii="Century Gothic" w:hAnsi="Century Gothic" w:cs="Century Gothic"/>
          <w:sz w:val="20"/>
        </w:rPr>
      </w:pPr>
      <w:r w:rsidRPr="0079535C">
        <w:rPr>
          <w:rFonts w:ascii="Century Gothic" w:hAnsi="Century Gothic" w:cs="Century Gothic"/>
          <w:sz w:val="20"/>
        </w:rPr>
        <w:t xml:space="preserve">Wszelkie oświadczenia i dokumenty, jakie Wykonawcy obowiązani są dostarczyć Zamawiającemu, a wymienione w Specyfikacji Istotnych Warunków Zamówienia, dalej „SIWZ”, przekazywane są pisemnie wraz z Ofertą. </w:t>
      </w:r>
    </w:p>
    <w:p w:rsidR="00387E76" w:rsidRPr="001A031C" w:rsidRDefault="00387E76" w:rsidP="00DE1E9E">
      <w:pPr>
        <w:pStyle w:val="Tekstpodstawowy"/>
        <w:numPr>
          <w:ilvl w:val="0"/>
          <w:numId w:val="2"/>
        </w:numPr>
        <w:rPr>
          <w:rFonts w:ascii="Century Gothic" w:hAnsi="Century Gothic" w:cs="Century Gothic"/>
          <w:sz w:val="20"/>
        </w:rPr>
      </w:pPr>
      <w:r w:rsidRPr="001A031C">
        <w:rPr>
          <w:rFonts w:ascii="Century Gothic" w:hAnsi="Century Gothic" w:cs="Century Gothic"/>
          <w:sz w:val="20"/>
        </w:rPr>
        <w:t>Komunikacja między zamawiającym a wykonawcami odbywa się :</w:t>
      </w:r>
    </w:p>
    <w:p w:rsidR="00387E76" w:rsidRPr="001A031C" w:rsidRDefault="00387E76" w:rsidP="003F5B7C">
      <w:pPr>
        <w:pStyle w:val="Tekstpodstawowy"/>
        <w:numPr>
          <w:ilvl w:val="0"/>
          <w:numId w:val="3"/>
        </w:numPr>
        <w:rPr>
          <w:rFonts w:ascii="Century Gothic" w:hAnsi="Century Gothic" w:cs="Century Gothic"/>
          <w:sz w:val="20"/>
        </w:rPr>
      </w:pPr>
      <w:r w:rsidRPr="001A031C">
        <w:rPr>
          <w:rFonts w:ascii="Century Gothic" w:hAnsi="Century Gothic" w:cs="Century Gothic"/>
          <w:sz w:val="20"/>
        </w:rPr>
        <w:t>za pośrednictwem operatora pocztowego w rozumieniu ustawy z dnia 23 listopada 2012 r.</w:t>
      </w:r>
      <w:r w:rsidR="00883A98">
        <w:rPr>
          <w:rFonts w:ascii="Century Gothic" w:hAnsi="Century Gothic" w:cs="Century Gothic"/>
          <w:sz w:val="20"/>
        </w:rPr>
        <w:t xml:space="preserve"> – Prawo </w:t>
      </w:r>
      <w:r w:rsidR="00883A98" w:rsidRPr="00B30D8C">
        <w:rPr>
          <w:rFonts w:ascii="Century Gothic" w:hAnsi="Century Gothic" w:cs="Century Gothic"/>
          <w:sz w:val="20"/>
        </w:rPr>
        <w:t>pocztowe (Dz. U. z 201</w:t>
      </w:r>
      <w:r w:rsidR="009B09E7">
        <w:rPr>
          <w:rFonts w:ascii="Century Gothic" w:hAnsi="Century Gothic" w:cs="Century Gothic"/>
          <w:sz w:val="20"/>
        </w:rPr>
        <w:t>8</w:t>
      </w:r>
      <w:r w:rsidRPr="00B30D8C">
        <w:rPr>
          <w:rFonts w:ascii="Century Gothic" w:hAnsi="Century Gothic" w:cs="Century Gothic"/>
          <w:sz w:val="20"/>
        </w:rPr>
        <w:t xml:space="preserve"> r. poz. </w:t>
      </w:r>
      <w:r w:rsidR="009B09E7">
        <w:rPr>
          <w:rFonts w:ascii="Century Gothic" w:hAnsi="Century Gothic" w:cs="Century Gothic"/>
          <w:sz w:val="20"/>
        </w:rPr>
        <w:t>2</w:t>
      </w:r>
      <w:r w:rsidR="00883A98" w:rsidRPr="00B30D8C">
        <w:rPr>
          <w:rFonts w:ascii="Century Gothic" w:hAnsi="Century Gothic" w:cs="Century Gothic"/>
          <w:sz w:val="20"/>
        </w:rPr>
        <w:t>1</w:t>
      </w:r>
      <w:r w:rsidR="009B09E7">
        <w:rPr>
          <w:rFonts w:ascii="Century Gothic" w:hAnsi="Century Gothic" w:cs="Century Gothic"/>
          <w:sz w:val="20"/>
        </w:rPr>
        <w:t>88</w:t>
      </w:r>
      <w:r w:rsidR="000439D3">
        <w:rPr>
          <w:rFonts w:ascii="Century Gothic" w:hAnsi="Century Gothic" w:cs="Century Gothic"/>
          <w:sz w:val="20"/>
        </w:rPr>
        <w:t>, 1629</w:t>
      </w:r>
      <w:r w:rsidR="009B09E7">
        <w:rPr>
          <w:rFonts w:ascii="Century Gothic" w:hAnsi="Century Gothic" w:cs="Century Gothic"/>
          <w:sz w:val="20"/>
        </w:rPr>
        <w:t xml:space="preserve"> oraz 2019r. poz. 1051</w:t>
      </w:r>
      <w:r w:rsidR="00A25572">
        <w:rPr>
          <w:rFonts w:ascii="Century Gothic" w:hAnsi="Century Gothic" w:cs="Century Gothic"/>
          <w:sz w:val="20"/>
        </w:rPr>
        <w:t>, 1495, 2005</w:t>
      </w:r>
      <w:r w:rsidRPr="00B30D8C">
        <w:rPr>
          <w:rFonts w:ascii="Century Gothic" w:hAnsi="Century Gothic" w:cs="Century Gothic"/>
          <w:sz w:val="20"/>
        </w:rPr>
        <w:t>),</w:t>
      </w:r>
      <w:r w:rsidRPr="001A031C">
        <w:rPr>
          <w:rFonts w:ascii="Century Gothic" w:hAnsi="Century Gothic" w:cs="Century Gothic"/>
          <w:sz w:val="20"/>
        </w:rPr>
        <w:t xml:space="preserve"> </w:t>
      </w:r>
    </w:p>
    <w:p w:rsidR="00387E76" w:rsidRPr="001A031C" w:rsidRDefault="00387E76" w:rsidP="003F5B7C">
      <w:pPr>
        <w:pStyle w:val="Tekstpodstawowy"/>
        <w:numPr>
          <w:ilvl w:val="0"/>
          <w:numId w:val="3"/>
        </w:numPr>
        <w:rPr>
          <w:rFonts w:ascii="Century Gothic" w:hAnsi="Century Gothic" w:cs="Century Gothic"/>
          <w:sz w:val="20"/>
        </w:rPr>
      </w:pPr>
      <w:r w:rsidRPr="001A031C">
        <w:rPr>
          <w:rFonts w:ascii="Century Gothic" w:hAnsi="Century Gothic" w:cs="Century Gothic"/>
          <w:sz w:val="20"/>
        </w:rPr>
        <w:t xml:space="preserve">osobiście, </w:t>
      </w:r>
    </w:p>
    <w:p w:rsidR="00387E76" w:rsidRPr="001A031C" w:rsidRDefault="00387E76" w:rsidP="003F5B7C">
      <w:pPr>
        <w:pStyle w:val="Tekstpodstawowy"/>
        <w:numPr>
          <w:ilvl w:val="0"/>
          <w:numId w:val="3"/>
        </w:numPr>
        <w:rPr>
          <w:rFonts w:ascii="Century Gothic" w:hAnsi="Century Gothic" w:cs="Century Gothic"/>
          <w:sz w:val="20"/>
        </w:rPr>
      </w:pPr>
      <w:r w:rsidRPr="001A031C">
        <w:rPr>
          <w:rFonts w:ascii="Century Gothic" w:hAnsi="Century Gothic" w:cs="Century Gothic"/>
          <w:sz w:val="20"/>
        </w:rPr>
        <w:t xml:space="preserve">za pośrednictwem posłańca, </w:t>
      </w:r>
    </w:p>
    <w:p w:rsidR="00387E76" w:rsidRPr="001A031C" w:rsidRDefault="00387E76" w:rsidP="003F5B7C">
      <w:pPr>
        <w:pStyle w:val="Tekstpodstawowy"/>
        <w:numPr>
          <w:ilvl w:val="0"/>
          <w:numId w:val="3"/>
        </w:numPr>
        <w:rPr>
          <w:rFonts w:ascii="Century Gothic" w:hAnsi="Century Gothic" w:cs="Century Gothic"/>
          <w:sz w:val="20"/>
        </w:rPr>
      </w:pPr>
      <w:r w:rsidRPr="001A031C">
        <w:rPr>
          <w:rFonts w:ascii="Century Gothic" w:hAnsi="Century Gothic" w:cs="Century Gothic"/>
          <w:sz w:val="20"/>
        </w:rPr>
        <w:t>faksu,</w:t>
      </w:r>
    </w:p>
    <w:p w:rsidR="00C904A3" w:rsidRPr="001A031C" w:rsidRDefault="00387E76" w:rsidP="003F5B7C">
      <w:pPr>
        <w:pStyle w:val="Tekstpodstawowy"/>
        <w:numPr>
          <w:ilvl w:val="0"/>
          <w:numId w:val="3"/>
        </w:numPr>
        <w:rPr>
          <w:rFonts w:ascii="Century Gothic" w:hAnsi="Century Gothic" w:cs="Century Gothic"/>
          <w:sz w:val="20"/>
        </w:rPr>
      </w:pPr>
      <w:r w:rsidRPr="001A031C">
        <w:rPr>
          <w:rFonts w:ascii="Century Gothic" w:hAnsi="Century Gothic" w:cs="Century Gothic"/>
          <w:sz w:val="20"/>
        </w:rPr>
        <w:t xml:space="preserve">przy użyciu środków komunikacji elektronicznej w rozumieniu ustawy z dnia 18 lipca 2002 r. </w:t>
      </w:r>
      <w:r w:rsidR="00122F30">
        <w:rPr>
          <w:rFonts w:ascii="Century Gothic" w:hAnsi="Century Gothic" w:cs="Century Gothic"/>
          <w:sz w:val="20"/>
        </w:rPr>
        <w:br/>
      </w:r>
      <w:r w:rsidRPr="001A031C">
        <w:rPr>
          <w:rFonts w:ascii="Century Gothic" w:hAnsi="Century Gothic" w:cs="Century Gothic"/>
          <w:sz w:val="20"/>
        </w:rPr>
        <w:t xml:space="preserve">o świadczeniu usług drogą elektroniczną </w:t>
      </w:r>
      <w:r w:rsidRPr="00B30D8C">
        <w:rPr>
          <w:rFonts w:ascii="Century Gothic" w:hAnsi="Century Gothic" w:cs="Century Gothic"/>
          <w:sz w:val="20"/>
        </w:rPr>
        <w:t>(Dz. U. z 201</w:t>
      </w:r>
      <w:r w:rsidR="009B09E7">
        <w:rPr>
          <w:rFonts w:ascii="Century Gothic" w:hAnsi="Century Gothic" w:cs="Century Gothic"/>
          <w:sz w:val="20"/>
        </w:rPr>
        <w:t>9</w:t>
      </w:r>
      <w:r w:rsidRPr="00B30D8C">
        <w:rPr>
          <w:rFonts w:ascii="Century Gothic" w:hAnsi="Century Gothic" w:cs="Century Gothic"/>
          <w:sz w:val="20"/>
        </w:rPr>
        <w:t xml:space="preserve"> r. poz. 1</w:t>
      </w:r>
      <w:r w:rsidR="007A7057" w:rsidRPr="00B30D8C">
        <w:rPr>
          <w:rFonts w:ascii="Century Gothic" w:hAnsi="Century Gothic" w:cs="Century Gothic"/>
          <w:sz w:val="20"/>
        </w:rPr>
        <w:t>2</w:t>
      </w:r>
      <w:r w:rsidR="009B09E7">
        <w:rPr>
          <w:rFonts w:ascii="Century Gothic" w:hAnsi="Century Gothic" w:cs="Century Gothic"/>
          <w:sz w:val="20"/>
        </w:rPr>
        <w:t>3, 730</w:t>
      </w:r>
      <w:r w:rsidR="007A7057" w:rsidRPr="00B30D8C">
        <w:rPr>
          <w:rFonts w:ascii="Century Gothic" w:hAnsi="Century Gothic" w:cs="Century Gothic"/>
          <w:sz w:val="20"/>
        </w:rPr>
        <w:t>)</w:t>
      </w:r>
      <w:r w:rsidRPr="001A031C">
        <w:rPr>
          <w:rFonts w:ascii="Century Gothic" w:hAnsi="Century Gothic" w:cs="Century Gothic"/>
          <w:sz w:val="20"/>
        </w:rPr>
        <w:t xml:space="preserve"> - </w:t>
      </w:r>
      <w:r w:rsidR="00C904A3" w:rsidRPr="001A031C">
        <w:rPr>
          <w:rFonts w:ascii="Century Gothic" w:hAnsi="Century Gothic" w:cs="Century Gothic"/>
          <w:sz w:val="20"/>
        </w:rPr>
        <w:t xml:space="preserve">porozumiewanie się </w:t>
      </w:r>
      <w:r w:rsidR="00FF524C">
        <w:rPr>
          <w:rFonts w:ascii="Century Gothic" w:hAnsi="Century Gothic" w:cs="Century Gothic"/>
          <w:sz w:val="20"/>
        </w:rPr>
        <w:br/>
      </w:r>
      <w:r w:rsidR="00C904A3" w:rsidRPr="001A031C">
        <w:rPr>
          <w:rFonts w:ascii="Century Gothic" w:hAnsi="Century Gothic" w:cs="Century Gothic"/>
          <w:sz w:val="20"/>
        </w:rPr>
        <w:t>w formie poczty elektronicznej – na adres</w:t>
      </w:r>
      <w:r w:rsidR="00112DDF" w:rsidRPr="0079535C">
        <w:rPr>
          <w:rFonts w:ascii="Century Gothic" w:hAnsi="Century Gothic" w:cs="Century Gothic"/>
          <w:bCs/>
          <w:sz w:val="20"/>
          <w:lang w:val="de-DE"/>
        </w:rPr>
        <w:t>:</w:t>
      </w:r>
      <w:r w:rsidR="00112DDF">
        <w:rPr>
          <w:rFonts w:ascii="Century Gothic" w:hAnsi="Century Gothic" w:cs="Century Gothic"/>
          <w:bCs/>
          <w:sz w:val="20"/>
          <w:lang w:val="de-DE"/>
        </w:rPr>
        <w:t xml:space="preserve"> </w:t>
      </w:r>
      <w:hyperlink r:id="rId10" w:history="1">
        <w:r w:rsidR="00091C91" w:rsidRPr="009465B3">
          <w:rPr>
            <w:rStyle w:val="Hipercze"/>
            <w:rFonts w:ascii="Century Gothic" w:hAnsi="Century Gothic" w:cs="Century Gothic"/>
            <w:b/>
            <w:bCs/>
            <w:sz w:val="20"/>
            <w:lang w:val="de-DE"/>
          </w:rPr>
          <w:t>k.zawadzka@skaryszew.pl</w:t>
        </w:r>
      </w:hyperlink>
      <w:r w:rsidR="00FF524C">
        <w:rPr>
          <w:rFonts w:ascii="Century Gothic" w:hAnsi="Century Gothic" w:cs="Century Gothic"/>
          <w:b/>
          <w:bCs/>
          <w:sz w:val="20"/>
          <w:lang w:val="de-DE"/>
        </w:rPr>
        <w:t xml:space="preserve">, </w:t>
      </w:r>
      <w:hyperlink r:id="rId11" w:history="1">
        <w:r w:rsidR="006A28D6" w:rsidRPr="00DA0C0D">
          <w:rPr>
            <w:rStyle w:val="Hipercze"/>
            <w:rFonts w:ascii="Century Gothic" w:hAnsi="Century Gothic" w:cs="Century Gothic"/>
            <w:b/>
            <w:bCs/>
            <w:sz w:val="20"/>
            <w:lang w:val="de-DE"/>
          </w:rPr>
          <w:t>k.rekawik@skaryszew.pl</w:t>
        </w:r>
      </w:hyperlink>
      <w:r w:rsidR="00FF524C">
        <w:rPr>
          <w:rFonts w:ascii="Century Gothic" w:hAnsi="Century Gothic" w:cs="Century Gothic"/>
          <w:b/>
          <w:bCs/>
          <w:sz w:val="20"/>
          <w:lang w:val="de-DE"/>
        </w:rPr>
        <w:t xml:space="preserve"> </w:t>
      </w:r>
      <w:r w:rsidR="007F259E">
        <w:rPr>
          <w:rFonts w:ascii="Century Gothic" w:hAnsi="Century Gothic" w:cs="Century Gothic"/>
          <w:b/>
          <w:bCs/>
          <w:sz w:val="20"/>
          <w:lang w:val="de-DE"/>
        </w:rPr>
        <w:t xml:space="preserve">, </w:t>
      </w:r>
      <w:proofErr w:type="spellStart"/>
      <w:r w:rsidR="00C904A3" w:rsidRPr="001A031C">
        <w:rPr>
          <w:rFonts w:ascii="Century Gothic" w:hAnsi="Century Gothic" w:cs="Century Gothic"/>
          <w:bCs/>
          <w:sz w:val="20"/>
          <w:lang w:val="de-DE"/>
        </w:rPr>
        <w:t>oraz</w:t>
      </w:r>
      <w:proofErr w:type="spellEnd"/>
      <w:r w:rsidR="00C904A3" w:rsidRPr="001A031C">
        <w:rPr>
          <w:rFonts w:ascii="Century Gothic" w:hAnsi="Century Gothic" w:cs="Century Gothic"/>
          <w:bCs/>
          <w:sz w:val="20"/>
          <w:lang w:val="de-DE"/>
        </w:rPr>
        <w:t xml:space="preserve"> </w:t>
      </w:r>
      <w:proofErr w:type="spellStart"/>
      <w:r w:rsidR="00C904A3" w:rsidRPr="001A031C">
        <w:rPr>
          <w:rFonts w:ascii="Century Gothic" w:hAnsi="Century Gothic" w:cs="Century Gothic"/>
          <w:bCs/>
          <w:sz w:val="20"/>
          <w:lang w:val="de-DE"/>
        </w:rPr>
        <w:t>faksem</w:t>
      </w:r>
      <w:proofErr w:type="spellEnd"/>
      <w:r w:rsidR="00C904A3" w:rsidRPr="001A031C">
        <w:rPr>
          <w:rFonts w:ascii="Century Gothic" w:hAnsi="Century Gothic" w:cs="Century Gothic"/>
          <w:bCs/>
          <w:sz w:val="20"/>
          <w:lang w:val="de-DE"/>
        </w:rPr>
        <w:t xml:space="preserve"> – na </w:t>
      </w:r>
      <w:proofErr w:type="spellStart"/>
      <w:r w:rsidR="00C904A3" w:rsidRPr="001A031C">
        <w:rPr>
          <w:rFonts w:ascii="Century Gothic" w:hAnsi="Century Gothic" w:cs="Century Gothic"/>
          <w:bCs/>
          <w:sz w:val="20"/>
          <w:lang w:val="de-DE"/>
        </w:rPr>
        <w:t>nr</w:t>
      </w:r>
      <w:proofErr w:type="spellEnd"/>
      <w:r w:rsidR="00C904A3" w:rsidRPr="001A031C">
        <w:rPr>
          <w:rFonts w:ascii="Century Gothic" w:hAnsi="Century Gothic" w:cs="Century Gothic"/>
          <w:bCs/>
          <w:sz w:val="20"/>
          <w:lang w:val="de-DE"/>
        </w:rPr>
        <w:t xml:space="preserve"> </w:t>
      </w:r>
      <w:r w:rsidR="00FD4FC7" w:rsidRPr="001A031C">
        <w:rPr>
          <w:rFonts w:ascii="Century Gothic" w:hAnsi="Century Gothic" w:cs="Century Gothic"/>
          <w:bCs/>
          <w:sz w:val="20"/>
          <w:lang w:val="de-DE"/>
        </w:rPr>
        <w:t>(48) 610 30 89.</w:t>
      </w:r>
    </w:p>
    <w:p w:rsidR="00DC417F" w:rsidRPr="001A031C" w:rsidRDefault="00E112DD" w:rsidP="00DE1E9E">
      <w:pPr>
        <w:pStyle w:val="Tekstpodstawowy"/>
        <w:numPr>
          <w:ilvl w:val="0"/>
          <w:numId w:val="2"/>
        </w:numPr>
        <w:rPr>
          <w:rFonts w:ascii="Century Gothic" w:hAnsi="Century Gothic" w:cs="Century Gothic"/>
          <w:sz w:val="20"/>
        </w:rPr>
      </w:pPr>
      <w:r>
        <w:rPr>
          <w:rFonts w:ascii="Century Gothic" w:hAnsi="Century Gothic" w:cs="Century Gothic"/>
          <w:sz w:val="20"/>
        </w:rPr>
        <w:t>J</w:t>
      </w:r>
      <w:r w:rsidR="00387E76" w:rsidRPr="001A031C">
        <w:rPr>
          <w:rFonts w:ascii="Century Gothic" w:hAnsi="Century Gothic" w:cs="Century Gothic"/>
          <w:sz w:val="20"/>
        </w:rPr>
        <w:t>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r w:rsidR="00C904A3" w:rsidRPr="001A031C">
        <w:rPr>
          <w:rFonts w:ascii="Century Gothic" w:hAnsi="Century Gothic" w:cs="Century Gothic"/>
          <w:sz w:val="20"/>
        </w:rPr>
        <w:t xml:space="preserve"> </w:t>
      </w:r>
    </w:p>
    <w:p w:rsidR="00C904A3" w:rsidRPr="0079535C" w:rsidRDefault="00C904A3" w:rsidP="00DE1E9E">
      <w:pPr>
        <w:pStyle w:val="Tekstpodstawowy"/>
        <w:numPr>
          <w:ilvl w:val="0"/>
          <w:numId w:val="2"/>
        </w:numPr>
        <w:rPr>
          <w:rFonts w:ascii="Century Gothic" w:hAnsi="Century Gothic" w:cs="Century Gothic"/>
          <w:color w:val="FF0000"/>
          <w:sz w:val="20"/>
        </w:rPr>
      </w:pPr>
      <w:r w:rsidRPr="0079535C">
        <w:rPr>
          <w:rFonts w:ascii="Century Gothic" w:hAnsi="Century Gothic" w:cs="Century Gothic"/>
          <w:sz w:val="20"/>
        </w:rPr>
        <w:t>Informacje w postępowaniu udziel</w:t>
      </w:r>
      <w:r w:rsidR="00C71690" w:rsidRPr="0079535C">
        <w:rPr>
          <w:rFonts w:ascii="Century Gothic" w:hAnsi="Century Gothic" w:cs="Century Gothic"/>
          <w:sz w:val="20"/>
        </w:rPr>
        <w:t>ane są w go</w:t>
      </w:r>
      <w:r w:rsidR="00B906EF">
        <w:rPr>
          <w:rFonts w:ascii="Century Gothic" w:hAnsi="Century Gothic" w:cs="Century Gothic"/>
          <w:sz w:val="20"/>
        </w:rPr>
        <w:t xml:space="preserve">dzinach </w:t>
      </w:r>
      <w:r w:rsidR="00BF0032">
        <w:rPr>
          <w:rFonts w:ascii="Century Gothic" w:hAnsi="Century Gothic" w:cs="Century Gothic"/>
          <w:sz w:val="20"/>
        </w:rPr>
        <w:t>8</w:t>
      </w:r>
      <w:r w:rsidR="00B906EF">
        <w:rPr>
          <w:rFonts w:ascii="Century Gothic" w:hAnsi="Century Gothic" w:cs="Century Gothic"/>
          <w:sz w:val="20"/>
        </w:rPr>
        <w:t>.</w:t>
      </w:r>
      <w:r w:rsidR="00BF0032">
        <w:rPr>
          <w:rFonts w:ascii="Century Gothic" w:hAnsi="Century Gothic" w:cs="Century Gothic"/>
          <w:sz w:val="20"/>
        </w:rPr>
        <w:t>0</w:t>
      </w:r>
      <w:r w:rsidR="00C71690" w:rsidRPr="0079535C">
        <w:rPr>
          <w:rFonts w:ascii="Century Gothic" w:hAnsi="Century Gothic" w:cs="Century Gothic"/>
          <w:sz w:val="20"/>
        </w:rPr>
        <w:t>0 – 15.</w:t>
      </w:r>
      <w:r w:rsidR="00B906EF">
        <w:rPr>
          <w:rFonts w:ascii="Century Gothic" w:hAnsi="Century Gothic" w:cs="Century Gothic"/>
          <w:sz w:val="20"/>
        </w:rPr>
        <w:t>3</w:t>
      </w:r>
      <w:r w:rsidRPr="0079535C">
        <w:rPr>
          <w:rFonts w:ascii="Century Gothic" w:hAnsi="Century Gothic" w:cs="Century Gothic"/>
          <w:sz w:val="20"/>
        </w:rPr>
        <w:t>0</w:t>
      </w:r>
    </w:p>
    <w:p w:rsidR="00C904A3" w:rsidRPr="0079535C" w:rsidRDefault="00C904A3" w:rsidP="00DE1E9E">
      <w:pPr>
        <w:jc w:val="both"/>
        <w:rPr>
          <w:rFonts w:ascii="Century Gothic" w:hAnsi="Century Gothic" w:cs="Tahoma"/>
          <w:color w:val="808080"/>
          <w:sz w:val="20"/>
        </w:rPr>
      </w:pPr>
    </w:p>
    <w:p w:rsidR="00C904A3" w:rsidRPr="0079535C" w:rsidRDefault="00C904A3" w:rsidP="00DE1E9E">
      <w:pPr>
        <w:pStyle w:val="Nagwek1"/>
        <w:spacing w:line="240" w:lineRule="auto"/>
        <w:ind w:left="0"/>
        <w:jc w:val="center"/>
        <w:rPr>
          <w:rFonts w:ascii="Century Gothic" w:hAnsi="Century Gothic" w:cs="Century Gothic"/>
          <w:sz w:val="20"/>
        </w:rPr>
      </w:pPr>
      <w:r w:rsidRPr="0000111E">
        <w:rPr>
          <w:rFonts w:ascii="Century Gothic" w:hAnsi="Century Gothic" w:cs="Century Gothic"/>
          <w:b/>
          <w:bCs w:val="0"/>
          <w:i w:val="0"/>
          <w:sz w:val="20"/>
        </w:rPr>
        <w:t>Dział III</w:t>
      </w:r>
      <w:r w:rsidRPr="0079535C">
        <w:rPr>
          <w:rFonts w:ascii="Century Gothic" w:hAnsi="Century Gothic" w:cs="Century Gothic"/>
          <w:b/>
          <w:bCs w:val="0"/>
          <w:i w:val="0"/>
          <w:sz w:val="20"/>
          <w:u w:val="single"/>
        </w:rPr>
        <w:br/>
      </w:r>
      <w:r w:rsidRPr="0079535C">
        <w:rPr>
          <w:rFonts w:ascii="Century Gothic" w:hAnsi="Century Gothic" w:cs="Century Gothic"/>
          <w:b/>
          <w:bCs w:val="0"/>
          <w:i w:val="0"/>
          <w:sz w:val="20"/>
        </w:rPr>
        <w:t>Określenie trybu udzielenia zamówienia</w:t>
      </w:r>
    </w:p>
    <w:p w:rsidR="00C904A3" w:rsidRPr="0079535C" w:rsidRDefault="00C904A3" w:rsidP="00DE1E9E">
      <w:pPr>
        <w:jc w:val="both"/>
        <w:rPr>
          <w:rFonts w:ascii="Century Gothic" w:hAnsi="Century Gothic" w:cs="Arial"/>
          <w:sz w:val="20"/>
        </w:rPr>
      </w:pPr>
    </w:p>
    <w:p w:rsidR="00DC417F" w:rsidRPr="00935D09" w:rsidRDefault="00DC417F" w:rsidP="004F3F88">
      <w:pPr>
        <w:pStyle w:val="Tekstpodstawowy"/>
        <w:numPr>
          <w:ilvl w:val="0"/>
          <w:numId w:val="16"/>
        </w:numPr>
        <w:rPr>
          <w:rFonts w:ascii="Century Gothic" w:hAnsi="Century Gothic" w:cs="Century Gothic"/>
          <w:sz w:val="20"/>
        </w:rPr>
      </w:pPr>
      <w:r w:rsidRPr="00935D09">
        <w:rPr>
          <w:rFonts w:ascii="Century Gothic" w:hAnsi="Century Gothic" w:cs="Century Gothic"/>
          <w:sz w:val="20"/>
        </w:rPr>
        <w:t xml:space="preserve">Trybem udzielenia zamówienia jest </w:t>
      </w:r>
      <w:r w:rsidRPr="00935D09">
        <w:rPr>
          <w:rFonts w:ascii="Century Gothic" w:hAnsi="Century Gothic" w:cs="Century Gothic"/>
          <w:b/>
          <w:bCs/>
          <w:sz w:val="20"/>
          <w:u w:val="single"/>
        </w:rPr>
        <w:t>przetarg nieograniczony</w:t>
      </w:r>
      <w:r w:rsidRPr="00935D09">
        <w:rPr>
          <w:rFonts w:ascii="Century Gothic" w:hAnsi="Century Gothic" w:cs="Century Gothic"/>
          <w:b/>
          <w:bCs/>
          <w:sz w:val="20"/>
        </w:rPr>
        <w:t xml:space="preserve">. </w:t>
      </w:r>
      <w:r w:rsidRPr="00935D09">
        <w:rPr>
          <w:rFonts w:ascii="Century Gothic" w:hAnsi="Century Gothic" w:cs="Century Gothic"/>
          <w:bCs/>
          <w:sz w:val="20"/>
        </w:rPr>
        <w:t>Postępowanie prowadzone jest na podstawie art. 39-46 us</w:t>
      </w:r>
      <w:r w:rsidR="00935D09" w:rsidRPr="00935D09">
        <w:rPr>
          <w:rFonts w:ascii="Century Gothic" w:hAnsi="Century Gothic" w:cs="Century Gothic"/>
          <w:bCs/>
          <w:sz w:val="20"/>
        </w:rPr>
        <w:t xml:space="preserve">tawy Prawo zamówień publicznych </w:t>
      </w:r>
      <w:r w:rsidR="006077D0" w:rsidRPr="006077D0">
        <w:rPr>
          <w:rFonts w:ascii="Century Gothic" w:hAnsi="Century Gothic"/>
          <w:sz w:val="20"/>
        </w:rPr>
        <w:t>(Dz. U. z 2019 r., poz. 1843, Dz. U. z 2020 r. poz.1086)</w:t>
      </w:r>
      <w:r w:rsidR="006077D0">
        <w:rPr>
          <w:rFonts w:ascii="Calibri" w:hAnsi="Calibri"/>
        </w:rPr>
        <w:t xml:space="preserve"> </w:t>
      </w:r>
      <w:r w:rsidR="00935D09" w:rsidRPr="00935D09">
        <w:rPr>
          <w:rFonts w:ascii="Century Gothic" w:hAnsi="Century Gothic" w:cs="Century Gothic"/>
          <w:sz w:val="20"/>
        </w:rPr>
        <w:t>zwana dalej Ustawą lub w skrócie PZP.</w:t>
      </w:r>
    </w:p>
    <w:p w:rsidR="00C904A3" w:rsidRPr="0079535C" w:rsidRDefault="00C904A3" w:rsidP="004F3F88">
      <w:pPr>
        <w:pStyle w:val="Tekstpodstawowy"/>
        <w:numPr>
          <w:ilvl w:val="0"/>
          <w:numId w:val="16"/>
        </w:numPr>
        <w:ind w:left="284" w:hanging="284"/>
        <w:rPr>
          <w:rFonts w:ascii="Century Gothic" w:hAnsi="Century Gothic" w:cs="Century Gothic"/>
          <w:sz w:val="20"/>
        </w:rPr>
      </w:pPr>
      <w:r w:rsidRPr="0079535C">
        <w:rPr>
          <w:rFonts w:ascii="Century Gothic" w:hAnsi="Century Gothic" w:cs="Century Gothic"/>
          <w:sz w:val="20"/>
        </w:rPr>
        <w:t xml:space="preserve">Wartość szacunkowa zamówienia </w:t>
      </w:r>
      <w:r w:rsidR="00DC417F" w:rsidRPr="0079535C">
        <w:rPr>
          <w:rFonts w:ascii="Century Gothic" w:hAnsi="Century Gothic" w:cs="Century Gothic"/>
          <w:sz w:val="20"/>
        </w:rPr>
        <w:t xml:space="preserve">nie </w:t>
      </w:r>
      <w:r w:rsidRPr="0079535C">
        <w:rPr>
          <w:rFonts w:ascii="Century Gothic" w:hAnsi="Century Gothic" w:cs="Century Gothic"/>
          <w:sz w:val="20"/>
        </w:rPr>
        <w:t xml:space="preserve">przekracza kwoty określone na podstawie art. 11 ust. 8 ustawy. </w:t>
      </w:r>
    </w:p>
    <w:p w:rsidR="00B67F29" w:rsidRPr="00B67F29" w:rsidRDefault="00B67F29" w:rsidP="00DE1E9E">
      <w:pPr>
        <w:pStyle w:val="Nagwek1"/>
        <w:spacing w:line="240" w:lineRule="auto"/>
        <w:ind w:left="0"/>
        <w:jc w:val="center"/>
        <w:rPr>
          <w:rFonts w:ascii="Century Gothic" w:hAnsi="Century Gothic" w:cs="Century Gothic"/>
          <w:b/>
          <w:bCs w:val="0"/>
          <w:i w:val="0"/>
          <w:sz w:val="20"/>
        </w:rPr>
      </w:pPr>
    </w:p>
    <w:p w:rsidR="00B67F29" w:rsidRPr="00B67F29" w:rsidRDefault="00B67F29" w:rsidP="00DE1E9E">
      <w:pPr>
        <w:pStyle w:val="Nagwek1"/>
        <w:spacing w:line="240" w:lineRule="auto"/>
        <w:ind w:left="0"/>
        <w:jc w:val="center"/>
        <w:rPr>
          <w:rFonts w:ascii="Century Gothic" w:hAnsi="Century Gothic" w:cs="Century Gothic"/>
          <w:b/>
          <w:bCs w:val="0"/>
          <w:i w:val="0"/>
          <w:sz w:val="20"/>
        </w:rPr>
      </w:pPr>
    </w:p>
    <w:p w:rsidR="00C904A3" w:rsidRDefault="004E747A" w:rsidP="00DE1E9E">
      <w:pPr>
        <w:pStyle w:val="Nagwek1"/>
        <w:spacing w:line="240" w:lineRule="auto"/>
        <w:ind w:left="0"/>
        <w:jc w:val="center"/>
        <w:rPr>
          <w:rFonts w:ascii="Century Gothic" w:hAnsi="Century Gothic" w:cs="Century Gothic"/>
          <w:b/>
          <w:bCs w:val="0"/>
          <w:i w:val="0"/>
          <w:sz w:val="20"/>
        </w:rPr>
      </w:pPr>
      <w:r>
        <w:rPr>
          <w:rFonts w:ascii="Century Gothic" w:hAnsi="Century Gothic" w:cs="Century Gothic"/>
          <w:b/>
          <w:bCs w:val="0"/>
          <w:i w:val="0"/>
          <w:sz w:val="20"/>
        </w:rPr>
        <w:t xml:space="preserve"> </w:t>
      </w:r>
      <w:r w:rsidR="00C904A3" w:rsidRPr="0000111E">
        <w:rPr>
          <w:rFonts w:ascii="Century Gothic" w:hAnsi="Century Gothic" w:cs="Century Gothic"/>
          <w:b/>
          <w:bCs w:val="0"/>
          <w:i w:val="0"/>
          <w:sz w:val="20"/>
        </w:rPr>
        <w:t>Dział IV</w:t>
      </w:r>
      <w:r w:rsidR="00C904A3" w:rsidRPr="0079535C">
        <w:rPr>
          <w:rFonts w:ascii="Century Gothic" w:hAnsi="Century Gothic" w:cs="Century Gothic"/>
          <w:b/>
          <w:bCs w:val="0"/>
          <w:i w:val="0"/>
          <w:sz w:val="20"/>
          <w:u w:val="single"/>
        </w:rPr>
        <w:br/>
      </w:r>
      <w:r w:rsidR="00C904A3" w:rsidRPr="0079535C">
        <w:rPr>
          <w:rFonts w:ascii="Century Gothic" w:hAnsi="Century Gothic" w:cs="Century Gothic"/>
          <w:b/>
          <w:bCs w:val="0"/>
          <w:i w:val="0"/>
          <w:sz w:val="20"/>
        </w:rPr>
        <w:t>Opis przedmiotu zamówienia</w:t>
      </w:r>
    </w:p>
    <w:p w:rsidR="00DE1E9E" w:rsidRPr="00DE1E9E" w:rsidRDefault="00DE1E9E" w:rsidP="00DE1E9E"/>
    <w:p w:rsidR="00C904A3" w:rsidRPr="00737CD2" w:rsidRDefault="00C904A3" w:rsidP="004F3F88">
      <w:pPr>
        <w:pStyle w:val="Tekstpodstawowy"/>
        <w:numPr>
          <w:ilvl w:val="0"/>
          <w:numId w:val="17"/>
        </w:numPr>
        <w:rPr>
          <w:rFonts w:ascii="Century Gothic" w:hAnsi="Century Gothic" w:cs="Century Gothic"/>
          <w:b/>
          <w:sz w:val="20"/>
        </w:rPr>
      </w:pPr>
      <w:r w:rsidRPr="00737CD2">
        <w:rPr>
          <w:rFonts w:ascii="Century Gothic" w:hAnsi="Century Gothic" w:cs="Century Gothic"/>
          <w:b/>
          <w:sz w:val="20"/>
        </w:rPr>
        <w:t xml:space="preserve">Przedmiotem zamówienia jest: </w:t>
      </w:r>
    </w:p>
    <w:p w:rsidR="00F25585" w:rsidRPr="0026614A" w:rsidRDefault="00F25585" w:rsidP="00F25585">
      <w:pPr>
        <w:ind w:left="360" w:right="22"/>
        <w:jc w:val="both"/>
        <w:rPr>
          <w:rFonts w:ascii="Century Gothic" w:hAnsi="Century Gothic"/>
          <w:b/>
          <w:sz w:val="20"/>
        </w:rPr>
      </w:pPr>
      <w:r w:rsidRPr="00874719">
        <w:rPr>
          <w:rFonts w:ascii="Century Gothic" w:hAnsi="Century Gothic"/>
          <w:b/>
          <w:sz w:val="20"/>
        </w:rPr>
        <w:t xml:space="preserve">Przedmiotem zamówienia jest </w:t>
      </w:r>
      <w:r>
        <w:rPr>
          <w:rFonts w:ascii="Century Gothic" w:hAnsi="Century Gothic"/>
          <w:b/>
          <w:sz w:val="20"/>
        </w:rPr>
        <w:t>budowa od</w:t>
      </w:r>
      <w:r w:rsidRPr="009C58B0">
        <w:rPr>
          <w:rFonts w:ascii="Century Gothic" w:hAnsi="Century Gothic"/>
          <w:b/>
          <w:sz w:val="20"/>
        </w:rPr>
        <w:t xml:space="preserve">cinków oświetlenia na terenie gminy Skaryszew </w:t>
      </w:r>
      <w:r w:rsidR="000B035F">
        <w:rPr>
          <w:rFonts w:ascii="Century Gothic" w:hAnsi="Century Gothic"/>
          <w:b/>
          <w:sz w:val="20"/>
        </w:rPr>
        <w:t>.</w:t>
      </w:r>
      <w:r w:rsidRPr="0026614A">
        <w:rPr>
          <w:rFonts w:ascii="Century Gothic" w:hAnsi="Century Gothic"/>
          <w:b/>
          <w:sz w:val="20"/>
        </w:rPr>
        <w:t xml:space="preserve">Zamawiający podzielił przedmiot zamówienia na </w:t>
      </w:r>
      <w:r w:rsidR="000B035F">
        <w:rPr>
          <w:rFonts w:ascii="Century Gothic" w:hAnsi="Century Gothic"/>
          <w:b/>
          <w:sz w:val="20"/>
        </w:rPr>
        <w:t>sześć</w:t>
      </w:r>
      <w:r w:rsidRPr="0026614A">
        <w:rPr>
          <w:rFonts w:ascii="Century Gothic" w:hAnsi="Century Gothic"/>
          <w:b/>
          <w:sz w:val="20"/>
        </w:rPr>
        <w:t xml:space="preserve"> części.</w:t>
      </w:r>
    </w:p>
    <w:p w:rsidR="00BD2AF5" w:rsidRPr="00D26FC9" w:rsidRDefault="00401B11" w:rsidP="000B035F">
      <w:pPr>
        <w:pStyle w:val="Teksttreci30"/>
        <w:shd w:val="clear" w:color="auto" w:fill="auto"/>
        <w:tabs>
          <w:tab w:val="left" w:pos="1009"/>
        </w:tabs>
        <w:spacing w:before="0" w:after="0" w:line="240" w:lineRule="auto"/>
        <w:ind w:left="40" w:firstLine="0"/>
        <w:jc w:val="left"/>
        <w:rPr>
          <w:rFonts w:ascii="Century Gothic" w:hAnsi="Century Gothic"/>
          <w:b w:val="0"/>
          <w:sz w:val="20"/>
        </w:rPr>
      </w:pPr>
      <w:r>
        <w:rPr>
          <w:rFonts w:ascii="Century Gothic" w:hAnsi="Century Gothic"/>
          <w:sz w:val="18"/>
          <w:szCs w:val="18"/>
        </w:rPr>
        <w:tab/>
      </w:r>
    </w:p>
    <w:p w:rsidR="00401B11" w:rsidRPr="00401B11" w:rsidRDefault="00F25585" w:rsidP="00401B11">
      <w:pPr>
        <w:tabs>
          <w:tab w:val="left" w:pos="142"/>
          <w:tab w:val="left" w:pos="284"/>
        </w:tabs>
        <w:ind w:left="142"/>
        <w:jc w:val="both"/>
        <w:rPr>
          <w:rFonts w:ascii="Century Gothic" w:hAnsi="Century Gothic"/>
          <w:b/>
          <w:sz w:val="22"/>
          <w:szCs w:val="22"/>
        </w:rPr>
      </w:pPr>
      <w:r w:rsidRPr="00A2744F">
        <w:rPr>
          <w:rFonts w:ascii="Century Gothic" w:hAnsi="Century Gothic"/>
          <w:b/>
          <w:sz w:val="22"/>
          <w:szCs w:val="22"/>
        </w:rPr>
        <w:t xml:space="preserve">CZĘŚĆ 1: </w:t>
      </w:r>
      <w:r w:rsidR="00401B11" w:rsidRPr="00401B11">
        <w:rPr>
          <w:rFonts w:ascii="Century Gothic" w:hAnsi="Century Gothic"/>
          <w:b/>
          <w:sz w:val="22"/>
          <w:szCs w:val="22"/>
        </w:rPr>
        <w:t>„Budowa oświetlenia ulicznego miejscowości Huta Skaryszewska”</w:t>
      </w:r>
    </w:p>
    <w:p w:rsidR="00FB0FB3" w:rsidRPr="002262E0" w:rsidRDefault="002A6D38" w:rsidP="00401B11">
      <w:pPr>
        <w:tabs>
          <w:tab w:val="left" w:pos="142"/>
          <w:tab w:val="left" w:pos="284"/>
        </w:tabs>
        <w:ind w:left="142"/>
        <w:jc w:val="both"/>
        <w:rPr>
          <w:rFonts w:ascii="Century Gothic" w:hAnsi="Century Gothic" w:cs="Arial"/>
          <w:i/>
          <w:sz w:val="20"/>
          <w:lang w:eastAsia="ar-SA"/>
        </w:rPr>
      </w:pPr>
      <w:r w:rsidRPr="002262E0">
        <w:rPr>
          <w:rFonts w:ascii="Century Gothic" w:hAnsi="Century Gothic"/>
          <w:i/>
          <w:sz w:val="20"/>
        </w:rPr>
        <w:t>Napowietrzna</w:t>
      </w:r>
      <w:r w:rsidR="00FB0FB3" w:rsidRPr="002262E0">
        <w:rPr>
          <w:rFonts w:ascii="Century Gothic" w:hAnsi="Century Gothic"/>
          <w:i/>
          <w:sz w:val="20"/>
        </w:rPr>
        <w:t xml:space="preserve">  linia oświetleniowa</w:t>
      </w:r>
    </w:p>
    <w:p w:rsidR="00FB0FB3" w:rsidRPr="002262E0" w:rsidRDefault="00FB0FB3" w:rsidP="00FB0FB3">
      <w:pPr>
        <w:numPr>
          <w:ilvl w:val="0"/>
          <w:numId w:val="61"/>
        </w:numPr>
        <w:ind w:right="22"/>
        <w:jc w:val="both"/>
        <w:rPr>
          <w:rFonts w:ascii="Century Gothic" w:hAnsi="Century Gothic" w:cs="Arial"/>
          <w:sz w:val="20"/>
          <w:lang w:eastAsia="ar-SA"/>
        </w:rPr>
      </w:pPr>
      <w:r w:rsidRPr="002262E0">
        <w:rPr>
          <w:rFonts w:ascii="Century Gothic" w:hAnsi="Century Gothic"/>
          <w:sz w:val="20"/>
        </w:rPr>
        <w:t>Zabudowa zaprojekto</w:t>
      </w:r>
      <w:r w:rsidR="002A6D38" w:rsidRPr="002262E0">
        <w:rPr>
          <w:rFonts w:ascii="Century Gothic" w:hAnsi="Century Gothic"/>
          <w:sz w:val="20"/>
        </w:rPr>
        <w:t>wanej szafy oświetleniowej „SO”;</w:t>
      </w:r>
    </w:p>
    <w:p w:rsidR="00FB0FB3" w:rsidRPr="002262E0" w:rsidRDefault="00FB0FB3" w:rsidP="00FB0FB3">
      <w:pPr>
        <w:numPr>
          <w:ilvl w:val="0"/>
          <w:numId w:val="61"/>
        </w:numPr>
        <w:ind w:right="22"/>
        <w:jc w:val="both"/>
        <w:rPr>
          <w:rFonts w:ascii="Century Gothic" w:hAnsi="Century Gothic" w:cs="Arial"/>
          <w:sz w:val="20"/>
          <w:lang w:eastAsia="ar-SA"/>
        </w:rPr>
      </w:pPr>
      <w:r w:rsidRPr="002262E0">
        <w:rPr>
          <w:rFonts w:ascii="Century Gothic" w:hAnsi="Century Gothic"/>
          <w:sz w:val="20"/>
        </w:rPr>
        <w:t xml:space="preserve">Budowa obwodu oświetleniowego przewodem </w:t>
      </w:r>
      <w:proofErr w:type="spellStart"/>
      <w:r w:rsidR="002A6D38" w:rsidRPr="002262E0">
        <w:rPr>
          <w:rFonts w:ascii="Century Gothic" w:hAnsi="Century Gothic"/>
          <w:sz w:val="20"/>
        </w:rPr>
        <w:t>AsXSn</w:t>
      </w:r>
      <w:proofErr w:type="spellEnd"/>
      <w:r w:rsidR="002A6D38" w:rsidRPr="002262E0">
        <w:rPr>
          <w:rFonts w:ascii="Century Gothic" w:hAnsi="Century Gothic"/>
          <w:sz w:val="20"/>
        </w:rPr>
        <w:t xml:space="preserve"> 2</w:t>
      </w:r>
      <w:r w:rsidRPr="002262E0">
        <w:rPr>
          <w:rFonts w:ascii="Century Gothic" w:hAnsi="Century Gothic"/>
          <w:sz w:val="20"/>
        </w:rPr>
        <w:t>x35mm</w:t>
      </w:r>
      <w:r w:rsidRPr="002262E0">
        <w:rPr>
          <w:rFonts w:ascii="Century Gothic" w:hAnsi="Century Gothic" w:cs="Arial"/>
          <w:sz w:val="20"/>
          <w:lang w:eastAsia="ar-SA"/>
        </w:rPr>
        <w:t xml:space="preserve">² </w:t>
      </w:r>
      <w:r w:rsidRPr="002262E0">
        <w:rPr>
          <w:rFonts w:ascii="Century Gothic" w:hAnsi="Century Gothic"/>
          <w:sz w:val="20"/>
        </w:rPr>
        <w:t xml:space="preserve">o długości </w:t>
      </w:r>
      <w:r w:rsidR="004F1C88" w:rsidRPr="002262E0">
        <w:rPr>
          <w:rFonts w:ascii="Century Gothic" w:hAnsi="Century Gothic"/>
          <w:sz w:val="20"/>
        </w:rPr>
        <w:t xml:space="preserve">około </w:t>
      </w:r>
      <w:r w:rsidR="002262E0" w:rsidRPr="002262E0">
        <w:rPr>
          <w:rFonts w:ascii="Century Gothic" w:hAnsi="Century Gothic"/>
          <w:sz w:val="20"/>
        </w:rPr>
        <w:t>280</w:t>
      </w:r>
      <w:r w:rsidR="004F1C88" w:rsidRPr="002262E0">
        <w:rPr>
          <w:rFonts w:ascii="Century Gothic" w:hAnsi="Century Gothic"/>
          <w:sz w:val="20"/>
        </w:rPr>
        <w:t xml:space="preserve"> </w:t>
      </w:r>
      <w:r w:rsidRPr="002262E0">
        <w:rPr>
          <w:rFonts w:ascii="Century Gothic" w:hAnsi="Century Gothic"/>
          <w:sz w:val="20"/>
        </w:rPr>
        <w:t>m</w:t>
      </w:r>
      <w:r w:rsidRPr="002262E0">
        <w:rPr>
          <w:rFonts w:ascii="Century Gothic" w:hAnsi="Century Gothic" w:cs="Arial"/>
          <w:sz w:val="20"/>
          <w:lang w:eastAsia="ar-SA"/>
        </w:rPr>
        <w:t>;</w:t>
      </w:r>
    </w:p>
    <w:p w:rsidR="002262E0" w:rsidRPr="002262E0" w:rsidRDefault="002262E0" w:rsidP="002262E0">
      <w:pPr>
        <w:numPr>
          <w:ilvl w:val="0"/>
          <w:numId w:val="61"/>
        </w:numPr>
        <w:ind w:right="22"/>
        <w:jc w:val="both"/>
        <w:rPr>
          <w:rFonts w:ascii="Century Gothic" w:hAnsi="Century Gothic" w:cs="Arial"/>
          <w:sz w:val="20"/>
          <w:lang w:eastAsia="ar-SA"/>
        </w:rPr>
      </w:pPr>
      <w:r w:rsidRPr="002262E0">
        <w:rPr>
          <w:rFonts w:ascii="Century Gothic" w:hAnsi="Century Gothic"/>
          <w:sz w:val="20"/>
        </w:rPr>
        <w:t xml:space="preserve">Zasilenie obwodu oświetleniowego przewodem </w:t>
      </w:r>
      <w:proofErr w:type="spellStart"/>
      <w:r w:rsidRPr="002262E0">
        <w:rPr>
          <w:rFonts w:ascii="Century Gothic" w:hAnsi="Century Gothic"/>
          <w:sz w:val="20"/>
        </w:rPr>
        <w:t>AsXSn</w:t>
      </w:r>
      <w:proofErr w:type="spellEnd"/>
      <w:r w:rsidRPr="002262E0">
        <w:rPr>
          <w:rFonts w:ascii="Century Gothic" w:hAnsi="Century Gothic"/>
          <w:sz w:val="20"/>
        </w:rPr>
        <w:t xml:space="preserve"> 4x35mm</w:t>
      </w:r>
      <w:r w:rsidRPr="002262E0">
        <w:rPr>
          <w:rFonts w:ascii="Century Gothic" w:hAnsi="Century Gothic" w:cs="Arial"/>
          <w:sz w:val="20"/>
          <w:lang w:eastAsia="ar-SA"/>
        </w:rPr>
        <w:t xml:space="preserve">² </w:t>
      </w:r>
      <w:r w:rsidRPr="002262E0">
        <w:rPr>
          <w:rFonts w:ascii="Century Gothic" w:hAnsi="Century Gothic"/>
          <w:sz w:val="20"/>
        </w:rPr>
        <w:t>o długości około 10 m</w:t>
      </w:r>
      <w:r w:rsidRPr="002262E0">
        <w:rPr>
          <w:rFonts w:ascii="Century Gothic" w:hAnsi="Century Gothic" w:cs="Arial"/>
          <w:sz w:val="20"/>
          <w:lang w:eastAsia="ar-SA"/>
        </w:rPr>
        <w:t>;</w:t>
      </w:r>
    </w:p>
    <w:p w:rsidR="00FB0FB3" w:rsidRPr="002262E0" w:rsidRDefault="00FB0FB3" w:rsidP="00FB0FB3">
      <w:pPr>
        <w:numPr>
          <w:ilvl w:val="0"/>
          <w:numId w:val="61"/>
        </w:numPr>
        <w:ind w:right="22"/>
        <w:jc w:val="both"/>
        <w:rPr>
          <w:rFonts w:ascii="Century Gothic" w:hAnsi="Century Gothic" w:cs="Arial"/>
          <w:sz w:val="20"/>
          <w:lang w:eastAsia="ar-SA"/>
        </w:rPr>
      </w:pPr>
      <w:r w:rsidRPr="002262E0">
        <w:rPr>
          <w:rFonts w:ascii="Century Gothic" w:hAnsi="Century Gothic" w:cs="Arial"/>
          <w:sz w:val="20"/>
          <w:lang w:eastAsia="ar-SA"/>
        </w:rPr>
        <w:t xml:space="preserve">Oprawy oświetleniowe </w:t>
      </w:r>
      <w:r w:rsidR="002262E0" w:rsidRPr="002262E0">
        <w:rPr>
          <w:rFonts w:ascii="Century Gothic" w:hAnsi="Century Gothic" w:cs="Arial"/>
          <w:sz w:val="20"/>
          <w:lang w:eastAsia="ar-SA"/>
        </w:rPr>
        <w:t>24 LED 45 W – 9</w:t>
      </w:r>
      <w:r w:rsidRPr="002262E0">
        <w:rPr>
          <w:rFonts w:ascii="Century Gothic" w:hAnsi="Century Gothic" w:cs="Arial"/>
          <w:sz w:val="20"/>
          <w:lang w:eastAsia="ar-SA"/>
        </w:rPr>
        <w:t xml:space="preserve"> sztuk;</w:t>
      </w:r>
    </w:p>
    <w:p w:rsidR="00FB0FB3" w:rsidRPr="002262E0" w:rsidRDefault="00FB0FB3" w:rsidP="00FB0FB3">
      <w:pPr>
        <w:numPr>
          <w:ilvl w:val="0"/>
          <w:numId w:val="61"/>
        </w:numPr>
        <w:ind w:right="22"/>
        <w:jc w:val="both"/>
        <w:rPr>
          <w:rFonts w:ascii="Century Gothic" w:hAnsi="Century Gothic" w:cs="Arial"/>
          <w:sz w:val="20"/>
          <w:lang w:eastAsia="ar-SA"/>
        </w:rPr>
      </w:pPr>
      <w:r w:rsidRPr="002262E0">
        <w:rPr>
          <w:rFonts w:ascii="Century Gothic" w:hAnsi="Century Gothic" w:cs="Arial"/>
          <w:sz w:val="20"/>
          <w:lang w:eastAsia="ar-SA"/>
        </w:rPr>
        <w:t xml:space="preserve">Wysięgniki </w:t>
      </w:r>
      <w:r w:rsidR="002262E0" w:rsidRPr="002262E0">
        <w:rPr>
          <w:rFonts w:ascii="Century Gothic" w:hAnsi="Century Gothic" w:cs="Arial"/>
          <w:sz w:val="20"/>
          <w:lang w:eastAsia="ar-SA"/>
        </w:rPr>
        <w:t>pojedyncze w-</w:t>
      </w:r>
      <w:r w:rsidRPr="002262E0">
        <w:rPr>
          <w:rFonts w:ascii="Century Gothic" w:hAnsi="Century Gothic" w:cs="Arial"/>
          <w:sz w:val="20"/>
          <w:lang w:eastAsia="ar-SA"/>
        </w:rPr>
        <w:t>1</w:t>
      </w:r>
      <w:r w:rsidR="002262E0" w:rsidRPr="002262E0">
        <w:rPr>
          <w:rFonts w:ascii="Century Gothic" w:hAnsi="Century Gothic" w:cs="Arial"/>
          <w:sz w:val="20"/>
          <w:lang w:eastAsia="ar-SA"/>
        </w:rPr>
        <w:t>,5</w:t>
      </w:r>
      <w:r w:rsidR="004F1C88" w:rsidRPr="002262E0">
        <w:rPr>
          <w:rFonts w:ascii="Century Gothic" w:hAnsi="Century Gothic" w:cs="Arial"/>
          <w:sz w:val="20"/>
          <w:lang w:eastAsia="ar-SA"/>
        </w:rPr>
        <w:t>m, kąt odchylenia 5</w:t>
      </w:r>
      <w:r w:rsidRPr="002262E0">
        <w:rPr>
          <w:rFonts w:ascii="Century Gothic" w:hAnsi="Century Gothic" w:cs="Arial"/>
          <w:sz w:val="20"/>
          <w:lang w:eastAsia="ar-SA"/>
        </w:rPr>
        <w:t xml:space="preserve"> – </w:t>
      </w:r>
      <w:r w:rsidR="002262E0" w:rsidRPr="002262E0">
        <w:rPr>
          <w:rFonts w:ascii="Century Gothic" w:hAnsi="Century Gothic" w:cs="Arial"/>
          <w:sz w:val="20"/>
          <w:lang w:eastAsia="ar-SA"/>
        </w:rPr>
        <w:t>7</w:t>
      </w:r>
      <w:r w:rsidRPr="002262E0">
        <w:rPr>
          <w:rFonts w:ascii="Century Gothic" w:hAnsi="Century Gothic" w:cs="Arial"/>
          <w:sz w:val="20"/>
          <w:lang w:eastAsia="ar-SA"/>
        </w:rPr>
        <w:t xml:space="preserve"> sztuk;</w:t>
      </w:r>
    </w:p>
    <w:p w:rsidR="002262E0" w:rsidRPr="002262E0" w:rsidRDefault="002262E0" w:rsidP="002262E0">
      <w:pPr>
        <w:numPr>
          <w:ilvl w:val="0"/>
          <w:numId w:val="61"/>
        </w:numPr>
        <w:ind w:right="22"/>
        <w:jc w:val="both"/>
        <w:rPr>
          <w:rFonts w:ascii="Century Gothic" w:hAnsi="Century Gothic" w:cs="Arial"/>
          <w:sz w:val="20"/>
          <w:lang w:eastAsia="ar-SA"/>
        </w:rPr>
      </w:pPr>
      <w:r w:rsidRPr="002262E0">
        <w:rPr>
          <w:rFonts w:ascii="Century Gothic" w:hAnsi="Century Gothic" w:cs="Arial"/>
          <w:sz w:val="20"/>
          <w:lang w:eastAsia="ar-SA"/>
        </w:rPr>
        <w:t>Wysięgniki podwójne w-1,5m, kąt odchylenia 5 –17 sztuka;</w:t>
      </w:r>
    </w:p>
    <w:p w:rsidR="00FB0FB3" w:rsidRPr="002262E0" w:rsidRDefault="002262E0" w:rsidP="00FB0FB3">
      <w:pPr>
        <w:numPr>
          <w:ilvl w:val="0"/>
          <w:numId w:val="61"/>
        </w:numPr>
        <w:ind w:right="22"/>
        <w:jc w:val="both"/>
        <w:rPr>
          <w:rFonts w:ascii="Century Gothic" w:hAnsi="Century Gothic" w:cs="Arial"/>
          <w:sz w:val="20"/>
          <w:lang w:eastAsia="ar-SA"/>
        </w:rPr>
      </w:pPr>
      <w:r w:rsidRPr="002262E0">
        <w:rPr>
          <w:rFonts w:ascii="Century Gothic" w:hAnsi="Century Gothic" w:cs="Arial"/>
          <w:sz w:val="20"/>
          <w:lang w:eastAsia="ar-SA"/>
        </w:rPr>
        <w:t>Słupy: P-10/ŻN - 6 sztuk; ON2-10,5/4,3E - 1 sztuka; K1-10,5/4,3E - 1 sztuka;</w:t>
      </w:r>
    </w:p>
    <w:p w:rsidR="00F25585" w:rsidRPr="006A28D6" w:rsidRDefault="00F25585" w:rsidP="00F25585">
      <w:pPr>
        <w:pStyle w:val="Teksttreci30"/>
        <w:shd w:val="clear" w:color="auto" w:fill="auto"/>
        <w:spacing w:before="0" w:after="0" w:line="240" w:lineRule="auto"/>
        <w:ind w:left="426" w:right="40" w:firstLine="0"/>
        <w:jc w:val="both"/>
        <w:rPr>
          <w:rStyle w:val="Teksttreci3Bezpogrubienia"/>
          <w:rFonts w:ascii="Century Gothic" w:hAnsi="Century Gothic"/>
          <w:sz w:val="20"/>
          <w:szCs w:val="20"/>
        </w:rPr>
      </w:pPr>
      <w:r w:rsidRPr="006A28D6">
        <w:rPr>
          <w:rStyle w:val="Teksttreci3Bezpogrubienia"/>
          <w:rFonts w:ascii="Century Gothic" w:hAnsi="Century Gothic"/>
          <w:sz w:val="20"/>
          <w:szCs w:val="20"/>
        </w:rPr>
        <w:t xml:space="preserve">Szczegółowy opis przedmiotu zamówienia znajduje się w Dokumentacji Przetargowej Załącznik nr 7.1 – </w:t>
      </w:r>
      <w:r w:rsidRPr="006A28D6">
        <w:rPr>
          <w:rStyle w:val="Teksttreci3Bezpogrubienia"/>
          <w:rFonts w:ascii="Century Gothic" w:hAnsi="Century Gothic"/>
          <w:i/>
          <w:sz w:val="20"/>
          <w:szCs w:val="20"/>
        </w:rPr>
        <w:t>Opis przedmiotu zamówienia CZĘŚĆ 1</w:t>
      </w:r>
      <w:r w:rsidRPr="006A28D6">
        <w:rPr>
          <w:rStyle w:val="Teksttreci3Bezpogrubienia"/>
          <w:rFonts w:ascii="Century Gothic" w:hAnsi="Century Gothic"/>
          <w:sz w:val="20"/>
          <w:szCs w:val="20"/>
        </w:rPr>
        <w:t xml:space="preserve"> w tym:  zagospodarowanie terenu, schematy, rysunki oraz przedmiar robót.</w:t>
      </w:r>
    </w:p>
    <w:p w:rsidR="00F25585" w:rsidRPr="006A28D6" w:rsidRDefault="00F25585" w:rsidP="00F25585">
      <w:pPr>
        <w:tabs>
          <w:tab w:val="left" w:pos="142"/>
          <w:tab w:val="left" w:pos="284"/>
        </w:tabs>
        <w:ind w:left="142"/>
        <w:jc w:val="both"/>
        <w:rPr>
          <w:rFonts w:ascii="Century Gothic" w:hAnsi="Century Gothic"/>
          <w:b/>
          <w:sz w:val="22"/>
          <w:szCs w:val="22"/>
          <w:highlight w:val="yellow"/>
        </w:rPr>
      </w:pPr>
    </w:p>
    <w:p w:rsidR="00401B11" w:rsidRPr="000B035F" w:rsidRDefault="00F25585" w:rsidP="00401B11">
      <w:pPr>
        <w:ind w:left="142"/>
        <w:jc w:val="both"/>
        <w:rPr>
          <w:rFonts w:ascii="Century Gothic" w:hAnsi="Century Gothic"/>
          <w:b/>
          <w:sz w:val="20"/>
        </w:rPr>
      </w:pPr>
      <w:r w:rsidRPr="000B035F">
        <w:rPr>
          <w:rFonts w:ascii="Century Gothic" w:hAnsi="Century Gothic"/>
          <w:b/>
          <w:sz w:val="22"/>
          <w:szCs w:val="22"/>
        </w:rPr>
        <w:t xml:space="preserve">CZĘŚĆ 2: </w:t>
      </w:r>
      <w:r w:rsidR="00401B11" w:rsidRPr="000B035F">
        <w:rPr>
          <w:rFonts w:ascii="Century Gothic" w:hAnsi="Century Gothic"/>
          <w:b/>
          <w:sz w:val="20"/>
        </w:rPr>
        <w:t>„Budowa oświetlenia ulicznego wzdłuż drogi gminnej w miejscowości Kłonowiec Koracz”</w:t>
      </w:r>
    </w:p>
    <w:p w:rsidR="0047494B" w:rsidRPr="000B035F" w:rsidRDefault="0047494B" w:rsidP="00401B11">
      <w:pPr>
        <w:ind w:left="142"/>
        <w:jc w:val="both"/>
        <w:rPr>
          <w:rFonts w:ascii="Century Gothic" w:hAnsi="Century Gothic" w:cs="Arial"/>
          <w:i/>
          <w:sz w:val="20"/>
          <w:lang w:eastAsia="ar-SA"/>
        </w:rPr>
      </w:pPr>
      <w:r w:rsidRPr="000B035F">
        <w:rPr>
          <w:rFonts w:ascii="Century Gothic" w:hAnsi="Century Gothic"/>
          <w:i/>
          <w:sz w:val="20"/>
        </w:rPr>
        <w:t>Napowietrzna linia oświetleniowa</w:t>
      </w:r>
    </w:p>
    <w:p w:rsidR="002262E0" w:rsidRPr="002262E0" w:rsidRDefault="002262E0" w:rsidP="002262E0">
      <w:pPr>
        <w:numPr>
          <w:ilvl w:val="0"/>
          <w:numId w:val="61"/>
        </w:numPr>
        <w:ind w:right="22"/>
        <w:jc w:val="both"/>
        <w:rPr>
          <w:rFonts w:ascii="Century Gothic" w:hAnsi="Century Gothic" w:cs="Arial"/>
          <w:sz w:val="20"/>
          <w:lang w:eastAsia="ar-SA"/>
        </w:rPr>
      </w:pPr>
      <w:r w:rsidRPr="002262E0">
        <w:rPr>
          <w:rFonts w:ascii="Century Gothic" w:hAnsi="Century Gothic"/>
          <w:sz w:val="20"/>
        </w:rPr>
        <w:t>Zabudowa zaprojektowanej szafy oświetleniowej „SO”;</w:t>
      </w:r>
    </w:p>
    <w:p w:rsidR="002262E0" w:rsidRPr="002262E0" w:rsidRDefault="002262E0" w:rsidP="002262E0">
      <w:pPr>
        <w:numPr>
          <w:ilvl w:val="0"/>
          <w:numId w:val="61"/>
        </w:numPr>
        <w:ind w:right="22"/>
        <w:jc w:val="both"/>
        <w:rPr>
          <w:rFonts w:ascii="Century Gothic" w:hAnsi="Century Gothic" w:cs="Arial"/>
          <w:sz w:val="20"/>
          <w:lang w:eastAsia="ar-SA"/>
        </w:rPr>
      </w:pPr>
      <w:r w:rsidRPr="002262E0">
        <w:rPr>
          <w:rFonts w:ascii="Century Gothic" w:hAnsi="Century Gothic"/>
          <w:sz w:val="20"/>
        </w:rPr>
        <w:t xml:space="preserve">Budowa obwodu oświetleniowego przewodem </w:t>
      </w:r>
      <w:proofErr w:type="spellStart"/>
      <w:r w:rsidRPr="002262E0">
        <w:rPr>
          <w:rFonts w:ascii="Century Gothic" w:hAnsi="Century Gothic"/>
          <w:sz w:val="20"/>
        </w:rPr>
        <w:t>AsXSn</w:t>
      </w:r>
      <w:proofErr w:type="spellEnd"/>
      <w:r w:rsidRPr="002262E0">
        <w:rPr>
          <w:rFonts w:ascii="Century Gothic" w:hAnsi="Century Gothic"/>
          <w:sz w:val="20"/>
        </w:rPr>
        <w:t xml:space="preserve"> 2x35mm</w:t>
      </w:r>
      <w:r w:rsidRPr="002262E0">
        <w:rPr>
          <w:rFonts w:ascii="Century Gothic" w:hAnsi="Century Gothic" w:cs="Arial"/>
          <w:sz w:val="20"/>
          <w:lang w:eastAsia="ar-SA"/>
        </w:rPr>
        <w:t xml:space="preserve">² </w:t>
      </w:r>
      <w:r w:rsidRPr="002262E0">
        <w:rPr>
          <w:rFonts w:ascii="Century Gothic" w:hAnsi="Century Gothic"/>
          <w:sz w:val="20"/>
        </w:rPr>
        <w:t xml:space="preserve">o długości około </w:t>
      </w:r>
      <w:r w:rsidR="000B035F">
        <w:rPr>
          <w:rFonts w:ascii="Century Gothic" w:hAnsi="Century Gothic"/>
          <w:sz w:val="20"/>
        </w:rPr>
        <w:t>10</w:t>
      </w:r>
      <w:r w:rsidRPr="002262E0">
        <w:rPr>
          <w:rFonts w:ascii="Century Gothic" w:hAnsi="Century Gothic"/>
          <w:sz w:val="20"/>
        </w:rPr>
        <w:t>0 m</w:t>
      </w:r>
      <w:r w:rsidRPr="002262E0">
        <w:rPr>
          <w:rFonts w:ascii="Century Gothic" w:hAnsi="Century Gothic" w:cs="Arial"/>
          <w:sz w:val="20"/>
          <w:lang w:eastAsia="ar-SA"/>
        </w:rPr>
        <w:t>;</w:t>
      </w:r>
    </w:p>
    <w:p w:rsidR="002262E0" w:rsidRPr="002262E0" w:rsidRDefault="002262E0" w:rsidP="002262E0">
      <w:pPr>
        <w:numPr>
          <w:ilvl w:val="0"/>
          <w:numId w:val="61"/>
        </w:numPr>
        <w:ind w:right="22"/>
        <w:jc w:val="both"/>
        <w:rPr>
          <w:rFonts w:ascii="Century Gothic" w:hAnsi="Century Gothic" w:cs="Arial"/>
          <w:sz w:val="20"/>
          <w:lang w:eastAsia="ar-SA"/>
        </w:rPr>
      </w:pPr>
      <w:r w:rsidRPr="002262E0">
        <w:rPr>
          <w:rFonts w:ascii="Century Gothic" w:hAnsi="Century Gothic" w:cs="Arial"/>
          <w:sz w:val="20"/>
          <w:lang w:eastAsia="ar-SA"/>
        </w:rPr>
        <w:t>Oprawy oświetleniowe 2</w:t>
      </w:r>
      <w:r w:rsidR="000B035F">
        <w:rPr>
          <w:rFonts w:ascii="Century Gothic" w:hAnsi="Century Gothic" w:cs="Arial"/>
          <w:sz w:val="20"/>
          <w:lang w:eastAsia="ar-SA"/>
        </w:rPr>
        <w:t xml:space="preserve">0 LED </w:t>
      </w:r>
      <w:r w:rsidRPr="002262E0">
        <w:rPr>
          <w:rFonts w:ascii="Century Gothic" w:hAnsi="Century Gothic" w:cs="Arial"/>
          <w:sz w:val="20"/>
          <w:lang w:eastAsia="ar-SA"/>
        </w:rPr>
        <w:t>5</w:t>
      </w:r>
      <w:r w:rsidR="000B035F">
        <w:rPr>
          <w:rFonts w:ascii="Century Gothic" w:hAnsi="Century Gothic" w:cs="Arial"/>
          <w:sz w:val="20"/>
          <w:lang w:eastAsia="ar-SA"/>
        </w:rPr>
        <w:t>0 W – 2</w:t>
      </w:r>
      <w:r w:rsidRPr="002262E0">
        <w:rPr>
          <w:rFonts w:ascii="Century Gothic" w:hAnsi="Century Gothic" w:cs="Arial"/>
          <w:sz w:val="20"/>
          <w:lang w:eastAsia="ar-SA"/>
        </w:rPr>
        <w:t xml:space="preserve"> sztuk</w:t>
      </w:r>
      <w:r w:rsidR="000B035F">
        <w:rPr>
          <w:rFonts w:ascii="Century Gothic" w:hAnsi="Century Gothic" w:cs="Arial"/>
          <w:sz w:val="20"/>
          <w:lang w:eastAsia="ar-SA"/>
        </w:rPr>
        <w:t>i</w:t>
      </w:r>
      <w:r w:rsidRPr="002262E0">
        <w:rPr>
          <w:rFonts w:ascii="Century Gothic" w:hAnsi="Century Gothic" w:cs="Arial"/>
          <w:sz w:val="20"/>
          <w:lang w:eastAsia="ar-SA"/>
        </w:rPr>
        <w:t>;</w:t>
      </w:r>
    </w:p>
    <w:p w:rsidR="002262E0" w:rsidRPr="002262E0" w:rsidRDefault="002262E0" w:rsidP="002262E0">
      <w:pPr>
        <w:numPr>
          <w:ilvl w:val="0"/>
          <w:numId w:val="61"/>
        </w:numPr>
        <w:ind w:right="22"/>
        <w:jc w:val="both"/>
        <w:rPr>
          <w:rFonts w:ascii="Century Gothic" w:hAnsi="Century Gothic" w:cs="Arial"/>
          <w:sz w:val="20"/>
          <w:lang w:eastAsia="ar-SA"/>
        </w:rPr>
      </w:pPr>
      <w:r w:rsidRPr="002262E0">
        <w:rPr>
          <w:rFonts w:ascii="Century Gothic" w:hAnsi="Century Gothic" w:cs="Arial"/>
          <w:sz w:val="20"/>
          <w:lang w:eastAsia="ar-SA"/>
        </w:rPr>
        <w:t>Wysięgniki pojedyncze w-1</w:t>
      </w:r>
      <w:r w:rsidR="000B035F">
        <w:rPr>
          <w:rFonts w:ascii="Century Gothic" w:hAnsi="Century Gothic" w:cs="Arial"/>
          <w:sz w:val="20"/>
          <w:lang w:eastAsia="ar-SA"/>
        </w:rPr>
        <w:t>,0</w:t>
      </w:r>
      <w:r w:rsidRPr="002262E0">
        <w:rPr>
          <w:rFonts w:ascii="Century Gothic" w:hAnsi="Century Gothic" w:cs="Arial"/>
          <w:sz w:val="20"/>
          <w:lang w:eastAsia="ar-SA"/>
        </w:rPr>
        <w:t xml:space="preserve">m, kąt odchylenia 5 – </w:t>
      </w:r>
      <w:r w:rsidR="000B035F">
        <w:rPr>
          <w:rFonts w:ascii="Century Gothic" w:hAnsi="Century Gothic" w:cs="Arial"/>
          <w:sz w:val="20"/>
          <w:lang w:eastAsia="ar-SA"/>
        </w:rPr>
        <w:t>2</w:t>
      </w:r>
      <w:r w:rsidRPr="002262E0">
        <w:rPr>
          <w:rFonts w:ascii="Century Gothic" w:hAnsi="Century Gothic" w:cs="Arial"/>
          <w:sz w:val="20"/>
          <w:lang w:eastAsia="ar-SA"/>
        </w:rPr>
        <w:t xml:space="preserve"> sztuk;</w:t>
      </w:r>
    </w:p>
    <w:p w:rsidR="002262E0" w:rsidRPr="002262E0" w:rsidRDefault="002262E0" w:rsidP="002262E0">
      <w:pPr>
        <w:numPr>
          <w:ilvl w:val="0"/>
          <w:numId w:val="61"/>
        </w:numPr>
        <w:ind w:right="22"/>
        <w:jc w:val="both"/>
        <w:rPr>
          <w:rFonts w:ascii="Century Gothic" w:hAnsi="Century Gothic" w:cs="Arial"/>
          <w:sz w:val="20"/>
          <w:lang w:eastAsia="ar-SA"/>
        </w:rPr>
      </w:pPr>
      <w:r w:rsidRPr="002262E0">
        <w:rPr>
          <w:rFonts w:ascii="Century Gothic" w:hAnsi="Century Gothic" w:cs="Arial"/>
          <w:sz w:val="20"/>
          <w:lang w:eastAsia="ar-SA"/>
        </w:rPr>
        <w:t xml:space="preserve">Słupy: </w:t>
      </w:r>
      <w:r w:rsidR="000B035F">
        <w:rPr>
          <w:rFonts w:ascii="Century Gothic" w:hAnsi="Century Gothic" w:cs="Arial"/>
          <w:sz w:val="20"/>
          <w:lang w:eastAsia="ar-SA"/>
        </w:rPr>
        <w:t>P-10/ŻN - 1</w:t>
      </w:r>
      <w:r w:rsidRPr="002262E0">
        <w:rPr>
          <w:rFonts w:ascii="Century Gothic" w:hAnsi="Century Gothic" w:cs="Arial"/>
          <w:sz w:val="20"/>
          <w:lang w:eastAsia="ar-SA"/>
        </w:rPr>
        <w:t xml:space="preserve"> sztuk</w:t>
      </w:r>
      <w:r w:rsidR="000B035F">
        <w:rPr>
          <w:rFonts w:ascii="Century Gothic" w:hAnsi="Century Gothic" w:cs="Arial"/>
          <w:sz w:val="20"/>
          <w:lang w:eastAsia="ar-SA"/>
        </w:rPr>
        <w:t>a</w:t>
      </w:r>
      <w:r w:rsidRPr="002262E0">
        <w:rPr>
          <w:rFonts w:ascii="Century Gothic" w:hAnsi="Century Gothic" w:cs="Arial"/>
          <w:sz w:val="20"/>
          <w:lang w:eastAsia="ar-SA"/>
        </w:rPr>
        <w:t>; K1-10,5/4,3E - 1 sztuka;</w:t>
      </w:r>
    </w:p>
    <w:p w:rsidR="00F25585" w:rsidRPr="00887800" w:rsidRDefault="00F25585" w:rsidP="00F25585">
      <w:pPr>
        <w:pStyle w:val="Teksttreci30"/>
        <w:shd w:val="clear" w:color="auto" w:fill="auto"/>
        <w:spacing w:before="0" w:after="0" w:line="240" w:lineRule="auto"/>
        <w:ind w:left="426" w:right="40" w:firstLine="0"/>
        <w:jc w:val="both"/>
        <w:rPr>
          <w:rStyle w:val="Teksttreci3Bezpogrubienia"/>
          <w:rFonts w:ascii="Century Gothic" w:hAnsi="Century Gothic"/>
          <w:sz w:val="20"/>
          <w:szCs w:val="20"/>
        </w:rPr>
      </w:pPr>
      <w:r w:rsidRPr="00E310D3">
        <w:rPr>
          <w:rStyle w:val="Teksttreci3Bezpogrubienia"/>
          <w:rFonts w:ascii="Century Gothic" w:hAnsi="Century Gothic"/>
          <w:sz w:val="20"/>
          <w:szCs w:val="20"/>
        </w:rPr>
        <w:t>Szczegółowy opis przedmiotu zamówienia znajduje się w Dokumentacji Przetargowej Załącznik nr 7</w:t>
      </w:r>
      <w:r>
        <w:rPr>
          <w:rStyle w:val="Teksttreci3Bezpogrubienia"/>
          <w:rFonts w:ascii="Century Gothic" w:hAnsi="Century Gothic"/>
          <w:sz w:val="20"/>
          <w:szCs w:val="20"/>
        </w:rPr>
        <w:t>.2</w:t>
      </w:r>
      <w:r w:rsidRPr="00E310D3">
        <w:rPr>
          <w:rStyle w:val="Teksttreci3Bezpogrubienia"/>
          <w:rFonts w:ascii="Century Gothic" w:hAnsi="Century Gothic"/>
          <w:sz w:val="20"/>
          <w:szCs w:val="20"/>
        </w:rPr>
        <w:t xml:space="preserve"> – </w:t>
      </w:r>
      <w:r w:rsidRPr="00E310D3">
        <w:rPr>
          <w:rStyle w:val="Teksttreci3Bezpogrubienia"/>
          <w:rFonts w:ascii="Century Gothic" w:hAnsi="Century Gothic"/>
          <w:i/>
          <w:sz w:val="20"/>
          <w:szCs w:val="20"/>
        </w:rPr>
        <w:t xml:space="preserve">Opis przedmiotu zamówienia CZĘŚĆ </w:t>
      </w:r>
      <w:r w:rsidR="000A51F7">
        <w:rPr>
          <w:rStyle w:val="Teksttreci3Bezpogrubienia"/>
          <w:rFonts w:ascii="Century Gothic" w:hAnsi="Century Gothic"/>
          <w:i/>
          <w:sz w:val="20"/>
          <w:szCs w:val="20"/>
        </w:rPr>
        <w:t>2</w:t>
      </w:r>
      <w:r w:rsidRPr="00E310D3">
        <w:rPr>
          <w:rStyle w:val="Teksttreci3Bezpogrubienia"/>
          <w:rFonts w:ascii="Century Gothic" w:hAnsi="Century Gothic"/>
          <w:sz w:val="20"/>
          <w:szCs w:val="20"/>
        </w:rPr>
        <w:t xml:space="preserve"> w tym:  zagospodarowanie terenu, schematy, rysunki oraz przedmiar robót.</w:t>
      </w:r>
    </w:p>
    <w:p w:rsidR="00F25585" w:rsidRPr="00A2744F" w:rsidRDefault="00F25585" w:rsidP="00F25585">
      <w:pPr>
        <w:ind w:left="142"/>
        <w:jc w:val="both"/>
        <w:rPr>
          <w:rFonts w:ascii="Century Gothic" w:hAnsi="Century Gothic"/>
          <w:b/>
          <w:sz w:val="22"/>
          <w:szCs w:val="22"/>
        </w:rPr>
      </w:pPr>
    </w:p>
    <w:p w:rsidR="00F26F6C" w:rsidRDefault="00F25585" w:rsidP="00F26F6C">
      <w:pPr>
        <w:ind w:left="142"/>
        <w:jc w:val="both"/>
        <w:rPr>
          <w:rFonts w:ascii="Century Gothic" w:hAnsi="Century Gothic"/>
          <w:b/>
          <w:sz w:val="20"/>
        </w:rPr>
      </w:pPr>
      <w:r w:rsidRPr="00A2744F">
        <w:rPr>
          <w:rFonts w:ascii="Century Gothic" w:hAnsi="Century Gothic"/>
          <w:b/>
          <w:sz w:val="22"/>
          <w:szCs w:val="22"/>
        </w:rPr>
        <w:t xml:space="preserve">CZĘŚĆ 3: </w:t>
      </w:r>
      <w:r w:rsidR="00401B11" w:rsidRPr="006A28D6">
        <w:rPr>
          <w:rFonts w:ascii="Century Gothic" w:hAnsi="Century Gothic"/>
          <w:b/>
          <w:sz w:val="20"/>
        </w:rPr>
        <w:t>„Budowa oświetlenia na działce gminnej w miejscowości Chomentów Szczygieł”</w:t>
      </w:r>
    </w:p>
    <w:p w:rsidR="00A8718B" w:rsidRPr="00F26F6C" w:rsidRDefault="00F26F6C" w:rsidP="00F26F6C">
      <w:pPr>
        <w:ind w:left="142"/>
        <w:jc w:val="both"/>
        <w:rPr>
          <w:rFonts w:ascii="Century Gothic" w:hAnsi="Century Gothic"/>
          <w:b/>
          <w:sz w:val="20"/>
        </w:rPr>
      </w:pPr>
      <w:r>
        <w:rPr>
          <w:rFonts w:ascii="Century Gothic" w:hAnsi="Century Gothic"/>
          <w:i/>
          <w:sz w:val="20"/>
        </w:rPr>
        <w:t xml:space="preserve">Napowietrzno – kablowa </w:t>
      </w:r>
      <w:r w:rsidR="00A8718B" w:rsidRPr="00FC57D6">
        <w:rPr>
          <w:rFonts w:ascii="Century Gothic" w:hAnsi="Century Gothic"/>
          <w:i/>
          <w:sz w:val="20"/>
        </w:rPr>
        <w:t xml:space="preserve"> linia oświetleniowa</w:t>
      </w:r>
    </w:p>
    <w:p w:rsidR="00A8718B" w:rsidRDefault="00A8718B" w:rsidP="00A8718B">
      <w:pPr>
        <w:numPr>
          <w:ilvl w:val="0"/>
          <w:numId w:val="61"/>
        </w:numPr>
        <w:ind w:right="22"/>
        <w:jc w:val="both"/>
        <w:rPr>
          <w:rFonts w:ascii="Century Gothic" w:hAnsi="Century Gothic" w:cs="Arial"/>
          <w:sz w:val="20"/>
          <w:lang w:eastAsia="ar-SA"/>
        </w:rPr>
      </w:pPr>
      <w:r w:rsidRPr="00FC57D6">
        <w:rPr>
          <w:rFonts w:ascii="Century Gothic" w:hAnsi="Century Gothic"/>
          <w:sz w:val="20"/>
        </w:rPr>
        <w:t xml:space="preserve">Budowa obwodu oświetleniowego </w:t>
      </w:r>
      <w:r w:rsidR="00F26F6C">
        <w:rPr>
          <w:rFonts w:ascii="Century Gothic" w:hAnsi="Century Gothic"/>
          <w:sz w:val="20"/>
        </w:rPr>
        <w:t>kablem YAKXS 4</w:t>
      </w:r>
      <w:r w:rsidRPr="00FC57D6">
        <w:rPr>
          <w:rFonts w:ascii="Century Gothic" w:hAnsi="Century Gothic"/>
          <w:sz w:val="20"/>
        </w:rPr>
        <w:t>x35mm</w:t>
      </w:r>
      <w:r w:rsidRPr="00FC57D6">
        <w:rPr>
          <w:rFonts w:ascii="Century Gothic" w:hAnsi="Century Gothic" w:cs="Arial"/>
          <w:sz w:val="20"/>
          <w:lang w:eastAsia="ar-SA"/>
        </w:rPr>
        <w:t xml:space="preserve">² </w:t>
      </w:r>
      <w:r w:rsidR="00F26F6C">
        <w:rPr>
          <w:rFonts w:ascii="Century Gothic" w:hAnsi="Century Gothic"/>
          <w:sz w:val="20"/>
        </w:rPr>
        <w:t>o długości 1</w:t>
      </w:r>
      <w:r>
        <w:rPr>
          <w:rFonts w:ascii="Century Gothic" w:hAnsi="Century Gothic"/>
          <w:sz w:val="20"/>
        </w:rPr>
        <w:t>10</w:t>
      </w:r>
      <w:r w:rsidRPr="00FC57D6">
        <w:rPr>
          <w:rFonts w:ascii="Century Gothic" w:hAnsi="Century Gothic"/>
          <w:sz w:val="20"/>
        </w:rPr>
        <w:t xml:space="preserve"> m</w:t>
      </w:r>
      <w:r w:rsidRPr="00FC57D6">
        <w:rPr>
          <w:rFonts w:ascii="Century Gothic" w:hAnsi="Century Gothic" w:cs="Arial"/>
          <w:sz w:val="20"/>
          <w:lang w:eastAsia="ar-SA"/>
        </w:rPr>
        <w:t>;</w:t>
      </w:r>
    </w:p>
    <w:p w:rsidR="00F26F6C" w:rsidRPr="00FC57D6" w:rsidRDefault="00F26F6C" w:rsidP="00F26F6C">
      <w:pPr>
        <w:numPr>
          <w:ilvl w:val="0"/>
          <w:numId w:val="61"/>
        </w:numPr>
        <w:ind w:right="22"/>
        <w:jc w:val="both"/>
        <w:rPr>
          <w:rFonts w:ascii="Century Gothic" w:hAnsi="Century Gothic" w:cs="Arial"/>
          <w:sz w:val="20"/>
          <w:lang w:eastAsia="ar-SA"/>
        </w:rPr>
      </w:pPr>
      <w:r w:rsidRPr="00FC57D6">
        <w:rPr>
          <w:rFonts w:ascii="Century Gothic" w:hAnsi="Century Gothic"/>
          <w:sz w:val="20"/>
        </w:rPr>
        <w:t xml:space="preserve">Budowa obwodu oświetleniowego przewodem </w:t>
      </w:r>
      <w:proofErr w:type="spellStart"/>
      <w:r w:rsidRPr="00FC57D6">
        <w:rPr>
          <w:rFonts w:ascii="Century Gothic" w:hAnsi="Century Gothic"/>
          <w:sz w:val="20"/>
        </w:rPr>
        <w:t>AsXSn</w:t>
      </w:r>
      <w:proofErr w:type="spellEnd"/>
      <w:r w:rsidRPr="00FC57D6">
        <w:rPr>
          <w:rFonts w:ascii="Century Gothic" w:hAnsi="Century Gothic"/>
          <w:sz w:val="20"/>
        </w:rPr>
        <w:t xml:space="preserve"> 2x35mm</w:t>
      </w:r>
      <w:r w:rsidRPr="00FC57D6">
        <w:rPr>
          <w:rFonts w:ascii="Century Gothic" w:hAnsi="Century Gothic" w:cs="Arial"/>
          <w:sz w:val="20"/>
          <w:lang w:eastAsia="ar-SA"/>
        </w:rPr>
        <w:t xml:space="preserve">² </w:t>
      </w:r>
      <w:r>
        <w:rPr>
          <w:rFonts w:ascii="Century Gothic" w:hAnsi="Century Gothic"/>
          <w:sz w:val="20"/>
        </w:rPr>
        <w:t>o długości 55</w:t>
      </w:r>
      <w:r w:rsidRPr="00FC57D6">
        <w:rPr>
          <w:rFonts w:ascii="Century Gothic" w:hAnsi="Century Gothic"/>
          <w:sz w:val="20"/>
        </w:rPr>
        <w:t xml:space="preserve"> m</w:t>
      </w:r>
      <w:r w:rsidRPr="00FC57D6">
        <w:rPr>
          <w:rFonts w:ascii="Century Gothic" w:hAnsi="Century Gothic" w:cs="Arial"/>
          <w:sz w:val="20"/>
          <w:lang w:eastAsia="ar-SA"/>
        </w:rPr>
        <w:t>;</w:t>
      </w:r>
    </w:p>
    <w:p w:rsidR="00A8718B" w:rsidRPr="00FC57D6" w:rsidRDefault="00A8718B" w:rsidP="00A8718B">
      <w:pPr>
        <w:numPr>
          <w:ilvl w:val="0"/>
          <w:numId w:val="61"/>
        </w:numPr>
        <w:ind w:right="22"/>
        <w:jc w:val="both"/>
        <w:rPr>
          <w:rFonts w:ascii="Century Gothic" w:hAnsi="Century Gothic" w:cs="Arial"/>
          <w:sz w:val="20"/>
          <w:lang w:eastAsia="ar-SA"/>
        </w:rPr>
      </w:pPr>
      <w:r w:rsidRPr="00FC57D6">
        <w:rPr>
          <w:rFonts w:ascii="Century Gothic" w:hAnsi="Century Gothic" w:cs="Arial"/>
          <w:sz w:val="20"/>
          <w:lang w:eastAsia="ar-SA"/>
        </w:rPr>
        <w:t>Montaż odgromników i uziemienia na słupie i na stacji;</w:t>
      </w:r>
    </w:p>
    <w:p w:rsidR="00A8718B" w:rsidRPr="00FC57D6" w:rsidRDefault="00A8718B" w:rsidP="00A8718B">
      <w:pPr>
        <w:numPr>
          <w:ilvl w:val="0"/>
          <w:numId w:val="61"/>
        </w:numPr>
        <w:ind w:right="22"/>
        <w:jc w:val="both"/>
        <w:rPr>
          <w:rFonts w:ascii="Century Gothic" w:hAnsi="Century Gothic" w:cs="Arial"/>
          <w:sz w:val="20"/>
          <w:lang w:eastAsia="ar-SA"/>
        </w:rPr>
      </w:pPr>
      <w:r w:rsidRPr="00FC57D6">
        <w:rPr>
          <w:rFonts w:ascii="Century Gothic" w:hAnsi="Century Gothic" w:cs="Arial"/>
          <w:sz w:val="20"/>
          <w:lang w:eastAsia="ar-SA"/>
        </w:rPr>
        <w:t>Opra</w:t>
      </w:r>
      <w:r>
        <w:rPr>
          <w:rFonts w:ascii="Century Gothic" w:hAnsi="Century Gothic" w:cs="Arial"/>
          <w:sz w:val="20"/>
          <w:lang w:eastAsia="ar-SA"/>
        </w:rPr>
        <w:t>wy oświetleniowe 2</w:t>
      </w:r>
      <w:r w:rsidR="00F26F6C">
        <w:rPr>
          <w:rFonts w:ascii="Century Gothic" w:hAnsi="Century Gothic" w:cs="Arial"/>
          <w:sz w:val="20"/>
          <w:lang w:eastAsia="ar-SA"/>
        </w:rPr>
        <w:t>0 ED 40 W – 2</w:t>
      </w:r>
      <w:r w:rsidRPr="00FC57D6">
        <w:rPr>
          <w:rFonts w:ascii="Century Gothic" w:hAnsi="Century Gothic" w:cs="Arial"/>
          <w:sz w:val="20"/>
          <w:lang w:eastAsia="ar-SA"/>
        </w:rPr>
        <w:t xml:space="preserve"> sztuk;</w:t>
      </w:r>
    </w:p>
    <w:p w:rsidR="00F26F6C" w:rsidRPr="00FC57D6" w:rsidRDefault="00F26F6C" w:rsidP="00F26F6C">
      <w:pPr>
        <w:numPr>
          <w:ilvl w:val="0"/>
          <w:numId w:val="61"/>
        </w:numPr>
        <w:ind w:right="22"/>
        <w:jc w:val="both"/>
        <w:rPr>
          <w:rFonts w:ascii="Century Gothic" w:hAnsi="Century Gothic" w:cs="Arial"/>
          <w:sz w:val="20"/>
          <w:lang w:eastAsia="ar-SA"/>
        </w:rPr>
      </w:pPr>
      <w:r w:rsidRPr="00FC57D6">
        <w:rPr>
          <w:rFonts w:ascii="Century Gothic" w:hAnsi="Century Gothic" w:cs="Arial"/>
          <w:sz w:val="20"/>
          <w:lang w:eastAsia="ar-SA"/>
        </w:rPr>
        <w:t xml:space="preserve">Wysięgniki rurowe wysięg </w:t>
      </w:r>
      <w:r>
        <w:rPr>
          <w:rFonts w:ascii="Century Gothic" w:hAnsi="Century Gothic" w:cs="Arial"/>
          <w:sz w:val="20"/>
          <w:lang w:eastAsia="ar-SA"/>
        </w:rPr>
        <w:t>w-</w:t>
      </w:r>
      <w:r w:rsidRPr="00FC57D6">
        <w:rPr>
          <w:rFonts w:ascii="Century Gothic" w:hAnsi="Century Gothic" w:cs="Arial"/>
          <w:sz w:val="20"/>
          <w:lang w:eastAsia="ar-SA"/>
        </w:rPr>
        <w:t>1</w:t>
      </w:r>
      <w:r>
        <w:rPr>
          <w:rFonts w:ascii="Century Gothic" w:hAnsi="Century Gothic" w:cs="Arial"/>
          <w:sz w:val="20"/>
          <w:lang w:eastAsia="ar-SA"/>
        </w:rPr>
        <w:t>m, kąt nachylenia 0 – 2</w:t>
      </w:r>
      <w:r w:rsidRPr="00FC57D6">
        <w:rPr>
          <w:rFonts w:ascii="Century Gothic" w:hAnsi="Century Gothic" w:cs="Arial"/>
          <w:sz w:val="20"/>
          <w:lang w:eastAsia="ar-SA"/>
        </w:rPr>
        <w:t xml:space="preserve"> sztuk</w:t>
      </w:r>
      <w:r>
        <w:rPr>
          <w:rFonts w:ascii="Century Gothic" w:hAnsi="Century Gothic" w:cs="Arial"/>
          <w:sz w:val="20"/>
          <w:lang w:eastAsia="ar-SA"/>
        </w:rPr>
        <w:t>i</w:t>
      </w:r>
      <w:r w:rsidRPr="00FC57D6">
        <w:rPr>
          <w:rFonts w:ascii="Century Gothic" w:hAnsi="Century Gothic" w:cs="Arial"/>
          <w:sz w:val="20"/>
          <w:lang w:eastAsia="ar-SA"/>
        </w:rPr>
        <w:t>;</w:t>
      </w:r>
    </w:p>
    <w:p w:rsidR="00F26F6C" w:rsidRDefault="00F26F6C" w:rsidP="00F26F6C">
      <w:pPr>
        <w:numPr>
          <w:ilvl w:val="0"/>
          <w:numId w:val="61"/>
        </w:numPr>
        <w:ind w:right="22"/>
        <w:jc w:val="both"/>
        <w:rPr>
          <w:rFonts w:ascii="Century Gothic" w:hAnsi="Century Gothic" w:cs="Arial"/>
          <w:sz w:val="20"/>
          <w:lang w:eastAsia="ar-SA"/>
        </w:rPr>
      </w:pPr>
      <w:r>
        <w:rPr>
          <w:rFonts w:ascii="Century Gothic" w:hAnsi="Century Gothic" w:cs="Arial"/>
          <w:sz w:val="20"/>
          <w:lang w:eastAsia="ar-SA"/>
        </w:rPr>
        <w:t>Słupy:</w:t>
      </w:r>
      <w:r w:rsidRPr="00FC57D6">
        <w:rPr>
          <w:rFonts w:ascii="Century Gothic" w:hAnsi="Century Gothic" w:cs="Arial"/>
          <w:sz w:val="20"/>
          <w:lang w:eastAsia="ar-SA"/>
        </w:rPr>
        <w:t xml:space="preserve"> K1- 10.5/4,3E </w:t>
      </w:r>
      <w:r>
        <w:rPr>
          <w:rFonts w:ascii="Century Gothic" w:hAnsi="Century Gothic" w:cs="Arial"/>
          <w:sz w:val="20"/>
          <w:lang w:eastAsia="ar-SA"/>
        </w:rPr>
        <w:t>– 2 sztuki;</w:t>
      </w:r>
    </w:p>
    <w:p w:rsidR="00F26F6C" w:rsidRDefault="00F26F6C" w:rsidP="00F26F6C">
      <w:pPr>
        <w:numPr>
          <w:ilvl w:val="0"/>
          <w:numId w:val="61"/>
        </w:numPr>
        <w:ind w:right="22"/>
        <w:jc w:val="both"/>
        <w:rPr>
          <w:rFonts w:ascii="Century Gothic" w:hAnsi="Century Gothic" w:cs="Arial"/>
          <w:sz w:val="20"/>
          <w:lang w:eastAsia="ar-SA"/>
        </w:rPr>
      </w:pPr>
      <w:r>
        <w:rPr>
          <w:rFonts w:ascii="Century Gothic" w:hAnsi="Century Gothic" w:cs="Arial"/>
          <w:sz w:val="20"/>
          <w:lang w:eastAsia="ar-SA"/>
        </w:rPr>
        <w:t>Rury ochronne fi- 75mm gładkościenne – 11 mb;</w:t>
      </w:r>
    </w:p>
    <w:p w:rsidR="00A8718B" w:rsidRPr="00F26F6C" w:rsidRDefault="00F26F6C" w:rsidP="00A8718B">
      <w:pPr>
        <w:numPr>
          <w:ilvl w:val="0"/>
          <w:numId w:val="61"/>
        </w:numPr>
        <w:ind w:right="22"/>
        <w:jc w:val="both"/>
        <w:rPr>
          <w:rFonts w:ascii="Century Gothic" w:hAnsi="Century Gothic" w:cs="Arial"/>
          <w:sz w:val="20"/>
          <w:lang w:eastAsia="ar-SA"/>
        </w:rPr>
      </w:pPr>
      <w:r w:rsidRPr="00F26F6C">
        <w:rPr>
          <w:rFonts w:ascii="Century Gothic" w:hAnsi="Century Gothic"/>
          <w:sz w:val="20"/>
        </w:rPr>
        <w:t>Zabudowa szafy rozdzielczej „SR” .</w:t>
      </w:r>
    </w:p>
    <w:p w:rsidR="00F25585" w:rsidRPr="00887800" w:rsidRDefault="00F25585" w:rsidP="00F25585">
      <w:pPr>
        <w:pStyle w:val="Teksttreci30"/>
        <w:shd w:val="clear" w:color="auto" w:fill="auto"/>
        <w:spacing w:before="0" w:after="0" w:line="240" w:lineRule="auto"/>
        <w:ind w:left="426" w:right="40" w:firstLine="0"/>
        <w:jc w:val="both"/>
        <w:rPr>
          <w:rStyle w:val="Teksttreci3Bezpogrubienia"/>
          <w:rFonts w:ascii="Century Gothic" w:hAnsi="Century Gothic"/>
          <w:sz w:val="20"/>
          <w:szCs w:val="20"/>
        </w:rPr>
      </w:pPr>
      <w:r w:rsidRPr="00E310D3">
        <w:rPr>
          <w:rStyle w:val="Teksttreci3Bezpogrubienia"/>
          <w:rFonts w:ascii="Century Gothic" w:hAnsi="Century Gothic"/>
          <w:sz w:val="20"/>
          <w:szCs w:val="20"/>
        </w:rPr>
        <w:t>Szczegółowy opis przedmiotu zamówienia znajduje się w Dokumentacji Przetargowej Załącznik nr 7</w:t>
      </w:r>
      <w:r>
        <w:rPr>
          <w:rStyle w:val="Teksttreci3Bezpogrubienia"/>
          <w:rFonts w:ascii="Century Gothic" w:hAnsi="Century Gothic"/>
          <w:sz w:val="20"/>
          <w:szCs w:val="20"/>
        </w:rPr>
        <w:t xml:space="preserve">.3 </w:t>
      </w:r>
      <w:r w:rsidRPr="00E310D3">
        <w:rPr>
          <w:rStyle w:val="Teksttreci3Bezpogrubienia"/>
          <w:rFonts w:ascii="Century Gothic" w:hAnsi="Century Gothic"/>
          <w:sz w:val="20"/>
          <w:szCs w:val="20"/>
        </w:rPr>
        <w:t xml:space="preserve">– </w:t>
      </w:r>
      <w:r w:rsidRPr="00E310D3">
        <w:rPr>
          <w:rStyle w:val="Teksttreci3Bezpogrubienia"/>
          <w:rFonts w:ascii="Century Gothic" w:hAnsi="Century Gothic"/>
          <w:i/>
          <w:sz w:val="20"/>
          <w:szCs w:val="20"/>
        </w:rPr>
        <w:t xml:space="preserve">Opis przedmiotu zamówienia CZĘŚĆ </w:t>
      </w:r>
      <w:r w:rsidR="000A51F7">
        <w:rPr>
          <w:rStyle w:val="Teksttreci3Bezpogrubienia"/>
          <w:rFonts w:ascii="Century Gothic" w:hAnsi="Century Gothic"/>
          <w:i/>
          <w:sz w:val="20"/>
          <w:szCs w:val="20"/>
        </w:rPr>
        <w:t>3</w:t>
      </w:r>
      <w:r w:rsidRPr="00E310D3">
        <w:rPr>
          <w:rStyle w:val="Teksttreci3Bezpogrubienia"/>
          <w:rFonts w:ascii="Century Gothic" w:hAnsi="Century Gothic"/>
          <w:sz w:val="20"/>
          <w:szCs w:val="20"/>
        </w:rPr>
        <w:t xml:space="preserve"> w tym:  zagospodarowanie terenu, schematy, rysunki oraz przedmiar robót.</w:t>
      </w:r>
    </w:p>
    <w:p w:rsidR="00F25585" w:rsidRPr="00A2744F" w:rsidRDefault="00F25585" w:rsidP="00F25585">
      <w:pPr>
        <w:ind w:left="142"/>
        <w:jc w:val="both"/>
        <w:rPr>
          <w:rFonts w:ascii="Century Gothic" w:hAnsi="Century Gothic"/>
          <w:b/>
          <w:sz w:val="22"/>
          <w:szCs w:val="22"/>
        </w:rPr>
      </w:pPr>
    </w:p>
    <w:p w:rsidR="00FB0FB3" w:rsidRPr="00A35E45" w:rsidRDefault="00F25585" w:rsidP="00A35E45">
      <w:pPr>
        <w:ind w:left="142"/>
        <w:jc w:val="both"/>
        <w:rPr>
          <w:rFonts w:ascii="Century Gothic" w:hAnsi="Century Gothic"/>
          <w:b/>
          <w:sz w:val="20"/>
        </w:rPr>
      </w:pPr>
      <w:r w:rsidRPr="00A2744F">
        <w:rPr>
          <w:rFonts w:ascii="Century Gothic" w:hAnsi="Century Gothic"/>
          <w:b/>
          <w:sz w:val="22"/>
          <w:szCs w:val="22"/>
        </w:rPr>
        <w:t xml:space="preserve">CZĘŚĆ 4: </w:t>
      </w:r>
      <w:r w:rsidR="00401B11" w:rsidRPr="006A28D6">
        <w:rPr>
          <w:rFonts w:ascii="Century Gothic" w:hAnsi="Century Gothic"/>
          <w:b/>
          <w:sz w:val="20"/>
        </w:rPr>
        <w:t>„Budowa oświetlenia ulicznego wzdłuż ul. Zapłocie w miejscowości Chomentów Puszcz”</w:t>
      </w:r>
      <w:r w:rsidR="00A35E45">
        <w:rPr>
          <w:rFonts w:ascii="Century Gothic" w:hAnsi="Century Gothic"/>
          <w:b/>
          <w:sz w:val="20"/>
        </w:rPr>
        <w:t xml:space="preserve"> </w:t>
      </w:r>
      <w:r w:rsidR="00FB0FB3" w:rsidRPr="00FC57D6">
        <w:rPr>
          <w:rFonts w:ascii="Century Gothic" w:hAnsi="Century Gothic"/>
          <w:i/>
          <w:sz w:val="20"/>
        </w:rPr>
        <w:t>Napowietrzna linia oświetleniowa</w:t>
      </w:r>
    </w:p>
    <w:p w:rsidR="00A35E45" w:rsidRPr="002262E0" w:rsidRDefault="00A35E45" w:rsidP="00A35E45">
      <w:pPr>
        <w:numPr>
          <w:ilvl w:val="0"/>
          <w:numId w:val="61"/>
        </w:numPr>
        <w:ind w:right="22"/>
        <w:jc w:val="both"/>
        <w:rPr>
          <w:rFonts w:ascii="Century Gothic" w:hAnsi="Century Gothic" w:cs="Arial"/>
          <w:sz w:val="20"/>
          <w:lang w:eastAsia="ar-SA"/>
        </w:rPr>
      </w:pPr>
      <w:r w:rsidRPr="002262E0">
        <w:rPr>
          <w:rFonts w:ascii="Century Gothic" w:hAnsi="Century Gothic"/>
          <w:sz w:val="20"/>
        </w:rPr>
        <w:t xml:space="preserve">Budowa obwodu oświetleniowego przewodem </w:t>
      </w:r>
      <w:proofErr w:type="spellStart"/>
      <w:r w:rsidRPr="002262E0">
        <w:rPr>
          <w:rFonts w:ascii="Century Gothic" w:hAnsi="Century Gothic"/>
          <w:sz w:val="20"/>
        </w:rPr>
        <w:t>AsXSn</w:t>
      </w:r>
      <w:proofErr w:type="spellEnd"/>
      <w:r w:rsidRPr="002262E0">
        <w:rPr>
          <w:rFonts w:ascii="Century Gothic" w:hAnsi="Century Gothic"/>
          <w:sz w:val="20"/>
        </w:rPr>
        <w:t xml:space="preserve"> 2x35mm</w:t>
      </w:r>
      <w:r w:rsidRPr="002262E0">
        <w:rPr>
          <w:rFonts w:ascii="Century Gothic" w:hAnsi="Century Gothic" w:cs="Arial"/>
          <w:sz w:val="20"/>
          <w:lang w:eastAsia="ar-SA"/>
        </w:rPr>
        <w:t xml:space="preserve">² </w:t>
      </w:r>
      <w:r w:rsidRPr="002262E0">
        <w:rPr>
          <w:rFonts w:ascii="Century Gothic" w:hAnsi="Century Gothic"/>
          <w:sz w:val="20"/>
        </w:rPr>
        <w:t xml:space="preserve">o długości około </w:t>
      </w:r>
      <w:r>
        <w:rPr>
          <w:rFonts w:ascii="Century Gothic" w:hAnsi="Century Gothic"/>
          <w:sz w:val="20"/>
        </w:rPr>
        <w:t>59</w:t>
      </w:r>
      <w:r w:rsidRPr="002262E0">
        <w:rPr>
          <w:rFonts w:ascii="Century Gothic" w:hAnsi="Century Gothic"/>
          <w:sz w:val="20"/>
        </w:rPr>
        <w:t>0 m</w:t>
      </w:r>
      <w:r w:rsidRPr="002262E0">
        <w:rPr>
          <w:rFonts w:ascii="Century Gothic" w:hAnsi="Century Gothic" w:cs="Arial"/>
          <w:sz w:val="20"/>
          <w:lang w:eastAsia="ar-SA"/>
        </w:rPr>
        <w:t>;</w:t>
      </w:r>
    </w:p>
    <w:p w:rsidR="00A35E45" w:rsidRPr="00FC57D6" w:rsidRDefault="00A35E45" w:rsidP="00A35E45">
      <w:pPr>
        <w:numPr>
          <w:ilvl w:val="0"/>
          <w:numId w:val="61"/>
        </w:numPr>
        <w:ind w:right="22"/>
        <w:jc w:val="both"/>
        <w:rPr>
          <w:rFonts w:ascii="Century Gothic" w:hAnsi="Century Gothic" w:cs="Arial"/>
          <w:sz w:val="20"/>
          <w:lang w:eastAsia="ar-SA"/>
        </w:rPr>
      </w:pPr>
      <w:r w:rsidRPr="00FC57D6">
        <w:rPr>
          <w:rFonts w:ascii="Century Gothic" w:hAnsi="Century Gothic" w:cs="Arial"/>
          <w:sz w:val="20"/>
          <w:lang w:eastAsia="ar-SA"/>
        </w:rPr>
        <w:t>Montaż odgromników i uziem</w:t>
      </w:r>
      <w:r>
        <w:rPr>
          <w:rFonts w:ascii="Century Gothic" w:hAnsi="Century Gothic" w:cs="Arial"/>
          <w:sz w:val="20"/>
          <w:lang w:eastAsia="ar-SA"/>
        </w:rPr>
        <w:t>ienia na słupie</w:t>
      </w:r>
      <w:r w:rsidRPr="00FC57D6">
        <w:rPr>
          <w:rFonts w:ascii="Century Gothic" w:hAnsi="Century Gothic" w:cs="Arial"/>
          <w:sz w:val="20"/>
          <w:lang w:eastAsia="ar-SA"/>
        </w:rPr>
        <w:t>;</w:t>
      </w:r>
    </w:p>
    <w:p w:rsidR="00A35E45" w:rsidRPr="002262E0" w:rsidRDefault="00A35E45" w:rsidP="00A35E45">
      <w:pPr>
        <w:numPr>
          <w:ilvl w:val="0"/>
          <w:numId w:val="61"/>
        </w:numPr>
        <w:ind w:right="22"/>
        <w:jc w:val="both"/>
        <w:rPr>
          <w:rFonts w:ascii="Century Gothic" w:hAnsi="Century Gothic" w:cs="Arial"/>
          <w:sz w:val="20"/>
          <w:lang w:eastAsia="ar-SA"/>
        </w:rPr>
      </w:pPr>
      <w:r w:rsidRPr="002262E0">
        <w:rPr>
          <w:rFonts w:ascii="Century Gothic" w:hAnsi="Century Gothic" w:cs="Arial"/>
          <w:sz w:val="20"/>
          <w:lang w:eastAsia="ar-SA"/>
        </w:rPr>
        <w:t xml:space="preserve">Oprawy oświetleniowe </w:t>
      </w:r>
      <w:r>
        <w:rPr>
          <w:rFonts w:ascii="Century Gothic" w:hAnsi="Century Gothic" w:cs="Arial"/>
          <w:sz w:val="20"/>
          <w:lang w:eastAsia="ar-SA"/>
        </w:rPr>
        <w:t>16 LED 40 W – 16</w:t>
      </w:r>
      <w:r w:rsidRPr="002262E0">
        <w:rPr>
          <w:rFonts w:ascii="Century Gothic" w:hAnsi="Century Gothic" w:cs="Arial"/>
          <w:sz w:val="20"/>
          <w:lang w:eastAsia="ar-SA"/>
        </w:rPr>
        <w:t xml:space="preserve"> sztuk;</w:t>
      </w:r>
    </w:p>
    <w:p w:rsidR="00A35E45" w:rsidRPr="002262E0" w:rsidRDefault="00A35E45" w:rsidP="00A35E45">
      <w:pPr>
        <w:numPr>
          <w:ilvl w:val="0"/>
          <w:numId w:val="61"/>
        </w:numPr>
        <w:ind w:right="22"/>
        <w:jc w:val="both"/>
        <w:rPr>
          <w:rFonts w:ascii="Century Gothic" w:hAnsi="Century Gothic" w:cs="Arial"/>
          <w:sz w:val="20"/>
          <w:lang w:eastAsia="ar-SA"/>
        </w:rPr>
      </w:pPr>
      <w:r w:rsidRPr="002262E0">
        <w:rPr>
          <w:rFonts w:ascii="Century Gothic" w:hAnsi="Century Gothic" w:cs="Arial"/>
          <w:sz w:val="20"/>
          <w:lang w:eastAsia="ar-SA"/>
        </w:rPr>
        <w:t>Wysięgniki pojedyncze w-1</w:t>
      </w:r>
      <w:r>
        <w:rPr>
          <w:rFonts w:ascii="Century Gothic" w:hAnsi="Century Gothic" w:cs="Arial"/>
          <w:sz w:val="20"/>
          <w:lang w:eastAsia="ar-SA"/>
        </w:rPr>
        <w:t>,0</w:t>
      </w:r>
      <w:r w:rsidRPr="002262E0">
        <w:rPr>
          <w:rFonts w:ascii="Century Gothic" w:hAnsi="Century Gothic" w:cs="Arial"/>
          <w:sz w:val="20"/>
          <w:lang w:eastAsia="ar-SA"/>
        </w:rPr>
        <w:t xml:space="preserve">m, kąt odchylenia 5 – </w:t>
      </w:r>
      <w:r>
        <w:rPr>
          <w:rFonts w:ascii="Century Gothic" w:hAnsi="Century Gothic" w:cs="Arial"/>
          <w:sz w:val="20"/>
          <w:lang w:eastAsia="ar-SA"/>
        </w:rPr>
        <w:t>14</w:t>
      </w:r>
      <w:r w:rsidRPr="002262E0">
        <w:rPr>
          <w:rFonts w:ascii="Century Gothic" w:hAnsi="Century Gothic" w:cs="Arial"/>
          <w:sz w:val="20"/>
          <w:lang w:eastAsia="ar-SA"/>
        </w:rPr>
        <w:t xml:space="preserve"> sztuk;</w:t>
      </w:r>
    </w:p>
    <w:p w:rsidR="00A35E45" w:rsidRPr="002262E0" w:rsidRDefault="00A35E45" w:rsidP="00A35E45">
      <w:pPr>
        <w:numPr>
          <w:ilvl w:val="0"/>
          <w:numId w:val="61"/>
        </w:numPr>
        <w:ind w:right="22"/>
        <w:jc w:val="both"/>
        <w:rPr>
          <w:rFonts w:ascii="Century Gothic" w:hAnsi="Century Gothic" w:cs="Arial"/>
          <w:sz w:val="20"/>
          <w:lang w:eastAsia="ar-SA"/>
        </w:rPr>
      </w:pPr>
      <w:r w:rsidRPr="002262E0">
        <w:rPr>
          <w:rFonts w:ascii="Century Gothic" w:hAnsi="Century Gothic" w:cs="Arial"/>
          <w:sz w:val="20"/>
          <w:lang w:eastAsia="ar-SA"/>
        </w:rPr>
        <w:t>Wysięgniki podwójne w-1,</w:t>
      </w:r>
      <w:r>
        <w:rPr>
          <w:rFonts w:ascii="Century Gothic" w:hAnsi="Century Gothic" w:cs="Arial"/>
          <w:sz w:val="20"/>
          <w:lang w:eastAsia="ar-SA"/>
        </w:rPr>
        <w:t>0m</w:t>
      </w:r>
      <w:r w:rsidRPr="002262E0">
        <w:rPr>
          <w:rFonts w:ascii="Century Gothic" w:hAnsi="Century Gothic" w:cs="Arial"/>
          <w:sz w:val="20"/>
          <w:lang w:eastAsia="ar-SA"/>
        </w:rPr>
        <w:t>, kąt odchylenia 5 –1</w:t>
      </w:r>
      <w:r>
        <w:rPr>
          <w:rFonts w:ascii="Century Gothic" w:hAnsi="Century Gothic" w:cs="Arial"/>
          <w:sz w:val="20"/>
          <w:lang w:eastAsia="ar-SA"/>
        </w:rPr>
        <w:t>1</w:t>
      </w:r>
      <w:r w:rsidRPr="002262E0">
        <w:rPr>
          <w:rFonts w:ascii="Century Gothic" w:hAnsi="Century Gothic" w:cs="Arial"/>
          <w:sz w:val="20"/>
          <w:lang w:eastAsia="ar-SA"/>
        </w:rPr>
        <w:t xml:space="preserve"> sztuka;</w:t>
      </w:r>
    </w:p>
    <w:p w:rsidR="00A35E45" w:rsidRPr="002262E0" w:rsidRDefault="00A35E45" w:rsidP="00A35E45">
      <w:pPr>
        <w:numPr>
          <w:ilvl w:val="0"/>
          <w:numId w:val="61"/>
        </w:numPr>
        <w:ind w:right="22"/>
        <w:jc w:val="both"/>
        <w:rPr>
          <w:rFonts w:ascii="Century Gothic" w:hAnsi="Century Gothic" w:cs="Arial"/>
          <w:sz w:val="20"/>
          <w:lang w:eastAsia="ar-SA"/>
        </w:rPr>
      </w:pPr>
      <w:r w:rsidRPr="002262E0">
        <w:rPr>
          <w:rFonts w:ascii="Century Gothic" w:hAnsi="Century Gothic" w:cs="Arial"/>
          <w:sz w:val="20"/>
          <w:lang w:eastAsia="ar-SA"/>
        </w:rPr>
        <w:t xml:space="preserve">Słupy: </w:t>
      </w:r>
      <w:r>
        <w:rPr>
          <w:rFonts w:ascii="Century Gothic" w:hAnsi="Century Gothic" w:cs="Arial"/>
          <w:sz w:val="20"/>
          <w:lang w:eastAsia="ar-SA"/>
        </w:rPr>
        <w:t>P-10/ŻN - 10</w:t>
      </w:r>
      <w:r w:rsidRPr="002262E0">
        <w:rPr>
          <w:rFonts w:ascii="Century Gothic" w:hAnsi="Century Gothic" w:cs="Arial"/>
          <w:sz w:val="20"/>
          <w:lang w:eastAsia="ar-SA"/>
        </w:rPr>
        <w:t xml:space="preserve"> sztuk; ON2-10,5/4,3E - 1 sztuka; </w:t>
      </w:r>
      <w:r>
        <w:rPr>
          <w:rFonts w:ascii="Century Gothic" w:hAnsi="Century Gothic" w:cs="Arial"/>
          <w:sz w:val="20"/>
          <w:lang w:eastAsia="ar-SA"/>
        </w:rPr>
        <w:t xml:space="preserve">N2-10,5/4,3E – 2 sztuki; </w:t>
      </w:r>
      <w:r w:rsidRPr="002262E0">
        <w:rPr>
          <w:rFonts w:ascii="Century Gothic" w:hAnsi="Century Gothic" w:cs="Arial"/>
          <w:sz w:val="20"/>
          <w:lang w:eastAsia="ar-SA"/>
        </w:rPr>
        <w:t>K1-10,5/4,3E - 1 sztuka;</w:t>
      </w:r>
    </w:p>
    <w:p w:rsidR="00F25585" w:rsidRPr="00887800" w:rsidRDefault="00F25585" w:rsidP="00F25585">
      <w:pPr>
        <w:pStyle w:val="Teksttreci30"/>
        <w:shd w:val="clear" w:color="auto" w:fill="auto"/>
        <w:spacing w:before="0" w:after="0" w:line="240" w:lineRule="auto"/>
        <w:ind w:left="426" w:right="40" w:firstLine="0"/>
        <w:jc w:val="both"/>
        <w:rPr>
          <w:rStyle w:val="Teksttreci3Bezpogrubienia"/>
          <w:rFonts w:ascii="Century Gothic" w:hAnsi="Century Gothic"/>
          <w:sz w:val="20"/>
          <w:szCs w:val="20"/>
        </w:rPr>
      </w:pPr>
      <w:r w:rsidRPr="00E310D3">
        <w:rPr>
          <w:rStyle w:val="Teksttreci3Bezpogrubienia"/>
          <w:rFonts w:ascii="Century Gothic" w:hAnsi="Century Gothic"/>
          <w:sz w:val="20"/>
          <w:szCs w:val="20"/>
        </w:rPr>
        <w:t>Szczegółowy opis przedmiotu zamówienia znajduje się w Dokumentacji Przetargowej Załącznik nr 7</w:t>
      </w:r>
      <w:r>
        <w:rPr>
          <w:rStyle w:val="Teksttreci3Bezpogrubienia"/>
          <w:rFonts w:ascii="Century Gothic" w:hAnsi="Century Gothic"/>
          <w:sz w:val="20"/>
          <w:szCs w:val="20"/>
        </w:rPr>
        <w:t>.4</w:t>
      </w:r>
      <w:r w:rsidRPr="00E310D3">
        <w:rPr>
          <w:rStyle w:val="Teksttreci3Bezpogrubienia"/>
          <w:rFonts w:ascii="Century Gothic" w:hAnsi="Century Gothic"/>
          <w:sz w:val="20"/>
          <w:szCs w:val="20"/>
        </w:rPr>
        <w:t xml:space="preserve"> – </w:t>
      </w:r>
      <w:r w:rsidRPr="00E310D3">
        <w:rPr>
          <w:rStyle w:val="Teksttreci3Bezpogrubienia"/>
          <w:rFonts w:ascii="Century Gothic" w:hAnsi="Century Gothic"/>
          <w:i/>
          <w:sz w:val="20"/>
          <w:szCs w:val="20"/>
        </w:rPr>
        <w:t xml:space="preserve">Opis przedmiotu zamówienia CZĘŚĆ </w:t>
      </w:r>
      <w:r w:rsidR="000A51F7">
        <w:rPr>
          <w:rStyle w:val="Teksttreci3Bezpogrubienia"/>
          <w:rFonts w:ascii="Century Gothic" w:hAnsi="Century Gothic"/>
          <w:i/>
          <w:sz w:val="20"/>
          <w:szCs w:val="20"/>
        </w:rPr>
        <w:t>4</w:t>
      </w:r>
      <w:r w:rsidRPr="00E310D3">
        <w:rPr>
          <w:rStyle w:val="Teksttreci3Bezpogrubienia"/>
          <w:rFonts w:ascii="Century Gothic" w:hAnsi="Century Gothic"/>
          <w:sz w:val="20"/>
          <w:szCs w:val="20"/>
        </w:rPr>
        <w:t xml:space="preserve"> w tym:  zagospodarowanie terenu, schematy, rysunki oraz przedmiar robót.</w:t>
      </w:r>
    </w:p>
    <w:p w:rsidR="00F25585" w:rsidRPr="00A2744F" w:rsidRDefault="00F25585" w:rsidP="00F25585">
      <w:pPr>
        <w:ind w:left="142"/>
        <w:jc w:val="both"/>
        <w:rPr>
          <w:rFonts w:ascii="Century Gothic" w:hAnsi="Century Gothic"/>
          <w:b/>
          <w:sz w:val="22"/>
          <w:szCs w:val="22"/>
        </w:rPr>
      </w:pPr>
    </w:p>
    <w:p w:rsidR="00401B11" w:rsidRPr="006A28D6" w:rsidRDefault="00F25585" w:rsidP="00401B11">
      <w:pPr>
        <w:ind w:left="142"/>
        <w:jc w:val="both"/>
        <w:rPr>
          <w:rFonts w:ascii="Century Gothic" w:hAnsi="Century Gothic"/>
          <w:b/>
          <w:sz w:val="20"/>
        </w:rPr>
      </w:pPr>
      <w:r w:rsidRPr="00A2744F">
        <w:rPr>
          <w:rFonts w:ascii="Century Gothic" w:hAnsi="Century Gothic"/>
          <w:b/>
          <w:sz w:val="22"/>
          <w:szCs w:val="22"/>
        </w:rPr>
        <w:t xml:space="preserve">CZĘŚĆ 5: </w:t>
      </w:r>
      <w:r w:rsidR="00401B11" w:rsidRPr="006A28D6">
        <w:rPr>
          <w:rFonts w:ascii="Century Gothic" w:hAnsi="Century Gothic"/>
          <w:b/>
          <w:sz w:val="20"/>
        </w:rPr>
        <w:t xml:space="preserve">„Budowa oświetlenia drogi gminnej w miejscowości Chomentów Puszcz ul. Zapłocie od strony </w:t>
      </w:r>
      <w:r w:rsidR="00401B11">
        <w:rPr>
          <w:rFonts w:ascii="Century Gothic" w:hAnsi="Century Gothic"/>
          <w:b/>
          <w:sz w:val="20"/>
        </w:rPr>
        <w:tab/>
        <w:t xml:space="preserve">        </w:t>
      </w:r>
      <w:r w:rsidR="00401B11" w:rsidRPr="006A28D6">
        <w:rPr>
          <w:rFonts w:ascii="Century Gothic" w:hAnsi="Century Gothic"/>
          <w:b/>
          <w:sz w:val="20"/>
        </w:rPr>
        <w:t>Stanisławowa”</w:t>
      </w:r>
    </w:p>
    <w:p w:rsidR="00BA3D63" w:rsidRPr="00FC57D6" w:rsidRDefault="00A35E45" w:rsidP="00401B11">
      <w:pPr>
        <w:ind w:left="142"/>
        <w:jc w:val="both"/>
        <w:rPr>
          <w:rFonts w:ascii="Century Gothic" w:hAnsi="Century Gothic" w:cs="Arial"/>
          <w:i/>
          <w:sz w:val="20"/>
          <w:lang w:eastAsia="ar-SA"/>
        </w:rPr>
      </w:pPr>
      <w:r w:rsidRPr="00A35E45">
        <w:rPr>
          <w:rFonts w:ascii="Century Gothic" w:hAnsi="Century Gothic"/>
          <w:i/>
          <w:sz w:val="20"/>
        </w:rPr>
        <w:t>Napowietrznej</w:t>
      </w:r>
      <w:r w:rsidR="00BA3D63">
        <w:rPr>
          <w:rFonts w:ascii="Century Gothic" w:hAnsi="Century Gothic"/>
          <w:i/>
          <w:sz w:val="20"/>
        </w:rPr>
        <w:t xml:space="preserve"> </w:t>
      </w:r>
      <w:r w:rsidR="00BA3D63" w:rsidRPr="00FC57D6">
        <w:rPr>
          <w:rFonts w:ascii="Century Gothic" w:hAnsi="Century Gothic"/>
          <w:i/>
          <w:sz w:val="20"/>
        </w:rPr>
        <w:t xml:space="preserve"> linia oświetleniowa</w:t>
      </w:r>
    </w:p>
    <w:p w:rsidR="00B3681D" w:rsidRPr="00B3681D" w:rsidRDefault="00B3681D" w:rsidP="00B3681D">
      <w:pPr>
        <w:pStyle w:val="Akapitzlist"/>
        <w:numPr>
          <w:ilvl w:val="0"/>
          <w:numId w:val="64"/>
        </w:numPr>
        <w:suppressAutoHyphens w:val="0"/>
        <w:autoSpaceDE w:val="0"/>
        <w:autoSpaceDN w:val="0"/>
        <w:adjustRightInd w:val="0"/>
        <w:ind w:left="1134" w:hanging="425"/>
        <w:rPr>
          <w:rFonts w:ascii="Century Gothic" w:eastAsia="Calibri" w:hAnsi="Century Gothic" w:cs="Helvetica"/>
          <w:lang w:eastAsia="pl-PL"/>
        </w:rPr>
      </w:pPr>
      <w:r w:rsidRPr="00B3681D">
        <w:rPr>
          <w:rFonts w:ascii="Century Gothic" w:eastAsia="Calibri" w:hAnsi="Century Gothic" w:cs="Helvetica"/>
          <w:lang w:eastAsia="pl-PL"/>
        </w:rPr>
        <w:t>Budowa przył</w:t>
      </w:r>
      <w:r w:rsidRPr="00B3681D">
        <w:rPr>
          <w:rFonts w:ascii="Century Gothic" w:eastAsia="Calibri" w:hAnsi="Century Gothic" w:cs="Arial"/>
          <w:lang w:eastAsia="pl-PL"/>
        </w:rPr>
        <w:t>ą</w:t>
      </w:r>
      <w:r w:rsidRPr="00B3681D">
        <w:rPr>
          <w:rFonts w:ascii="Century Gothic" w:eastAsia="Calibri" w:hAnsi="Century Gothic" w:cs="Helvetica"/>
          <w:lang w:eastAsia="pl-PL"/>
        </w:rPr>
        <w:t xml:space="preserve">cza napowietrznego przewodem </w:t>
      </w:r>
      <w:proofErr w:type="spellStart"/>
      <w:r w:rsidRPr="00B3681D">
        <w:rPr>
          <w:rFonts w:ascii="Century Gothic" w:eastAsia="Calibri" w:hAnsi="Century Gothic" w:cs="Helvetica"/>
          <w:lang w:eastAsia="pl-PL"/>
        </w:rPr>
        <w:t>AsXSn</w:t>
      </w:r>
      <w:proofErr w:type="spellEnd"/>
      <w:r w:rsidRPr="00B3681D">
        <w:rPr>
          <w:rFonts w:ascii="Century Gothic" w:eastAsia="Calibri" w:hAnsi="Century Gothic" w:cs="Helvetica"/>
          <w:lang w:eastAsia="pl-PL"/>
        </w:rPr>
        <w:t xml:space="preserve"> 2x16mm2 </w:t>
      </w:r>
      <w:r w:rsidRPr="002262E0">
        <w:rPr>
          <w:rFonts w:ascii="Century Gothic" w:hAnsi="Century Gothic"/>
        </w:rPr>
        <w:t xml:space="preserve">o długości około </w:t>
      </w:r>
      <w:r w:rsidRPr="00B3681D">
        <w:rPr>
          <w:rFonts w:ascii="Century Gothic" w:eastAsia="Calibri" w:hAnsi="Century Gothic" w:cs="Helvetica"/>
          <w:lang w:eastAsia="pl-PL"/>
        </w:rPr>
        <w:t>25 m</w:t>
      </w:r>
      <w:r>
        <w:rPr>
          <w:rFonts w:ascii="Century Gothic" w:eastAsia="Calibri" w:hAnsi="Century Gothic" w:cs="Helvetica"/>
          <w:lang w:eastAsia="pl-PL"/>
        </w:rPr>
        <w:t>;</w:t>
      </w:r>
    </w:p>
    <w:p w:rsidR="00B3681D" w:rsidRPr="00B3681D" w:rsidRDefault="00B3681D" w:rsidP="00B3681D">
      <w:pPr>
        <w:numPr>
          <w:ilvl w:val="0"/>
          <w:numId w:val="61"/>
        </w:numPr>
        <w:ind w:right="22"/>
        <w:jc w:val="both"/>
        <w:rPr>
          <w:rFonts w:ascii="Century Gothic" w:hAnsi="Century Gothic" w:cs="Arial"/>
          <w:sz w:val="20"/>
          <w:lang w:eastAsia="ar-SA"/>
        </w:rPr>
      </w:pPr>
      <w:r w:rsidRPr="00B3681D">
        <w:rPr>
          <w:rFonts w:ascii="Century Gothic" w:eastAsia="Calibri" w:hAnsi="Century Gothic" w:cs="Helvetica"/>
          <w:sz w:val="20"/>
          <w:lang w:eastAsia="pl-PL"/>
        </w:rPr>
        <w:t>Monta</w:t>
      </w:r>
      <w:r w:rsidRPr="00B3681D">
        <w:rPr>
          <w:rFonts w:ascii="Century Gothic" w:eastAsia="Calibri" w:hAnsi="Century Gothic" w:cs="Arial"/>
          <w:sz w:val="20"/>
          <w:lang w:eastAsia="pl-PL"/>
        </w:rPr>
        <w:t xml:space="preserve">ż </w:t>
      </w:r>
      <w:r w:rsidRPr="00B3681D">
        <w:rPr>
          <w:rFonts w:ascii="Century Gothic" w:eastAsia="Calibri" w:hAnsi="Century Gothic" w:cs="Helvetica"/>
          <w:sz w:val="20"/>
          <w:lang w:eastAsia="pl-PL"/>
        </w:rPr>
        <w:t>szafy o</w:t>
      </w:r>
      <w:r w:rsidRPr="00B3681D">
        <w:rPr>
          <w:rFonts w:ascii="Century Gothic" w:eastAsia="Calibri" w:hAnsi="Century Gothic" w:cs="Arial"/>
          <w:sz w:val="20"/>
          <w:lang w:eastAsia="pl-PL"/>
        </w:rPr>
        <w:t>ś</w:t>
      </w:r>
      <w:r w:rsidRPr="00B3681D">
        <w:rPr>
          <w:rFonts w:ascii="Century Gothic" w:eastAsia="Calibri" w:hAnsi="Century Gothic" w:cs="Helvetica"/>
          <w:sz w:val="20"/>
          <w:lang w:eastAsia="pl-PL"/>
        </w:rPr>
        <w:t>wietleniowej „SO” na słupie projektowanym nr 1;</w:t>
      </w:r>
    </w:p>
    <w:p w:rsidR="00A35E45" w:rsidRPr="002262E0" w:rsidRDefault="00A35E45" w:rsidP="00B3681D">
      <w:pPr>
        <w:numPr>
          <w:ilvl w:val="0"/>
          <w:numId w:val="61"/>
        </w:numPr>
        <w:ind w:right="22"/>
        <w:jc w:val="both"/>
        <w:rPr>
          <w:rFonts w:ascii="Century Gothic" w:hAnsi="Century Gothic" w:cs="Arial"/>
          <w:sz w:val="20"/>
          <w:lang w:eastAsia="ar-SA"/>
        </w:rPr>
      </w:pPr>
      <w:r w:rsidRPr="002262E0">
        <w:rPr>
          <w:rFonts w:ascii="Century Gothic" w:hAnsi="Century Gothic"/>
          <w:sz w:val="20"/>
        </w:rPr>
        <w:t xml:space="preserve">Budowa obwodu oświetleniowego przewodem </w:t>
      </w:r>
      <w:proofErr w:type="spellStart"/>
      <w:r w:rsidRPr="002262E0">
        <w:rPr>
          <w:rFonts w:ascii="Century Gothic" w:hAnsi="Century Gothic"/>
          <w:sz w:val="20"/>
        </w:rPr>
        <w:t>AsXSn</w:t>
      </w:r>
      <w:proofErr w:type="spellEnd"/>
      <w:r w:rsidRPr="002262E0">
        <w:rPr>
          <w:rFonts w:ascii="Century Gothic" w:hAnsi="Century Gothic"/>
          <w:sz w:val="20"/>
        </w:rPr>
        <w:t xml:space="preserve"> 2x35mm</w:t>
      </w:r>
      <w:r w:rsidRPr="002262E0">
        <w:rPr>
          <w:rFonts w:ascii="Century Gothic" w:hAnsi="Century Gothic" w:cs="Arial"/>
          <w:sz w:val="20"/>
          <w:lang w:eastAsia="ar-SA"/>
        </w:rPr>
        <w:t xml:space="preserve">² </w:t>
      </w:r>
      <w:r w:rsidRPr="002262E0">
        <w:rPr>
          <w:rFonts w:ascii="Century Gothic" w:hAnsi="Century Gothic"/>
          <w:sz w:val="20"/>
        </w:rPr>
        <w:t xml:space="preserve">o długości około </w:t>
      </w:r>
      <w:r w:rsidR="00B3681D">
        <w:rPr>
          <w:rFonts w:ascii="Century Gothic" w:hAnsi="Century Gothic"/>
          <w:sz w:val="20"/>
        </w:rPr>
        <w:t>22</w:t>
      </w:r>
      <w:r w:rsidRPr="002262E0">
        <w:rPr>
          <w:rFonts w:ascii="Century Gothic" w:hAnsi="Century Gothic"/>
          <w:sz w:val="20"/>
        </w:rPr>
        <w:t>0 m</w:t>
      </w:r>
      <w:r w:rsidRPr="002262E0">
        <w:rPr>
          <w:rFonts w:ascii="Century Gothic" w:hAnsi="Century Gothic" w:cs="Arial"/>
          <w:sz w:val="20"/>
          <w:lang w:eastAsia="ar-SA"/>
        </w:rPr>
        <w:t>;</w:t>
      </w:r>
    </w:p>
    <w:p w:rsidR="00A35E45" w:rsidRPr="00FC57D6" w:rsidRDefault="00A35E45" w:rsidP="00A35E45">
      <w:pPr>
        <w:numPr>
          <w:ilvl w:val="0"/>
          <w:numId w:val="61"/>
        </w:numPr>
        <w:ind w:right="22"/>
        <w:jc w:val="both"/>
        <w:rPr>
          <w:rFonts w:ascii="Century Gothic" w:hAnsi="Century Gothic" w:cs="Arial"/>
          <w:sz w:val="20"/>
          <w:lang w:eastAsia="ar-SA"/>
        </w:rPr>
      </w:pPr>
      <w:r w:rsidRPr="00FC57D6">
        <w:rPr>
          <w:rFonts w:ascii="Century Gothic" w:hAnsi="Century Gothic" w:cs="Arial"/>
          <w:sz w:val="20"/>
          <w:lang w:eastAsia="ar-SA"/>
        </w:rPr>
        <w:t>Montaż odgromników i uziem</w:t>
      </w:r>
      <w:r>
        <w:rPr>
          <w:rFonts w:ascii="Century Gothic" w:hAnsi="Century Gothic" w:cs="Arial"/>
          <w:sz w:val="20"/>
          <w:lang w:eastAsia="ar-SA"/>
        </w:rPr>
        <w:t>ienia na słupie</w:t>
      </w:r>
      <w:r w:rsidRPr="00FC57D6">
        <w:rPr>
          <w:rFonts w:ascii="Century Gothic" w:hAnsi="Century Gothic" w:cs="Arial"/>
          <w:sz w:val="20"/>
          <w:lang w:eastAsia="ar-SA"/>
        </w:rPr>
        <w:t>;</w:t>
      </w:r>
    </w:p>
    <w:p w:rsidR="00A35E45" w:rsidRPr="002262E0" w:rsidRDefault="00A35E45" w:rsidP="00A35E45">
      <w:pPr>
        <w:numPr>
          <w:ilvl w:val="0"/>
          <w:numId w:val="61"/>
        </w:numPr>
        <w:ind w:right="22"/>
        <w:jc w:val="both"/>
        <w:rPr>
          <w:rFonts w:ascii="Century Gothic" w:hAnsi="Century Gothic" w:cs="Arial"/>
          <w:sz w:val="20"/>
          <w:lang w:eastAsia="ar-SA"/>
        </w:rPr>
      </w:pPr>
      <w:r w:rsidRPr="002262E0">
        <w:rPr>
          <w:rFonts w:ascii="Century Gothic" w:hAnsi="Century Gothic" w:cs="Arial"/>
          <w:sz w:val="20"/>
          <w:lang w:eastAsia="ar-SA"/>
        </w:rPr>
        <w:t xml:space="preserve">Oprawy oświetleniowe </w:t>
      </w:r>
      <w:r w:rsidR="00B3681D">
        <w:rPr>
          <w:rFonts w:ascii="Century Gothic" w:hAnsi="Century Gothic" w:cs="Arial"/>
          <w:sz w:val="20"/>
          <w:lang w:eastAsia="ar-SA"/>
        </w:rPr>
        <w:t>24</w:t>
      </w:r>
      <w:r>
        <w:rPr>
          <w:rFonts w:ascii="Century Gothic" w:hAnsi="Century Gothic" w:cs="Arial"/>
          <w:sz w:val="20"/>
          <w:lang w:eastAsia="ar-SA"/>
        </w:rPr>
        <w:t xml:space="preserve"> LED </w:t>
      </w:r>
      <w:r w:rsidR="00B3681D">
        <w:rPr>
          <w:rFonts w:ascii="Century Gothic" w:hAnsi="Century Gothic" w:cs="Arial"/>
          <w:sz w:val="20"/>
          <w:lang w:eastAsia="ar-SA"/>
        </w:rPr>
        <w:t xml:space="preserve">50 W – </w:t>
      </w:r>
      <w:r>
        <w:rPr>
          <w:rFonts w:ascii="Century Gothic" w:hAnsi="Century Gothic" w:cs="Arial"/>
          <w:sz w:val="20"/>
          <w:lang w:eastAsia="ar-SA"/>
        </w:rPr>
        <w:t>6</w:t>
      </w:r>
      <w:r w:rsidRPr="002262E0">
        <w:rPr>
          <w:rFonts w:ascii="Century Gothic" w:hAnsi="Century Gothic" w:cs="Arial"/>
          <w:sz w:val="20"/>
          <w:lang w:eastAsia="ar-SA"/>
        </w:rPr>
        <w:t xml:space="preserve"> sztuk;</w:t>
      </w:r>
    </w:p>
    <w:p w:rsidR="00A35E45" w:rsidRPr="002262E0" w:rsidRDefault="00A35E45" w:rsidP="00A35E45">
      <w:pPr>
        <w:numPr>
          <w:ilvl w:val="0"/>
          <w:numId w:val="61"/>
        </w:numPr>
        <w:ind w:right="22"/>
        <w:jc w:val="both"/>
        <w:rPr>
          <w:rFonts w:ascii="Century Gothic" w:hAnsi="Century Gothic" w:cs="Arial"/>
          <w:sz w:val="20"/>
          <w:lang w:eastAsia="ar-SA"/>
        </w:rPr>
      </w:pPr>
      <w:r w:rsidRPr="002262E0">
        <w:rPr>
          <w:rFonts w:ascii="Century Gothic" w:hAnsi="Century Gothic" w:cs="Arial"/>
          <w:sz w:val="20"/>
          <w:lang w:eastAsia="ar-SA"/>
        </w:rPr>
        <w:t>Wysięgniki pojedyncze w-1</w:t>
      </w:r>
      <w:r>
        <w:rPr>
          <w:rFonts w:ascii="Century Gothic" w:hAnsi="Century Gothic" w:cs="Arial"/>
          <w:sz w:val="20"/>
          <w:lang w:eastAsia="ar-SA"/>
        </w:rPr>
        <w:t>,0</w:t>
      </w:r>
      <w:r w:rsidRPr="002262E0">
        <w:rPr>
          <w:rFonts w:ascii="Century Gothic" w:hAnsi="Century Gothic" w:cs="Arial"/>
          <w:sz w:val="20"/>
          <w:lang w:eastAsia="ar-SA"/>
        </w:rPr>
        <w:t xml:space="preserve">m, kąt odchylenia </w:t>
      </w:r>
      <w:r w:rsidR="00B3681D">
        <w:rPr>
          <w:rFonts w:ascii="Century Gothic" w:hAnsi="Century Gothic" w:cs="Arial"/>
          <w:sz w:val="20"/>
          <w:lang w:eastAsia="ar-SA"/>
        </w:rPr>
        <w:t>10</w:t>
      </w:r>
      <w:r w:rsidRPr="002262E0">
        <w:rPr>
          <w:rFonts w:ascii="Century Gothic" w:hAnsi="Century Gothic" w:cs="Arial"/>
          <w:sz w:val="20"/>
          <w:lang w:eastAsia="ar-SA"/>
        </w:rPr>
        <w:t xml:space="preserve"> – </w:t>
      </w:r>
      <w:r w:rsidR="00B3681D">
        <w:rPr>
          <w:rFonts w:ascii="Century Gothic" w:hAnsi="Century Gothic" w:cs="Arial"/>
          <w:sz w:val="20"/>
          <w:lang w:eastAsia="ar-SA"/>
        </w:rPr>
        <w:t>6</w:t>
      </w:r>
      <w:r w:rsidRPr="002262E0">
        <w:rPr>
          <w:rFonts w:ascii="Century Gothic" w:hAnsi="Century Gothic" w:cs="Arial"/>
          <w:sz w:val="20"/>
          <w:lang w:eastAsia="ar-SA"/>
        </w:rPr>
        <w:t xml:space="preserve"> sztuk;</w:t>
      </w:r>
    </w:p>
    <w:p w:rsidR="00A35E45" w:rsidRPr="002262E0" w:rsidRDefault="00A35E45" w:rsidP="00A35E45">
      <w:pPr>
        <w:numPr>
          <w:ilvl w:val="0"/>
          <w:numId w:val="61"/>
        </w:numPr>
        <w:ind w:right="22"/>
        <w:jc w:val="both"/>
        <w:rPr>
          <w:rFonts w:ascii="Century Gothic" w:hAnsi="Century Gothic" w:cs="Arial"/>
          <w:sz w:val="20"/>
          <w:lang w:eastAsia="ar-SA"/>
        </w:rPr>
      </w:pPr>
      <w:r w:rsidRPr="002262E0">
        <w:rPr>
          <w:rFonts w:ascii="Century Gothic" w:hAnsi="Century Gothic" w:cs="Arial"/>
          <w:sz w:val="20"/>
          <w:lang w:eastAsia="ar-SA"/>
        </w:rPr>
        <w:t xml:space="preserve">Słupy: </w:t>
      </w:r>
      <w:r>
        <w:rPr>
          <w:rFonts w:ascii="Century Gothic" w:hAnsi="Century Gothic" w:cs="Arial"/>
          <w:sz w:val="20"/>
          <w:lang w:eastAsia="ar-SA"/>
        </w:rPr>
        <w:t>P-10/ŻN - 2</w:t>
      </w:r>
      <w:r w:rsidRPr="002262E0">
        <w:rPr>
          <w:rFonts w:ascii="Century Gothic" w:hAnsi="Century Gothic" w:cs="Arial"/>
          <w:sz w:val="20"/>
          <w:lang w:eastAsia="ar-SA"/>
        </w:rPr>
        <w:t xml:space="preserve"> sztuk; </w:t>
      </w:r>
      <w:r>
        <w:rPr>
          <w:rFonts w:ascii="Century Gothic" w:hAnsi="Century Gothic" w:cs="Arial"/>
          <w:sz w:val="20"/>
          <w:lang w:eastAsia="ar-SA"/>
        </w:rPr>
        <w:t xml:space="preserve">N2-10,5/4,3E – 2 sztuki; </w:t>
      </w:r>
      <w:r w:rsidRPr="002262E0">
        <w:rPr>
          <w:rFonts w:ascii="Century Gothic" w:hAnsi="Century Gothic" w:cs="Arial"/>
          <w:sz w:val="20"/>
          <w:lang w:eastAsia="ar-SA"/>
        </w:rPr>
        <w:t>K1-10,5/4,3E - 1 sztuka;</w:t>
      </w:r>
      <w:r w:rsidR="00B3681D" w:rsidRPr="00B3681D">
        <w:rPr>
          <w:rFonts w:ascii="Century Gothic" w:hAnsi="Century Gothic" w:cs="Arial"/>
          <w:sz w:val="20"/>
          <w:lang w:eastAsia="ar-SA"/>
        </w:rPr>
        <w:t xml:space="preserve"> </w:t>
      </w:r>
      <w:r w:rsidR="00B3681D">
        <w:rPr>
          <w:rFonts w:ascii="Century Gothic" w:hAnsi="Century Gothic" w:cs="Arial"/>
          <w:sz w:val="20"/>
          <w:lang w:eastAsia="ar-SA"/>
        </w:rPr>
        <w:t>KK2-10,5/6E - 1 sztuka.</w:t>
      </w:r>
    </w:p>
    <w:p w:rsidR="00F25585" w:rsidRPr="00887800" w:rsidRDefault="00F25585" w:rsidP="00F25585">
      <w:pPr>
        <w:pStyle w:val="Teksttreci30"/>
        <w:shd w:val="clear" w:color="auto" w:fill="auto"/>
        <w:spacing w:before="0" w:after="0" w:line="240" w:lineRule="auto"/>
        <w:ind w:left="426" w:right="40" w:firstLine="0"/>
        <w:jc w:val="both"/>
        <w:rPr>
          <w:rStyle w:val="Teksttreci3Bezpogrubienia"/>
          <w:rFonts w:ascii="Century Gothic" w:hAnsi="Century Gothic"/>
          <w:sz w:val="20"/>
          <w:szCs w:val="20"/>
        </w:rPr>
      </w:pPr>
      <w:r w:rsidRPr="00E310D3">
        <w:rPr>
          <w:rStyle w:val="Teksttreci3Bezpogrubienia"/>
          <w:rFonts w:ascii="Century Gothic" w:hAnsi="Century Gothic"/>
          <w:sz w:val="20"/>
          <w:szCs w:val="20"/>
        </w:rPr>
        <w:t>Szczegółowy opis przedmiotu zamówienia znajduje się w Dokumentacji Przetargowej Załącznik nr 7</w:t>
      </w:r>
      <w:r>
        <w:rPr>
          <w:rStyle w:val="Teksttreci3Bezpogrubienia"/>
          <w:rFonts w:ascii="Century Gothic" w:hAnsi="Century Gothic"/>
          <w:sz w:val="20"/>
          <w:szCs w:val="20"/>
        </w:rPr>
        <w:t>.5</w:t>
      </w:r>
      <w:r w:rsidRPr="00E310D3">
        <w:rPr>
          <w:rStyle w:val="Teksttreci3Bezpogrubienia"/>
          <w:rFonts w:ascii="Century Gothic" w:hAnsi="Century Gothic"/>
          <w:sz w:val="20"/>
          <w:szCs w:val="20"/>
        </w:rPr>
        <w:t xml:space="preserve"> – </w:t>
      </w:r>
      <w:r w:rsidRPr="00E310D3">
        <w:rPr>
          <w:rStyle w:val="Teksttreci3Bezpogrubienia"/>
          <w:rFonts w:ascii="Century Gothic" w:hAnsi="Century Gothic"/>
          <w:i/>
          <w:sz w:val="20"/>
          <w:szCs w:val="20"/>
        </w:rPr>
        <w:t xml:space="preserve">Opis przedmiotu zamówienia CZĘŚĆ </w:t>
      </w:r>
      <w:r w:rsidR="000A51F7">
        <w:rPr>
          <w:rStyle w:val="Teksttreci3Bezpogrubienia"/>
          <w:rFonts w:ascii="Century Gothic" w:hAnsi="Century Gothic"/>
          <w:i/>
          <w:sz w:val="20"/>
          <w:szCs w:val="20"/>
        </w:rPr>
        <w:t>5</w:t>
      </w:r>
      <w:r w:rsidRPr="00E310D3">
        <w:rPr>
          <w:rStyle w:val="Teksttreci3Bezpogrubienia"/>
          <w:rFonts w:ascii="Century Gothic" w:hAnsi="Century Gothic"/>
          <w:sz w:val="20"/>
          <w:szCs w:val="20"/>
        </w:rPr>
        <w:t xml:space="preserve"> w tym:  </w:t>
      </w:r>
      <w:bookmarkStart w:id="13" w:name="_Hlk527366467"/>
      <w:r w:rsidRPr="00E310D3">
        <w:rPr>
          <w:rStyle w:val="Teksttreci3Bezpogrubienia"/>
          <w:rFonts w:ascii="Century Gothic" w:hAnsi="Century Gothic"/>
          <w:sz w:val="20"/>
          <w:szCs w:val="20"/>
        </w:rPr>
        <w:t>zagospodarowanie terenu, schematy, rysunki oraz przedmiar robót.</w:t>
      </w:r>
      <w:bookmarkEnd w:id="13"/>
    </w:p>
    <w:p w:rsidR="00887800" w:rsidRPr="00887800" w:rsidRDefault="00887800" w:rsidP="00A816A6">
      <w:pPr>
        <w:pStyle w:val="Teksttreci30"/>
        <w:shd w:val="clear" w:color="auto" w:fill="auto"/>
        <w:spacing w:before="0" w:after="0" w:line="240" w:lineRule="auto"/>
        <w:ind w:left="426" w:right="40" w:firstLine="0"/>
        <w:jc w:val="both"/>
        <w:rPr>
          <w:rStyle w:val="Teksttreci3Bezpogrubienia"/>
          <w:rFonts w:ascii="Century Gothic" w:hAnsi="Century Gothic"/>
          <w:sz w:val="20"/>
          <w:szCs w:val="20"/>
        </w:rPr>
      </w:pPr>
    </w:p>
    <w:p w:rsidR="00401B11" w:rsidRPr="006A28D6" w:rsidRDefault="00401B11" w:rsidP="00401B11">
      <w:pPr>
        <w:ind w:left="142"/>
        <w:jc w:val="both"/>
        <w:rPr>
          <w:rFonts w:ascii="Century Gothic" w:hAnsi="Century Gothic"/>
          <w:b/>
          <w:sz w:val="20"/>
        </w:rPr>
      </w:pPr>
      <w:r>
        <w:rPr>
          <w:rFonts w:ascii="Century Gothic" w:hAnsi="Century Gothic"/>
          <w:b/>
          <w:sz w:val="22"/>
          <w:szCs w:val="22"/>
        </w:rPr>
        <w:t>CZĘŚĆ 6</w:t>
      </w:r>
      <w:r w:rsidRPr="00A2744F">
        <w:rPr>
          <w:rFonts w:ascii="Century Gothic" w:hAnsi="Century Gothic"/>
          <w:b/>
          <w:sz w:val="22"/>
          <w:szCs w:val="22"/>
        </w:rPr>
        <w:t xml:space="preserve">: </w:t>
      </w:r>
      <w:r w:rsidRPr="006A28D6">
        <w:rPr>
          <w:rFonts w:ascii="Century Gothic" w:hAnsi="Century Gothic"/>
          <w:b/>
          <w:sz w:val="20"/>
        </w:rPr>
        <w:t>„Budowa oświetlenia ulicznego w miejscowości Podsuliszka”</w:t>
      </w:r>
    </w:p>
    <w:p w:rsidR="00401B11" w:rsidRPr="00B13B5B" w:rsidRDefault="00B13B5B" w:rsidP="00B13B5B">
      <w:pPr>
        <w:pStyle w:val="Akapitzlist"/>
        <w:numPr>
          <w:ilvl w:val="0"/>
          <w:numId w:val="63"/>
        </w:numPr>
        <w:ind w:left="1134"/>
        <w:jc w:val="both"/>
        <w:rPr>
          <w:rFonts w:ascii="Century Gothic" w:hAnsi="Century Gothic" w:cs="Arial"/>
          <w:i/>
        </w:rPr>
      </w:pPr>
      <w:proofErr w:type="spellStart"/>
      <w:r w:rsidRPr="00B13B5B">
        <w:rPr>
          <w:rFonts w:ascii="Century Gothic" w:hAnsi="Century Gothic"/>
        </w:rPr>
        <w:t>Napowietrzmno-k</w:t>
      </w:r>
      <w:r w:rsidR="00401B11" w:rsidRPr="00B13B5B">
        <w:rPr>
          <w:rFonts w:ascii="Century Gothic" w:hAnsi="Century Gothic"/>
        </w:rPr>
        <w:t>ablowa</w:t>
      </w:r>
      <w:proofErr w:type="spellEnd"/>
      <w:r w:rsidR="00401B11" w:rsidRPr="00B13B5B">
        <w:rPr>
          <w:rFonts w:ascii="Century Gothic" w:hAnsi="Century Gothic"/>
        </w:rPr>
        <w:t xml:space="preserve">  linia oświetleniowa</w:t>
      </w:r>
    </w:p>
    <w:p w:rsidR="00401B11" w:rsidRDefault="00401B11" w:rsidP="00401B11">
      <w:pPr>
        <w:numPr>
          <w:ilvl w:val="0"/>
          <w:numId w:val="61"/>
        </w:numPr>
        <w:ind w:right="22"/>
        <w:jc w:val="both"/>
        <w:rPr>
          <w:rFonts w:ascii="Century Gothic" w:hAnsi="Century Gothic" w:cs="Arial"/>
          <w:sz w:val="20"/>
          <w:lang w:eastAsia="ar-SA"/>
        </w:rPr>
      </w:pPr>
      <w:r w:rsidRPr="00FC57D6">
        <w:rPr>
          <w:rFonts w:ascii="Century Gothic" w:hAnsi="Century Gothic"/>
          <w:sz w:val="20"/>
        </w:rPr>
        <w:t xml:space="preserve">Budowa obwodu oświetleniowego przewodem </w:t>
      </w:r>
      <w:proofErr w:type="spellStart"/>
      <w:r w:rsidR="00AD1984">
        <w:rPr>
          <w:rFonts w:ascii="Century Gothic" w:hAnsi="Century Gothic"/>
          <w:sz w:val="20"/>
        </w:rPr>
        <w:t>AsXSn</w:t>
      </w:r>
      <w:proofErr w:type="spellEnd"/>
      <w:r w:rsidRPr="00FC57D6">
        <w:rPr>
          <w:rFonts w:ascii="Century Gothic" w:hAnsi="Century Gothic"/>
          <w:sz w:val="20"/>
        </w:rPr>
        <w:t xml:space="preserve"> </w:t>
      </w:r>
      <w:r w:rsidR="00AD1984">
        <w:rPr>
          <w:rFonts w:ascii="Century Gothic" w:hAnsi="Century Gothic"/>
          <w:sz w:val="20"/>
        </w:rPr>
        <w:t>2</w:t>
      </w:r>
      <w:r w:rsidRPr="00FC57D6">
        <w:rPr>
          <w:rFonts w:ascii="Century Gothic" w:hAnsi="Century Gothic"/>
          <w:sz w:val="20"/>
        </w:rPr>
        <w:t>x35mm</w:t>
      </w:r>
      <w:r w:rsidRPr="00FC57D6">
        <w:rPr>
          <w:rFonts w:ascii="Century Gothic" w:hAnsi="Century Gothic" w:cs="Arial"/>
          <w:sz w:val="20"/>
          <w:lang w:eastAsia="ar-SA"/>
        </w:rPr>
        <w:t xml:space="preserve">² </w:t>
      </w:r>
      <w:r w:rsidRPr="00FC57D6">
        <w:rPr>
          <w:rFonts w:ascii="Century Gothic" w:hAnsi="Century Gothic"/>
          <w:sz w:val="20"/>
        </w:rPr>
        <w:t xml:space="preserve">o długości </w:t>
      </w:r>
      <w:r>
        <w:rPr>
          <w:rFonts w:ascii="Century Gothic" w:hAnsi="Century Gothic"/>
          <w:sz w:val="20"/>
        </w:rPr>
        <w:t xml:space="preserve">około </w:t>
      </w:r>
      <w:r w:rsidR="00AD1984">
        <w:rPr>
          <w:rFonts w:ascii="Century Gothic" w:hAnsi="Century Gothic"/>
          <w:sz w:val="20"/>
        </w:rPr>
        <w:t>300</w:t>
      </w:r>
      <w:r w:rsidRPr="00FC57D6">
        <w:rPr>
          <w:rFonts w:ascii="Century Gothic" w:hAnsi="Century Gothic"/>
          <w:sz w:val="20"/>
        </w:rPr>
        <w:t>m</w:t>
      </w:r>
      <w:r w:rsidRPr="00FC57D6">
        <w:rPr>
          <w:rFonts w:ascii="Century Gothic" w:hAnsi="Century Gothic" w:cs="Arial"/>
          <w:sz w:val="20"/>
          <w:lang w:eastAsia="ar-SA"/>
        </w:rPr>
        <w:t>;</w:t>
      </w:r>
    </w:p>
    <w:p w:rsidR="00401B11" w:rsidRDefault="00AD1984" w:rsidP="00401B11">
      <w:pPr>
        <w:numPr>
          <w:ilvl w:val="0"/>
          <w:numId w:val="61"/>
        </w:numPr>
        <w:ind w:right="22"/>
        <w:jc w:val="both"/>
        <w:rPr>
          <w:rFonts w:ascii="Century Gothic" w:hAnsi="Century Gothic" w:cs="Arial"/>
          <w:sz w:val="20"/>
          <w:lang w:eastAsia="ar-SA"/>
        </w:rPr>
      </w:pPr>
      <w:r>
        <w:rPr>
          <w:rFonts w:ascii="Century Gothic" w:hAnsi="Century Gothic" w:cs="Arial"/>
          <w:sz w:val="20"/>
          <w:lang w:eastAsia="ar-SA"/>
        </w:rPr>
        <w:t>Zabudowa szafy SO</w:t>
      </w:r>
      <w:r w:rsidR="00401B11">
        <w:rPr>
          <w:rFonts w:ascii="Century Gothic" w:hAnsi="Century Gothic" w:cs="Arial"/>
          <w:sz w:val="20"/>
          <w:lang w:eastAsia="ar-SA"/>
        </w:rPr>
        <w:t>;</w:t>
      </w:r>
    </w:p>
    <w:p w:rsidR="00401B11" w:rsidRDefault="00401B11" w:rsidP="00401B11">
      <w:pPr>
        <w:numPr>
          <w:ilvl w:val="0"/>
          <w:numId w:val="61"/>
        </w:numPr>
        <w:ind w:right="22"/>
        <w:jc w:val="both"/>
        <w:rPr>
          <w:rFonts w:ascii="Century Gothic" w:hAnsi="Century Gothic" w:cs="Arial"/>
          <w:sz w:val="20"/>
          <w:lang w:eastAsia="ar-SA"/>
        </w:rPr>
      </w:pPr>
      <w:r w:rsidRPr="00FC57D6">
        <w:rPr>
          <w:rFonts w:ascii="Century Gothic" w:hAnsi="Century Gothic" w:cs="Arial"/>
          <w:sz w:val="20"/>
          <w:lang w:eastAsia="ar-SA"/>
        </w:rPr>
        <w:t xml:space="preserve">Oprawy oświetleniowe </w:t>
      </w:r>
      <w:r>
        <w:rPr>
          <w:rFonts w:ascii="Century Gothic" w:hAnsi="Century Gothic" w:cs="Arial"/>
          <w:sz w:val="20"/>
          <w:lang w:eastAsia="ar-SA"/>
        </w:rPr>
        <w:t>2</w:t>
      </w:r>
      <w:r w:rsidR="00AD1984">
        <w:rPr>
          <w:rFonts w:ascii="Century Gothic" w:hAnsi="Century Gothic" w:cs="Arial"/>
          <w:sz w:val="20"/>
          <w:lang w:eastAsia="ar-SA"/>
        </w:rPr>
        <w:t>0</w:t>
      </w:r>
      <w:r>
        <w:rPr>
          <w:rFonts w:ascii="Century Gothic" w:hAnsi="Century Gothic" w:cs="Arial"/>
          <w:sz w:val="20"/>
          <w:lang w:eastAsia="ar-SA"/>
        </w:rPr>
        <w:t xml:space="preserve"> LED 5</w:t>
      </w:r>
      <w:r w:rsidR="00AD1984">
        <w:rPr>
          <w:rFonts w:ascii="Century Gothic" w:hAnsi="Century Gothic" w:cs="Arial"/>
          <w:sz w:val="20"/>
          <w:lang w:eastAsia="ar-SA"/>
        </w:rPr>
        <w:t>6,5 W – 7</w:t>
      </w:r>
      <w:r w:rsidRPr="00FC57D6">
        <w:rPr>
          <w:rFonts w:ascii="Century Gothic" w:hAnsi="Century Gothic" w:cs="Arial"/>
          <w:sz w:val="20"/>
          <w:lang w:eastAsia="ar-SA"/>
        </w:rPr>
        <w:t xml:space="preserve"> sztuk;</w:t>
      </w:r>
    </w:p>
    <w:p w:rsidR="00AD1984" w:rsidRPr="00FC57D6" w:rsidRDefault="00AD1984" w:rsidP="00AD1984">
      <w:pPr>
        <w:numPr>
          <w:ilvl w:val="0"/>
          <w:numId w:val="61"/>
        </w:numPr>
        <w:ind w:right="22"/>
        <w:jc w:val="both"/>
        <w:rPr>
          <w:rFonts w:ascii="Century Gothic" w:hAnsi="Century Gothic" w:cs="Arial"/>
          <w:sz w:val="20"/>
          <w:lang w:eastAsia="ar-SA"/>
        </w:rPr>
      </w:pPr>
      <w:r>
        <w:rPr>
          <w:rFonts w:ascii="Century Gothic" w:hAnsi="Century Gothic" w:cs="Arial"/>
          <w:sz w:val="20"/>
          <w:lang w:eastAsia="ar-SA"/>
        </w:rPr>
        <w:t>Naświetlacz</w:t>
      </w:r>
      <w:r w:rsidRPr="00FC57D6">
        <w:rPr>
          <w:rFonts w:ascii="Century Gothic" w:hAnsi="Century Gothic" w:cs="Arial"/>
          <w:sz w:val="20"/>
          <w:lang w:eastAsia="ar-SA"/>
        </w:rPr>
        <w:t xml:space="preserve"> </w:t>
      </w:r>
      <w:r>
        <w:rPr>
          <w:rFonts w:ascii="Century Gothic" w:hAnsi="Century Gothic" w:cs="Arial"/>
          <w:sz w:val="20"/>
          <w:lang w:eastAsia="ar-SA"/>
        </w:rPr>
        <w:t>16 LED 35 W – 1</w:t>
      </w:r>
      <w:r w:rsidRPr="00FC57D6">
        <w:rPr>
          <w:rFonts w:ascii="Century Gothic" w:hAnsi="Century Gothic" w:cs="Arial"/>
          <w:sz w:val="20"/>
          <w:lang w:eastAsia="ar-SA"/>
        </w:rPr>
        <w:t xml:space="preserve"> sztuk;</w:t>
      </w:r>
    </w:p>
    <w:p w:rsidR="00401B11" w:rsidRPr="00FC57D6" w:rsidRDefault="00401B11" w:rsidP="00401B11">
      <w:pPr>
        <w:numPr>
          <w:ilvl w:val="0"/>
          <w:numId w:val="61"/>
        </w:numPr>
        <w:ind w:right="22"/>
        <w:jc w:val="both"/>
        <w:rPr>
          <w:rFonts w:ascii="Century Gothic" w:hAnsi="Century Gothic" w:cs="Arial"/>
          <w:sz w:val="20"/>
          <w:lang w:eastAsia="ar-SA"/>
        </w:rPr>
      </w:pPr>
      <w:r w:rsidRPr="00FC57D6">
        <w:rPr>
          <w:rFonts w:ascii="Century Gothic" w:hAnsi="Century Gothic" w:cs="Arial"/>
          <w:sz w:val="20"/>
          <w:lang w:eastAsia="ar-SA"/>
        </w:rPr>
        <w:t xml:space="preserve">Wysięgniki </w:t>
      </w:r>
      <w:r>
        <w:rPr>
          <w:rFonts w:ascii="Century Gothic" w:hAnsi="Century Gothic" w:cs="Arial"/>
          <w:sz w:val="20"/>
          <w:lang w:eastAsia="ar-SA"/>
        </w:rPr>
        <w:t xml:space="preserve">stalowe pojedynczy </w:t>
      </w:r>
      <w:r w:rsidR="00AD1984">
        <w:rPr>
          <w:rFonts w:ascii="Century Gothic" w:hAnsi="Century Gothic" w:cs="Arial"/>
          <w:sz w:val="20"/>
          <w:lang w:eastAsia="ar-SA"/>
        </w:rPr>
        <w:t>w=</w:t>
      </w:r>
      <w:r w:rsidRPr="00FC57D6">
        <w:rPr>
          <w:rFonts w:ascii="Century Gothic" w:hAnsi="Century Gothic" w:cs="Arial"/>
          <w:sz w:val="20"/>
          <w:lang w:eastAsia="ar-SA"/>
        </w:rPr>
        <w:t>1</w:t>
      </w:r>
      <w:r>
        <w:rPr>
          <w:rFonts w:ascii="Century Gothic" w:hAnsi="Century Gothic" w:cs="Arial"/>
          <w:sz w:val="20"/>
          <w:lang w:eastAsia="ar-SA"/>
        </w:rPr>
        <w:t xml:space="preserve">, kąt odchylenia </w:t>
      </w:r>
      <w:r w:rsidR="00AD1984">
        <w:rPr>
          <w:rFonts w:ascii="Century Gothic" w:hAnsi="Century Gothic" w:cs="Arial"/>
          <w:sz w:val="20"/>
          <w:lang w:eastAsia="ar-SA"/>
        </w:rPr>
        <w:t>15°</w:t>
      </w:r>
      <w:r w:rsidRPr="00FC57D6">
        <w:rPr>
          <w:rFonts w:ascii="Century Gothic" w:hAnsi="Century Gothic" w:cs="Arial"/>
          <w:sz w:val="20"/>
          <w:lang w:eastAsia="ar-SA"/>
        </w:rPr>
        <w:t xml:space="preserve"> – </w:t>
      </w:r>
      <w:r w:rsidR="00AD1984">
        <w:rPr>
          <w:rFonts w:ascii="Century Gothic" w:hAnsi="Century Gothic" w:cs="Arial"/>
          <w:sz w:val="20"/>
          <w:lang w:eastAsia="ar-SA"/>
        </w:rPr>
        <w:t>7</w:t>
      </w:r>
      <w:r w:rsidRPr="00FC57D6">
        <w:rPr>
          <w:rFonts w:ascii="Century Gothic" w:hAnsi="Century Gothic" w:cs="Arial"/>
          <w:sz w:val="20"/>
          <w:lang w:eastAsia="ar-SA"/>
        </w:rPr>
        <w:t xml:space="preserve"> sztuk</w:t>
      </w:r>
      <w:r w:rsidR="00AD1984">
        <w:rPr>
          <w:rFonts w:ascii="Century Gothic" w:hAnsi="Century Gothic" w:cs="Arial"/>
          <w:sz w:val="20"/>
          <w:lang w:eastAsia="ar-SA"/>
        </w:rPr>
        <w:t>;</w:t>
      </w:r>
    </w:p>
    <w:p w:rsidR="00401B11" w:rsidRPr="00FC57D6" w:rsidRDefault="00401B11" w:rsidP="00401B11">
      <w:pPr>
        <w:numPr>
          <w:ilvl w:val="0"/>
          <w:numId w:val="61"/>
        </w:numPr>
        <w:ind w:right="22"/>
        <w:jc w:val="both"/>
        <w:rPr>
          <w:rFonts w:ascii="Century Gothic" w:hAnsi="Century Gothic" w:cs="Arial"/>
          <w:sz w:val="20"/>
          <w:lang w:eastAsia="ar-SA"/>
        </w:rPr>
      </w:pPr>
      <w:r w:rsidRPr="00FC57D6">
        <w:rPr>
          <w:rFonts w:ascii="Century Gothic" w:hAnsi="Century Gothic" w:cs="Arial"/>
          <w:sz w:val="20"/>
          <w:lang w:eastAsia="ar-SA"/>
        </w:rPr>
        <w:t xml:space="preserve">Słupy: </w:t>
      </w:r>
      <w:r w:rsidR="00AD1984">
        <w:rPr>
          <w:rFonts w:ascii="Century Gothic" w:hAnsi="Century Gothic" w:cs="Arial"/>
          <w:sz w:val="20"/>
          <w:lang w:eastAsia="ar-SA"/>
        </w:rPr>
        <w:t>KK1-10,5/6E</w:t>
      </w:r>
      <w:r>
        <w:rPr>
          <w:rFonts w:ascii="Century Gothic" w:hAnsi="Century Gothic" w:cs="Arial"/>
          <w:sz w:val="20"/>
          <w:lang w:eastAsia="ar-SA"/>
        </w:rPr>
        <w:t xml:space="preserve"> - </w:t>
      </w:r>
      <w:r w:rsidR="00AD1984">
        <w:rPr>
          <w:rFonts w:ascii="Century Gothic" w:hAnsi="Century Gothic" w:cs="Arial"/>
          <w:sz w:val="20"/>
          <w:lang w:eastAsia="ar-SA"/>
        </w:rPr>
        <w:t>2 sztuk;</w:t>
      </w:r>
      <w:r w:rsidR="00AD1984" w:rsidRPr="00AD1984">
        <w:rPr>
          <w:rFonts w:ascii="Century Gothic" w:hAnsi="Century Gothic" w:cs="Arial"/>
          <w:sz w:val="20"/>
          <w:lang w:eastAsia="ar-SA"/>
        </w:rPr>
        <w:t xml:space="preserve"> </w:t>
      </w:r>
      <w:r w:rsidR="00AD1984">
        <w:rPr>
          <w:rFonts w:ascii="Century Gothic" w:hAnsi="Century Gothic" w:cs="Arial"/>
          <w:sz w:val="20"/>
          <w:lang w:eastAsia="ar-SA"/>
        </w:rPr>
        <w:t>K1-10,5/4,3E - 1 sztuk;</w:t>
      </w:r>
      <w:r w:rsidR="00AD1984" w:rsidRPr="00AD1984">
        <w:rPr>
          <w:rFonts w:ascii="Century Gothic" w:hAnsi="Century Gothic" w:cs="Arial"/>
          <w:sz w:val="20"/>
          <w:lang w:eastAsia="ar-SA"/>
        </w:rPr>
        <w:t xml:space="preserve"> </w:t>
      </w:r>
      <w:r w:rsidR="00AD1984">
        <w:rPr>
          <w:rFonts w:ascii="Century Gothic" w:hAnsi="Century Gothic" w:cs="Arial"/>
          <w:sz w:val="20"/>
          <w:lang w:eastAsia="ar-SA"/>
        </w:rPr>
        <w:t>N2-10,5/4,3E - 2 sztuk;</w:t>
      </w:r>
      <w:r w:rsidR="00AD1984" w:rsidRPr="00AD1984">
        <w:rPr>
          <w:rFonts w:ascii="Century Gothic" w:hAnsi="Century Gothic" w:cs="Arial"/>
          <w:sz w:val="20"/>
          <w:lang w:eastAsia="ar-SA"/>
        </w:rPr>
        <w:t xml:space="preserve"> </w:t>
      </w:r>
      <w:r w:rsidR="00AD1984">
        <w:rPr>
          <w:rFonts w:ascii="Century Gothic" w:hAnsi="Century Gothic" w:cs="Arial"/>
          <w:sz w:val="20"/>
          <w:lang w:eastAsia="ar-SA"/>
        </w:rPr>
        <w:t>P-10/ŻN - 2 sztuk.</w:t>
      </w:r>
    </w:p>
    <w:p w:rsidR="00401B11" w:rsidRPr="00887800" w:rsidRDefault="00401B11" w:rsidP="00401B11">
      <w:pPr>
        <w:pStyle w:val="Teksttreci30"/>
        <w:shd w:val="clear" w:color="auto" w:fill="auto"/>
        <w:spacing w:before="0" w:after="0" w:line="240" w:lineRule="auto"/>
        <w:ind w:left="426" w:right="40" w:firstLine="0"/>
        <w:jc w:val="both"/>
        <w:rPr>
          <w:rStyle w:val="Teksttreci3Bezpogrubienia"/>
          <w:rFonts w:ascii="Century Gothic" w:hAnsi="Century Gothic"/>
          <w:sz w:val="20"/>
          <w:szCs w:val="20"/>
        </w:rPr>
      </w:pPr>
      <w:r w:rsidRPr="00E310D3">
        <w:rPr>
          <w:rStyle w:val="Teksttreci3Bezpogrubienia"/>
          <w:rFonts w:ascii="Century Gothic" w:hAnsi="Century Gothic"/>
          <w:sz w:val="20"/>
          <w:szCs w:val="20"/>
        </w:rPr>
        <w:t>Szczegółowy opis przedmiotu zamówienia znajduje się w Dokumentacji Przetargowej Załącznik nr 7</w:t>
      </w:r>
      <w:r w:rsidR="00AD1984">
        <w:rPr>
          <w:rStyle w:val="Teksttreci3Bezpogrubienia"/>
          <w:rFonts w:ascii="Century Gothic" w:hAnsi="Century Gothic"/>
          <w:sz w:val="20"/>
          <w:szCs w:val="20"/>
        </w:rPr>
        <w:t>.6</w:t>
      </w:r>
      <w:r w:rsidRPr="00E310D3">
        <w:rPr>
          <w:rStyle w:val="Teksttreci3Bezpogrubienia"/>
          <w:rFonts w:ascii="Century Gothic" w:hAnsi="Century Gothic"/>
          <w:sz w:val="20"/>
          <w:szCs w:val="20"/>
        </w:rPr>
        <w:t xml:space="preserve"> – </w:t>
      </w:r>
      <w:r w:rsidRPr="00E310D3">
        <w:rPr>
          <w:rStyle w:val="Teksttreci3Bezpogrubienia"/>
          <w:rFonts w:ascii="Century Gothic" w:hAnsi="Century Gothic"/>
          <w:i/>
          <w:sz w:val="20"/>
          <w:szCs w:val="20"/>
        </w:rPr>
        <w:t xml:space="preserve">Opis przedmiotu zamówienia CZĘŚĆ </w:t>
      </w:r>
      <w:r w:rsidR="00AD1984">
        <w:rPr>
          <w:rStyle w:val="Teksttreci3Bezpogrubienia"/>
          <w:rFonts w:ascii="Century Gothic" w:hAnsi="Century Gothic"/>
          <w:i/>
          <w:sz w:val="20"/>
          <w:szCs w:val="20"/>
        </w:rPr>
        <w:t>6</w:t>
      </w:r>
      <w:r w:rsidRPr="00E310D3">
        <w:rPr>
          <w:rStyle w:val="Teksttreci3Bezpogrubienia"/>
          <w:rFonts w:ascii="Century Gothic" w:hAnsi="Century Gothic"/>
          <w:sz w:val="20"/>
          <w:szCs w:val="20"/>
        </w:rPr>
        <w:t xml:space="preserve"> w tym:  zagospodarowanie terenu, schematy, rysunki oraz przedmiar robót.</w:t>
      </w:r>
    </w:p>
    <w:p w:rsidR="00CB3701" w:rsidRDefault="00CB3701" w:rsidP="00CB3701">
      <w:pPr>
        <w:ind w:left="709" w:hanging="709"/>
        <w:jc w:val="both"/>
        <w:rPr>
          <w:rStyle w:val="Teksttreci3Bezpogrubienia"/>
          <w:rFonts w:ascii="Century Gothic" w:hAnsi="Century Gothic"/>
          <w:b/>
          <w:bCs/>
          <w:color w:val="FF0000"/>
          <w:sz w:val="24"/>
          <w:szCs w:val="24"/>
        </w:rPr>
      </w:pPr>
    </w:p>
    <w:p w:rsidR="006D3EDA" w:rsidRDefault="006D3EDA" w:rsidP="00CB3701">
      <w:pPr>
        <w:ind w:left="709" w:hanging="709"/>
        <w:jc w:val="both"/>
        <w:rPr>
          <w:rStyle w:val="Teksttreci3Bezpogrubienia"/>
          <w:rFonts w:ascii="Century Gothic" w:hAnsi="Century Gothic"/>
          <w:b/>
          <w:bCs/>
          <w:color w:val="FF0000"/>
          <w:sz w:val="24"/>
          <w:szCs w:val="24"/>
        </w:rPr>
      </w:pPr>
      <w:r>
        <w:rPr>
          <w:rStyle w:val="Teksttreci3Bezpogrubienia"/>
          <w:rFonts w:ascii="Century Gothic" w:hAnsi="Century Gothic"/>
          <w:b/>
          <w:bCs/>
          <w:color w:val="FF0000"/>
          <w:sz w:val="24"/>
          <w:szCs w:val="24"/>
        </w:rPr>
        <w:t>UWAGA : Zamawiający chce by w pierwszej kolejności zrealizowane zostały CZĘŚĆ 2 i 3.</w:t>
      </w:r>
    </w:p>
    <w:p w:rsidR="00DC417F" w:rsidRPr="0079535C" w:rsidRDefault="00DC417F" w:rsidP="00DE1E9E">
      <w:pPr>
        <w:ind w:left="438" w:right="18" w:hanging="10"/>
        <w:jc w:val="both"/>
        <w:rPr>
          <w:rFonts w:ascii="Century Gothic" w:hAnsi="Century Gothic"/>
          <w:sz w:val="20"/>
        </w:rPr>
      </w:pPr>
      <w:r w:rsidRPr="0079535C">
        <w:rPr>
          <w:rFonts w:ascii="Century Gothic" w:hAnsi="Century Gothic"/>
          <w:b/>
          <w:sz w:val="20"/>
        </w:rPr>
        <w:t xml:space="preserve">Standardy jakościowe </w:t>
      </w:r>
    </w:p>
    <w:p w:rsidR="00DC417F" w:rsidRPr="0079535C" w:rsidRDefault="00DC417F" w:rsidP="00DE1E9E">
      <w:pPr>
        <w:ind w:left="436" w:right="22"/>
        <w:jc w:val="both"/>
        <w:rPr>
          <w:rFonts w:ascii="Century Gothic" w:hAnsi="Century Gothic"/>
          <w:sz w:val="20"/>
        </w:rPr>
      </w:pPr>
      <w:r w:rsidRPr="0079535C">
        <w:rPr>
          <w:rFonts w:ascii="Century Gothic" w:hAnsi="Century Gothic"/>
          <w:sz w:val="20"/>
        </w:rPr>
        <w:t xml:space="preserve">Standardy jakościowe zostały określone w treści specyfikacji technicznej wykonania i odbioru robót oraz w projekcie budowlanym. </w:t>
      </w:r>
    </w:p>
    <w:p w:rsidR="00DC417F" w:rsidRPr="0079535C" w:rsidRDefault="00DC417F" w:rsidP="00DE1E9E">
      <w:pPr>
        <w:ind w:left="428"/>
        <w:jc w:val="both"/>
        <w:rPr>
          <w:rFonts w:ascii="Century Gothic" w:hAnsi="Century Gothic"/>
          <w:sz w:val="20"/>
        </w:rPr>
      </w:pPr>
      <w:r w:rsidRPr="0079535C">
        <w:rPr>
          <w:rFonts w:ascii="Century Gothic" w:hAnsi="Century Gothic"/>
          <w:b/>
          <w:sz w:val="20"/>
        </w:rPr>
        <w:t xml:space="preserve"> </w:t>
      </w:r>
    </w:p>
    <w:p w:rsidR="00DC417F" w:rsidRPr="0079535C" w:rsidRDefault="00DC417F" w:rsidP="00DE1E9E">
      <w:pPr>
        <w:ind w:left="438" w:right="18" w:hanging="10"/>
        <w:jc w:val="both"/>
        <w:rPr>
          <w:rFonts w:ascii="Century Gothic" w:hAnsi="Century Gothic"/>
          <w:sz w:val="20"/>
        </w:rPr>
      </w:pPr>
      <w:r w:rsidRPr="0079535C">
        <w:rPr>
          <w:rFonts w:ascii="Century Gothic" w:hAnsi="Century Gothic"/>
          <w:b/>
          <w:sz w:val="20"/>
        </w:rPr>
        <w:t xml:space="preserve">Gwarancja jakości </w:t>
      </w:r>
    </w:p>
    <w:p w:rsidR="00DC417F" w:rsidRPr="0079535C" w:rsidRDefault="00DC417F" w:rsidP="00DE1E9E">
      <w:pPr>
        <w:ind w:left="436" w:right="22"/>
        <w:jc w:val="both"/>
        <w:rPr>
          <w:rFonts w:ascii="Century Gothic" w:hAnsi="Century Gothic"/>
          <w:sz w:val="20"/>
        </w:rPr>
      </w:pPr>
      <w:r w:rsidRPr="0079535C">
        <w:rPr>
          <w:rFonts w:ascii="Century Gothic" w:hAnsi="Century Gothic"/>
          <w:sz w:val="20"/>
        </w:rPr>
        <w:t xml:space="preserve">Gwarancja jakości na materiały i roboty budowlane  </w:t>
      </w:r>
    </w:p>
    <w:p w:rsidR="00DC417F" w:rsidRPr="0079535C" w:rsidRDefault="00DC417F" w:rsidP="006D3EDA">
      <w:pPr>
        <w:ind w:left="433" w:right="22"/>
        <w:jc w:val="both"/>
        <w:rPr>
          <w:rFonts w:ascii="Century Gothic" w:hAnsi="Century Gothic"/>
          <w:sz w:val="20"/>
        </w:rPr>
      </w:pPr>
      <w:r w:rsidRPr="00790AC9">
        <w:rPr>
          <w:rFonts w:ascii="Century Gothic" w:hAnsi="Century Gothic"/>
          <w:sz w:val="20"/>
        </w:rPr>
        <w:lastRenderedPageBreak/>
        <w:t>Wykonawca zobowiązany jest udzielić na zastosowane materiały i roboty budowlane gwarancji jakości licząc od dnia podpisania protokołu odbioru końcowego bez uwag.</w:t>
      </w:r>
      <w:r w:rsidRPr="0079535C">
        <w:rPr>
          <w:rFonts w:ascii="Century Gothic" w:hAnsi="Century Gothic"/>
          <w:sz w:val="20"/>
        </w:rPr>
        <w:t xml:space="preserve"> </w:t>
      </w:r>
    </w:p>
    <w:p w:rsidR="006D3EDA" w:rsidRDefault="006D3EDA" w:rsidP="006D3EDA">
      <w:pPr>
        <w:ind w:left="436" w:right="22"/>
        <w:jc w:val="both"/>
        <w:rPr>
          <w:rFonts w:ascii="Century Gothic" w:hAnsi="Century Gothic"/>
          <w:sz w:val="20"/>
        </w:rPr>
      </w:pPr>
    </w:p>
    <w:p w:rsidR="00DC417F" w:rsidRPr="0079535C" w:rsidRDefault="00DC417F" w:rsidP="006D3EDA">
      <w:pPr>
        <w:ind w:left="436" w:right="22"/>
        <w:jc w:val="both"/>
        <w:rPr>
          <w:rFonts w:ascii="Century Gothic" w:hAnsi="Century Gothic"/>
          <w:sz w:val="20"/>
        </w:rPr>
      </w:pPr>
      <w:r w:rsidRPr="0079535C">
        <w:rPr>
          <w:rFonts w:ascii="Century Gothic" w:hAnsi="Century Gothic"/>
          <w:sz w:val="20"/>
        </w:rPr>
        <w:t xml:space="preserve">Wykonawca zobowiązany jest zrealizować zamówienie na zasadach i warunkach opisanych we wzorze umowy stanowiącym załącznik nr </w:t>
      </w:r>
      <w:r w:rsidR="00E112DD">
        <w:rPr>
          <w:rFonts w:ascii="Century Gothic" w:hAnsi="Century Gothic"/>
          <w:sz w:val="20"/>
        </w:rPr>
        <w:t>2</w:t>
      </w:r>
      <w:r w:rsidRPr="0079535C">
        <w:rPr>
          <w:rFonts w:ascii="Century Gothic" w:hAnsi="Century Gothic"/>
          <w:sz w:val="20"/>
        </w:rPr>
        <w:t xml:space="preserve"> do specyfikacji. </w:t>
      </w:r>
    </w:p>
    <w:p w:rsidR="006D3EDA" w:rsidRDefault="006D3EDA" w:rsidP="006D3EDA">
      <w:pPr>
        <w:ind w:left="436" w:right="22"/>
        <w:jc w:val="both"/>
        <w:rPr>
          <w:rFonts w:ascii="Century Gothic" w:hAnsi="Century Gothic"/>
          <w:sz w:val="20"/>
        </w:rPr>
      </w:pPr>
    </w:p>
    <w:p w:rsidR="00DC417F" w:rsidRPr="0079535C" w:rsidRDefault="00DC417F" w:rsidP="006D3EDA">
      <w:pPr>
        <w:ind w:left="436" w:right="22"/>
        <w:jc w:val="both"/>
        <w:rPr>
          <w:rFonts w:ascii="Century Gothic" w:hAnsi="Century Gothic"/>
          <w:sz w:val="20"/>
        </w:rPr>
      </w:pPr>
      <w:r w:rsidRPr="0079535C">
        <w:rPr>
          <w:rFonts w:ascii="Century Gothic" w:hAnsi="Century Gothic"/>
          <w:sz w:val="20"/>
        </w:rPr>
        <w:t xml:space="preserve">Jeśli w dokumentach składających się na opis przedmiotu zamówienia, wskazana jest nazwa handlowa firmy, towaru lub produktu, zamawiający - w odniesieniu do wskazanych wprost </w:t>
      </w:r>
      <w:r w:rsidR="00122F30">
        <w:rPr>
          <w:rFonts w:ascii="Century Gothic" w:hAnsi="Century Gothic"/>
          <w:sz w:val="20"/>
        </w:rPr>
        <w:br/>
      </w:r>
      <w:r w:rsidRPr="0079535C">
        <w:rPr>
          <w:rFonts w:ascii="Century Gothic" w:hAnsi="Century Gothic"/>
          <w:sz w:val="20"/>
        </w:rPr>
        <w:t xml:space="preserve">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a znajdujących się w dokumentacji. </w:t>
      </w:r>
    </w:p>
    <w:p w:rsidR="006D3EDA" w:rsidRDefault="006D3EDA" w:rsidP="006D3EDA">
      <w:pPr>
        <w:ind w:left="436" w:right="22"/>
        <w:jc w:val="both"/>
        <w:rPr>
          <w:rFonts w:ascii="Century Gothic" w:hAnsi="Century Gothic"/>
          <w:sz w:val="20"/>
        </w:rPr>
      </w:pPr>
    </w:p>
    <w:p w:rsidR="00DC417F" w:rsidRPr="0079535C" w:rsidRDefault="00DC417F" w:rsidP="006D3EDA">
      <w:pPr>
        <w:ind w:left="436" w:right="22"/>
        <w:jc w:val="both"/>
        <w:rPr>
          <w:rFonts w:ascii="Century Gothic" w:hAnsi="Century Gothic"/>
          <w:sz w:val="20"/>
        </w:rPr>
      </w:pPr>
      <w:r w:rsidRPr="0079535C">
        <w:rPr>
          <w:rFonts w:ascii="Century Gothic" w:hAnsi="Century Gothic"/>
          <w:sz w:val="20"/>
        </w:rPr>
        <w:t>Jeżeli zamawiający dopuszcza rozwiązania równoważne opisywanym w dokumentacji, ale nie podaje minimalnych parametrów, które by tę równoważność potwierdzały – wykonawca obowiązany jest zaoferować produkt o właściwościach zbliżonych, nadający się funkcjonalnie do zapotrzebowanego zastosowania (</w:t>
      </w:r>
      <w:proofErr w:type="spellStart"/>
      <w:r w:rsidRPr="0079535C">
        <w:rPr>
          <w:rFonts w:ascii="Century Gothic" w:hAnsi="Century Gothic"/>
          <w:sz w:val="20"/>
        </w:rPr>
        <w:t>arg</w:t>
      </w:r>
      <w:proofErr w:type="spellEnd"/>
      <w:r w:rsidRPr="0079535C">
        <w:rPr>
          <w:rFonts w:ascii="Century Gothic" w:hAnsi="Century Gothic"/>
          <w:sz w:val="20"/>
        </w:rPr>
        <w:t xml:space="preserve">. na podstawie sentencji wyroku Krajowej Izby Odwoławczej z dnia 14 października 2013 r. [sygn. akt: KIO 2315/13]). </w:t>
      </w:r>
    </w:p>
    <w:p w:rsidR="006D3EDA" w:rsidRDefault="006D3EDA" w:rsidP="00DE1E9E">
      <w:pPr>
        <w:ind w:left="436" w:right="22"/>
        <w:jc w:val="both"/>
        <w:rPr>
          <w:rFonts w:ascii="Century Gothic" w:hAnsi="Century Gothic"/>
          <w:sz w:val="20"/>
        </w:rPr>
      </w:pPr>
    </w:p>
    <w:p w:rsidR="00DD397E" w:rsidRPr="0079535C" w:rsidRDefault="00DC417F" w:rsidP="00DE1E9E">
      <w:pPr>
        <w:ind w:left="436" w:right="22"/>
        <w:jc w:val="both"/>
        <w:rPr>
          <w:rFonts w:ascii="Century Gothic" w:hAnsi="Century Gothic"/>
          <w:sz w:val="20"/>
        </w:rPr>
      </w:pPr>
      <w:r w:rsidRPr="0079535C">
        <w:rPr>
          <w:rFonts w:ascii="Century Gothic" w:hAnsi="Century Gothic"/>
          <w:sz w:val="20"/>
        </w:rPr>
        <w:t>Zgodnie z art. 30 ust. 5 ustawy Prawo zamówień publicznych, wykonawca, który powołuje się na rozwiązania równoważne opisywanym przez zamawiającego, jest obowiązany wykazać, że oferowane przez niego dostawy lub roboty budowlane spełniają wymagania określone przez zamawiającego. Nazwą własną jest nazwa, pod którą oznaczany przez nią przedmiot występuje (lub występowałby) zarówno w Polsce, jak i w innych kraja</w:t>
      </w:r>
      <w:r w:rsidR="004919D5" w:rsidRPr="0079535C">
        <w:rPr>
          <w:rFonts w:ascii="Century Gothic" w:hAnsi="Century Gothic"/>
          <w:sz w:val="20"/>
        </w:rPr>
        <w:t>ch.</w:t>
      </w:r>
    </w:p>
    <w:p w:rsidR="00C904A3" w:rsidRPr="0079535C" w:rsidRDefault="00C904A3" w:rsidP="00DE1E9E">
      <w:pPr>
        <w:autoSpaceDE w:val="0"/>
        <w:ind w:left="567"/>
        <w:jc w:val="both"/>
        <w:rPr>
          <w:rFonts w:ascii="Century Gothic" w:hAnsi="Century Gothic"/>
          <w:sz w:val="20"/>
        </w:rPr>
      </w:pPr>
    </w:p>
    <w:p w:rsidR="00C904A3" w:rsidRPr="0079535C" w:rsidRDefault="00C904A3" w:rsidP="00DE1E9E">
      <w:pPr>
        <w:jc w:val="both"/>
        <w:rPr>
          <w:rFonts w:ascii="Century Gothic" w:hAnsi="Century Gothic" w:cs="Century Gothic"/>
          <w:bCs/>
          <w:sz w:val="20"/>
        </w:rPr>
      </w:pPr>
    </w:p>
    <w:p w:rsidR="00112DDF" w:rsidRPr="00112DDF" w:rsidRDefault="006D7AEF" w:rsidP="004F3F88">
      <w:pPr>
        <w:pStyle w:val="Tekstpodstawowy"/>
        <w:numPr>
          <w:ilvl w:val="0"/>
          <w:numId w:val="17"/>
        </w:numPr>
        <w:tabs>
          <w:tab w:val="left" w:pos="284"/>
        </w:tabs>
        <w:rPr>
          <w:rFonts w:ascii="Century Gothic" w:hAnsi="Century Gothic" w:cs="Century Gothic"/>
          <w:b/>
          <w:sz w:val="20"/>
        </w:rPr>
      </w:pPr>
      <w:r w:rsidRPr="00C64E4C">
        <w:rPr>
          <w:rFonts w:ascii="Century Gothic" w:hAnsi="Century Gothic" w:cs="Century Gothic"/>
          <w:b/>
          <w:sz w:val="20"/>
        </w:rPr>
        <w:t>Podwykonawcy</w:t>
      </w:r>
    </w:p>
    <w:p w:rsidR="00536FFA" w:rsidRPr="00141FBC" w:rsidRDefault="00112DDF" w:rsidP="004F3F88">
      <w:pPr>
        <w:pStyle w:val="Tekstpodstawowy"/>
        <w:numPr>
          <w:ilvl w:val="0"/>
          <w:numId w:val="41"/>
        </w:numPr>
        <w:tabs>
          <w:tab w:val="left" w:pos="284"/>
        </w:tabs>
        <w:ind w:left="709"/>
        <w:rPr>
          <w:rFonts w:ascii="Century Gothic" w:hAnsi="Century Gothic" w:cs="Century Gothic"/>
          <w:b/>
          <w:sz w:val="20"/>
        </w:rPr>
      </w:pPr>
      <w:r w:rsidRPr="00141FBC">
        <w:rPr>
          <w:rFonts w:ascii="Century Gothic" w:hAnsi="Century Gothic"/>
          <w:snapToGrid w:val="0"/>
          <w:sz w:val="20"/>
        </w:rPr>
        <w:t>Wykonawca może powierzyć wykonanie części zamówienia Podwykonawcom.</w:t>
      </w:r>
    </w:p>
    <w:p w:rsidR="00536FFA" w:rsidRPr="00141FBC" w:rsidRDefault="00112DDF" w:rsidP="00141FBC">
      <w:pPr>
        <w:pStyle w:val="Tekstpodstawowy"/>
        <w:tabs>
          <w:tab w:val="left" w:pos="284"/>
        </w:tabs>
        <w:ind w:left="709"/>
        <w:rPr>
          <w:rFonts w:ascii="Century Gothic" w:hAnsi="Century Gothic"/>
          <w:snapToGrid w:val="0"/>
          <w:sz w:val="20"/>
        </w:rPr>
      </w:pPr>
      <w:r w:rsidRPr="00141FBC">
        <w:rPr>
          <w:rFonts w:ascii="Century Gothic" w:hAnsi="Century Gothic"/>
          <w:snapToGrid w:val="0"/>
          <w:sz w:val="20"/>
        </w:rPr>
        <w:t>Zamawiający żąda wskazania przez Wykonawcę części zamówienia których wykonanie zamierza powierzyć Podwykonawcom oraz o ile jest to wiadome podania przez</w:t>
      </w:r>
      <w:r w:rsidR="00536FFA" w:rsidRPr="00141FBC">
        <w:rPr>
          <w:rFonts w:ascii="Century Gothic" w:hAnsi="Century Gothic"/>
          <w:snapToGrid w:val="0"/>
          <w:sz w:val="20"/>
        </w:rPr>
        <w:t xml:space="preserve"> </w:t>
      </w:r>
      <w:r w:rsidRPr="00141FBC">
        <w:rPr>
          <w:rFonts w:ascii="Century Gothic" w:hAnsi="Century Gothic"/>
          <w:snapToGrid w:val="0"/>
          <w:sz w:val="20"/>
        </w:rPr>
        <w:t xml:space="preserve">Wykonawcę firm Podwykonawców. Pozostałe wymagania dotyczące podwykonawcy zostały określone </w:t>
      </w:r>
      <w:r w:rsidR="00F9416B">
        <w:rPr>
          <w:rFonts w:ascii="Century Gothic" w:hAnsi="Century Gothic"/>
          <w:snapToGrid w:val="0"/>
          <w:sz w:val="20"/>
        </w:rPr>
        <w:br/>
      </w:r>
      <w:r w:rsidRPr="00141FBC">
        <w:rPr>
          <w:rFonts w:ascii="Century Gothic" w:hAnsi="Century Gothic"/>
          <w:snapToGrid w:val="0"/>
          <w:sz w:val="20"/>
        </w:rPr>
        <w:t xml:space="preserve">w </w:t>
      </w:r>
      <w:r w:rsidR="00F9416B" w:rsidRPr="00F9416B">
        <w:rPr>
          <w:rFonts w:ascii="Century Gothic" w:hAnsi="Century Gothic"/>
          <w:snapToGrid w:val="0"/>
          <w:sz w:val="20"/>
        </w:rPr>
        <w:t xml:space="preserve">załączniku nr 2 </w:t>
      </w:r>
      <w:r w:rsidR="008C7A08">
        <w:rPr>
          <w:rFonts w:ascii="Century Gothic" w:hAnsi="Century Gothic"/>
          <w:snapToGrid w:val="0"/>
          <w:sz w:val="20"/>
        </w:rPr>
        <w:t xml:space="preserve">- </w:t>
      </w:r>
      <w:r w:rsidR="00F9416B" w:rsidRPr="00F9416B">
        <w:rPr>
          <w:rFonts w:ascii="Century Gothic" w:hAnsi="Century Gothic"/>
          <w:snapToGrid w:val="0"/>
          <w:sz w:val="20"/>
        </w:rPr>
        <w:t>wzór umowy</w:t>
      </w:r>
      <w:r w:rsidRPr="00F9416B">
        <w:rPr>
          <w:rFonts w:ascii="Century Gothic" w:hAnsi="Century Gothic"/>
          <w:snapToGrid w:val="0"/>
          <w:sz w:val="20"/>
        </w:rPr>
        <w:t>.</w:t>
      </w:r>
    </w:p>
    <w:p w:rsidR="00536FFA" w:rsidRPr="00141FBC" w:rsidRDefault="00112DDF" w:rsidP="004F3F88">
      <w:pPr>
        <w:pStyle w:val="Tekstpodstawowy"/>
        <w:numPr>
          <w:ilvl w:val="0"/>
          <w:numId w:val="41"/>
        </w:numPr>
        <w:tabs>
          <w:tab w:val="left" w:pos="284"/>
        </w:tabs>
        <w:ind w:left="709"/>
        <w:rPr>
          <w:rFonts w:ascii="Century Gothic" w:hAnsi="Century Gothic" w:cs="Century Gothic"/>
          <w:b/>
          <w:sz w:val="20"/>
        </w:rPr>
      </w:pPr>
      <w:r w:rsidRPr="00141FBC">
        <w:rPr>
          <w:rFonts w:ascii="Century Gothic" w:hAnsi="Century Gothic"/>
          <w:bCs/>
          <w:sz w:val="20"/>
        </w:rPr>
        <w:t>Jeżeli zmiana albo rezygnacja z Podwykonawcy dotyczy podmiotu, na którego zasoby</w:t>
      </w:r>
      <w:r w:rsidR="00536FFA" w:rsidRPr="00141FBC">
        <w:rPr>
          <w:rFonts w:ascii="Century Gothic" w:hAnsi="Century Gothic"/>
          <w:bCs/>
          <w:sz w:val="20"/>
        </w:rPr>
        <w:t xml:space="preserve"> </w:t>
      </w:r>
      <w:r w:rsidRPr="00141FBC">
        <w:rPr>
          <w:rFonts w:ascii="Century Gothic" w:hAnsi="Century Gothic"/>
          <w:bCs/>
          <w:sz w:val="20"/>
        </w:rPr>
        <w:t>Wykonawca powoływał się, na zasadach określonych w art. 22a ust. 1</w:t>
      </w:r>
      <w:r w:rsidRPr="00141FBC">
        <w:rPr>
          <w:rFonts w:ascii="Century Gothic" w:hAnsi="Century Gothic"/>
          <w:snapToGrid w:val="0"/>
          <w:sz w:val="20"/>
        </w:rPr>
        <w:t xml:space="preserve"> ustawy Pzp</w:t>
      </w:r>
      <w:r w:rsidRPr="00141FBC">
        <w:rPr>
          <w:rFonts w:ascii="Century Gothic" w:hAnsi="Century Gothic"/>
          <w:bCs/>
          <w:sz w:val="2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141FBC">
        <w:rPr>
          <w:rFonts w:ascii="Century Gothic" w:hAnsi="Century Gothic"/>
          <w:sz w:val="20"/>
        </w:rPr>
        <w:t>.</w:t>
      </w:r>
    </w:p>
    <w:p w:rsidR="00536FFA" w:rsidRPr="00141FBC" w:rsidRDefault="00112DDF" w:rsidP="004F3F88">
      <w:pPr>
        <w:pStyle w:val="Tekstpodstawowy"/>
        <w:numPr>
          <w:ilvl w:val="0"/>
          <w:numId w:val="41"/>
        </w:numPr>
        <w:tabs>
          <w:tab w:val="left" w:pos="284"/>
        </w:tabs>
        <w:ind w:left="709"/>
        <w:rPr>
          <w:rFonts w:ascii="Century Gothic" w:hAnsi="Century Gothic" w:cs="Century Gothic"/>
          <w:b/>
          <w:sz w:val="20"/>
        </w:rPr>
      </w:pPr>
      <w:r w:rsidRPr="00141FBC">
        <w:rPr>
          <w:rFonts w:ascii="Century Gothic" w:hAnsi="Century Gothic"/>
          <w:bCs/>
          <w:sz w:val="20"/>
        </w:rPr>
        <w:t>Zamawiający żąda, aby przed przystą</w:t>
      </w:r>
      <w:r w:rsidR="00536FFA" w:rsidRPr="00141FBC">
        <w:rPr>
          <w:rFonts w:ascii="Century Gothic" w:hAnsi="Century Gothic"/>
          <w:bCs/>
          <w:sz w:val="20"/>
        </w:rPr>
        <w:t>pieniem do wykonania zamówienia</w:t>
      </w:r>
      <w:r w:rsidRPr="00141FBC">
        <w:rPr>
          <w:rFonts w:ascii="Century Gothic" w:hAnsi="Century Gothic"/>
          <w:bCs/>
          <w:sz w:val="20"/>
        </w:rPr>
        <w:t xml:space="preserve"> Wykonawca, o ile są już znane, podał nazwy albo imiona i nazwiska oraz dane kontaktowe Podwykonawców i osób do kontaktu z nimi, zaangażowanych w roboty budowlane,</w:t>
      </w:r>
      <w:r w:rsidRPr="00141FBC">
        <w:rPr>
          <w:rFonts w:ascii="Century Gothic" w:hAnsi="Century Gothic"/>
          <w:b/>
          <w:bCs/>
          <w:sz w:val="20"/>
        </w:rPr>
        <w:t xml:space="preserve"> </w:t>
      </w:r>
      <w:r w:rsidRPr="00141FBC">
        <w:rPr>
          <w:rFonts w:ascii="Century Gothic" w:hAnsi="Century Gothic"/>
          <w:bCs/>
          <w:sz w:val="20"/>
        </w:rPr>
        <w:t xml:space="preserve">które mają być wykonane w miejscu </w:t>
      </w:r>
      <w:r w:rsidRPr="00141FBC">
        <w:rPr>
          <w:rFonts w:ascii="Century Gothic" w:hAnsi="Century Gothic"/>
          <w:bCs/>
          <w:spacing w:val="-2"/>
          <w:sz w:val="20"/>
        </w:rPr>
        <w:t>podlegającym bezpośredniemu nadzorowi Zamawiającego. Wykonawca zawiadamia</w:t>
      </w:r>
      <w:r w:rsidRPr="00141FBC">
        <w:rPr>
          <w:rFonts w:ascii="Century Gothic" w:hAnsi="Century Gothic"/>
          <w:bCs/>
          <w:sz w:val="20"/>
        </w:rPr>
        <w:t xml:space="preserve"> Zamawiającego o wszelkich zmianach danych, o których mowa w zdaniu pierwszym, w trakcie realizacji zamówienia, a także przekazuje informacje na temat nowych Podwykonawców, którym </w:t>
      </w:r>
      <w:r w:rsidR="00141FBC">
        <w:rPr>
          <w:rFonts w:ascii="Century Gothic" w:hAnsi="Century Gothic"/>
          <w:bCs/>
          <w:sz w:val="20"/>
        </w:rPr>
        <w:br/>
      </w:r>
      <w:r w:rsidRPr="00141FBC">
        <w:rPr>
          <w:rFonts w:ascii="Century Gothic" w:hAnsi="Century Gothic"/>
          <w:bCs/>
          <w:sz w:val="20"/>
        </w:rPr>
        <w:t xml:space="preserve">w późniejszym okresie zamierza powierzyć realizację robót budowlanych. Wykonawca będzie zobowiązany zgłosić Podwykonawców na zasadach określonych w </w:t>
      </w:r>
      <w:r w:rsidR="008C7A08">
        <w:rPr>
          <w:rFonts w:ascii="Century Gothic" w:hAnsi="Century Gothic"/>
          <w:bCs/>
          <w:sz w:val="20"/>
        </w:rPr>
        <w:t>załączniku nr 2 – wzór umowy</w:t>
      </w:r>
    </w:p>
    <w:p w:rsidR="00536FFA" w:rsidRPr="00141FBC" w:rsidRDefault="00112DDF" w:rsidP="004F3F88">
      <w:pPr>
        <w:pStyle w:val="Tekstpodstawowy"/>
        <w:numPr>
          <w:ilvl w:val="0"/>
          <w:numId w:val="41"/>
        </w:numPr>
        <w:tabs>
          <w:tab w:val="left" w:pos="284"/>
        </w:tabs>
        <w:ind w:left="709"/>
        <w:rPr>
          <w:rFonts w:ascii="Century Gothic" w:hAnsi="Century Gothic" w:cs="Century Gothic"/>
          <w:b/>
          <w:sz w:val="20"/>
        </w:rPr>
      </w:pPr>
      <w:r w:rsidRPr="00141FBC">
        <w:rPr>
          <w:rFonts w:ascii="Century Gothic" w:hAnsi="Century Gothic"/>
          <w:sz w:val="20"/>
        </w:rPr>
        <w:t>Jeżeli powierzenie podwykonawcy wykonania części zamówienia na roboty budowlane</w:t>
      </w:r>
      <w:r w:rsidR="00536FFA" w:rsidRPr="00141FBC">
        <w:rPr>
          <w:rFonts w:ascii="Century Gothic" w:hAnsi="Century Gothic"/>
          <w:sz w:val="20"/>
        </w:rPr>
        <w:t xml:space="preserve"> </w:t>
      </w:r>
      <w:r w:rsidRPr="00141FBC">
        <w:rPr>
          <w:rFonts w:ascii="Century Gothic" w:hAnsi="Century Gothic"/>
          <w:sz w:val="20"/>
        </w:rPr>
        <w:t>lub usługi następuje w trakcie jego realizacji, wykonawca na żądanie Zamawiającego</w:t>
      </w:r>
      <w:r w:rsidR="00536FFA" w:rsidRPr="00141FBC">
        <w:rPr>
          <w:rFonts w:ascii="Century Gothic" w:hAnsi="Century Gothic"/>
          <w:sz w:val="20"/>
        </w:rPr>
        <w:t xml:space="preserve"> </w:t>
      </w:r>
      <w:r w:rsidRPr="00141FBC">
        <w:rPr>
          <w:rFonts w:ascii="Century Gothic" w:hAnsi="Century Gothic"/>
          <w:sz w:val="20"/>
        </w:rPr>
        <w:t>przedstawia oświadczenie, o którym mowa w art. 2</w:t>
      </w:r>
      <w:r w:rsidR="00536FFA" w:rsidRPr="00141FBC">
        <w:rPr>
          <w:rFonts w:ascii="Century Gothic" w:hAnsi="Century Gothic"/>
          <w:sz w:val="20"/>
        </w:rPr>
        <w:t>5a ust. 1, lub oświadczenia lub</w:t>
      </w:r>
      <w:r w:rsidRPr="00141FBC">
        <w:rPr>
          <w:rFonts w:ascii="Century Gothic" w:hAnsi="Century Gothic"/>
          <w:sz w:val="20"/>
        </w:rPr>
        <w:t xml:space="preserve"> dokumenty potwierdzające brak podstaw wykluczenia wobec tego podwykonawcy.</w:t>
      </w:r>
    </w:p>
    <w:p w:rsidR="00536FFA" w:rsidRPr="00141FBC" w:rsidRDefault="00112DDF" w:rsidP="004F3F88">
      <w:pPr>
        <w:pStyle w:val="Tekstpodstawowy"/>
        <w:numPr>
          <w:ilvl w:val="0"/>
          <w:numId w:val="41"/>
        </w:numPr>
        <w:tabs>
          <w:tab w:val="left" w:pos="284"/>
        </w:tabs>
        <w:ind w:left="709"/>
        <w:rPr>
          <w:rFonts w:ascii="Century Gothic" w:hAnsi="Century Gothic" w:cs="Century Gothic"/>
          <w:b/>
          <w:sz w:val="20"/>
        </w:rPr>
      </w:pPr>
      <w:r w:rsidRPr="00141FBC">
        <w:rPr>
          <w:rFonts w:ascii="Century Gothic" w:hAnsi="Century Gothic"/>
          <w:sz w:val="20"/>
        </w:rPr>
        <w:t xml:space="preserve"> Jeżeli zamawiający stwierdzi, że wobec danego</w:t>
      </w:r>
      <w:r w:rsidR="00536FFA" w:rsidRPr="00141FBC">
        <w:rPr>
          <w:rFonts w:ascii="Century Gothic" w:hAnsi="Century Gothic"/>
          <w:sz w:val="20"/>
        </w:rPr>
        <w:t xml:space="preserve"> podwykonawcy zachodzą podstawy</w:t>
      </w:r>
      <w:r w:rsidRPr="00141FBC">
        <w:rPr>
          <w:rFonts w:ascii="Century Gothic" w:hAnsi="Century Gothic"/>
          <w:sz w:val="20"/>
        </w:rPr>
        <w:t xml:space="preserve"> wykluczenia, wykonawca obowiązany jest zastąpić tego podwykonawcę lub zrezygnować z powierzenia wykonania części zamówienia podwykonawcy.</w:t>
      </w:r>
    </w:p>
    <w:p w:rsidR="00112DDF" w:rsidRPr="00141FBC" w:rsidRDefault="00112DDF" w:rsidP="004F3F88">
      <w:pPr>
        <w:pStyle w:val="Tekstpodstawowy"/>
        <w:numPr>
          <w:ilvl w:val="0"/>
          <w:numId w:val="41"/>
        </w:numPr>
        <w:tabs>
          <w:tab w:val="left" w:pos="284"/>
        </w:tabs>
        <w:ind w:left="709"/>
        <w:rPr>
          <w:rFonts w:ascii="Century Gothic" w:hAnsi="Century Gothic" w:cs="Century Gothic"/>
          <w:b/>
          <w:sz w:val="20"/>
        </w:rPr>
      </w:pPr>
      <w:r w:rsidRPr="00141FBC">
        <w:rPr>
          <w:rFonts w:ascii="Century Gothic" w:hAnsi="Century Gothic"/>
          <w:sz w:val="20"/>
        </w:rPr>
        <w:t xml:space="preserve"> </w:t>
      </w:r>
      <w:r w:rsidRPr="00141FBC">
        <w:rPr>
          <w:rFonts w:ascii="Century Gothic" w:hAnsi="Century Gothic"/>
          <w:bCs/>
          <w:sz w:val="20"/>
        </w:rPr>
        <w:t xml:space="preserve">Powierzenie wykonania części zamówienia Podwykonawcom nie zwalnia Wykonawcy </w:t>
      </w:r>
      <w:r w:rsidR="00141FBC">
        <w:rPr>
          <w:rFonts w:ascii="Century Gothic" w:hAnsi="Century Gothic"/>
          <w:bCs/>
          <w:sz w:val="20"/>
        </w:rPr>
        <w:br/>
      </w:r>
      <w:r w:rsidRPr="00141FBC">
        <w:rPr>
          <w:rFonts w:ascii="Century Gothic" w:hAnsi="Century Gothic"/>
          <w:bCs/>
          <w:sz w:val="20"/>
        </w:rPr>
        <w:t>z odpowiedzialności za należyte wykonanie tego zamówienia.</w:t>
      </w:r>
    </w:p>
    <w:p w:rsidR="006D7AEF" w:rsidRPr="0079535C" w:rsidRDefault="006D7AEF" w:rsidP="00DE1E9E">
      <w:pPr>
        <w:pStyle w:val="Tekstpodstawowy"/>
        <w:tabs>
          <w:tab w:val="left" w:pos="567"/>
        </w:tabs>
        <w:ind w:left="360"/>
        <w:rPr>
          <w:rFonts w:ascii="Century Gothic" w:hAnsi="Century Gothic" w:cs="Century Gothic"/>
          <w:color w:val="FF0000"/>
          <w:sz w:val="20"/>
        </w:rPr>
      </w:pPr>
    </w:p>
    <w:p w:rsidR="006D7AEF" w:rsidRPr="00EF1FF8" w:rsidRDefault="006D7AEF" w:rsidP="004F3F88">
      <w:pPr>
        <w:pStyle w:val="Tekstpodstawowy"/>
        <w:numPr>
          <w:ilvl w:val="0"/>
          <w:numId w:val="17"/>
        </w:numPr>
        <w:tabs>
          <w:tab w:val="left" w:pos="567"/>
        </w:tabs>
        <w:rPr>
          <w:rFonts w:ascii="Century Gothic" w:hAnsi="Century Gothic" w:cs="Century Gothic"/>
          <w:b/>
          <w:sz w:val="20"/>
        </w:rPr>
      </w:pPr>
      <w:r w:rsidRPr="00C64E4C">
        <w:rPr>
          <w:rFonts w:ascii="Century Gothic" w:hAnsi="Century Gothic" w:cs="Century Gothic"/>
          <w:b/>
          <w:sz w:val="20"/>
        </w:rPr>
        <w:t>Wspólny Słownik Zamówienia CPV</w:t>
      </w:r>
    </w:p>
    <w:p w:rsidR="00EF1FF8" w:rsidRPr="0004122A" w:rsidRDefault="00EF1FF8" w:rsidP="00EF1FF8">
      <w:pPr>
        <w:pStyle w:val="Tekstpodstawowy"/>
        <w:tabs>
          <w:tab w:val="left" w:pos="567"/>
        </w:tabs>
        <w:ind w:left="360"/>
        <w:rPr>
          <w:rFonts w:ascii="Century Gothic" w:hAnsi="Century Gothic" w:cs="Century Gothic"/>
          <w:b/>
          <w:sz w:val="20"/>
        </w:rPr>
      </w:pPr>
    </w:p>
    <w:p w:rsidR="00F25585" w:rsidRDefault="006D7AEF" w:rsidP="00F25585">
      <w:pPr>
        <w:pStyle w:val="Tekstpodstawowy"/>
        <w:tabs>
          <w:tab w:val="left" w:pos="567"/>
        </w:tabs>
        <w:ind w:left="360"/>
        <w:rPr>
          <w:rFonts w:ascii="Century Gothic" w:hAnsi="Century Gothic"/>
          <w:sz w:val="20"/>
        </w:rPr>
      </w:pPr>
      <w:r w:rsidRPr="00AE75A8">
        <w:rPr>
          <w:rFonts w:ascii="Century Gothic" w:hAnsi="Century Gothic"/>
          <w:sz w:val="20"/>
        </w:rPr>
        <w:t xml:space="preserve">CPV: </w:t>
      </w:r>
      <w:r w:rsidR="000268C3">
        <w:rPr>
          <w:rFonts w:ascii="Century Gothic" w:hAnsi="Century Gothic"/>
          <w:sz w:val="20"/>
        </w:rPr>
        <w:t xml:space="preserve">  </w:t>
      </w:r>
      <w:r w:rsidR="00C328C2">
        <w:rPr>
          <w:rFonts w:ascii="Century Gothic" w:hAnsi="Century Gothic"/>
          <w:sz w:val="20"/>
        </w:rPr>
        <w:tab/>
      </w:r>
      <w:r w:rsidR="00F25585" w:rsidRPr="00F56B57">
        <w:rPr>
          <w:rFonts w:ascii="Century Gothic" w:hAnsi="Century Gothic"/>
          <w:sz w:val="20"/>
        </w:rPr>
        <w:t xml:space="preserve">45231400-9 - </w:t>
      </w:r>
      <w:bookmarkStart w:id="14" w:name="_Hlk519074227"/>
      <w:r w:rsidR="00F25585" w:rsidRPr="00F56B57">
        <w:rPr>
          <w:rFonts w:ascii="Century Gothic" w:hAnsi="Century Gothic"/>
          <w:sz w:val="20"/>
        </w:rPr>
        <w:t>roboty budowlane w zakresie budowy linii energetycznych</w:t>
      </w:r>
      <w:bookmarkEnd w:id="14"/>
    </w:p>
    <w:p w:rsidR="00F25585" w:rsidRPr="00F56B57" w:rsidRDefault="00F25585" w:rsidP="00F25585">
      <w:pPr>
        <w:pStyle w:val="Tekstpodstawowy"/>
        <w:tabs>
          <w:tab w:val="left" w:pos="567"/>
        </w:tabs>
        <w:ind w:left="360"/>
        <w:rPr>
          <w:rFonts w:ascii="Century Gothic" w:hAnsi="Century Gothic"/>
          <w:sz w:val="20"/>
        </w:rPr>
      </w:pPr>
      <w:r>
        <w:rPr>
          <w:rFonts w:ascii="Century Gothic" w:hAnsi="Century Gothic"/>
          <w:bCs/>
          <w:sz w:val="20"/>
        </w:rPr>
        <w:tab/>
      </w:r>
      <w:r>
        <w:rPr>
          <w:rFonts w:ascii="Century Gothic" w:hAnsi="Century Gothic"/>
          <w:bCs/>
          <w:sz w:val="20"/>
        </w:rPr>
        <w:tab/>
      </w:r>
      <w:r>
        <w:rPr>
          <w:rFonts w:ascii="Century Gothic" w:hAnsi="Century Gothic"/>
          <w:bCs/>
          <w:sz w:val="20"/>
        </w:rPr>
        <w:tab/>
      </w:r>
      <w:r w:rsidRPr="00C328C2">
        <w:rPr>
          <w:rFonts w:ascii="Century Gothic" w:hAnsi="Century Gothic"/>
          <w:bCs/>
          <w:sz w:val="20"/>
        </w:rPr>
        <w:t>45</w:t>
      </w:r>
      <w:r>
        <w:rPr>
          <w:rFonts w:ascii="Century Gothic" w:hAnsi="Century Gothic"/>
          <w:bCs/>
          <w:sz w:val="20"/>
        </w:rPr>
        <w:t>316110</w:t>
      </w:r>
      <w:r w:rsidRPr="00F56B57">
        <w:rPr>
          <w:rFonts w:ascii="Century Gothic" w:hAnsi="Century Gothic"/>
          <w:bCs/>
          <w:sz w:val="20"/>
        </w:rPr>
        <w:t>-9</w:t>
      </w:r>
      <w:r w:rsidRPr="00F56B57">
        <w:rPr>
          <w:rFonts w:ascii="Century Gothic" w:hAnsi="Century Gothic"/>
          <w:b/>
          <w:bCs/>
          <w:sz w:val="20"/>
        </w:rPr>
        <w:t xml:space="preserve"> </w:t>
      </w:r>
      <w:r w:rsidRPr="00F56B57">
        <w:rPr>
          <w:rFonts w:ascii="Century Gothic" w:hAnsi="Century Gothic"/>
          <w:sz w:val="20"/>
        </w:rPr>
        <w:t xml:space="preserve">– </w:t>
      </w:r>
      <w:hyperlink r:id="rId12" w:history="1">
        <w:r w:rsidRPr="00F56B57">
          <w:rPr>
            <w:rStyle w:val="Hipercze"/>
            <w:rFonts w:ascii="Century Gothic" w:hAnsi="Century Gothic"/>
            <w:color w:val="auto"/>
            <w:sz w:val="20"/>
            <w:u w:val="none"/>
          </w:rPr>
          <w:t>instalowanie</w:t>
        </w:r>
      </w:hyperlink>
      <w:r w:rsidRPr="00F56B57">
        <w:rPr>
          <w:rFonts w:ascii="Century Gothic" w:hAnsi="Century Gothic"/>
          <w:sz w:val="20"/>
        </w:rPr>
        <w:t xml:space="preserve"> urządzeń oświetlenia drogowego</w:t>
      </w:r>
    </w:p>
    <w:p w:rsidR="00EB036F" w:rsidRPr="002C3088" w:rsidRDefault="00F25585" w:rsidP="00F25585">
      <w:pPr>
        <w:pStyle w:val="Tekstpodstawowy"/>
        <w:tabs>
          <w:tab w:val="left" w:pos="567"/>
        </w:tabs>
        <w:ind w:left="360"/>
        <w:rPr>
          <w:rFonts w:ascii="Century Gothic" w:hAnsi="Century Gothic"/>
          <w:sz w:val="20"/>
        </w:rPr>
      </w:pPr>
      <w:r w:rsidRPr="00F56B57">
        <w:rPr>
          <w:rFonts w:ascii="Century Gothic" w:hAnsi="Century Gothic"/>
          <w:sz w:val="20"/>
        </w:rPr>
        <w:lastRenderedPageBreak/>
        <w:tab/>
      </w:r>
      <w:r w:rsidRPr="00F56B57">
        <w:rPr>
          <w:rFonts w:ascii="Century Gothic" w:hAnsi="Century Gothic"/>
          <w:sz w:val="20"/>
        </w:rPr>
        <w:tab/>
      </w:r>
      <w:r w:rsidRPr="00F56B57">
        <w:rPr>
          <w:rFonts w:ascii="Century Gothic" w:hAnsi="Century Gothic"/>
          <w:sz w:val="20"/>
        </w:rPr>
        <w:tab/>
      </w:r>
      <w:r w:rsidRPr="00AE75A8">
        <w:rPr>
          <w:rFonts w:ascii="Century Gothic" w:hAnsi="Century Gothic"/>
          <w:sz w:val="20"/>
        </w:rPr>
        <w:t xml:space="preserve">        </w:t>
      </w:r>
      <w:r w:rsidR="00C328C2" w:rsidRPr="00F56B57">
        <w:rPr>
          <w:rFonts w:ascii="Century Gothic" w:hAnsi="Century Gothic"/>
          <w:sz w:val="20"/>
        </w:rPr>
        <w:tab/>
      </w:r>
      <w:r w:rsidR="00C328C2" w:rsidRPr="00F56B57">
        <w:rPr>
          <w:rFonts w:ascii="Century Gothic" w:hAnsi="Century Gothic"/>
          <w:sz w:val="20"/>
        </w:rPr>
        <w:tab/>
      </w:r>
      <w:r w:rsidR="00C328C2" w:rsidRPr="00F56B57">
        <w:rPr>
          <w:rFonts w:ascii="Century Gothic" w:hAnsi="Century Gothic"/>
          <w:sz w:val="20"/>
        </w:rPr>
        <w:tab/>
      </w:r>
      <w:r w:rsidR="009A5D94" w:rsidRPr="00AE75A8">
        <w:rPr>
          <w:rFonts w:ascii="Century Gothic" w:hAnsi="Century Gothic"/>
          <w:sz w:val="20"/>
        </w:rPr>
        <w:t xml:space="preserve">        </w:t>
      </w:r>
      <w:r w:rsidR="000268C3">
        <w:rPr>
          <w:rFonts w:ascii="Century Gothic" w:hAnsi="Century Gothic"/>
          <w:sz w:val="20"/>
        </w:rPr>
        <w:tab/>
      </w:r>
    </w:p>
    <w:p w:rsidR="00EF1FF8" w:rsidRPr="00C64E4C" w:rsidRDefault="00EF1FF8" w:rsidP="006948E9">
      <w:pPr>
        <w:pStyle w:val="Tekstpodstawowy"/>
        <w:numPr>
          <w:ilvl w:val="0"/>
          <w:numId w:val="17"/>
        </w:numPr>
        <w:tabs>
          <w:tab w:val="left" w:pos="567"/>
        </w:tabs>
        <w:ind w:left="567" w:hanging="567"/>
        <w:rPr>
          <w:rFonts w:ascii="Century Gothic" w:hAnsi="Century Gothic" w:cs="Century Gothic"/>
          <w:sz w:val="20"/>
        </w:rPr>
      </w:pPr>
      <w:r w:rsidRPr="00C64E4C">
        <w:rPr>
          <w:rFonts w:ascii="Century Gothic" w:hAnsi="Century Gothic" w:cs="Century Gothic"/>
          <w:sz w:val="20"/>
        </w:rPr>
        <w:t>Zamawiający</w:t>
      </w:r>
      <w:r w:rsidR="006948E9">
        <w:rPr>
          <w:rFonts w:ascii="Century Gothic" w:hAnsi="Century Gothic" w:cs="Century Gothic"/>
          <w:sz w:val="20"/>
        </w:rPr>
        <w:t xml:space="preserve"> </w:t>
      </w:r>
      <w:r w:rsidR="00A1066D">
        <w:rPr>
          <w:rFonts w:ascii="Century Gothic" w:hAnsi="Century Gothic" w:cs="Century Gothic"/>
          <w:sz w:val="20"/>
        </w:rPr>
        <w:t xml:space="preserve">nie </w:t>
      </w:r>
      <w:r>
        <w:rPr>
          <w:rFonts w:ascii="Century Gothic" w:hAnsi="Century Gothic" w:cs="Century Gothic"/>
          <w:sz w:val="20"/>
        </w:rPr>
        <w:t>dopuszcza składani</w:t>
      </w:r>
      <w:r w:rsidR="00A1066D">
        <w:rPr>
          <w:rFonts w:ascii="Century Gothic" w:hAnsi="Century Gothic" w:cs="Century Gothic"/>
          <w:sz w:val="20"/>
        </w:rPr>
        <w:t>a</w:t>
      </w:r>
      <w:r w:rsidRPr="00C64E4C">
        <w:rPr>
          <w:rFonts w:ascii="Century Gothic" w:hAnsi="Century Gothic" w:cs="Century Gothic"/>
          <w:sz w:val="20"/>
        </w:rPr>
        <w:t xml:space="preserve"> ofert częściowych.</w:t>
      </w:r>
      <w:r w:rsidR="006948E9">
        <w:rPr>
          <w:rFonts w:ascii="Century Gothic" w:hAnsi="Century Gothic" w:cs="Century Gothic"/>
          <w:sz w:val="20"/>
        </w:rPr>
        <w:t xml:space="preserve"> Zamawiający podzielił zamówienie na </w:t>
      </w:r>
      <w:r w:rsidR="00A1066D">
        <w:rPr>
          <w:rFonts w:ascii="Century Gothic" w:hAnsi="Century Gothic" w:cs="Century Gothic"/>
          <w:sz w:val="20"/>
        </w:rPr>
        <w:t>6</w:t>
      </w:r>
      <w:r w:rsidR="006948E9">
        <w:rPr>
          <w:rFonts w:ascii="Century Gothic" w:hAnsi="Century Gothic" w:cs="Century Gothic"/>
          <w:sz w:val="20"/>
        </w:rPr>
        <w:t xml:space="preserve"> części</w:t>
      </w:r>
      <w:r w:rsidR="00A1066D">
        <w:rPr>
          <w:rFonts w:ascii="Century Gothic" w:hAnsi="Century Gothic" w:cs="Century Gothic"/>
          <w:sz w:val="20"/>
        </w:rPr>
        <w:t xml:space="preserve"> jednakże każdą część może realizować ten sam Wykonawca</w:t>
      </w:r>
      <w:r w:rsidR="006948E9">
        <w:rPr>
          <w:rFonts w:ascii="Century Gothic" w:hAnsi="Century Gothic" w:cs="Century Gothic"/>
          <w:sz w:val="20"/>
        </w:rPr>
        <w:t xml:space="preserve">. </w:t>
      </w:r>
      <w:r w:rsidR="00A1066D">
        <w:rPr>
          <w:rFonts w:ascii="Century Gothic" w:hAnsi="Century Gothic" w:cs="Century Gothic"/>
          <w:sz w:val="20"/>
        </w:rPr>
        <w:t xml:space="preserve">W związku z tym </w:t>
      </w:r>
      <w:r w:rsidR="006948E9" w:rsidRPr="006948E9">
        <w:rPr>
          <w:rFonts w:ascii="Century Gothic" w:hAnsi="Century Gothic" w:cs="Century Gothic"/>
          <w:sz w:val="20"/>
        </w:rPr>
        <w:t xml:space="preserve">Wykonawca </w:t>
      </w:r>
      <w:r w:rsidR="00A1066D">
        <w:rPr>
          <w:rFonts w:ascii="Century Gothic" w:hAnsi="Century Gothic" w:cs="Century Gothic"/>
          <w:sz w:val="20"/>
        </w:rPr>
        <w:t>nie może złożyć oferty</w:t>
      </w:r>
      <w:r w:rsidR="006948E9" w:rsidRPr="006948E9">
        <w:rPr>
          <w:rFonts w:ascii="Century Gothic" w:hAnsi="Century Gothic" w:cs="Century Gothic"/>
          <w:sz w:val="20"/>
        </w:rPr>
        <w:t xml:space="preserve"> na dowolną ilość części zamówienia. </w:t>
      </w:r>
    </w:p>
    <w:p w:rsidR="00C904A3" w:rsidRPr="00C64E4C" w:rsidRDefault="00C904A3" w:rsidP="004F3F88">
      <w:pPr>
        <w:pStyle w:val="Tekstpodstawowy"/>
        <w:numPr>
          <w:ilvl w:val="0"/>
          <w:numId w:val="17"/>
        </w:numPr>
        <w:ind w:left="567" w:hanging="567"/>
        <w:rPr>
          <w:rFonts w:ascii="Century Gothic" w:hAnsi="Century Gothic" w:cs="Century Gothic"/>
          <w:sz w:val="20"/>
        </w:rPr>
      </w:pPr>
      <w:r w:rsidRPr="00C64E4C">
        <w:rPr>
          <w:rFonts w:ascii="Century Gothic" w:hAnsi="Century Gothic" w:cs="Century Gothic"/>
          <w:sz w:val="20"/>
        </w:rPr>
        <w:t>Zamawiający nie przewiduje udz</w:t>
      </w:r>
      <w:r w:rsidR="009D671E" w:rsidRPr="00C64E4C">
        <w:rPr>
          <w:rFonts w:ascii="Century Gothic" w:hAnsi="Century Gothic" w:cs="Century Gothic"/>
          <w:sz w:val="20"/>
        </w:rPr>
        <w:t>ielenia zamówień</w:t>
      </w:r>
      <w:r w:rsidR="00883A98">
        <w:rPr>
          <w:rFonts w:ascii="Century Gothic" w:hAnsi="Century Gothic" w:cs="Century Gothic"/>
          <w:sz w:val="20"/>
        </w:rPr>
        <w:t>,</w:t>
      </w:r>
      <w:r w:rsidR="009D671E" w:rsidRPr="00C64E4C">
        <w:rPr>
          <w:rFonts w:ascii="Century Gothic" w:hAnsi="Century Gothic" w:cs="Century Gothic"/>
          <w:sz w:val="20"/>
        </w:rPr>
        <w:t xml:space="preserve"> </w:t>
      </w:r>
      <w:r w:rsidR="00883A98">
        <w:rPr>
          <w:rFonts w:ascii="Century Gothic" w:hAnsi="Century Gothic" w:cs="Century Gothic"/>
          <w:sz w:val="20"/>
        </w:rPr>
        <w:t>o</w:t>
      </w:r>
      <w:r w:rsidR="009D671E" w:rsidRPr="00C64E4C">
        <w:rPr>
          <w:rFonts w:ascii="Century Gothic" w:hAnsi="Century Gothic" w:cs="Century Gothic"/>
          <w:sz w:val="20"/>
        </w:rPr>
        <w:t xml:space="preserve"> którym mowa w art. 67 ust. 1 pkt 6 Pzp</w:t>
      </w:r>
      <w:r w:rsidRPr="00C64E4C">
        <w:rPr>
          <w:rFonts w:ascii="Century Gothic" w:hAnsi="Century Gothic" w:cs="Century Gothic"/>
          <w:sz w:val="20"/>
        </w:rPr>
        <w:t>.</w:t>
      </w:r>
    </w:p>
    <w:p w:rsidR="00AE7A10" w:rsidRPr="00C64E4C" w:rsidRDefault="00C904A3" w:rsidP="004F3F88">
      <w:pPr>
        <w:pStyle w:val="Tekstpodstawowy"/>
        <w:numPr>
          <w:ilvl w:val="0"/>
          <w:numId w:val="17"/>
        </w:numPr>
        <w:ind w:left="567" w:hanging="567"/>
        <w:rPr>
          <w:rFonts w:ascii="Century Gothic" w:hAnsi="Century Gothic" w:cs="Century Gothic"/>
          <w:sz w:val="20"/>
        </w:rPr>
      </w:pPr>
      <w:r w:rsidRPr="00C64E4C">
        <w:rPr>
          <w:rFonts w:ascii="Century Gothic" w:hAnsi="Century Gothic" w:cs="Century Gothic"/>
          <w:sz w:val="20"/>
        </w:rPr>
        <w:t>Zamawiający nie dopuszcza składania ofert wariantowych.</w:t>
      </w:r>
    </w:p>
    <w:p w:rsidR="00387E76" w:rsidRPr="00C64E4C" w:rsidRDefault="00387E76" w:rsidP="004F3F88">
      <w:pPr>
        <w:pStyle w:val="Tekstpodstawowy"/>
        <w:numPr>
          <w:ilvl w:val="0"/>
          <w:numId w:val="17"/>
        </w:numPr>
        <w:ind w:left="567" w:hanging="567"/>
        <w:rPr>
          <w:rFonts w:ascii="Century Gothic" w:hAnsi="Century Gothic" w:cs="Century Gothic"/>
          <w:sz w:val="20"/>
        </w:rPr>
      </w:pPr>
      <w:r w:rsidRPr="00C64E4C">
        <w:rPr>
          <w:rFonts w:ascii="Century Gothic" w:hAnsi="Century Gothic" w:cs="Century Gothic"/>
          <w:sz w:val="20"/>
        </w:rPr>
        <w:t>Wymagania dotyczące zatrudnienia na umowę o pracę :</w:t>
      </w:r>
    </w:p>
    <w:p w:rsidR="00502E01" w:rsidRDefault="00502E01" w:rsidP="00DE1E9E">
      <w:pPr>
        <w:pStyle w:val="Default"/>
        <w:ind w:left="567"/>
        <w:jc w:val="both"/>
        <w:rPr>
          <w:rFonts w:ascii="Century Gothic" w:hAnsi="Century Gothic"/>
          <w:b/>
          <w:color w:val="auto"/>
          <w:sz w:val="20"/>
          <w:szCs w:val="20"/>
        </w:rPr>
      </w:pPr>
      <w:r w:rsidRPr="003B0466">
        <w:rPr>
          <w:rFonts w:ascii="Century Gothic" w:hAnsi="Century Gothic"/>
          <w:b/>
          <w:color w:val="auto"/>
          <w:sz w:val="20"/>
          <w:szCs w:val="20"/>
        </w:rPr>
        <w:t xml:space="preserve">Zamawiający stosownie do art. 29 ust. 3a ustawy, wymaga aby osoby wykonujące czynności </w:t>
      </w:r>
      <w:r w:rsidRPr="003B0466">
        <w:rPr>
          <w:rFonts w:ascii="Century Gothic" w:hAnsi="Century Gothic"/>
          <w:b/>
          <w:color w:val="auto"/>
          <w:sz w:val="20"/>
          <w:szCs w:val="20"/>
        </w:rPr>
        <w:br/>
        <w:t>w zakresie realizacji przedmiotu zamówienia określone</w:t>
      </w:r>
      <w:r w:rsidR="00883A98" w:rsidRPr="003B0466">
        <w:rPr>
          <w:rFonts w:ascii="Century Gothic" w:hAnsi="Century Gothic"/>
          <w:b/>
          <w:color w:val="auto"/>
          <w:sz w:val="20"/>
          <w:szCs w:val="20"/>
        </w:rPr>
        <w:t>go</w:t>
      </w:r>
      <w:r w:rsidRPr="003B0466">
        <w:rPr>
          <w:rFonts w:ascii="Century Gothic" w:hAnsi="Century Gothic"/>
          <w:b/>
          <w:color w:val="auto"/>
          <w:sz w:val="20"/>
          <w:szCs w:val="20"/>
        </w:rPr>
        <w:t xml:space="preserve"> w przedmiarze robót, których wykonanie polega na wykonywaniu pracy w sposób określony w art. 22 § 1* ustawy z dnia 26 czerwca 1974 r. – Kodeks pracy, zostały zatrudnione przez wykonawcę lub podwykonawcę na podstawie umowy </w:t>
      </w:r>
      <w:r w:rsidRPr="003B0466">
        <w:rPr>
          <w:rFonts w:ascii="Century Gothic" w:hAnsi="Century Gothic"/>
          <w:b/>
          <w:color w:val="auto"/>
          <w:sz w:val="20"/>
          <w:szCs w:val="20"/>
        </w:rPr>
        <w:br/>
        <w:t>o pracę</w:t>
      </w:r>
      <w:r w:rsidR="00B145CC" w:rsidRPr="003B0466">
        <w:rPr>
          <w:rFonts w:ascii="Century Gothic" w:hAnsi="Century Gothic"/>
          <w:b/>
          <w:color w:val="auto"/>
          <w:sz w:val="20"/>
          <w:szCs w:val="20"/>
        </w:rPr>
        <w:t xml:space="preserve"> </w:t>
      </w:r>
    </w:p>
    <w:p w:rsidR="00E112DD" w:rsidRPr="00FB1132" w:rsidRDefault="00E112DD" w:rsidP="00F9416B">
      <w:pPr>
        <w:pStyle w:val="Default"/>
        <w:ind w:left="851"/>
        <w:jc w:val="both"/>
        <w:rPr>
          <w:rFonts w:ascii="Century Gothic" w:hAnsi="Century Gothic"/>
          <w:b/>
          <w:color w:val="auto"/>
          <w:sz w:val="20"/>
          <w:szCs w:val="20"/>
        </w:rPr>
      </w:pPr>
    </w:p>
    <w:p w:rsidR="00141FBC" w:rsidRDefault="00141FBC" w:rsidP="004F3F88">
      <w:pPr>
        <w:widowControl w:val="0"/>
        <w:numPr>
          <w:ilvl w:val="0"/>
          <w:numId w:val="42"/>
        </w:numPr>
        <w:ind w:left="851"/>
        <w:jc w:val="both"/>
        <w:rPr>
          <w:rFonts w:ascii="Century Gothic" w:hAnsi="Century Gothic"/>
          <w:snapToGrid w:val="0"/>
          <w:sz w:val="20"/>
        </w:rPr>
      </w:pPr>
      <w:r w:rsidRPr="00FB1132">
        <w:rPr>
          <w:rFonts w:ascii="Century Gothic" w:hAnsi="Century Gothic"/>
          <w:snapToGrid w:val="0"/>
          <w:sz w:val="20"/>
        </w:rPr>
        <w:t>Zamawiający w przedmiotowym postępowaniu wymaga aby Wykonawca lub podwykonawca przez cały okres wykonywania przedmiotu umowy zatrudniał na podstawie umowy o pracę osoby świadczące pracę związaną z wykonywaniem czynności fizycznych w trakcie realizacji przedmiotu umowy</w:t>
      </w:r>
      <w:r w:rsidR="00744CC3" w:rsidRPr="00FB1132">
        <w:rPr>
          <w:rFonts w:ascii="Century Gothic" w:hAnsi="Century Gothic"/>
          <w:snapToGrid w:val="0"/>
          <w:sz w:val="20"/>
        </w:rPr>
        <w:t>.</w:t>
      </w:r>
      <w:r w:rsidRPr="00FB1132">
        <w:rPr>
          <w:rFonts w:ascii="Century Gothic" w:hAnsi="Century Gothic"/>
          <w:snapToGrid w:val="0"/>
          <w:sz w:val="20"/>
        </w:rPr>
        <w:t xml:space="preserve"> Wykonywanie prac objętych w/w zakresem zamówienia dotyczy prac</w:t>
      </w:r>
      <w:r w:rsidR="008C7A08">
        <w:rPr>
          <w:rFonts w:ascii="Century Gothic" w:hAnsi="Century Gothic"/>
          <w:snapToGrid w:val="0"/>
          <w:sz w:val="20"/>
        </w:rPr>
        <w:t>y</w:t>
      </w:r>
      <w:r w:rsidRPr="00FB1132">
        <w:rPr>
          <w:rFonts w:ascii="Century Gothic" w:hAnsi="Century Gothic"/>
          <w:snapToGrid w:val="0"/>
          <w:sz w:val="20"/>
        </w:rPr>
        <w:t xml:space="preserve"> </w:t>
      </w:r>
      <w:r w:rsidR="008C7A08">
        <w:rPr>
          <w:rFonts w:ascii="Century Gothic" w:hAnsi="Century Gothic"/>
          <w:snapToGrid w:val="0"/>
          <w:sz w:val="20"/>
        </w:rPr>
        <w:t>wykonywanej przez oso</w:t>
      </w:r>
      <w:r w:rsidRPr="00FB1132">
        <w:rPr>
          <w:rFonts w:ascii="Century Gothic" w:hAnsi="Century Gothic"/>
          <w:snapToGrid w:val="0"/>
          <w:sz w:val="20"/>
        </w:rPr>
        <w:t>b</w:t>
      </w:r>
      <w:r w:rsidR="008C7A08">
        <w:rPr>
          <w:rFonts w:ascii="Century Gothic" w:hAnsi="Century Gothic"/>
          <w:snapToGrid w:val="0"/>
          <w:sz w:val="20"/>
        </w:rPr>
        <w:t>y</w:t>
      </w:r>
      <w:r w:rsidRPr="00FB1132">
        <w:rPr>
          <w:rFonts w:ascii="Century Gothic" w:hAnsi="Century Gothic"/>
          <w:snapToGrid w:val="0"/>
          <w:sz w:val="20"/>
        </w:rPr>
        <w:t xml:space="preserve"> fizyczn</w:t>
      </w:r>
      <w:r w:rsidR="008C7A08">
        <w:rPr>
          <w:rFonts w:ascii="Century Gothic" w:hAnsi="Century Gothic"/>
          <w:snapToGrid w:val="0"/>
          <w:sz w:val="20"/>
        </w:rPr>
        <w:t>e</w:t>
      </w:r>
      <w:r w:rsidRPr="00FB1132">
        <w:rPr>
          <w:rFonts w:ascii="Century Gothic" w:hAnsi="Century Gothic"/>
          <w:snapToGrid w:val="0"/>
          <w:sz w:val="20"/>
        </w:rPr>
        <w:t xml:space="preserve"> oraz operatorów sprzętu. Wyjątkiem objęte są sytuacje, gdy prace te wykonuje osoba fizyczna prowadząca samodzielnie działalność gospodarczą na podstawie umowy o podwykonawstwo.</w:t>
      </w:r>
    </w:p>
    <w:p w:rsidR="00141FBC" w:rsidRPr="00FB1132" w:rsidRDefault="00141FBC" w:rsidP="004F3F88">
      <w:pPr>
        <w:widowControl w:val="0"/>
        <w:numPr>
          <w:ilvl w:val="0"/>
          <w:numId w:val="42"/>
        </w:numPr>
        <w:ind w:left="851"/>
        <w:rPr>
          <w:rFonts w:ascii="Century Gothic" w:hAnsi="Century Gothic"/>
          <w:snapToGrid w:val="0"/>
          <w:sz w:val="20"/>
        </w:rPr>
      </w:pPr>
      <w:r w:rsidRPr="00FB1132">
        <w:rPr>
          <w:rFonts w:ascii="Century Gothic" w:hAnsi="Century Gothic"/>
          <w:snapToGrid w:val="0"/>
          <w:sz w:val="20"/>
        </w:rPr>
        <w:t>Wykonawca w terminie 3 dni od daty zawarcia umowy zobowiązany jest do złożenia</w:t>
      </w:r>
      <w:r w:rsidR="00966950" w:rsidRPr="00FB1132">
        <w:rPr>
          <w:rFonts w:ascii="Century Gothic" w:hAnsi="Century Gothic"/>
          <w:snapToGrid w:val="0"/>
          <w:sz w:val="20"/>
        </w:rPr>
        <w:t xml:space="preserve"> </w:t>
      </w:r>
      <w:r w:rsidRPr="00FB1132">
        <w:rPr>
          <w:rFonts w:ascii="Century Gothic" w:hAnsi="Century Gothic"/>
          <w:snapToGrid w:val="0"/>
          <w:sz w:val="20"/>
        </w:rPr>
        <w:t xml:space="preserve">pisemnego oświadczenia o wykonaniu obowiązku określonego w pkt </w:t>
      </w:r>
      <w:r w:rsidR="00744CC3" w:rsidRPr="00FB1132">
        <w:rPr>
          <w:rFonts w:ascii="Century Gothic" w:hAnsi="Century Gothic"/>
          <w:snapToGrid w:val="0"/>
          <w:sz w:val="20"/>
        </w:rPr>
        <w:t xml:space="preserve"> 7</w:t>
      </w:r>
      <w:r w:rsidRPr="00FB1132">
        <w:rPr>
          <w:rFonts w:ascii="Century Gothic" w:hAnsi="Century Gothic"/>
          <w:snapToGrid w:val="0"/>
          <w:sz w:val="20"/>
        </w:rPr>
        <w:t xml:space="preserve">.1 z zastrzeżeniem postanowień pkt </w:t>
      </w:r>
      <w:r w:rsidR="00744CC3" w:rsidRPr="00FB1132">
        <w:rPr>
          <w:rFonts w:ascii="Century Gothic" w:hAnsi="Century Gothic"/>
          <w:snapToGrid w:val="0"/>
          <w:sz w:val="20"/>
        </w:rPr>
        <w:t>7</w:t>
      </w:r>
      <w:r w:rsidRPr="00FB1132">
        <w:rPr>
          <w:rFonts w:ascii="Century Gothic" w:hAnsi="Century Gothic"/>
          <w:snapToGrid w:val="0"/>
          <w:sz w:val="20"/>
        </w:rPr>
        <w:t>.3.</w:t>
      </w:r>
    </w:p>
    <w:p w:rsidR="00141FBC" w:rsidRPr="00FB1132" w:rsidRDefault="00141FBC" w:rsidP="004F3F88">
      <w:pPr>
        <w:widowControl w:val="0"/>
        <w:numPr>
          <w:ilvl w:val="0"/>
          <w:numId w:val="42"/>
        </w:numPr>
        <w:tabs>
          <w:tab w:val="left" w:pos="426"/>
        </w:tabs>
        <w:ind w:left="851"/>
        <w:jc w:val="both"/>
        <w:rPr>
          <w:rFonts w:ascii="Century Gothic" w:hAnsi="Century Gothic"/>
          <w:snapToGrid w:val="0"/>
          <w:sz w:val="20"/>
        </w:rPr>
      </w:pPr>
      <w:r w:rsidRPr="00FB1132">
        <w:rPr>
          <w:rFonts w:ascii="Century Gothic" w:hAnsi="Century Gothic"/>
          <w:snapToGrid w:val="0"/>
          <w:sz w:val="20"/>
        </w:rPr>
        <w:t xml:space="preserve">Zamawiający dopuszcza zmiany osób podlegających </w:t>
      </w:r>
      <w:r w:rsidR="00966950" w:rsidRPr="00FB1132">
        <w:rPr>
          <w:rFonts w:ascii="Century Gothic" w:hAnsi="Century Gothic"/>
          <w:snapToGrid w:val="0"/>
          <w:sz w:val="20"/>
        </w:rPr>
        <w:t xml:space="preserve"> </w:t>
      </w:r>
      <w:r w:rsidRPr="00FB1132">
        <w:rPr>
          <w:rFonts w:ascii="Century Gothic" w:hAnsi="Century Gothic"/>
          <w:snapToGrid w:val="0"/>
          <w:sz w:val="20"/>
        </w:rPr>
        <w:t xml:space="preserve">zatrudnieniu zgodnie z wymogami określonymi w pkt </w:t>
      </w:r>
      <w:r w:rsidR="00744CC3" w:rsidRPr="00FB1132">
        <w:rPr>
          <w:rFonts w:ascii="Century Gothic" w:hAnsi="Century Gothic"/>
          <w:snapToGrid w:val="0"/>
          <w:sz w:val="20"/>
        </w:rPr>
        <w:t>7.</w:t>
      </w:r>
      <w:r w:rsidR="00FB1132" w:rsidRPr="00FB1132">
        <w:rPr>
          <w:rFonts w:ascii="Century Gothic" w:hAnsi="Century Gothic"/>
          <w:snapToGrid w:val="0"/>
          <w:sz w:val="20"/>
        </w:rPr>
        <w:t>1</w:t>
      </w:r>
      <w:r w:rsidRPr="00FB1132">
        <w:rPr>
          <w:rFonts w:ascii="Century Gothic" w:hAnsi="Century Gothic"/>
          <w:snapToGrid w:val="0"/>
          <w:sz w:val="20"/>
        </w:rPr>
        <w:t>. Zmiany te nie stanowią zmian umowy.</w:t>
      </w:r>
    </w:p>
    <w:p w:rsidR="00966950" w:rsidRPr="00FB1132" w:rsidRDefault="00966950" w:rsidP="00966950">
      <w:pPr>
        <w:widowControl w:val="0"/>
        <w:tabs>
          <w:tab w:val="left" w:pos="426"/>
        </w:tabs>
        <w:ind w:left="360"/>
        <w:jc w:val="both"/>
        <w:rPr>
          <w:rFonts w:ascii="Century Gothic" w:hAnsi="Century Gothic"/>
          <w:snapToGrid w:val="0"/>
          <w:sz w:val="20"/>
        </w:rPr>
      </w:pPr>
    </w:p>
    <w:p w:rsidR="00141FBC" w:rsidRPr="00FB1132" w:rsidRDefault="00141FBC" w:rsidP="00966950">
      <w:pPr>
        <w:widowControl w:val="0"/>
        <w:ind w:left="360"/>
        <w:jc w:val="both"/>
        <w:rPr>
          <w:rFonts w:ascii="Century Gothic" w:hAnsi="Century Gothic"/>
          <w:snapToGrid w:val="0"/>
          <w:sz w:val="20"/>
        </w:rPr>
      </w:pPr>
      <w:r w:rsidRPr="00FB1132">
        <w:rPr>
          <w:rFonts w:ascii="Century Gothic" w:hAnsi="Century Gothic"/>
          <w:snapToGrid w:val="0"/>
          <w:sz w:val="20"/>
        </w:rPr>
        <w:t xml:space="preserve">Powyższy warunek zostanie spełniony poprzez zatrudnienie na umowę o pracę nowych pracowników lub wyznaczenie do realizacji zamówienia zatrudnionych już u Wykonawcy pracowników. </w:t>
      </w:r>
    </w:p>
    <w:p w:rsidR="00141FBC" w:rsidRPr="00FB1132" w:rsidRDefault="00141FBC" w:rsidP="00966950">
      <w:pPr>
        <w:widowControl w:val="0"/>
        <w:ind w:left="360"/>
        <w:jc w:val="both"/>
        <w:rPr>
          <w:rFonts w:ascii="Century Gothic" w:hAnsi="Century Gothic"/>
          <w:snapToGrid w:val="0"/>
          <w:sz w:val="20"/>
        </w:rPr>
      </w:pPr>
      <w:r w:rsidRPr="00FB1132">
        <w:rPr>
          <w:rFonts w:ascii="Century Gothic" w:hAnsi="Century Gothic"/>
          <w:snapToGrid w:val="0"/>
          <w:sz w:val="20"/>
        </w:rPr>
        <w:t xml:space="preserve">Szczegółowy sposób dokumentowania osób, o których mowa w art. 29 ust. 3a, uprawnienia   Zamawiającego   w   zakresie   kontroli   spełniania   przez   Wykonawcę   wymagań,   o   których mowa   w   art.   29   ust.   3a,   oraz   sankcji   z   tytułu   niespełnienia   tych   wymagań,   rodzaju   czynności niezbędnych do realizacji zamówienia, których dotyczą wymagania zatrudnienia na podstawie umowy </w:t>
      </w:r>
      <w:r w:rsidR="00FB1132" w:rsidRPr="00FB1132">
        <w:rPr>
          <w:rFonts w:ascii="Century Gothic" w:hAnsi="Century Gothic"/>
          <w:snapToGrid w:val="0"/>
          <w:sz w:val="20"/>
        </w:rPr>
        <w:br/>
      </w:r>
      <w:r w:rsidRPr="00FB1132">
        <w:rPr>
          <w:rFonts w:ascii="Century Gothic" w:hAnsi="Century Gothic"/>
          <w:snapToGrid w:val="0"/>
          <w:sz w:val="20"/>
        </w:rPr>
        <w:t xml:space="preserve">o pracę   przez   Wykonawcę   lub   Podwykonawcę   osób   wykonujących   czynności   w   trakcie   realizacji zamówienia zawarte są </w:t>
      </w:r>
      <w:r w:rsidR="008C7A08">
        <w:rPr>
          <w:rFonts w:ascii="Century Gothic" w:hAnsi="Century Gothic"/>
          <w:snapToGrid w:val="0"/>
          <w:sz w:val="20"/>
        </w:rPr>
        <w:t>w załączniku nr 2 – wzór umowy.</w:t>
      </w:r>
    </w:p>
    <w:p w:rsidR="00502E01" w:rsidRPr="00C64E4C" w:rsidRDefault="00502E01" w:rsidP="00DE1E9E">
      <w:pPr>
        <w:pStyle w:val="Default"/>
        <w:ind w:left="567"/>
        <w:jc w:val="both"/>
        <w:rPr>
          <w:rFonts w:ascii="Century Gothic" w:hAnsi="Century Gothic"/>
          <w:b/>
          <w:color w:val="auto"/>
          <w:sz w:val="20"/>
          <w:szCs w:val="20"/>
        </w:rPr>
      </w:pPr>
    </w:p>
    <w:p w:rsidR="00502E01" w:rsidRDefault="00502E01" w:rsidP="00DE1E9E">
      <w:pPr>
        <w:pStyle w:val="Tekstpodstawowy"/>
        <w:ind w:left="567"/>
        <w:rPr>
          <w:rFonts w:ascii="Century Gothic" w:hAnsi="Century Gothic"/>
          <w:sz w:val="16"/>
          <w:szCs w:val="16"/>
        </w:rPr>
      </w:pPr>
      <w:r w:rsidRPr="00883A98">
        <w:rPr>
          <w:rFonts w:ascii="Century Gothic" w:hAnsi="Century Gothic"/>
          <w:bCs/>
          <w:sz w:val="16"/>
          <w:szCs w:val="16"/>
        </w:rPr>
        <w:t>*</w:t>
      </w:r>
      <w:r w:rsidRPr="00883A98">
        <w:rPr>
          <w:rFonts w:ascii="Century Gothic" w:hAnsi="Century Gothic"/>
          <w:sz w:val="16"/>
          <w:szCs w:val="16"/>
        </w:rPr>
        <w:t>art. 22 §</w:t>
      </w:r>
      <w:r w:rsidR="0052338E">
        <w:rPr>
          <w:rFonts w:ascii="Century Gothic" w:hAnsi="Century Gothic"/>
          <w:sz w:val="16"/>
          <w:szCs w:val="16"/>
        </w:rPr>
        <w:t xml:space="preserve"> 1 ustawy z dnia 26 czerwca 1974</w:t>
      </w:r>
      <w:r w:rsidRPr="00883A98">
        <w:rPr>
          <w:rFonts w:ascii="Century Gothic" w:hAnsi="Century Gothic"/>
          <w:sz w:val="16"/>
          <w:szCs w:val="16"/>
        </w:rPr>
        <w:t xml:space="preserve"> r. –Kodeks pracy: Przez nawiązanie stosunku pracy pracownik zobowiązuje się do wykonywania pracy określonego rodzaju na rzecz pracodawcy i pod jego kierownictwem oraz w miejscu i czasie wyznaczonym przez pracodawcę, a pracodawca -do zatrudniania pracownika za wynagrodzeniem.</w:t>
      </w:r>
    </w:p>
    <w:p w:rsidR="0084602B" w:rsidRPr="00C64E4C" w:rsidRDefault="0084602B" w:rsidP="00DE1E9E">
      <w:pPr>
        <w:pStyle w:val="Tekstpodstawowy"/>
        <w:ind w:left="567"/>
        <w:rPr>
          <w:rFonts w:ascii="Century Gothic" w:hAnsi="Century Gothic"/>
          <w:sz w:val="20"/>
        </w:rPr>
      </w:pPr>
    </w:p>
    <w:p w:rsidR="00C422E6" w:rsidRPr="00C422E6" w:rsidRDefault="00C422E6" w:rsidP="00DE1E9E">
      <w:pPr>
        <w:pStyle w:val="Nagwek1"/>
        <w:spacing w:line="240" w:lineRule="auto"/>
        <w:ind w:left="0"/>
        <w:jc w:val="center"/>
        <w:rPr>
          <w:rFonts w:ascii="Century Gothic" w:hAnsi="Century Gothic" w:cs="Century Gothic"/>
          <w:b/>
          <w:bCs w:val="0"/>
          <w:i w:val="0"/>
          <w:sz w:val="20"/>
        </w:rPr>
      </w:pPr>
    </w:p>
    <w:p w:rsidR="00C904A3" w:rsidRPr="0079535C" w:rsidRDefault="00C904A3" w:rsidP="00DE1E9E">
      <w:pPr>
        <w:pStyle w:val="Nagwek1"/>
        <w:spacing w:line="240" w:lineRule="auto"/>
        <w:ind w:left="0"/>
        <w:jc w:val="center"/>
        <w:rPr>
          <w:rFonts w:ascii="Century Gothic" w:hAnsi="Century Gothic" w:cs="Century Gothic"/>
          <w:b/>
          <w:bCs w:val="0"/>
          <w:i w:val="0"/>
          <w:sz w:val="20"/>
        </w:rPr>
      </w:pPr>
      <w:r w:rsidRPr="0000111E">
        <w:rPr>
          <w:rFonts w:ascii="Century Gothic" w:hAnsi="Century Gothic" w:cs="Century Gothic"/>
          <w:b/>
          <w:bCs w:val="0"/>
          <w:i w:val="0"/>
          <w:sz w:val="20"/>
        </w:rPr>
        <w:t>Dział V</w:t>
      </w:r>
      <w:r w:rsidRPr="0079535C">
        <w:rPr>
          <w:rFonts w:ascii="Century Gothic" w:hAnsi="Century Gothic" w:cs="Century Gothic"/>
          <w:b/>
          <w:bCs w:val="0"/>
          <w:i w:val="0"/>
          <w:sz w:val="20"/>
          <w:u w:val="single"/>
        </w:rPr>
        <w:br/>
      </w:r>
      <w:r w:rsidRPr="0079535C">
        <w:rPr>
          <w:rFonts w:ascii="Century Gothic" w:hAnsi="Century Gothic" w:cs="Century Gothic"/>
          <w:b/>
          <w:bCs w:val="0"/>
          <w:i w:val="0"/>
          <w:sz w:val="20"/>
        </w:rPr>
        <w:t>Termin wykonania zamówienia</w:t>
      </w:r>
    </w:p>
    <w:p w:rsidR="00DF4A4A" w:rsidRPr="0079535C" w:rsidRDefault="00DF4A4A" w:rsidP="00DE1E9E">
      <w:pPr>
        <w:jc w:val="both"/>
        <w:rPr>
          <w:rFonts w:ascii="Century Gothic" w:hAnsi="Century Gothic"/>
          <w:sz w:val="20"/>
        </w:rPr>
      </w:pPr>
    </w:p>
    <w:p w:rsidR="0020639F" w:rsidRDefault="004321FA" w:rsidP="007A7057">
      <w:pPr>
        <w:ind w:left="567"/>
        <w:jc w:val="center"/>
        <w:rPr>
          <w:rFonts w:ascii="Century Gothic" w:hAnsi="Century Gothic" w:cs="Century Gothic"/>
          <w:color w:val="000000"/>
          <w:sz w:val="20"/>
        </w:rPr>
      </w:pPr>
      <w:r w:rsidRPr="0079535C">
        <w:rPr>
          <w:rFonts w:ascii="Century Gothic" w:hAnsi="Century Gothic" w:cs="Century Gothic"/>
          <w:color w:val="000000"/>
          <w:sz w:val="20"/>
        </w:rPr>
        <w:t xml:space="preserve">Termin </w:t>
      </w:r>
      <w:r w:rsidR="009D57C8">
        <w:rPr>
          <w:rFonts w:ascii="Century Gothic" w:hAnsi="Century Gothic" w:cs="Century Gothic"/>
          <w:color w:val="000000"/>
          <w:sz w:val="20"/>
        </w:rPr>
        <w:t>realizacji przedmiotu</w:t>
      </w:r>
      <w:r w:rsidR="0020639F">
        <w:rPr>
          <w:rFonts w:ascii="Century Gothic" w:hAnsi="Century Gothic" w:cs="Century Gothic"/>
          <w:color w:val="000000"/>
          <w:sz w:val="20"/>
        </w:rPr>
        <w:t xml:space="preserve"> zamówienia :</w:t>
      </w:r>
    </w:p>
    <w:p w:rsidR="00E310D3" w:rsidRDefault="00E310D3" w:rsidP="007A7057">
      <w:pPr>
        <w:ind w:left="567"/>
        <w:jc w:val="center"/>
        <w:rPr>
          <w:rFonts w:ascii="Century Gothic" w:hAnsi="Century Gothic" w:cs="Century Gothic"/>
          <w:color w:val="000000"/>
          <w:sz w:val="20"/>
        </w:rPr>
      </w:pPr>
    </w:p>
    <w:p w:rsidR="003D04A8" w:rsidRPr="00401B11" w:rsidRDefault="00401B11" w:rsidP="00401B11">
      <w:pPr>
        <w:ind w:left="567" w:right="22"/>
        <w:jc w:val="center"/>
        <w:rPr>
          <w:rFonts w:ascii="Century Gothic" w:hAnsi="Century Gothic"/>
          <w:b/>
          <w:bCs/>
          <w:szCs w:val="24"/>
        </w:rPr>
      </w:pPr>
      <w:bookmarkStart w:id="15" w:name="_Hlk526330940"/>
      <w:r w:rsidRPr="00401B11">
        <w:rPr>
          <w:rFonts w:ascii="Century Gothic" w:hAnsi="Century Gothic"/>
          <w:b/>
          <w:bCs/>
          <w:szCs w:val="24"/>
        </w:rPr>
        <w:t>dla wszystkich części - d</w:t>
      </w:r>
      <w:r w:rsidR="00F25585" w:rsidRPr="00401B11">
        <w:rPr>
          <w:rFonts w:ascii="Century Gothic" w:hAnsi="Century Gothic"/>
          <w:b/>
          <w:bCs/>
          <w:szCs w:val="24"/>
        </w:rPr>
        <w:t>o</w:t>
      </w:r>
      <w:r w:rsidRPr="00401B11">
        <w:rPr>
          <w:rFonts w:ascii="Century Gothic" w:hAnsi="Century Gothic"/>
          <w:b/>
          <w:bCs/>
          <w:szCs w:val="24"/>
        </w:rPr>
        <w:t xml:space="preserve"> dnia</w:t>
      </w:r>
      <w:r w:rsidR="00F25585" w:rsidRPr="00401B11">
        <w:rPr>
          <w:rFonts w:ascii="Century Gothic" w:hAnsi="Century Gothic"/>
          <w:b/>
          <w:bCs/>
          <w:szCs w:val="24"/>
        </w:rPr>
        <w:t xml:space="preserve"> </w:t>
      </w:r>
      <w:r w:rsidRPr="00401B11">
        <w:rPr>
          <w:rFonts w:ascii="Century Gothic" w:hAnsi="Century Gothic"/>
          <w:b/>
          <w:bCs/>
          <w:szCs w:val="24"/>
        </w:rPr>
        <w:t>28.05</w:t>
      </w:r>
      <w:r w:rsidR="003D04A8" w:rsidRPr="00401B11">
        <w:rPr>
          <w:rFonts w:ascii="Century Gothic" w:hAnsi="Century Gothic"/>
          <w:b/>
          <w:bCs/>
          <w:szCs w:val="24"/>
        </w:rPr>
        <w:t>.20</w:t>
      </w:r>
      <w:r w:rsidR="003D04A8" w:rsidRPr="00401B11">
        <w:rPr>
          <w:rFonts w:ascii="Century Gothic" w:hAnsi="Century Gothic"/>
          <w:b/>
          <w:szCs w:val="24"/>
        </w:rPr>
        <w:t>2</w:t>
      </w:r>
      <w:r w:rsidRPr="00401B11">
        <w:rPr>
          <w:rFonts w:ascii="Century Gothic" w:hAnsi="Century Gothic"/>
          <w:b/>
          <w:szCs w:val="24"/>
        </w:rPr>
        <w:t>1</w:t>
      </w:r>
      <w:r w:rsidR="00F25585" w:rsidRPr="00401B11">
        <w:rPr>
          <w:rFonts w:ascii="Century Gothic" w:hAnsi="Century Gothic"/>
          <w:b/>
          <w:bCs/>
          <w:szCs w:val="24"/>
        </w:rPr>
        <w:t xml:space="preserve"> roku</w:t>
      </w:r>
      <w:bookmarkEnd w:id="15"/>
    </w:p>
    <w:p w:rsidR="003D04A8" w:rsidRPr="003D04A8" w:rsidRDefault="003D04A8" w:rsidP="003D04A8">
      <w:pPr>
        <w:ind w:left="142"/>
        <w:jc w:val="center"/>
        <w:rPr>
          <w:rFonts w:ascii="Century Gothic" w:hAnsi="Century Gothic"/>
          <w:sz w:val="22"/>
          <w:szCs w:val="22"/>
        </w:rPr>
      </w:pPr>
    </w:p>
    <w:p w:rsidR="00C904A3" w:rsidRPr="0079535C" w:rsidRDefault="00932E01" w:rsidP="00DE1E9E">
      <w:pPr>
        <w:pStyle w:val="Nagwek1"/>
        <w:spacing w:line="240" w:lineRule="auto"/>
        <w:ind w:left="0"/>
        <w:jc w:val="center"/>
        <w:rPr>
          <w:rFonts w:ascii="Century Gothic" w:hAnsi="Century Gothic" w:cs="Century Gothic"/>
          <w:sz w:val="20"/>
        </w:rPr>
      </w:pPr>
      <w:r>
        <w:rPr>
          <w:rFonts w:ascii="Century Gothic" w:hAnsi="Century Gothic" w:cs="Century Gothic"/>
          <w:b/>
          <w:bCs w:val="0"/>
          <w:i w:val="0"/>
          <w:sz w:val="20"/>
        </w:rPr>
        <w:br/>
      </w:r>
      <w:r w:rsidR="00C904A3" w:rsidRPr="0000111E">
        <w:rPr>
          <w:rFonts w:ascii="Century Gothic" w:hAnsi="Century Gothic" w:cs="Century Gothic"/>
          <w:b/>
          <w:bCs w:val="0"/>
          <w:i w:val="0"/>
          <w:sz w:val="20"/>
        </w:rPr>
        <w:t>Dział VI</w:t>
      </w:r>
      <w:r w:rsidR="00C904A3" w:rsidRPr="0079535C">
        <w:rPr>
          <w:rFonts w:ascii="Century Gothic" w:hAnsi="Century Gothic" w:cs="Century Gothic"/>
          <w:b/>
          <w:bCs w:val="0"/>
          <w:i w:val="0"/>
          <w:sz w:val="20"/>
          <w:u w:val="single"/>
        </w:rPr>
        <w:br/>
      </w:r>
      <w:r w:rsidR="00C904A3" w:rsidRPr="0079535C">
        <w:rPr>
          <w:rFonts w:ascii="Century Gothic" w:hAnsi="Century Gothic" w:cs="Century Gothic"/>
          <w:b/>
          <w:bCs w:val="0"/>
          <w:i w:val="0"/>
          <w:sz w:val="20"/>
        </w:rPr>
        <w:t>Opis warunków udziału w postępowaniu</w:t>
      </w:r>
      <w:r w:rsidR="00AE2FC2" w:rsidRPr="0079535C">
        <w:rPr>
          <w:rFonts w:ascii="Century Gothic" w:hAnsi="Century Gothic" w:cs="Century Gothic"/>
          <w:b/>
          <w:bCs w:val="0"/>
          <w:i w:val="0"/>
          <w:sz w:val="20"/>
        </w:rPr>
        <w:t xml:space="preserve"> i  podstawy wykluczenia o których mowa w art. 24 ust. 5 Pzp</w:t>
      </w:r>
    </w:p>
    <w:p w:rsidR="00C904A3" w:rsidRPr="0079535C" w:rsidRDefault="00C904A3" w:rsidP="00DE1E9E">
      <w:pPr>
        <w:pStyle w:val="Tekstpodstawowy"/>
        <w:tabs>
          <w:tab w:val="left" w:pos="567"/>
        </w:tabs>
        <w:rPr>
          <w:rFonts w:ascii="Century Gothic" w:hAnsi="Century Gothic" w:cs="Century Gothic"/>
          <w:sz w:val="20"/>
        </w:rPr>
      </w:pPr>
    </w:p>
    <w:p w:rsidR="00C904A3" w:rsidRPr="00C64E4C" w:rsidRDefault="00C904A3" w:rsidP="004F3F88">
      <w:pPr>
        <w:pStyle w:val="Tekstpodstawowy"/>
        <w:numPr>
          <w:ilvl w:val="0"/>
          <w:numId w:val="18"/>
        </w:numPr>
        <w:tabs>
          <w:tab w:val="left" w:pos="426"/>
        </w:tabs>
        <w:ind w:left="426" w:hanging="426"/>
        <w:rPr>
          <w:rFonts w:ascii="Century Gothic" w:hAnsi="Century Gothic" w:cs="Century Gothic"/>
          <w:sz w:val="20"/>
        </w:rPr>
      </w:pPr>
      <w:r w:rsidRPr="0079535C">
        <w:rPr>
          <w:rFonts w:ascii="Century Gothic" w:hAnsi="Century Gothic"/>
          <w:sz w:val="20"/>
        </w:rPr>
        <w:t xml:space="preserve">W postępowaniu </w:t>
      </w:r>
      <w:r w:rsidRPr="00C64E4C">
        <w:rPr>
          <w:rFonts w:ascii="Century Gothic" w:hAnsi="Century Gothic"/>
          <w:sz w:val="20"/>
        </w:rPr>
        <w:t>mogą wziąć udział wyłącznie Wykonawcy, którzy spełniają warunki określone w SIWZ oraz nie podlegają wykluczeniu z postępowania na podstawie art. 24</w:t>
      </w:r>
      <w:r w:rsidR="009D671E" w:rsidRPr="00C64E4C">
        <w:rPr>
          <w:rFonts w:ascii="Century Gothic" w:hAnsi="Century Gothic"/>
          <w:sz w:val="20"/>
        </w:rPr>
        <w:t xml:space="preserve"> ust. 1</w:t>
      </w:r>
      <w:r w:rsidRPr="00C64E4C">
        <w:rPr>
          <w:rFonts w:ascii="Century Gothic" w:hAnsi="Century Gothic"/>
          <w:sz w:val="20"/>
        </w:rPr>
        <w:t xml:space="preserve"> ustawy Prawo zamówień publicznych.</w:t>
      </w:r>
    </w:p>
    <w:p w:rsidR="00C904A3" w:rsidRPr="00C64E4C" w:rsidRDefault="00C904A3" w:rsidP="00DE1E9E">
      <w:pPr>
        <w:pStyle w:val="Tekstpodstawowy"/>
        <w:tabs>
          <w:tab w:val="left" w:pos="567"/>
        </w:tabs>
        <w:rPr>
          <w:rFonts w:ascii="Century Gothic" w:hAnsi="Century Gothic" w:cs="Century Gothic"/>
          <w:sz w:val="20"/>
        </w:rPr>
      </w:pPr>
    </w:p>
    <w:p w:rsidR="00C904A3" w:rsidRPr="00C64E4C" w:rsidRDefault="00C904A3" w:rsidP="004F3F88">
      <w:pPr>
        <w:pStyle w:val="Tekstpodstawowy22"/>
        <w:numPr>
          <w:ilvl w:val="0"/>
          <w:numId w:val="18"/>
        </w:numPr>
        <w:tabs>
          <w:tab w:val="num" w:pos="567"/>
        </w:tabs>
        <w:ind w:left="567" w:hanging="567"/>
        <w:rPr>
          <w:rFonts w:ascii="Century Gothic" w:hAnsi="Century Gothic"/>
          <w:color w:val="auto"/>
        </w:rPr>
      </w:pPr>
      <w:r w:rsidRPr="00C64E4C">
        <w:rPr>
          <w:rFonts w:ascii="Century Gothic" w:hAnsi="Century Gothic"/>
          <w:color w:val="auto"/>
        </w:rPr>
        <w:t>O udzielenie zamówienia mogą ubiegać się Wykonawcy, którzy spełniają warunki określone w art. 22 ust. 1 ustawy Prawo zamówień publicznych, dotyczące:</w:t>
      </w:r>
    </w:p>
    <w:p w:rsidR="004919D5" w:rsidRPr="00C64E4C" w:rsidRDefault="000741E2" w:rsidP="004F3F88">
      <w:pPr>
        <w:pStyle w:val="Tekstpodstawowy22"/>
        <w:numPr>
          <w:ilvl w:val="1"/>
          <w:numId w:val="18"/>
        </w:numPr>
        <w:ind w:left="1418" w:hanging="425"/>
        <w:rPr>
          <w:rFonts w:ascii="Century Gothic" w:hAnsi="Century Gothic"/>
          <w:color w:val="auto"/>
        </w:rPr>
      </w:pPr>
      <w:r w:rsidRPr="00C64E4C">
        <w:rPr>
          <w:rFonts w:ascii="Century Gothic" w:hAnsi="Century Gothic"/>
          <w:color w:val="auto"/>
        </w:rPr>
        <w:t>kompetencji lub uprawnień do prowadzenia określonej działalnoś</w:t>
      </w:r>
      <w:r w:rsidR="00E112DD">
        <w:rPr>
          <w:rFonts w:ascii="Century Gothic" w:hAnsi="Century Gothic"/>
          <w:color w:val="auto"/>
        </w:rPr>
        <w:t xml:space="preserve">ci zawodowej, o ile wynika to z </w:t>
      </w:r>
      <w:r w:rsidRPr="00C64E4C">
        <w:rPr>
          <w:rFonts w:ascii="Century Gothic" w:hAnsi="Century Gothic"/>
          <w:color w:val="auto"/>
        </w:rPr>
        <w:t>odrębnych przepisów; (Zamawiający nie precyzuje warunku w tym zakresie),</w:t>
      </w:r>
    </w:p>
    <w:p w:rsidR="004919D5" w:rsidRPr="00C64E4C" w:rsidRDefault="00A65581" w:rsidP="004F3F88">
      <w:pPr>
        <w:pStyle w:val="Tekstpodstawowy22"/>
        <w:numPr>
          <w:ilvl w:val="1"/>
          <w:numId w:val="18"/>
        </w:numPr>
        <w:ind w:left="1418" w:hanging="425"/>
        <w:rPr>
          <w:rFonts w:ascii="Century Gothic" w:hAnsi="Century Gothic"/>
          <w:color w:val="auto"/>
        </w:rPr>
      </w:pPr>
      <w:r w:rsidRPr="00C64E4C">
        <w:rPr>
          <w:rFonts w:ascii="Century Gothic" w:hAnsi="Century Gothic"/>
          <w:color w:val="auto"/>
        </w:rPr>
        <w:t xml:space="preserve"> </w:t>
      </w:r>
      <w:r w:rsidR="000741E2" w:rsidRPr="00C64E4C">
        <w:rPr>
          <w:rFonts w:ascii="Century Gothic" w:hAnsi="Century Gothic"/>
          <w:color w:val="auto"/>
        </w:rPr>
        <w:t>sytuacji ekonomicznej lub finansowej :</w:t>
      </w:r>
      <w:r w:rsidR="00943D2A" w:rsidRPr="00C64E4C">
        <w:rPr>
          <w:rFonts w:ascii="Century Gothic" w:hAnsi="Century Gothic"/>
          <w:color w:val="auto"/>
        </w:rPr>
        <w:t xml:space="preserve"> (Zamawiający nie precyzuje warunku w tym zakresie),</w:t>
      </w:r>
    </w:p>
    <w:p w:rsidR="00C904A3" w:rsidRPr="00C64E4C" w:rsidRDefault="000741E2" w:rsidP="004F3F88">
      <w:pPr>
        <w:pStyle w:val="Tekstpodstawowy22"/>
        <w:numPr>
          <w:ilvl w:val="1"/>
          <w:numId w:val="18"/>
        </w:numPr>
        <w:ind w:left="1418" w:hanging="425"/>
        <w:rPr>
          <w:rFonts w:ascii="Century Gothic" w:hAnsi="Century Gothic"/>
          <w:color w:val="auto"/>
        </w:rPr>
      </w:pPr>
      <w:r w:rsidRPr="00C64E4C">
        <w:rPr>
          <w:rFonts w:ascii="Century Gothic" w:hAnsi="Century Gothic"/>
          <w:color w:val="auto"/>
        </w:rPr>
        <w:t>zdolności technicznej lub zawodowej :</w:t>
      </w:r>
    </w:p>
    <w:p w:rsidR="00B3681D" w:rsidRDefault="00B3681D" w:rsidP="00E112DD">
      <w:pPr>
        <w:pStyle w:val="Tekstpodstawowy22"/>
        <w:tabs>
          <w:tab w:val="num" w:pos="709"/>
        </w:tabs>
        <w:ind w:left="1418"/>
        <w:rPr>
          <w:rFonts w:ascii="Century Gothic" w:hAnsi="Century Gothic"/>
          <w:i/>
          <w:color w:val="auto"/>
        </w:rPr>
      </w:pPr>
    </w:p>
    <w:p w:rsidR="00B3681D" w:rsidRDefault="00B3681D" w:rsidP="00E112DD">
      <w:pPr>
        <w:pStyle w:val="Tekstpodstawowy22"/>
        <w:tabs>
          <w:tab w:val="num" w:pos="709"/>
        </w:tabs>
        <w:ind w:left="1418"/>
        <w:rPr>
          <w:rFonts w:ascii="Century Gothic" w:hAnsi="Century Gothic"/>
          <w:i/>
          <w:color w:val="auto"/>
        </w:rPr>
      </w:pPr>
    </w:p>
    <w:p w:rsidR="000129EC" w:rsidRPr="00B3681D" w:rsidRDefault="00C904A3" w:rsidP="00B3681D">
      <w:pPr>
        <w:pStyle w:val="Tekstpodstawowy22"/>
        <w:tabs>
          <w:tab w:val="num" w:pos="709"/>
        </w:tabs>
        <w:ind w:left="1418"/>
        <w:rPr>
          <w:rFonts w:ascii="Century Gothic" w:hAnsi="Century Gothic"/>
          <w:i/>
          <w:color w:val="auto"/>
          <w:highlight w:val="yellow"/>
        </w:rPr>
      </w:pPr>
      <w:r w:rsidRPr="00C64E4C">
        <w:rPr>
          <w:rFonts w:ascii="Century Gothic" w:hAnsi="Century Gothic"/>
          <w:i/>
          <w:color w:val="auto"/>
        </w:rPr>
        <w:lastRenderedPageBreak/>
        <w:t>Zamawiający</w:t>
      </w:r>
      <w:r w:rsidR="004321FA" w:rsidRPr="00C64E4C">
        <w:rPr>
          <w:rFonts w:ascii="Century Gothic" w:hAnsi="Century Gothic"/>
          <w:i/>
          <w:color w:val="auto"/>
        </w:rPr>
        <w:t xml:space="preserve"> </w:t>
      </w:r>
      <w:r w:rsidRPr="00C64E4C">
        <w:rPr>
          <w:rFonts w:ascii="Century Gothic" w:hAnsi="Century Gothic"/>
          <w:i/>
          <w:color w:val="auto"/>
        </w:rPr>
        <w:t xml:space="preserve">uzna, że </w:t>
      </w:r>
      <w:r w:rsidRPr="00565607">
        <w:rPr>
          <w:rFonts w:ascii="Century Gothic" w:hAnsi="Century Gothic"/>
          <w:i/>
          <w:color w:val="auto"/>
        </w:rPr>
        <w:t>Wykonawca spełnia ten warunek</w:t>
      </w:r>
      <w:r w:rsidR="00943D2A" w:rsidRPr="00565607">
        <w:rPr>
          <w:rFonts w:ascii="Century Gothic" w:hAnsi="Century Gothic"/>
          <w:i/>
          <w:color w:val="auto"/>
        </w:rPr>
        <w:t>,</w:t>
      </w:r>
      <w:r w:rsidRPr="00565607">
        <w:rPr>
          <w:rFonts w:ascii="Century Gothic" w:hAnsi="Century Gothic"/>
          <w:i/>
          <w:color w:val="auto"/>
        </w:rPr>
        <w:t xml:space="preserve"> jeżeli wykaże, iż</w:t>
      </w:r>
      <w:r w:rsidR="00943D2A" w:rsidRPr="00565607">
        <w:rPr>
          <w:rFonts w:ascii="Century Gothic" w:hAnsi="Century Gothic"/>
          <w:i/>
          <w:color w:val="auto"/>
        </w:rPr>
        <w:t>:</w:t>
      </w:r>
    </w:p>
    <w:p w:rsidR="00FB4982" w:rsidRDefault="00C904A3" w:rsidP="00FA3F2F">
      <w:pPr>
        <w:pStyle w:val="Default"/>
        <w:ind w:left="1418"/>
        <w:jc w:val="both"/>
        <w:rPr>
          <w:rFonts w:ascii="Century Gothic" w:hAnsi="Century Gothic"/>
          <w:b/>
          <w:color w:val="auto"/>
          <w:sz w:val="20"/>
          <w:szCs w:val="20"/>
        </w:rPr>
      </w:pPr>
      <w:r w:rsidRPr="00CF5C87">
        <w:rPr>
          <w:rFonts w:ascii="Century Gothic" w:hAnsi="Century Gothic"/>
          <w:b/>
          <w:color w:val="auto"/>
          <w:sz w:val="20"/>
          <w:szCs w:val="20"/>
        </w:rPr>
        <w:t xml:space="preserve">w okresie ostatnich </w:t>
      </w:r>
      <w:r w:rsidR="00146B71" w:rsidRPr="00CF5C87">
        <w:rPr>
          <w:rFonts w:ascii="Century Gothic" w:hAnsi="Century Gothic"/>
          <w:b/>
          <w:color w:val="auto"/>
          <w:sz w:val="20"/>
          <w:szCs w:val="20"/>
        </w:rPr>
        <w:t>pięciu</w:t>
      </w:r>
      <w:r w:rsidRPr="00CF5C87">
        <w:rPr>
          <w:rFonts w:ascii="Century Gothic" w:hAnsi="Century Gothic"/>
          <w:b/>
          <w:color w:val="auto"/>
          <w:sz w:val="20"/>
          <w:szCs w:val="20"/>
        </w:rPr>
        <w:t xml:space="preserve"> lat przed upływem terminu składania ofert, a jeżeli okres prowadzenia </w:t>
      </w:r>
      <w:r w:rsidRPr="000B0507">
        <w:rPr>
          <w:rFonts w:ascii="Century Gothic" w:hAnsi="Century Gothic"/>
          <w:b/>
          <w:color w:val="auto"/>
          <w:sz w:val="20"/>
          <w:szCs w:val="20"/>
        </w:rPr>
        <w:t xml:space="preserve">działalności jest </w:t>
      </w:r>
      <w:r w:rsidRPr="0045493B">
        <w:rPr>
          <w:rFonts w:ascii="Century Gothic" w:hAnsi="Century Gothic"/>
          <w:b/>
          <w:color w:val="auto"/>
          <w:sz w:val="20"/>
          <w:szCs w:val="20"/>
        </w:rPr>
        <w:t>kr</w:t>
      </w:r>
      <w:r w:rsidR="000976F0" w:rsidRPr="0045493B">
        <w:rPr>
          <w:rFonts w:ascii="Century Gothic" w:hAnsi="Century Gothic"/>
          <w:b/>
          <w:color w:val="auto"/>
          <w:sz w:val="20"/>
          <w:szCs w:val="20"/>
        </w:rPr>
        <w:t>ótszy – w tym okresie, wykonał</w:t>
      </w:r>
      <w:bookmarkStart w:id="16" w:name="_Hlk518389757"/>
      <w:r w:rsidR="000976F0" w:rsidRPr="0045493B">
        <w:rPr>
          <w:rFonts w:ascii="Century Gothic" w:hAnsi="Century Gothic"/>
          <w:b/>
          <w:color w:val="auto"/>
          <w:sz w:val="20"/>
          <w:szCs w:val="20"/>
        </w:rPr>
        <w:t xml:space="preserve">, co najmniej </w:t>
      </w:r>
      <w:r w:rsidR="00146B71" w:rsidRPr="0045493B">
        <w:rPr>
          <w:rFonts w:ascii="Century Gothic" w:hAnsi="Century Gothic"/>
          <w:b/>
          <w:color w:val="auto"/>
          <w:sz w:val="20"/>
          <w:szCs w:val="20"/>
        </w:rPr>
        <w:t>jedn</w:t>
      </w:r>
      <w:r w:rsidR="00565607" w:rsidRPr="0045493B">
        <w:rPr>
          <w:rFonts w:ascii="Century Gothic" w:hAnsi="Century Gothic"/>
          <w:b/>
          <w:color w:val="auto"/>
          <w:sz w:val="20"/>
          <w:szCs w:val="20"/>
        </w:rPr>
        <w:t>ą</w:t>
      </w:r>
      <w:r w:rsidR="004B0907" w:rsidRPr="0045493B">
        <w:rPr>
          <w:rFonts w:ascii="Century Gothic" w:hAnsi="Century Gothic"/>
          <w:b/>
          <w:color w:val="auto"/>
          <w:sz w:val="20"/>
          <w:szCs w:val="20"/>
        </w:rPr>
        <w:t xml:space="preserve"> robotę</w:t>
      </w:r>
      <w:r w:rsidR="00FB4982">
        <w:rPr>
          <w:rFonts w:ascii="Century Gothic" w:hAnsi="Century Gothic"/>
          <w:b/>
          <w:color w:val="auto"/>
          <w:sz w:val="20"/>
          <w:szCs w:val="20"/>
        </w:rPr>
        <w:t>:</w:t>
      </w:r>
      <w:r w:rsidR="00045479" w:rsidRPr="0045493B">
        <w:rPr>
          <w:rFonts w:ascii="Century Gothic" w:hAnsi="Century Gothic"/>
          <w:b/>
          <w:color w:val="auto"/>
          <w:sz w:val="20"/>
          <w:szCs w:val="20"/>
        </w:rPr>
        <w:t xml:space="preserve"> </w:t>
      </w:r>
    </w:p>
    <w:p w:rsidR="000129EC" w:rsidRPr="009C2D8B" w:rsidRDefault="0036324D" w:rsidP="004A364F">
      <w:pPr>
        <w:pStyle w:val="Default"/>
        <w:ind w:left="1778"/>
        <w:jc w:val="both"/>
        <w:rPr>
          <w:rFonts w:ascii="Century Gothic" w:hAnsi="Century Gothic"/>
          <w:b/>
          <w:color w:val="auto"/>
          <w:sz w:val="20"/>
          <w:szCs w:val="20"/>
        </w:rPr>
      </w:pPr>
      <w:bookmarkStart w:id="17" w:name="_Hlk29990982"/>
      <w:bookmarkStart w:id="18" w:name="_Hlk29892231"/>
      <w:r>
        <w:rPr>
          <w:rFonts w:ascii="Century Gothic" w:hAnsi="Century Gothic"/>
          <w:b/>
          <w:color w:val="auto"/>
          <w:sz w:val="20"/>
          <w:szCs w:val="20"/>
        </w:rPr>
        <w:t xml:space="preserve">robotę </w:t>
      </w:r>
      <w:bookmarkEnd w:id="17"/>
      <w:r w:rsidR="000129EC" w:rsidRPr="0045493B">
        <w:rPr>
          <w:rFonts w:ascii="Century Gothic" w:hAnsi="Century Gothic"/>
          <w:b/>
          <w:color w:val="auto"/>
          <w:sz w:val="20"/>
          <w:szCs w:val="20"/>
        </w:rPr>
        <w:t xml:space="preserve">budowlaną </w:t>
      </w:r>
      <w:r w:rsidR="00045479" w:rsidRPr="0045493B">
        <w:rPr>
          <w:rFonts w:ascii="Century Gothic" w:hAnsi="Century Gothic"/>
          <w:b/>
          <w:color w:val="auto"/>
          <w:sz w:val="20"/>
          <w:szCs w:val="20"/>
        </w:rPr>
        <w:t>polegając</w:t>
      </w:r>
      <w:r w:rsidR="004B0907" w:rsidRPr="0045493B">
        <w:rPr>
          <w:rFonts w:ascii="Century Gothic" w:hAnsi="Century Gothic"/>
          <w:b/>
          <w:color w:val="auto"/>
          <w:sz w:val="20"/>
          <w:szCs w:val="20"/>
        </w:rPr>
        <w:t>ą</w:t>
      </w:r>
      <w:r w:rsidR="00045479" w:rsidRPr="0045493B">
        <w:rPr>
          <w:rFonts w:ascii="Century Gothic" w:hAnsi="Century Gothic"/>
          <w:b/>
          <w:color w:val="auto"/>
          <w:sz w:val="20"/>
          <w:szCs w:val="20"/>
        </w:rPr>
        <w:t xml:space="preserve"> na</w:t>
      </w:r>
      <w:r w:rsidR="000129EC" w:rsidRPr="0045493B">
        <w:rPr>
          <w:rFonts w:ascii="Century Gothic" w:hAnsi="Century Gothic"/>
          <w:b/>
          <w:color w:val="auto"/>
          <w:sz w:val="20"/>
          <w:szCs w:val="20"/>
        </w:rPr>
        <w:t xml:space="preserve"> budowie </w:t>
      </w:r>
      <w:bookmarkEnd w:id="16"/>
      <w:r w:rsidR="00FB4982">
        <w:rPr>
          <w:rFonts w:ascii="Century Gothic" w:hAnsi="Century Gothic"/>
          <w:b/>
          <w:color w:val="auto"/>
          <w:sz w:val="20"/>
          <w:szCs w:val="20"/>
        </w:rPr>
        <w:t>oświetlenia dróg, ulic bądź placów</w:t>
      </w:r>
      <w:r w:rsidR="000B0507" w:rsidRPr="0045493B">
        <w:rPr>
          <w:rFonts w:ascii="Century Gothic" w:hAnsi="Century Gothic"/>
          <w:b/>
          <w:color w:val="auto"/>
          <w:sz w:val="20"/>
          <w:szCs w:val="20"/>
        </w:rPr>
        <w:t xml:space="preserve"> </w:t>
      </w:r>
      <w:r w:rsidR="004A364F">
        <w:rPr>
          <w:rFonts w:ascii="Century Gothic" w:hAnsi="Century Gothic"/>
          <w:b/>
          <w:color w:val="auto"/>
          <w:sz w:val="20"/>
          <w:szCs w:val="20"/>
        </w:rPr>
        <w:t xml:space="preserve">typu LED o </w:t>
      </w:r>
      <w:r w:rsidR="000B0507" w:rsidRPr="0045493B">
        <w:rPr>
          <w:rFonts w:ascii="Century Gothic" w:hAnsi="Century Gothic"/>
          <w:b/>
          <w:color w:val="auto"/>
          <w:sz w:val="20"/>
          <w:szCs w:val="20"/>
        </w:rPr>
        <w:t xml:space="preserve">wartości co </w:t>
      </w:r>
      <w:r w:rsidR="000B0507" w:rsidRPr="009C2D8B">
        <w:rPr>
          <w:rFonts w:ascii="Century Gothic" w:hAnsi="Century Gothic"/>
          <w:b/>
          <w:color w:val="auto"/>
          <w:sz w:val="20"/>
          <w:szCs w:val="20"/>
        </w:rPr>
        <w:t xml:space="preserve">najmniej </w:t>
      </w:r>
      <w:r w:rsidR="00FB4982" w:rsidRPr="009C2D8B">
        <w:rPr>
          <w:rFonts w:ascii="Century Gothic" w:hAnsi="Century Gothic"/>
          <w:b/>
          <w:color w:val="auto"/>
          <w:sz w:val="20"/>
          <w:szCs w:val="20"/>
        </w:rPr>
        <w:t>5</w:t>
      </w:r>
      <w:r w:rsidR="000B0507" w:rsidRPr="009C2D8B">
        <w:rPr>
          <w:rFonts w:ascii="Century Gothic" w:hAnsi="Century Gothic"/>
          <w:b/>
          <w:color w:val="auto"/>
          <w:sz w:val="20"/>
          <w:szCs w:val="20"/>
        </w:rPr>
        <w:t>0 000,00 zł brutto</w:t>
      </w:r>
      <w:bookmarkEnd w:id="18"/>
      <w:r w:rsidR="008F1113" w:rsidRPr="009C2D8B">
        <w:rPr>
          <w:rFonts w:ascii="Century Gothic" w:hAnsi="Century Gothic"/>
          <w:b/>
          <w:color w:val="auto"/>
          <w:sz w:val="20"/>
          <w:szCs w:val="20"/>
        </w:rPr>
        <w:t>.</w:t>
      </w:r>
      <w:r w:rsidR="00210EE9" w:rsidRPr="009C2D8B">
        <w:rPr>
          <w:rFonts w:ascii="Century Gothic" w:hAnsi="Century Gothic"/>
          <w:b/>
          <w:color w:val="auto"/>
          <w:sz w:val="20"/>
          <w:szCs w:val="20"/>
        </w:rPr>
        <w:t xml:space="preserve"> </w:t>
      </w:r>
    </w:p>
    <w:p w:rsidR="00E56AD4" w:rsidRPr="00CF5C87" w:rsidRDefault="00E56AD4" w:rsidP="00E56AD4">
      <w:pPr>
        <w:pStyle w:val="Default"/>
        <w:ind w:left="1778"/>
        <w:jc w:val="both"/>
        <w:rPr>
          <w:rFonts w:ascii="Century Gothic" w:hAnsi="Century Gothic"/>
          <w:b/>
          <w:color w:val="auto"/>
          <w:sz w:val="20"/>
          <w:szCs w:val="20"/>
        </w:rPr>
      </w:pPr>
    </w:p>
    <w:p w:rsidR="00757A6A" w:rsidRPr="00C64E4C" w:rsidRDefault="00757A6A" w:rsidP="004F3F88">
      <w:pPr>
        <w:pStyle w:val="Tekstpodstawowy22"/>
        <w:numPr>
          <w:ilvl w:val="0"/>
          <w:numId w:val="18"/>
        </w:numPr>
        <w:rPr>
          <w:rFonts w:ascii="Century Gothic" w:hAnsi="Century Gothic"/>
          <w:color w:val="auto"/>
        </w:rPr>
      </w:pPr>
      <w:r w:rsidRPr="00C64E4C">
        <w:rPr>
          <w:rFonts w:ascii="Century Gothic" w:hAnsi="Century Gothic"/>
          <w:color w:val="auto"/>
        </w:rPr>
        <w:t>Podstawy wykluczenia o których mowa w art. 24 ust. 5 Pzp :</w:t>
      </w:r>
    </w:p>
    <w:p w:rsidR="00BE04B8" w:rsidRPr="00A26880" w:rsidRDefault="00BE04B8" w:rsidP="00A26880">
      <w:pPr>
        <w:ind w:left="709" w:hanging="349"/>
        <w:jc w:val="both"/>
        <w:rPr>
          <w:rFonts w:ascii="Century Gothic" w:hAnsi="Century Gothic"/>
          <w:bCs/>
          <w:iCs/>
          <w:sz w:val="20"/>
        </w:rPr>
      </w:pPr>
      <w:r w:rsidRPr="00A26880">
        <w:rPr>
          <w:rFonts w:ascii="Century Gothic" w:hAnsi="Century Gothic"/>
          <w:b/>
          <w:snapToGrid w:val="0"/>
          <w:sz w:val="20"/>
        </w:rPr>
        <w:t xml:space="preserve">3.1 </w:t>
      </w:r>
      <w:r w:rsidRPr="00A26880">
        <w:rPr>
          <w:rFonts w:ascii="Century Gothic" w:hAnsi="Century Gothic"/>
          <w:bCs/>
          <w:iCs/>
          <w:sz w:val="20"/>
        </w:rPr>
        <w:t xml:space="preserve">O udzielenie zamówienia mogą ubiegać się Wykonawcy, którzy nie podlegają wykluczeniu </w:t>
      </w:r>
      <w:r w:rsidR="005A6BDE">
        <w:rPr>
          <w:rFonts w:ascii="Century Gothic" w:hAnsi="Century Gothic"/>
          <w:bCs/>
          <w:iCs/>
          <w:sz w:val="20"/>
        </w:rPr>
        <w:br/>
      </w:r>
      <w:r w:rsidRPr="00A26880">
        <w:rPr>
          <w:rFonts w:ascii="Century Gothic" w:hAnsi="Century Gothic"/>
          <w:bCs/>
          <w:iCs/>
          <w:sz w:val="20"/>
        </w:rPr>
        <w:t>z postępowania.</w:t>
      </w:r>
    </w:p>
    <w:p w:rsidR="00BE04B8" w:rsidRPr="00A26880" w:rsidRDefault="00BE04B8" w:rsidP="004F3F88">
      <w:pPr>
        <w:numPr>
          <w:ilvl w:val="0"/>
          <w:numId w:val="43"/>
        </w:numPr>
        <w:ind w:left="709"/>
        <w:jc w:val="both"/>
        <w:rPr>
          <w:rFonts w:ascii="Century Gothic" w:hAnsi="Century Gothic"/>
          <w:bCs/>
          <w:iCs/>
          <w:sz w:val="20"/>
        </w:rPr>
      </w:pPr>
      <w:r w:rsidRPr="00A26880">
        <w:rPr>
          <w:rFonts w:ascii="Century Gothic" w:hAnsi="Century Gothic"/>
          <w:snapToGrid w:val="0"/>
          <w:sz w:val="20"/>
        </w:rPr>
        <w:t>Z postępowania o udzielenie zamówienia wyklucza się Wykonawcę, w stosunku do którego zachodzi którakolwiek z okoliczności, o których mowa w art. 24 ust. 1 pkt 12 – 23 ustawy Pzp.</w:t>
      </w:r>
    </w:p>
    <w:p w:rsidR="00BE04B8" w:rsidRPr="00A26880" w:rsidRDefault="00BE04B8" w:rsidP="004F3F88">
      <w:pPr>
        <w:numPr>
          <w:ilvl w:val="0"/>
          <w:numId w:val="43"/>
        </w:numPr>
        <w:ind w:left="709"/>
        <w:jc w:val="both"/>
        <w:rPr>
          <w:rFonts w:ascii="Century Gothic" w:hAnsi="Century Gothic"/>
          <w:bCs/>
          <w:iCs/>
          <w:sz w:val="20"/>
        </w:rPr>
      </w:pPr>
      <w:r w:rsidRPr="00A26880">
        <w:rPr>
          <w:rFonts w:ascii="Century Gothic" w:hAnsi="Century Gothic"/>
          <w:snapToGrid w:val="0"/>
          <w:sz w:val="20"/>
        </w:rPr>
        <w:t>Zamawiający wyklucza również Wykonawcę:</w:t>
      </w:r>
    </w:p>
    <w:p w:rsidR="00BE04B8" w:rsidRPr="00A26880" w:rsidRDefault="00BE04B8" w:rsidP="000F20E4">
      <w:pPr>
        <w:widowControl w:val="0"/>
        <w:spacing w:line="240" w:lineRule="atLeast"/>
        <w:ind w:left="709"/>
        <w:jc w:val="both"/>
        <w:rPr>
          <w:rFonts w:ascii="Century Gothic" w:hAnsi="Century Gothic"/>
          <w:snapToGrid w:val="0"/>
          <w:sz w:val="20"/>
        </w:rPr>
      </w:pPr>
      <w:r w:rsidRPr="00A26880">
        <w:rPr>
          <w:rFonts w:ascii="Century Gothic" w:hAnsi="Century Gothic"/>
          <w:snapToGrid w:val="0"/>
          <w:sz w:val="20"/>
        </w:rPr>
        <w:t xml:space="preserve"> 1) </w:t>
      </w:r>
      <w:r w:rsidRPr="00A26880">
        <w:rPr>
          <w:rFonts w:ascii="Century Gothic" w:hAnsi="Century Gothic"/>
          <w:snapToGrid w:val="0"/>
          <w:sz w:val="20"/>
          <w:u w:val="single"/>
        </w:rPr>
        <w:t>o którym mowa w art. 24 ust. 5 pkt 1)</w:t>
      </w:r>
      <w:r w:rsidRPr="00A26880">
        <w:rPr>
          <w:rFonts w:ascii="Century Gothic" w:hAnsi="Century Gothic"/>
          <w:snapToGrid w:val="0"/>
          <w:sz w:val="20"/>
        </w:rPr>
        <w:t xml:space="preserve">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w:t>
      </w:r>
      <w:r w:rsidR="00A25572">
        <w:rPr>
          <w:rFonts w:ascii="Century Gothic" w:hAnsi="Century Gothic"/>
          <w:snapToGrid w:val="0"/>
          <w:sz w:val="20"/>
        </w:rPr>
        <w:t>9</w:t>
      </w:r>
      <w:r w:rsidRPr="00A26880">
        <w:rPr>
          <w:rFonts w:ascii="Century Gothic" w:hAnsi="Century Gothic"/>
          <w:snapToGrid w:val="0"/>
          <w:sz w:val="20"/>
        </w:rPr>
        <w:t xml:space="preserve"> r. poz. </w:t>
      </w:r>
      <w:r w:rsidR="00A25572">
        <w:rPr>
          <w:rFonts w:ascii="Century Gothic" w:hAnsi="Century Gothic"/>
          <w:snapToGrid w:val="0"/>
          <w:sz w:val="20"/>
        </w:rPr>
        <w:t>243, 55, 60, 326, 912, 2089, 2217</w:t>
      </w:r>
      <w:r w:rsidR="00500453">
        <w:rPr>
          <w:rFonts w:ascii="Century Gothic" w:hAnsi="Century Gothic"/>
          <w:snapToGrid w:val="0"/>
          <w:sz w:val="20"/>
        </w:rPr>
        <w:t>)</w:t>
      </w:r>
      <w:r w:rsidRPr="00A26880">
        <w:rPr>
          <w:rFonts w:ascii="Century Gothic" w:hAnsi="Century Gothic"/>
          <w:snapToGrid w:val="0"/>
          <w:sz w:val="20"/>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w:t>
      </w:r>
      <w:r w:rsidR="00500453">
        <w:rPr>
          <w:rFonts w:ascii="Century Gothic" w:hAnsi="Century Gothic"/>
          <w:snapToGrid w:val="0"/>
          <w:sz w:val="20"/>
        </w:rPr>
        <w:t>rawo upadłościowe (Dz. U. z 201</w:t>
      </w:r>
      <w:r w:rsidR="00A25572">
        <w:rPr>
          <w:rFonts w:ascii="Century Gothic" w:hAnsi="Century Gothic"/>
          <w:snapToGrid w:val="0"/>
          <w:sz w:val="20"/>
        </w:rPr>
        <w:t>9</w:t>
      </w:r>
      <w:r w:rsidRPr="00A26880">
        <w:rPr>
          <w:rFonts w:ascii="Century Gothic" w:hAnsi="Century Gothic"/>
          <w:snapToGrid w:val="0"/>
          <w:sz w:val="20"/>
        </w:rPr>
        <w:t xml:space="preserve"> r. poz. </w:t>
      </w:r>
      <w:r w:rsidR="00A25572">
        <w:rPr>
          <w:rFonts w:ascii="Century Gothic" w:hAnsi="Century Gothic"/>
          <w:snapToGrid w:val="0"/>
          <w:sz w:val="20"/>
        </w:rPr>
        <w:t>498, 912, 1495, 1802, 2089, 2217</w:t>
      </w:r>
      <w:r w:rsidR="00500453">
        <w:rPr>
          <w:rFonts w:ascii="Century Gothic" w:hAnsi="Century Gothic"/>
          <w:snapToGrid w:val="0"/>
          <w:sz w:val="20"/>
        </w:rPr>
        <w:t>)</w:t>
      </w:r>
      <w:r w:rsidRPr="00A26880">
        <w:rPr>
          <w:rFonts w:ascii="Century Gothic" w:hAnsi="Century Gothic"/>
          <w:snapToGrid w:val="0"/>
          <w:sz w:val="20"/>
        </w:rPr>
        <w:t>,</w:t>
      </w:r>
    </w:p>
    <w:p w:rsidR="00BE04B8" w:rsidRPr="00A26880" w:rsidRDefault="00BE04B8" w:rsidP="000F20E4">
      <w:pPr>
        <w:pStyle w:val="Default"/>
        <w:ind w:left="709"/>
        <w:jc w:val="both"/>
        <w:rPr>
          <w:rFonts w:ascii="Century Gothic" w:hAnsi="Century Gothic" w:cs="Times New Roman"/>
          <w:bCs/>
          <w:color w:val="auto"/>
          <w:sz w:val="20"/>
          <w:szCs w:val="20"/>
        </w:rPr>
      </w:pPr>
      <w:r w:rsidRPr="00A26880">
        <w:rPr>
          <w:rFonts w:ascii="Century Gothic" w:hAnsi="Century Gothic" w:cs="Times New Roman"/>
          <w:bCs/>
          <w:color w:val="auto"/>
          <w:sz w:val="20"/>
          <w:szCs w:val="20"/>
        </w:rPr>
        <w:t xml:space="preserve">2) </w:t>
      </w:r>
      <w:r w:rsidRPr="00A26880">
        <w:rPr>
          <w:rFonts w:ascii="Century Gothic" w:hAnsi="Century Gothic" w:cs="Times New Roman"/>
          <w:snapToGrid w:val="0"/>
          <w:sz w:val="20"/>
          <w:szCs w:val="20"/>
          <w:u w:val="single"/>
        </w:rPr>
        <w:t>o którym mowa w art. 24 ust. 5 pkt 2)</w:t>
      </w:r>
      <w:r w:rsidRPr="00A26880">
        <w:rPr>
          <w:rFonts w:ascii="Century Gothic" w:hAnsi="Century Gothic"/>
          <w:snapToGrid w:val="0"/>
          <w:sz w:val="20"/>
          <w:szCs w:val="20"/>
        </w:rPr>
        <w:t xml:space="preserve"> </w:t>
      </w:r>
      <w:r w:rsidRPr="00A26880">
        <w:rPr>
          <w:rFonts w:ascii="Century Gothic" w:hAnsi="Century Gothic" w:cs="Times New Roman"/>
          <w:bCs/>
          <w:color w:val="auto"/>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BE04B8" w:rsidRPr="00A26880" w:rsidRDefault="00BE04B8" w:rsidP="000F20E4">
      <w:pPr>
        <w:widowControl w:val="0"/>
        <w:spacing w:line="240" w:lineRule="atLeast"/>
        <w:ind w:left="709"/>
        <w:jc w:val="both"/>
        <w:rPr>
          <w:rFonts w:ascii="Century Gothic" w:hAnsi="Century Gothic"/>
          <w:snapToGrid w:val="0"/>
          <w:sz w:val="20"/>
        </w:rPr>
      </w:pPr>
      <w:r w:rsidRPr="00A26880">
        <w:rPr>
          <w:rFonts w:ascii="Century Gothic" w:hAnsi="Century Gothic"/>
          <w:snapToGrid w:val="0"/>
          <w:sz w:val="20"/>
        </w:rPr>
        <w:t xml:space="preserve">3) </w:t>
      </w:r>
      <w:r w:rsidRPr="00A26880">
        <w:rPr>
          <w:rFonts w:ascii="Century Gothic" w:hAnsi="Century Gothic"/>
          <w:snapToGrid w:val="0"/>
          <w:sz w:val="20"/>
          <w:u w:val="single"/>
        </w:rPr>
        <w:t>o którym mowa w art. 24 ust. 5 pkt 4)</w:t>
      </w:r>
      <w:r w:rsidRPr="00A26880">
        <w:rPr>
          <w:rFonts w:ascii="Century Gothic" w:hAnsi="Century Gothic"/>
          <w:snapToGrid w:val="0"/>
          <w:sz w:val="20"/>
        </w:rPr>
        <w:t xml:space="preserve"> który, z przyczyn leżących po jego stronie, nie wykonał albo nienależycie wykonał w istotnym stopniu wcześniejszą umowę w sprawie zamówienia publicznego lub umowę koncesji, zawartą z  zamawiającym, o którym mowa w  art. 3 ust. 1 pkt 1 – 4 ustawy Pzp, co doprowadziło do rozwiązania umowy lub zasądzenia odszkodowania,</w:t>
      </w:r>
    </w:p>
    <w:p w:rsidR="00BE04B8" w:rsidRPr="00A26880" w:rsidRDefault="00BE04B8" w:rsidP="004F3F88">
      <w:pPr>
        <w:pStyle w:val="Default"/>
        <w:numPr>
          <w:ilvl w:val="0"/>
          <w:numId w:val="43"/>
        </w:numPr>
        <w:ind w:left="709"/>
        <w:jc w:val="both"/>
        <w:rPr>
          <w:rFonts w:ascii="Century Gothic" w:hAnsi="Century Gothic" w:cs="Times New Roman"/>
          <w:color w:val="auto"/>
          <w:sz w:val="20"/>
          <w:szCs w:val="20"/>
        </w:rPr>
      </w:pPr>
      <w:r w:rsidRPr="00A26880">
        <w:rPr>
          <w:rFonts w:ascii="Century Gothic" w:hAnsi="Century Gothic"/>
          <w:snapToGrid w:val="0"/>
          <w:sz w:val="20"/>
          <w:szCs w:val="20"/>
        </w:rPr>
        <w:t xml:space="preserve">Wykluczenie Wykonawcy następuje zgodnie z art. 24 ust. 7 ustawy Pzp.  </w:t>
      </w:r>
    </w:p>
    <w:p w:rsidR="00BE04B8" w:rsidRPr="00A26880" w:rsidRDefault="00BE04B8" w:rsidP="004F3F88">
      <w:pPr>
        <w:pStyle w:val="Default"/>
        <w:numPr>
          <w:ilvl w:val="0"/>
          <w:numId w:val="43"/>
        </w:numPr>
        <w:ind w:left="709"/>
        <w:jc w:val="both"/>
        <w:rPr>
          <w:rFonts w:ascii="Century Gothic" w:hAnsi="Century Gothic" w:cs="Times New Roman"/>
          <w:color w:val="auto"/>
          <w:sz w:val="20"/>
          <w:szCs w:val="20"/>
        </w:rPr>
      </w:pPr>
      <w:r w:rsidRPr="00A26880">
        <w:rPr>
          <w:rFonts w:ascii="Century Gothic" w:hAnsi="Century Gothic"/>
          <w:snapToGrid w:val="0"/>
          <w:sz w:val="20"/>
          <w:szCs w:val="20"/>
        </w:rPr>
        <w:t xml:space="preserve">Wykonawca, który podlega wykluczeniu na podstawie art. 24 ust. 1 pkt 13 i 14 oraz 16-20 ustawy Pzp lub na podstawie okoliczności wymienionych w </w:t>
      </w:r>
      <w:r w:rsidR="000F20E4">
        <w:rPr>
          <w:rFonts w:ascii="Century Gothic" w:hAnsi="Century Gothic"/>
          <w:snapToGrid w:val="0"/>
          <w:sz w:val="20"/>
          <w:szCs w:val="20"/>
        </w:rPr>
        <w:t>Dział VII pkt 2.1</w:t>
      </w:r>
      <w:r w:rsidRPr="00A26880">
        <w:rPr>
          <w:rFonts w:ascii="Century Gothic" w:hAnsi="Century Gothic"/>
          <w:snapToGrid w:val="0"/>
          <w:sz w:val="20"/>
          <w:szCs w:val="20"/>
        </w:rPr>
        <w:t>, może przedstawić dowody na to, że podjęte przez niego środki są wystarczające do wykazania jego rzetelności,</w:t>
      </w:r>
      <w:r w:rsidR="000F20E4">
        <w:rPr>
          <w:rFonts w:ascii="Century Gothic" w:hAnsi="Century Gothic"/>
          <w:snapToGrid w:val="0"/>
          <w:sz w:val="20"/>
          <w:szCs w:val="20"/>
        </w:rPr>
        <w:t xml:space="preserve"> </w:t>
      </w:r>
      <w:r w:rsidRPr="00A26880">
        <w:rPr>
          <w:rFonts w:ascii="Century Gothic" w:hAnsi="Century Gothic"/>
          <w:snapToGrid w:val="0"/>
          <w:sz w:val="20"/>
          <w:szCs w:val="20"/>
        </w:rPr>
        <w:t>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BE04B8" w:rsidRPr="00A26880" w:rsidRDefault="00BE04B8" w:rsidP="004F3F88">
      <w:pPr>
        <w:pStyle w:val="Default"/>
        <w:numPr>
          <w:ilvl w:val="0"/>
          <w:numId w:val="43"/>
        </w:numPr>
        <w:ind w:left="709"/>
        <w:jc w:val="both"/>
        <w:rPr>
          <w:rFonts w:ascii="Century Gothic" w:hAnsi="Century Gothic" w:cs="Times New Roman"/>
          <w:color w:val="auto"/>
          <w:sz w:val="20"/>
          <w:szCs w:val="20"/>
        </w:rPr>
      </w:pPr>
      <w:r w:rsidRPr="00A26880">
        <w:rPr>
          <w:rFonts w:ascii="Century Gothic" w:hAnsi="Century Gothic"/>
          <w:snapToGrid w:val="0"/>
          <w:sz w:val="20"/>
          <w:szCs w:val="20"/>
        </w:rPr>
        <w:t xml:space="preserve">Wykonawca nie podlega wykluczeniu, jeżeli Zamawiający, uwzględniając wagę i szczególne okoliczności czynu Wykonawcy, uzna za wystarczające dowody przedstawione na podstawie </w:t>
      </w:r>
      <w:r w:rsidR="008C7A08">
        <w:rPr>
          <w:rFonts w:ascii="Century Gothic" w:hAnsi="Century Gothic"/>
          <w:snapToGrid w:val="0"/>
          <w:sz w:val="20"/>
          <w:szCs w:val="20"/>
        </w:rPr>
        <w:t xml:space="preserve">Działu VII </w:t>
      </w:r>
      <w:r w:rsidRPr="00A26880">
        <w:rPr>
          <w:rFonts w:ascii="Century Gothic" w:hAnsi="Century Gothic"/>
          <w:snapToGrid w:val="0"/>
          <w:sz w:val="20"/>
          <w:szCs w:val="20"/>
        </w:rPr>
        <w:t>pkt</w:t>
      </w:r>
      <w:r w:rsidR="008C7A08">
        <w:rPr>
          <w:rFonts w:ascii="Century Gothic" w:hAnsi="Century Gothic"/>
          <w:snapToGrid w:val="0"/>
          <w:sz w:val="20"/>
          <w:szCs w:val="20"/>
        </w:rPr>
        <w:t xml:space="preserve"> 2.</w:t>
      </w:r>
    </w:p>
    <w:p w:rsidR="00BE04B8" w:rsidRPr="00A26880" w:rsidRDefault="00BE04B8" w:rsidP="004F3F88">
      <w:pPr>
        <w:pStyle w:val="Default"/>
        <w:numPr>
          <w:ilvl w:val="0"/>
          <w:numId w:val="43"/>
        </w:numPr>
        <w:ind w:left="709"/>
        <w:jc w:val="both"/>
        <w:rPr>
          <w:rFonts w:ascii="Century Gothic" w:hAnsi="Century Gothic" w:cs="Times New Roman"/>
          <w:color w:val="auto"/>
          <w:sz w:val="20"/>
          <w:szCs w:val="20"/>
        </w:rPr>
      </w:pPr>
      <w:r w:rsidRPr="00A26880">
        <w:rPr>
          <w:rFonts w:ascii="Century Gothic" w:hAnsi="Century Gothic"/>
          <w:snapToGrid w:val="0"/>
          <w:sz w:val="20"/>
          <w:szCs w:val="20"/>
        </w:rPr>
        <w:t xml:space="preserve">Zamawiający może wykluczyć Wykonawcę na każdym etapie postępowania o udzielenie zamówienia. </w:t>
      </w:r>
    </w:p>
    <w:p w:rsidR="00F41366" w:rsidRPr="0072319E" w:rsidRDefault="00C904A3" w:rsidP="004F3F88">
      <w:pPr>
        <w:pStyle w:val="Tekstpodstawowy22"/>
        <w:numPr>
          <w:ilvl w:val="0"/>
          <w:numId w:val="18"/>
        </w:numPr>
        <w:ind w:left="567" w:hanging="567"/>
        <w:rPr>
          <w:rFonts w:ascii="Century Gothic" w:hAnsi="Century Gothic"/>
          <w:color w:val="auto"/>
        </w:rPr>
      </w:pPr>
      <w:r w:rsidRPr="00C64E4C">
        <w:rPr>
          <w:rFonts w:ascii="Century Gothic" w:hAnsi="Century Gothic"/>
          <w:color w:val="auto"/>
        </w:rPr>
        <w:t>Wykonawcy wspólnie ubiegając</w:t>
      </w:r>
      <w:r w:rsidR="0014287D">
        <w:rPr>
          <w:rFonts w:ascii="Century Gothic" w:hAnsi="Century Gothic"/>
          <w:color w:val="auto"/>
        </w:rPr>
        <w:t>y</w:t>
      </w:r>
      <w:r w:rsidRPr="00C64E4C">
        <w:rPr>
          <w:rFonts w:ascii="Century Gothic" w:hAnsi="Century Gothic"/>
          <w:color w:val="auto"/>
        </w:rPr>
        <w:t xml:space="preserve"> się o udzielenie zamówienia (konso</w:t>
      </w:r>
      <w:r w:rsidR="000741E2" w:rsidRPr="00C64E4C">
        <w:rPr>
          <w:rFonts w:ascii="Century Gothic" w:hAnsi="Century Gothic"/>
          <w:color w:val="auto"/>
        </w:rPr>
        <w:t>rcjum), wskazane</w:t>
      </w:r>
      <w:r w:rsidR="00D0622F" w:rsidRPr="00C64E4C">
        <w:rPr>
          <w:rFonts w:ascii="Century Gothic" w:hAnsi="Century Gothic"/>
          <w:color w:val="auto"/>
        </w:rPr>
        <w:t xml:space="preserve"> </w:t>
      </w:r>
      <w:r w:rsidRPr="00C64E4C">
        <w:rPr>
          <w:rFonts w:ascii="Century Gothic" w:hAnsi="Century Gothic"/>
          <w:color w:val="auto"/>
        </w:rPr>
        <w:t xml:space="preserve">warunki </w:t>
      </w:r>
      <w:r w:rsidRPr="0072319E">
        <w:rPr>
          <w:rFonts w:ascii="Century Gothic" w:hAnsi="Century Gothic"/>
          <w:color w:val="auto"/>
        </w:rPr>
        <w:t>udziału w postępowaniu mogą spełniać łącznie. Żaden z podmiotów występujących wspólnie</w:t>
      </w:r>
      <w:r w:rsidR="000741E2" w:rsidRPr="0072319E">
        <w:rPr>
          <w:rFonts w:ascii="Century Gothic" w:hAnsi="Century Gothic"/>
          <w:color w:val="auto"/>
        </w:rPr>
        <w:t xml:space="preserve"> ani żaden wykonawca </w:t>
      </w:r>
      <w:r w:rsidR="00CD1E20" w:rsidRPr="0072319E">
        <w:rPr>
          <w:rFonts w:ascii="Century Gothic" w:hAnsi="Century Gothic"/>
          <w:color w:val="auto"/>
        </w:rPr>
        <w:t>udostępniający potencjał - nie mogą</w:t>
      </w:r>
      <w:r w:rsidRPr="0072319E">
        <w:rPr>
          <w:rFonts w:ascii="Century Gothic" w:hAnsi="Century Gothic"/>
          <w:color w:val="auto"/>
        </w:rPr>
        <w:t xml:space="preserve"> podlegać wykluczeniu na podstawie art. 24 ustawy Prawo zamówień publicznych.</w:t>
      </w:r>
    </w:p>
    <w:p w:rsidR="00F41366" w:rsidRPr="0072319E" w:rsidRDefault="00F41366" w:rsidP="004F3F88">
      <w:pPr>
        <w:pStyle w:val="Tekstpodstawowy22"/>
        <w:numPr>
          <w:ilvl w:val="0"/>
          <w:numId w:val="18"/>
        </w:numPr>
        <w:tabs>
          <w:tab w:val="num" w:pos="567"/>
        </w:tabs>
        <w:ind w:left="567" w:hanging="567"/>
        <w:rPr>
          <w:rFonts w:ascii="Century Gothic" w:hAnsi="Century Gothic"/>
          <w:color w:val="auto"/>
        </w:rPr>
      </w:pPr>
      <w:r w:rsidRPr="0072319E">
        <w:rPr>
          <w:rFonts w:ascii="Century Gothic" w:hAnsi="Century Gothic"/>
          <w:color w:val="auto"/>
        </w:rPr>
        <w:t xml:space="preserve">W przypadku wykonawców wspólnie ubiegających się o udzielenie zamówienia warunki, o których mowa w </w:t>
      </w:r>
      <w:r w:rsidR="0074605A" w:rsidRPr="0072319E">
        <w:rPr>
          <w:rFonts w:ascii="Century Gothic" w:hAnsi="Century Gothic" w:cs="Arial"/>
          <w:color w:val="auto"/>
        </w:rPr>
        <w:t xml:space="preserve">dziale VI </w:t>
      </w:r>
      <w:r w:rsidRPr="0072319E">
        <w:rPr>
          <w:rFonts w:ascii="Century Gothic" w:hAnsi="Century Gothic"/>
          <w:color w:val="auto"/>
        </w:rPr>
        <w:t>niniejszej SIWZ zostaną spełnione wyłącznie jeżeli:</w:t>
      </w:r>
      <w:r w:rsidRPr="0072319E">
        <w:rPr>
          <w:rFonts w:ascii="Century Gothic" w:hAnsi="Century Gothic"/>
          <w:b/>
          <w:color w:val="auto"/>
        </w:rPr>
        <w:t xml:space="preserve"> </w:t>
      </w:r>
    </w:p>
    <w:p w:rsidR="00F41366" w:rsidRPr="0072319E" w:rsidRDefault="00F41366" w:rsidP="0014692D">
      <w:pPr>
        <w:numPr>
          <w:ilvl w:val="3"/>
          <w:numId w:val="4"/>
        </w:numPr>
        <w:suppressAutoHyphens w:val="0"/>
        <w:ind w:left="993" w:right="22" w:hanging="360"/>
        <w:jc w:val="both"/>
        <w:rPr>
          <w:rFonts w:ascii="Century Gothic" w:hAnsi="Century Gothic"/>
          <w:sz w:val="20"/>
        </w:rPr>
      </w:pPr>
      <w:r w:rsidRPr="0072319E">
        <w:rPr>
          <w:rFonts w:ascii="Century Gothic" w:hAnsi="Century Gothic"/>
          <w:sz w:val="20"/>
        </w:rPr>
        <w:t xml:space="preserve">w przypadkach określonych w </w:t>
      </w:r>
      <w:r w:rsidR="004919D5" w:rsidRPr="0072319E">
        <w:rPr>
          <w:rFonts w:ascii="Century Gothic" w:hAnsi="Century Gothic"/>
          <w:sz w:val="20"/>
        </w:rPr>
        <w:t>dziale VI pkt 2.</w:t>
      </w:r>
      <w:r w:rsidR="00A65581" w:rsidRPr="0072319E">
        <w:rPr>
          <w:rFonts w:ascii="Century Gothic" w:hAnsi="Century Gothic"/>
          <w:sz w:val="20"/>
        </w:rPr>
        <w:t xml:space="preserve">3 a) </w:t>
      </w:r>
      <w:r w:rsidRPr="0072319E">
        <w:rPr>
          <w:rFonts w:ascii="Century Gothic" w:hAnsi="Century Gothic"/>
          <w:sz w:val="20"/>
        </w:rPr>
        <w:t xml:space="preserve">warunek zostanie spełniony, jeżeli chociaż jeden z wykonawców lub podwykonawców lub podmiotów udostępniających zasoby spełni warunek samodzielnie lub łącznie spełnią warunek </w:t>
      </w:r>
    </w:p>
    <w:p w:rsidR="00F41366" w:rsidRPr="0072319E" w:rsidRDefault="00F41366" w:rsidP="0014692D">
      <w:pPr>
        <w:numPr>
          <w:ilvl w:val="3"/>
          <w:numId w:val="4"/>
        </w:numPr>
        <w:suppressAutoHyphens w:val="0"/>
        <w:ind w:left="993" w:right="22" w:hanging="360"/>
        <w:jc w:val="both"/>
        <w:rPr>
          <w:rFonts w:ascii="Century Gothic" w:hAnsi="Century Gothic"/>
          <w:sz w:val="20"/>
        </w:rPr>
      </w:pPr>
      <w:r w:rsidRPr="0072319E">
        <w:rPr>
          <w:rFonts w:ascii="Century Gothic" w:hAnsi="Century Gothic"/>
          <w:sz w:val="20"/>
        </w:rPr>
        <w:t xml:space="preserve">w przypadkach określonych w </w:t>
      </w:r>
      <w:r w:rsidR="004919D5" w:rsidRPr="0072319E">
        <w:rPr>
          <w:rFonts w:ascii="Century Gothic" w:hAnsi="Century Gothic"/>
          <w:sz w:val="20"/>
        </w:rPr>
        <w:t xml:space="preserve">dziale VI pkt 2.3 </w:t>
      </w:r>
      <w:r w:rsidR="00A65581" w:rsidRPr="0072319E">
        <w:rPr>
          <w:rFonts w:ascii="Century Gothic" w:hAnsi="Century Gothic"/>
          <w:sz w:val="20"/>
        </w:rPr>
        <w:t xml:space="preserve">b) </w:t>
      </w:r>
      <w:r w:rsidRPr="0072319E">
        <w:rPr>
          <w:rFonts w:ascii="Century Gothic" w:hAnsi="Century Gothic"/>
          <w:sz w:val="20"/>
        </w:rPr>
        <w:t xml:space="preserve">warunek zostanie spełniony, jeżeli jeden </w:t>
      </w:r>
      <w:r w:rsidR="00122F30" w:rsidRPr="0072319E">
        <w:rPr>
          <w:rFonts w:ascii="Century Gothic" w:hAnsi="Century Gothic"/>
          <w:sz w:val="20"/>
        </w:rPr>
        <w:br/>
      </w:r>
      <w:r w:rsidRPr="0072319E">
        <w:rPr>
          <w:rFonts w:ascii="Century Gothic" w:hAnsi="Century Gothic"/>
          <w:sz w:val="20"/>
        </w:rPr>
        <w:t>z wykonawców lub podwykonawców lub podmiotów udostępniających zasoby spełni warunek samodzielnie</w:t>
      </w:r>
      <w:r w:rsidR="00565607" w:rsidRPr="0072319E">
        <w:rPr>
          <w:rFonts w:ascii="Century Gothic" w:hAnsi="Century Gothic"/>
          <w:sz w:val="20"/>
        </w:rPr>
        <w:t>,</w:t>
      </w:r>
      <w:r w:rsidR="00A65581" w:rsidRPr="0072319E">
        <w:rPr>
          <w:rFonts w:ascii="Century Gothic" w:hAnsi="Century Gothic"/>
          <w:sz w:val="20"/>
        </w:rPr>
        <w:t xml:space="preserve"> </w:t>
      </w:r>
      <w:r w:rsidRPr="0072319E">
        <w:rPr>
          <w:rFonts w:ascii="Century Gothic" w:hAnsi="Century Gothic"/>
          <w:sz w:val="20"/>
        </w:rPr>
        <w:t xml:space="preserve">(nie sumuje się doświadczenia zawodowego - </w:t>
      </w:r>
      <w:proofErr w:type="spellStart"/>
      <w:r w:rsidRPr="0072319E">
        <w:rPr>
          <w:rFonts w:ascii="Century Gothic" w:hAnsi="Century Gothic"/>
          <w:sz w:val="20"/>
        </w:rPr>
        <w:t>arg</w:t>
      </w:r>
      <w:proofErr w:type="spellEnd"/>
      <w:r w:rsidRPr="0072319E">
        <w:rPr>
          <w:rFonts w:ascii="Century Gothic" w:hAnsi="Century Gothic"/>
          <w:sz w:val="20"/>
        </w:rPr>
        <w:t xml:space="preserve">. na podstawie sentencji wyroku Krajowej Izby Odwoławczej z dnia 7 sierpnia 2014 r. [sygn. akt: Sygn. akt: KIO 1495/14]). </w:t>
      </w:r>
    </w:p>
    <w:p w:rsidR="00C904A3" w:rsidRDefault="00C904A3" w:rsidP="004F3F88">
      <w:pPr>
        <w:pStyle w:val="Tekstpodstawowy22"/>
        <w:numPr>
          <w:ilvl w:val="0"/>
          <w:numId w:val="18"/>
        </w:numPr>
        <w:tabs>
          <w:tab w:val="num" w:pos="567"/>
        </w:tabs>
        <w:ind w:left="567" w:hanging="567"/>
        <w:rPr>
          <w:rFonts w:ascii="Century Gothic" w:hAnsi="Century Gothic"/>
          <w:color w:val="auto"/>
        </w:rPr>
      </w:pPr>
      <w:r w:rsidRPr="00C64E4C">
        <w:rPr>
          <w:rFonts w:ascii="Century Gothic" w:hAnsi="Century Gothic"/>
          <w:color w:val="auto"/>
        </w:rPr>
        <w:t xml:space="preserve">Niespełnienie choćby jednego z warunków skutkować będzie wykluczeniem Wykonawcy </w:t>
      </w:r>
      <w:r w:rsidR="00122F30">
        <w:rPr>
          <w:rFonts w:ascii="Century Gothic" w:hAnsi="Century Gothic"/>
          <w:color w:val="auto"/>
        </w:rPr>
        <w:br/>
      </w:r>
      <w:r w:rsidRPr="00C64E4C">
        <w:rPr>
          <w:rFonts w:ascii="Century Gothic" w:hAnsi="Century Gothic"/>
          <w:color w:val="auto"/>
        </w:rPr>
        <w:t>z postępowania.</w:t>
      </w:r>
    </w:p>
    <w:p w:rsidR="00C904A3" w:rsidRPr="00C64E4C" w:rsidRDefault="00C904A3" w:rsidP="00DE1E9E">
      <w:pPr>
        <w:pStyle w:val="Nagwek1"/>
        <w:spacing w:line="240" w:lineRule="auto"/>
        <w:ind w:left="0"/>
        <w:jc w:val="center"/>
        <w:rPr>
          <w:rFonts w:ascii="Century Gothic" w:hAnsi="Century Gothic"/>
          <w:sz w:val="20"/>
        </w:rPr>
      </w:pPr>
      <w:r w:rsidRPr="00C64E4C">
        <w:rPr>
          <w:rFonts w:ascii="Century Gothic" w:hAnsi="Century Gothic" w:cs="Century Gothic"/>
          <w:b/>
          <w:bCs w:val="0"/>
          <w:i w:val="0"/>
          <w:sz w:val="20"/>
        </w:rPr>
        <w:lastRenderedPageBreak/>
        <w:t>Dział VII</w:t>
      </w:r>
      <w:r w:rsidRPr="00C64E4C">
        <w:rPr>
          <w:rFonts w:ascii="Century Gothic" w:hAnsi="Century Gothic" w:cs="Century Gothic"/>
          <w:b/>
          <w:bCs w:val="0"/>
          <w:i w:val="0"/>
          <w:sz w:val="20"/>
          <w:u w:val="single"/>
        </w:rPr>
        <w:br/>
      </w:r>
      <w:r w:rsidR="008A1346" w:rsidRPr="00C64E4C">
        <w:rPr>
          <w:rFonts w:ascii="Century Gothic" w:hAnsi="Century Gothic" w:cs="Century Gothic"/>
          <w:b/>
          <w:bCs w:val="0"/>
          <w:i w:val="0"/>
          <w:sz w:val="20"/>
        </w:rPr>
        <w:t>Wykaz oświadczeń lub dokumentów</w:t>
      </w:r>
      <w:r w:rsidR="00E919C2" w:rsidRPr="00C64E4C">
        <w:rPr>
          <w:rFonts w:ascii="Century Gothic" w:hAnsi="Century Gothic" w:cs="Century Gothic"/>
          <w:b/>
          <w:bCs w:val="0"/>
          <w:i w:val="0"/>
          <w:sz w:val="20"/>
        </w:rPr>
        <w:t xml:space="preserve"> składanych na potwierdzenie okoliczności, </w:t>
      </w:r>
      <w:r w:rsidR="0000111E" w:rsidRPr="00C64E4C">
        <w:rPr>
          <w:rFonts w:ascii="Century Gothic" w:hAnsi="Century Gothic" w:cs="Century Gothic"/>
          <w:b/>
          <w:bCs w:val="0"/>
          <w:i w:val="0"/>
          <w:sz w:val="20"/>
        </w:rPr>
        <w:br/>
      </w:r>
      <w:r w:rsidR="00E919C2" w:rsidRPr="00C64E4C">
        <w:rPr>
          <w:rFonts w:ascii="Century Gothic" w:hAnsi="Century Gothic" w:cs="Century Gothic"/>
          <w:b/>
          <w:bCs w:val="0"/>
          <w:i w:val="0"/>
          <w:sz w:val="20"/>
        </w:rPr>
        <w:t>o których mowa w art. 25 ust. 1 Pzp.</w:t>
      </w:r>
    </w:p>
    <w:p w:rsidR="00C904A3" w:rsidRPr="00C64E4C" w:rsidRDefault="00C904A3" w:rsidP="00DE1E9E">
      <w:pPr>
        <w:jc w:val="both"/>
        <w:rPr>
          <w:rFonts w:ascii="Century Gothic" w:hAnsi="Century Gothic"/>
          <w:sz w:val="20"/>
        </w:rPr>
      </w:pPr>
    </w:p>
    <w:p w:rsidR="005D76CC" w:rsidRPr="00C64E4C" w:rsidRDefault="005D76CC" w:rsidP="004F3F88">
      <w:pPr>
        <w:numPr>
          <w:ilvl w:val="0"/>
          <w:numId w:val="19"/>
        </w:numPr>
        <w:suppressAutoHyphens w:val="0"/>
        <w:ind w:left="284" w:right="22"/>
        <w:jc w:val="both"/>
        <w:rPr>
          <w:rFonts w:ascii="Century Gothic" w:hAnsi="Century Gothic"/>
          <w:sz w:val="20"/>
        </w:rPr>
      </w:pPr>
      <w:r w:rsidRPr="00C64E4C">
        <w:rPr>
          <w:rFonts w:ascii="Century Gothic" w:hAnsi="Century Gothic"/>
          <w:sz w:val="20"/>
        </w:rPr>
        <w:t xml:space="preserve">Oświadczenie, że na dzień składania ofert wykonawca nie podlega wykluczeniu z postępowania </w:t>
      </w:r>
      <w:r w:rsidR="00122F30">
        <w:rPr>
          <w:rFonts w:ascii="Century Gothic" w:hAnsi="Century Gothic"/>
          <w:sz w:val="20"/>
        </w:rPr>
        <w:br/>
      </w:r>
      <w:r w:rsidRPr="00C64E4C">
        <w:rPr>
          <w:rFonts w:ascii="Century Gothic" w:hAnsi="Century Gothic"/>
          <w:sz w:val="20"/>
        </w:rPr>
        <w:t xml:space="preserve">i spełnia warunki udziału w postępowaniu. Informacje zawarte w oświadczeniu będą stanowić wstępne potwierdzenie, że wykonawca nie podlega wykluczeniu oraz spełnia warunki udziału w postępowaniu – </w:t>
      </w:r>
      <w:r w:rsidRPr="00C64E4C">
        <w:rPr>
          <w:rFonts w:ascii="Century Gothic" w:hAnsi="Century Gothic"/>
          <w:b/>
          <w:sz w:val="20"/>
        </w:rPr>
        <w:t xml:space="preserve">załącznik nr </w:t>
      </w:r>
      <w:r w:rsidR="002D159D">
        <w:rPr>
          <w:rFonts w:ascii="Century Gothic" w:hAnsi="Century Gothic"/>
          <w:b/>
          <w:sz w:val="20"/>
        </w:rPr>
        <w:t xml:space="preserve">3 i </w:t>
      </w:r>
      <w:r w:rsidRPr="00C64E4C">
        <w:rPr>
          <w:rFonts w:ascii="Century Gothic" w:hAnsi="Century Gothic"/>
          <w:b/>
          <w:sz w:val="20"/>
        </w:rPr>
        <w:t>4</w:t>
      </w:r>
      <w:r w:rsidRPr="00C64E4C">
        <w:rPr>
          <w:rFonts w:ascii="Century Gothic" w:hAnsi="Century Gothic"/>
          <w:sz w:val="20"/>
        </w:rPr>
        <w:t xml:space="preserve">. </w:t>
      </w:r>
    </w:p>
    <w:p w:rsidR="005D76CC" w:rsidRPr="00C64E4C" w:rsidRDefault="005D76CC" w:rsidP="00DE1E9E">
      <w:pPr>
        <w:ind w:left="284" w:hanging="360"/>
        <w:jc w:val="both"/>
        <w:rPr>
          <w:rFonts w:ascii="Century Gothic" w:hAnsi="Century Gothic"/>
          <w:sz w:val="20"/>
        </w:rPr>
      </w:pPr>
      <w:r w:rsidRPr="00C64E4C">
        <w:rPr>
          <w:rFonts w:ascii="Century Gothic" w:hAnsi="Century Gothic"/>
          <w:b/>
          <w:sz w:val="20"/>
        </w:rPr>
        <w:t xml:space="preserve"> </w:t>
      </w:r>
    </w:p>
    <w:p w:rsidR="005D76CC" w:rsidRPr="00C64E4C" w:rsidRDefault="00DE1E9E" w:rsidP="00DE1E9E">
      <w:pPr>
        <w:ind w:left="284" w:right="22" w:hanging="360"/>
        <w:jc w:val="both"/>
        <w:rPr>
          <w:rFonts w:ascii="Century Gothic" w:hAnsi="Century Gothic"/>
          <w:sz w:val="20"/>
        </w:rPr>
      </w:pPr>
      <w:r>
        <w:rPr>
          <w:rFonts w:ascii="Century Gothic" w:hAnsi="Century Gothic"/>
          <w:sz w:val="20"/>
        </w:rPr>
        <w:tab/>
      </w:r>
      <w:r w:rsidR="005D76CC" w:rsidRPr="00C64E4C">
        <w:rPr>
          <w:rFonts w:ascii="Century Gothic" w:hAnsi="Century Gothic"/>
          <w:sz w:val="20"/>
        </w:rPr>
        <w:t xml:space="preserve">Wykonawca, który zamierza powierzyć wykonanie części zamówienia podwykonawcom, w celu wykazania braku istnienia wobec nich podstaw wykluczenia z udziału w postępowaniu zamieszcza informacje o podwykonawcach w oświadczeniu, o którym mowa w </w:t>
      </w:r>
      <w:r w:rsidR="002D159D">
        <w:rPr>
          <w:rFonts w:ascii="Century Gothic" w:hAnsi="Century Gothic"/>
          <w:sz w:val="20"/>
        </w:rPr>
        <w:t>dziale VII pkt 1</w:t>
      </w:r>
      <w:r w:rsidR="005D76CC" w:rsidRPr="00C64E4C">
        <w:rPr>
          <w:rFonts w:ascii="Century Gothic" w:hAnsi="Century Gothic"/>
          <w:sz w:val="20"/>
        </w:rPr>
        <w:t xml:space="preserve"> niniejszej SIWZ. </w:t>
      </w:r>
    </w:p>
    <w:p w:rsidR="005D76CC" w:rsidRDefault="005D76CC" w:rsidP="00A85389">
      <w:pPr>
        <w:ind w:left="284" w:hanging="360"/>
        <w:jc w:val="both"/>
        <w:rPr>
          <w:rFonts w:ascii="Century Gothic" w:hAnsi="Century Gothic"/>
          <w:sz w:val="20"/>
        </w:rPr>
      </w:pPr>
      <w:r w:rsidRPr="00C64E4C">
        <w:rPr>
          <w:rFonts w:ascii="Century Gothic" w:hAnsi="Century Gothic"/>
          <w:sz w:val="20"/>
        </w:rPr>
        <w:t xml:space="preserve"> </w:t>
      </w:r>
      <w:r w:rsidR="00DE1E9E">
        <w:rPr>
          <w:rFonts w:ascii="Century Gothic" w:hAnsi="Century Gothic"/>
          <w:sz w:val="20"/>
        </w:rPr>
        <w:tab/>
      </w:r>
      <w:r w:rsidRPr="00C64E4C">
        <w:rPr>
          <w:rFonts w:ascii="Century Gothic" w:hAnsi="Century Gothic"/>
          <w:sz w:val="20"/>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w:t>
      </w:r>
      <w:r w:rsidR="004919D5" w:rsidRPr="00C64E4C">
        <w:rPr>
          <w:rFonts w:ascii="Century Gothic" w:hAnsi="Century Gothic"/>
          <w:sz w:val="20"/>
        </w:rPr>
        <w:t xml:space="preserve">adczeniu, o którym mowa </w:t>
      </w:r>
      <w:r w:rsidR="00122F30">
        <w:rPr>
          <w:rFonts w:ascii="Century Gothic" w:hAnsi="Century Gothic"/>
          <w:sz w:val="20"/>
        </w:rPr>
        <w:br/>
      </w:r>
      <w:r w:rsidR="004919D5" w:rsidRPr="00C64E4C">
        <w:rPr>
          <w:rFonts w:ascii="Century Gothic" w:hAnsi="Century Gothic"/>
          <w:sz w:val="20"/>
        </w:rPr>
        <w:t xml:space="preserve">w dziale VII pkt </w:t>
      </w:r>
      <w:r w:rsidRPr="00C64E4C">
        <w:rPr>
          <w:rFonts w:ascii="Century Gothic" w:hAnsi="Century Gothic"/>
          <w:sz w:val="20"/>
        </w:rPr>
        <w:t xml:space="preserve">1 niniejszej SIWZ. </w:t>
      </w:r>
    </w:p>
    <w:p w:rsidR="00DE1E9E" w:rsidRPr="00C64E4C" w:rsidRDefault="00DE1E9E" w:rsidP="00DE1E9E">
      <w:pPr>
        <w:ind w:left="284" w:right="22" w:hanging="360"/>
        <w:jc w:val="both"/>
        <w:rPr>
          <w:rFonts w:ascii="Century Gothic" w:hAnsi="Century Gothic"/>
          <w:sz w:val="20"/>
        </w:rPr>
      </w:pPr>
    </w:p>
    <w:p w:rsidR="005D76CC" w:rsidRPr="00C64E4C" w:rsidRDefault="005D76CC" w:rsidP="004F3F88">
      <w:pPr>
        <w:numPr>
          <w:ilvl w:val="0"/>
          <w:numId w:val="20"/>
        </w:numPr>
        <w:ind w:left="284"/>
        <w:jc w:val="both"/>
        <w:rPr>
          <w:rFonts w:ascii="Century Gothic" w:hAnsi="Century Gothic"/>
          <w:sz w:val="20"/>
        </w:rPr>
      </w:pPr>
      <w:r w:rsidRPr="00C64E4C">
        <w:rPr>
          <w:rFonts w:ascii="Century Gothic" w:hAnsi="Century Gothic"/>
          <w:b/>
          <w:sz w:val="20"/>
        </w:rPr>
        <w:t xml:space="preserve">Zamawiający przed udzieleniem zamówienia, wezwie wykonawcę, którego oferta została najwyżej oceniona, do złożenia w wyznaczonym, nie krótszym niż 5 dni, terminie aktualnych na dzień złożenia następujących oświadczeń lub dokumentów: </w:t>
      </w:r>
    </w:p>
    <w:p w:rsidR="005D76CC" w:rsidRPr="00C64E4C" w:rsidRDefault="005D76CC" w:rsidP="00DE1E9E">
      <w:pPr>
        <w:jc w:val="both"/>
        <w:rPr>
          <w:rFonts w:ascii="Century Gothic" w:hAnsi="Century Gothic"/>
          <w:sz w:val="20"/>
        </w:rPr>
      </w:pPr>
      <w:r w:rsidRPr="00C64E4C">
        <w:rPr>
          <w:rFonts w:ascii="Century Gothic" w:hAnsi="Century Gothic"/>
          <w:sz w:val="20"/>
        </w:rPr>
        <w:t xml:space="preserve"> </w:t>
      </w:r>
    </w:p>
    <w:p w:rsidR="005D76CC" w:rsidRPr="00C64E4C" w:rsidRDefault="005D76CC" w:rsidP="00DE1E9E">
      <w:pPr>
        <w:ind w:left="292" w:right="22"/>
        <w:jc w:val="both"/>
        <w:rPr>
          <w:rFonts w:ascii="Century Gothic" w:hAnsi="Century Gothic"/>
          <w:sz w:val="20"/>
        </w:rPr>
      </w:pPr>
      <w:r w:rsidRPr="00C64E4C">
        <w:rPr>
          <w:rFonts w:ascii="Century Gothic" w:hAnsi="Century Gothic"/>
          <w:sz w:val="20"/>
        </w:rPr>
        <w:t xml:space="preserve">Zamawiający informuje, że w przedmiotowym postępowaniu zostanie zastosowana procedura wynikająca z art. 24aa ust. 1 ustawy (tzw. procedura odwrócona). Oznacza to, że zamawiający najpierw dokona oceny ofert, a następnie zbada, czy wykonawca, którego oferta została oceniona jako najkorzystniejsza, nie podlega wykluczeniu oraz spełnia warunki udziału w postępowaniu. </w:t>
      </w:r>
    </w:p>
    <w:p w:rsidR="005D76CC" w:rsidRDefault="005D76CC" w:rsidP="00DE1E9E">
      <w:pPr>
        <w:jc w:val="both"/>
        <w:rPr>
          <w:rFonts w:ascii="Century Gothic" w:hAnsi="Century Gothic"/>
          <w:sz w:val="20"/>
        </w:rPr>
      </w:pPr>
      <w:r w:rsidRPr="00C64E4C">
        <w:rPr>
          <w:rFonts w:ascii="Century Gothic" w:hAnsi="Century Gothic"/>
          <w:sz w:val="20"/>
        </w:rPr>
        <w:t xml:space="preserve"> </w:t>
      </w:r>
    </w:p>
    <w:p w:rsidR="00387D03" w:rsidRPr="00C64E4C" w:rsidRDefault="00387D03" w:rsidP="00DE1E9E">
      <w:pPr>
        <w:jc w:val="both"/>
        <w:rPr>
          <w:rFonts w:ascii="Century Gothic" w:hAnsi="Century Gothic"/>
          <w:sz w:val="20"/>
        </w:rPr>
      </w:pPr>
    </w:p>
    <w:p w:rsidR="005D76CC" w:rsidRPr="00A85389" w:rsidRDefault="005D76CC" w:rsidP="0014692D">
      <w:pPr>
        <w:numPr>
          <w:ilvl w:val="1"/>
          <w:numId w:val="5"/>
        </w:numPr>
        <w:suppressAutoHyphens w:val="0"/>
        <w:ind w:left="709" w:right="18" w:hanging="425"/>
        <w:jc w:val="both"/>
        <w:rPr>
          <w:rFonts w:ascii="Century Gothic" w:hAnsi="Century Gothic"/>
          <w:sz w:val="20"/>
        </w:rPr>
      </w:pPr>
      <w:r w:rsidRPr="00A85389">
        <w:rPr>
          <w:rFonts w:ascii="Century Gothic" w:hAnsi="Century Gothic"/>
          <w:b/>
          <w:sz w:val="20"/>
        </w:rPr>
        <w:t xml:space="preserve">W celu potwierdzenia braku podstaw wykluczenia wykonawcy z udziału w postępowaniu, Zamawiający żąda dostarczenia następujących dokumentów:  </w:t>
      </w:r>
    </w:p>
    <w:p w:rsidR="00AD6F3B" w:rsidRDefault="005D76CC" w:rsidP="0014692D">
      <w:pPr>
        <w:numPr>
          <w:ilvl w:val="3"/>
          <w:numId w:val="5"/>
        </w:numPr>
        <w:suppressAutoHyphens w:val="0"/>
        <w:ind w:left="709" w:right="22" w:hanging="425"/>
        <w:jc w:val="both"/>
        <w:rPr>
          <w:rFonts w:ascii="Century Gothic" w:hAnsi="Century Gothic"/>
          <w:sz w:val="20"/>
        </w:rPr>
      </w:pPr>
      <w:r w:rsidRPr="00C64E4C">
        <w:rPr>
          <w:rFonts w:ascii="Century Gothic" w:hAnsi="Century Gothic"/>
          <w:sz w:val="20"/>
        </w:rPr>
        <w:t xml:space="preserve">odpis z właściwego rejestru lub z centralnej ewidencji i informacji o działalności gospodarczej, jeżeli odrębne przepisy wymagają wpisu do rejestru lub ewidencji, w celu wykazania braku podstaw do wykluczenia w oparciu o art. 24 ust. 5 pkt 1 ustawy. </w:t>
      </w:r>
    </w:p>
    <w:p w:rsidR="005D76CC" w:rsidRPr="00C64E4C" w:rsidRDefault="005D76CC" w:rsidP="00DE1E9E">
      <w:pPr>
        <w:ind w:left="709" w:hanging="425"/>
        <w:jc w:val="both"/>
        <w:rPr>
          <w:rFonts w:ascii="Century Gothic" w:hAnsi="Century Gothic"/>
          <w:sz w:val="20"/>
        </w:rPr>
      </w:pPr>
    </w:p>
    <w:p w:rsidR="005D76CC" w:rsidRPr="00C64E4C" w:rsidRDefault="005D76CC" w:rsidP="0014692D">
      <w:pPr>
        <w:numPr>
          <w:ilvl w:val="1"/>
          <w:numId w:val="5"/>
        </w:numPr>
        <w:suppressAutoHyphens w:val="0"/>
        <w:ind w:left="709" w:right="22" w:hanging="425"/>
        <w:jc w:val="both"/>
        <w:rPr>
          <w:rFonts w:ascii="Century Gothic" w:hAnsi="Century Gothic"/>
          <w:sz w:val="20"/>
        </w:rPr>
      </w:pPr>
      <w:r w:rsidRPr="00C64E4C">
        <w:rPr>
          <w:rFonts w:ascii="Century Gothic" w:hAnsi="Century Gothic"/>
          <w:b/>
          <w:sz w:val="20"/>
        </w:rPr>
        <w:t xml:space="preserve">W celu potwierdzenia przez wykonawcę spełnienia warunków udziału w postępowaniu dotyczących zdolności technicznej lub zawodowej zamawiający żąda dostarczenia następujących dokumentów: </w:t>
      </w:r>
    </w:p>
    <w:p w:rsidR="005D76CC" w:rsidRPr="00C64E4C" w:rsidRDefault="005D76CC" w:rsidP="00DE1E9E">
      <w:pPr>
        <w:ind w:left="709" w:hanging="425"/>
        <w:jc w:val="both"/>
        <w:rPr>
          <w:rFonts w:ascii="Century Gothic" w:hAnsi="Century Gothic"/>
          <w:sz w:val="20"/>
        </w:rPr>
      </w:pPr>
      <w:r w:rsidRPr="00C64E4C">
        <w:rPr>
          <w:rFonts w:ascii="Century Gothic" w:hAnsi="Century Gothic"/>
          <w:sz w:val="20"/>
        </w:rPr>
        <w:t xml:space="preserve"> </w:t>
      </w:r>
    </w:p>
    <w:p w:rsidR="005D76CC" w:rsidRPr="0079535C" w:rsidRDefault="005D76CC" w:rsidP="00FA3F2F">
      <w:pPr>
        <w:suppressAutoHyphens w:val="0"/>
        <w:ind w:left="709" w:right="22"/>
        <w:jc w:val="both"/>
        <w:rPr>
          <w:rFonts w:ascii="Century Gothic" w:hAnsi="Century Gothic"/>
          <w:sz w:val="20"/>
        </w:rPr>
      </w:pPr>
      <w:r w:rsidRPr="00C64E4C">
        <w:rPr>
          <w:rFonts w:ascii="Century Gothic" w:hAnsi="Century Gothic"/>
          <w:sz w:val="20"/>
        </w:rPr>
        <w:t xml:space="preserve">wykaz robót budowlanych wykonanych nie wcześniej niż w okresie ostatnich pięciu lat przed upływem terminu składania </w:t>
      </w:r>
      <w:r w:rsidRPr="00737CD2">
        <w:rPr>
          <w:rFonts w:ascii="Century Gothic" w:hAnsi="Century Gothic"/>
          <w:sz w:val="20"/>
        </w:rPr>
        <w:t xml:space="preserve">ofert, a jeżeli okres prowadzenia działalności jest krótszy - w tym okresie, wraz z podaniem ich rodzaju, wartości, daty, miejsca wykonania i podmiotów na rzecz których roboty zostały wykonane </w:t>
      </w:r>
      <w:r w:rsidRPr="00737CD2">
        <w:rPr>
          <w:rFonts w:ascii="Century Gothic" w:hAnsi="Century Gothic"/>
          <w:b/>
          <w:sz w:val="20"/>
        </w:rPr>
        <w:t>– załącznik nr 5</w:t>
      </w:r>
      <w:r w:rsidRPr="00737CD2">
        <w:rPr>
          <w:rFonts w:ascii="Century Gothic" w:hAnsi="Century Gothic"/>
          <w:sz w:val="20"/>
        </w:rPr>
        <w:t>, z załączeniem dowodów określających czy te roboty budowlane zostały wykonane należycie, w szczególności informacji o tym czy roboty zostały wykonane zgodnie z przepisami prawa budowlanego i prawidłowo ukończone, przy czym dowodami, o których mowa, są referencje</w:t>
      </w:r>
      <w:r w:rsidRPr="0079535C">
        <w:rPr>
          <w:rFonts w:ascii="Century Gothic" w:hAnsi="Century Gothic"/>
          <w:sz w:val="20"/>
        </w:rPr>
        <w:t xml:space="preserve"> bądź inne dokumenty wystawione przez podmiot, na rzecz którego roboty budowlane były wykonywane, a jeżeli z uzasadnionych przyczyn </w:t>
      </w:r>
      <w:r w:rsidR="00122F30">
        <w:rPr>
          <w:rFonts w:ascii="Century Gothic" w:hAnsi="Century Gothic"/>
          <w:sz w:val="20"/>
        </w:rPr>
        <w:br/>
      </w:r>
      <w:r w:rsidRPr="0079535C">
        <w:rPr>
          <w:rFonts w:ascii="Century Gothic" w:hAnsi="Century Gothic"/>
          <w:sz w:val="20"/>
        </w:rPr>
        <w:t xml:space="preserve">o obiektywnym charakterze wykonawca nie jest w stanie uzyskać tych dokumentów – inne dokumenty, </w:t>
      </w:r>
    </w:p>
    <w:p w:rsidR="005D76CC" w:rsidRDefault="005D76CC" w:rsidP="00DE1E9E">
      <w:pPr>
        <w:ind w:left="709" w:hanging="425"/>
        <w:jc w:val="both"/>
        <w:rPr>
          <w:rFonts w:ascii="Century Gothic" w:hAnsi="Century Gothic"/>
          <w:sz w:val="20"/>
        </w:rPr>
      </w:pPr>
    </w:p>
    <w:p w:rsidR="00AD6F3B" w:rsidRPr="00AD6F3B" w:rsidRDefault="00AD6F3B" w:rsidP="00AD6F3B">
      <w:pPr>
        <w:suppressAutoHyphens w:val="0"/>
        <w:ind w:left="709" w:right="22"/>
        <w:jc w:val="both"/>
        <w:rPr>
          <w:rFonts w:ascii="Century Gothic" w:hAnsi="Century Gothic"/>
          <w:sz w:val="20"/>
        </w:rPr>
      </w:pPr>
      <w:r w:rsidRPr="00AD6F3B">
        <w:rPr>
          <w:rFonts w:ascii="Century Gothic" w:hAnsi="Century Gothic"/>
          <w:sz w:val="20"/>
        </w:rPr>
        <w:t xml:space="preserve">Jeżeli wykaz, oświadczenia lub inne złożone przez Wykonawcę dokumenty, o których mowa </w:t>
      </w:r>
      <w:r w:rsidR="00737CD2">
        <w:rPr>
          <w:rFonts w:ascii="Century Gothic" w:hAnsi="Century Gothic"/>
          <w:sz w:val="20"/>
        </w:rPr>
        <w:br/>
      </w:r>
      <w:r w:rsidRPr="00AD6F3B">
        <w:rPr>
          <w:rFonts w:ascii="Century Gothic" w:hAnsi="Century Gothic"/>
          <w:sz w:val="20"/>
        </w:rPr>
        <w:t>w dziale VII pkt. 2.2. budzą wątpliwości Zamawiającego, może on zwrócić się bezpośrednio do właściwego podmiotu, na rzecz którego roboty budowlane były wykonane o dodatkowe informacje lub dokumenty w tym zakresie.</w:t>
      </w:r>
    </w:p>
    <w:p w:rsidR="00756772" w:rsidRPr="0079535C" w:rsidRDefault="00756772" w:rsidP="00DE1E9E">
      <w:pPr>
        <w:ind w:left="709" w:hanging="425"/>
        <w:jc w:val="both"/>
        <w:rPr>
          <w:rFonts w:ascii="Century Gothic" w:hAnsi="Century Gothic"/>
          <w:sz w:val="20"/>
        </w:rPr>
      </w:pPr>
    </w:p>
    <w:p w:rsidR="005D76CC" w:rsidRPr="00DE1E9E" w:rsidRDefault="005D76CC" w:rsidP="004F3F88">
      <w:pPr>
        <w:numPr>
          <w:ilvl w:val="0"/>
          <w:numId w:val="21"/>
        </w:numPr>
        <w:suppressAutoHyphens w:val="0"/>
        <w:ind w:left="284" w:right="22"/>
        <w:jc w:val="both"/>
        <w:rPr>
          <w:rFonts w:ascii="Century Gothic" w:hAnsi="Century Gothic"/>
          <w:sz w:val="20"/>
        </w:rPr>
      </w:pPr>
      <w:r w:rsidRPr="0079535C">
        <w:rPr>
          <w:rFonts w:ascii="Century Gothic" w:hAnsi="Century Gothic"/>
          <w:b/>
          <w:sz w:val="20"/>
        </w:rPr>
        <w:t xml:space="preserve">Dysponowanie zasobami innego podmiotu. </w:t>
      </w:r>
    </w:p>
    <w:p w:rsidR="00DE1E9E" w:rsidRPr="0079535C" w:rsidRDefault="00DE1E9E" w:rsidP="00DE1E9E">
      <w:pPr>
        <w:suppressAutoHyphens w:val="0"/>
        <w:ind w:left="720" w:right="22"/>
        <w:jc w:val="both"/>
        <w:rPr>
          <w:rFonts w:ascii="Century Gothic" w:hAnsi="Century Gothic"/>
          <w:sz w:val="20"/>
        </w:rPr>
      </w:pPr>
    </w:p>
    <w:p w:rsidR="00F97E99" w:rsidRPr="0079535C" w:rsidRDefault="005D76CC" w:rsidP="004F3F88">
      <w:pPr>
        <w:numPr>
          <w:ilvl w:val="1"/>
          <w:numId w:val="22"/>
        </w:numPr>
        <w:ind w:left="851"/>
        <w:jc w:val="both"/>
        <w:rPr>
          <w:rFonts w:ascii="Century Gothic" w:hAnsi="Century Gothic"/>
          <w:sz w:val="20"/>
        </w:rPr>
      </w:pPr>
      <w:r w:rsidRPr="0079535C">
        <w:rPr>
          <w:rFonts w:ascii="Century Gothic" w:hAnsi="Century Gothic"/>
          <w:sz w:val="20"/>
        </w:rPr>
        <w:t xml:space="preserve">Wykonawca może w celu potwierdzenia spełniania warunków, o których mowa w </w:t>
      </w:r>
      <w:r w:rsidR="00F97E99" w:rsidRPr="0079535C">
        <w:rPr>
          <w:rFonts w:ascii="Century Gothic" w:hAnsi="Century Gothic"/>
          <w:sz w:val="20"/>
        </w:rPr>
        <w:t xml:space="preserve">dziale VI pkt 2.3 </w:t>
      </w:r>
      <w:r w:rsidR="009714B3">
        <w:rPr>
          <w:rFonts w:ascii="Century Gothic" w:hAnsi="Century Gothic"/>
          <w:sz w:val="20"/>
        </w:rPr>
        <w:t xml:space="preserve"> lit. a</w:t>
      </w:r>
      <w:r w:rsidRPr="0079535C">
        <w:rPr>
          <w:rFonts w:ascii="Century Gothic" w:hAnsi="Century Gothic"/>
          <w:sz w:val="20"/>
        </w:rPr>
        <w:t xml:space="preserve">-b niniejszej SIWZ w stosownych sytuacjach oraz w odniesieniu do przedmiotowego zamówienia, polegać na zdolnościach technicznych lub zawodowych lub sytuacji finansowej lub ekonomicznej innych podmiotów, niezależnie od charakteru prawnego łączących go z nim stosunków prawnych. </w:t>
      </w:r>
    </w:p>
    <w:p w:rsidR="005D76CC" w:rsidRPr="0079535C" w:rsidRDefault="005D76CC" w:rsidP="004F3F88">
      <w:pPr>
        <w:numPr>
          <w:ilvl w:val="1"/>
          <w:numId w:val="22"/>
        </w:numPr>
        <w:ind w:left="851"/>
        <w:jc w:val="both"/>
        <w:rPr>
          <w:rFonts w:ascii="Century Gothic" w:hAnsi="Century Gothic"/>
          <w:sz w:val="20"/>
        </w:rPr>
      </w:pPr>
      <w:r w:rsidRPr="0079535C">
        <w:rPr>
          <w:rFonts w:ascii="Century Gothic" w:hAnsi="Century Gothic"/>
          <w:sz w:val="20"/>
        </w:rPr>
        <w:lastRenderedPageBreak/>
        <w:t>Zamawiający jednocześnie informuje, iż „stosown</w:t>
      </w:r>
      <w:r w:rsidR="00F97E99" w:rsidRPr="0079535C">
        <w:rPr>
          <w:rFonts w:ascii="Century Gothic" w:hAnsi="Century Gothic"/>
          <w:sz w:val="20"/>
        </w:rPr>
        <w:t xml:space="preserve">a sytuacja” o której mowa w dziale VII pkt </w:t>
      </w:r>
      <w:r w:rsidRPr="0079535C">
        <w:rPr>
          <w:rFonts w:ascii="Century Gothic" w:hAnsi="Century Gothic"/>
          <w:sz w:val="20"/>
        </w:rPr>
        <w:t xml:space="preserve">3.1. niniejszej SIWZ wystąpi wyłącznie w przypadku kiedy:  </w:t>
      </w:r>
    </w:p>
    <w:p w:rsidR="005D76CC" w:rsidRPr="0079535C" w:rsidRDefault="005D76CC" w:rsidP="004F3F88">
      <w:pPr>
        <w:numPr>
          <w:ilvl w:val="2"/>
          <w:numId w:val="21"/>
        </w:numPr>
        <w:suppressAutoHyphens w:val="0"/>
        <w:ind w:left="1418" w:right="22" w:hanging="568"/>
        <w:jc w:val="both"/>
        <w:rPr>
          <w:rFonts w:ascii="Century Gothic" w:hAnsi="Century Gothic"/>
          <w:sz w:val="20"/>
        </w:rPr>
      </w:pPr>
      <w:r w:rsidRPr="0079535C">
        <w:rPr>
          <w:rFonts w:ascii="Century Gothic" w:hAnsi="Century Gothic"/>
          <w:sz w:val="20"/>
        </w:rPr>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musi wskazywać: </w:t>
      </w:r>
    </w:p>
    <w:p w:rsidR="005D76CC" w:rsidRPr="0079535C" w:rsidRDefault="005D76CC" w:rsidP="0014692D">
      <w:pPr>
        <w:numPr>
          <w:ilvl w:val="5"/>
          <w:numId w:val="6"/>
        </w:numPr>
        <w:suppressAutoHyphens w:val="0"/>
        <w:ind w:left="1843" w:right="22" w:hanging="360"/>
        <w:jc w:val="both"/>
        <w:rPr>
          <w:rFonts w:ascii="Century Gothic" w:hAnsi="Century Gothic"/>
          <w:sz w:val="20"/>
        </w:rPr>
      </w:pPr>
      <w:r w:rsidRPr="0079535C">
        <w:rPr>
          <w:rFonts w:ascii="Century Gothic" w:hAnsi="Century Gothic"/>
          <w:sz w:val="20"/>
        </w:rPr>
        <w:t xml:space="preserve">zakres dostępnych wykonawcy zasobów innego podmiotu, </w:t>
      </w:r>
    </w:p>
    <w:p w:rsidR="005D76CC" w:rsidRPr="0079535C" w:rsidRDefault="005D76CC" w:rsidP="0014692D">
      <w:pPr>
        <w:numPr>
          <w:ilvl w:val="5"/>
          <w:numId w:val="6"/>
        </w:numPr>
        <w:suppressAutoHyphens w:val="0"/>
        <w:ind w:left="1843" w:right="22" w:hanging="360"/>
        <w:jc w:val="both"/>
        <w:rPr>
          <w:rFonts w:ascii="Century Gothic" w:hAnsi="Century Gothic"/>
          <w:sz w:val="20"/>
        </w:rPr>
      </w:pPr>
      <w:r w:rsidRPr="0079535C">
        <w:rPr>
          <w:rFonts w:ascii="Century Gothic" w:hAnsi="Century Gothic"/>
          <w:sz w:val="20"/>
        </w:rPr>
        <w:t xml:space="preserve">sposób wykorzystania zasobów innego podmiotu, przez wykonawcę, przy wykonywaniu zamówienia publicznego, </w:t>
      </w:r>
    </w:p>
    <w:p w:rsidR="005D76CC" w:rsidRPr="0079535C" w:rsidRDefault="005D76CC" w:rsidP="0014692D">
      <w:pPr>
        <w:numPr>
          <w:ilvl w:val="5"/>
          <w:numId w:val="6"/>
        </w:numPr>
        <w:suppressAutoHyphens w:val="0"/>
        <w:ind w:left="1843" w:right="22" w:hanging="360"/>
        <w:jc w:val="both"/>
        <w:rPr>
          <w:rFonts w:ascii="Century Gothic" w:hAnsi="Century Gothic"/>
          <w:sz w:val="20"/>
        </w:rPr>
      </w:pPr>
      <w:r w:rsidRPr="0079535C">
        <w:rPr>
          <w:rFonts w:ascii="Century Gothic" w:hAnsi="Century Gothic"/>
          <w:sz w:val="20"/>
        </w:rPr>
        <w:t xml:space="preserve">zakres i okres udziału innego podmiotu przy wykonywaniu zamówienia publicznego, </w:t>
      </w:r>
    </w:p>
    <w:p w:rsidR="005D76CC" w:rsidRPr="0079535C" w:rsidRDefault="005D76CC" w:rsidP="0014692D">
      <w:pPr>
        <w:numPr>
          <w:ilvl w:val="5"/>
          <w:numId w:val="6"/>
        </w:numPr>
        <w:suppressAutoHyphens w:val="0"/>
        <w:ind w:left="1843" w:right="22" w:hanging="360"/>
        <w:jc w:val="both"/>
        <w:rPr>
          <w:rFonts w:ascii="Century Gothic" w:hAnsi="Century Gothic"/>
          <w:sz w:val="20"/>
        </w:rPr>
      </w:pPr>
      <w:r w:rsidRPr="0079535C">
        <w:rPr>
          <w:rFonts w:ascii="Century Gothic" w:hAnsi="Century Gothic"/>
          <w:sz w:val="20"/>
        </w:rPr>
        <w:t xml:space="preserve">informację czy podmiot, na zdolnościach którego wykonawca polega w odniesieniu do warunków udziału w postępowaniu dotyczących wykształcenia, kwalifikacji zawodowych lub doświadczenia, zrealizuje roboty budowlane, których wskazane zdolności dotyczą. </w:t>
      </w:r>
    </w:p>
    <w:p w:rsidR="00DE1E9E" w:rsidRDefault="005D76CC" w:rsidP="004F3F88">
      <w:pPr>
        <w:numPr>
          <w:ilvl w:val="2"/>
          <w:numId w:val="21"/>
        </w:numPr>
        <w:suppressAutoHyphens w:val="0"/>
        <w:ind w:right="22"/>
        <w:jc w:val="both"/>
        <w:rPr>
          <w:rFonts w:ascii="Century Gothic" w:hAnsi="Century Gothic"/>
          <w:sz w:val="20"/>
        </w:rPr>
      </w:pPr>
      <w:r w:rsidRPr="0079535C">
        <w:rPr>
          <w:rFonts w:ascii="Century Gothic" w:hAnsi="Century Gothic"/>
          <w:sz w:val="20"/>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13–23 i ust. 5 pkt. 1. </w:t>
      </w:r>
    </w:p>
    <w:p w:rsidR="00DE1E9E" w:rsidRDefault="005D76CC" w:rsidP="004F3F88">
      <w:pPr>
        <w:numPr>
          <w:ilvl w:val="2"/>
          <w:numId w:val="21"/>
        </w:numPr>
        <w:suppressAutoHyphens w:val="0"/>
        <w:ind w:right="22"/>
        <w:jc w:val="both"/>
        <w:rPr>
          <w:rFonts w:ascii="Century Gothic" w:hAnsi="Century Gothic"/>
          <w:sz w:val="20"/>
        </w:rPr>
      </w:pPr>
      <w:r w:rsidRPr="00DE1E9E">
        <w:rPr>
          <w:rFonts w:ascii="Century Gothic" w:hAnsi="Century Gothic"/>
          <w:sz w:val="20"/>
        </w:rPr>
        <w:t>W odniesieniu do warunków dotyczących wykształcenia, kwalifikacji zawodowych lub doświadczenia, wykonawcy mogą polegać na zdolnościach innych podmiotów, jeśli podmioty te zrealizują roboty budowlane, do realizacji któ</w:t>
      </w:r>
      <w:r w:rsidR="00DE1E9E">
        <w:rPr>
          <w:rFonts w:ascii="Century Gothic" w:hAnsi="Century Gothic"/>
          <w:sz w:val="20"/>
        </w:rPr>
        <w:t>rych te zdolności są wymagane.</w:t>
      </w:r>
    </w:p>
    <w:p w:rsidR="00C65A44" w:rsidRPr="00DE1E9E" w:rsidRDefault="005D76CC" w:rsidP="004F3F88">
      <w:pPr>
        <w:numPr>
          <w:ilvl w:val="2"/>
          <w:numId w:val="21"/>
        </w:numPr>
        <w:suppressAutoHyphens w:val="0"/>
        <w:ind w:right="22"/>
        <w:jc w:val="both"/>
        <w:rPr>
          <w:rFonts w:ascii="Century Gothic" w:hAnsi="Century Gothic"/>
          <w:sz w:val="20"/>
        </w:rPr>
      </w:pPr>
      <w:r w:rsidRPr="00DE1E9E">
        <w:rPr>
          <w:rFonts w:ascii="Century Gothic" w:hAnsi="Century Gothic"/>
          <w:sz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C65A44" w:rsidRPr="0079535C" w:rsidRDefault="005D76CC" w:rsidP="004F3F88">
      <w:pPr>
        <w:numPr>
          <w:ilvl w:val="1"/>
          <w:numId w:val="23"/>
        </w:numPr>
        <w:suppressAutoHyphens w:val="0"/>
        <w:ind w:left="851" w:right="22"/>
        <w:jc w:val="both"/>
        <w:rPr>
          <w:rFonts w:ascii="Century Gothic" w:hAnsi="Century Gothic"/>
          <w:sz w:val="20"/>
        </w:rPr>
      </w:pPr>
      <w:r w:rsidRPr="0079535C">
        <w:rPr>
          <w:rFonts w:ascii="Century Gothic" w:hAnsi="Century Gothic"/>
          <w:sz w:val="20"/>
        </w:rPr>
        <w:t>Zamawiający żąda od wykonawcy, który polega na zdolnościach lub sytuacji innych podmiotów na zasadach określonych w art. 22a, przedstawienia w odniesieniu do tych podmiotów dokumentów wymienionych w § 5 pkt. 4 rozporządzenia Ministra Rozwoju z dnia 26 lipca 2016  r. w sprawie rodzajów dokumentów, jakich może żądać zamawiający od wykonawcy w postępowaniu o udzielenie zamówienia (Dz. U. z 201</w:t>
      </w:r>
      <w:r w:rsidR="000439D3">
        <w:rPr>
          <w:rFonts w:ascii="Century Gothic" w:hAnsi="Century Gothic"/>
          <w:sz w:val="20"/>
        </w:rPr>
        <w:t>6</w:t>
      </w:r>
      <w:r w:rsidRPr="0079535C">
        <w:rPr>
          <w:rFonts w:ascii="Century Gothic" w:hAnsi="Century Gothic"/>
          <w:sz w:val="20"/>
        </w:rPr>
        <w:t xml:space="preserve"> r., </w:t>
      </w:r>
      <w:r w:rsidRPr="0045493B">
        <w:rPr>
          <w:rFonts w:ascii="Century Gothic" w:hAnsi="Century Gothic"/>
          <w:sz w:val="20"/>
        </w:rPr>
        <w:t>poz. 1126</w:t>
      </w:r>
      <w:r w:rsidR="009B09E7" w:rsidRPr="0045493B">
        <w:rPr>
          <w:rFonts w:ascii="Century Gothic" w:hAnsi="Century Gothic"/>
          <w:sz w:val="20"/>
        </w:rPr>
        <w:t xml:space="preserve"> oraz z 2018 r. poz</w:t>
      </w:r>
      <w:r w:rsidR="009B09E7">
        <w:rPr>
          <w:rFonts w:ascii="Century Gothic" w:hAnsi="Century Gothic"/>
          <w:sz w:val="20"/>
        </w:rPr>
        <w:t>. 1993</w:t>
      </w:r>
      <w:r w:rsidRPr="0079535C">
        <w:rPr>
          <w:rFonts w:ascii="Century Gothic" w:hAnsi="Century Gothic"/>
          <w:sz w:val="20"/>
        </w:rPr>
        <w:t>)</w:t>
      </w:r>
      <w:r w:rsidR="0074605A">
        <w:rPr>
          <w:rFonts w:ascii="Century Gothic" w:hAnsi="Century Gothic"/>
          <w:sz w:val="20"/>
        </w:rPr>
        <w:t xml:space="preserve"> tj. określonych dziale VII pkt 2.1 SIWZ</w:t>
      </w:r>
      <w:r w:rsidRPr="0079535C">
        <w:rPr>
          <w:rFonts w:ascii="Century Gothic" w:hAnsi="Century Gothic"/>
          <w:sz w:val="20"/>
        </w:rPr>
        <w:t xml:space="preserve">. </w:t>
      </w:r>
    </w:p>
    <w:p w:rsidR="005D76CC" w:rsidRPr="0079535C" w:rsidRDefault="005D76CC" w:rsidP="004F3F88">
      <w:pPr>
        <w:numPr>
          <w:ilvl w:val="1"/>
          <w:numId w:val="23"/>
        </w:numPr>
        <w:suppressAutoHyphens w:val="0"/>
        <w:ind w:left="851" w:right="22"/>
        <w:jc w:val="both"/>
        <w:rPr>
          <w:rFonts w:ascii="Century Gothic" w:hAnsi="Century Gothic"/>
          <w:sz w:val="20"/>
        </w:rPr>
      </w:pPr>
      <w:r w:rsidRPr="0079535C">
        <w:rPr>
          <w:rFonts w:ascii="Century Gothic" w:hAnsi="Century Gothic"/>
          <w:sz w:val="20"/>
        </w:rPr>
        <w:t xml:space="preserve">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będzie żądał, aby wykonawca w terminie określonym przez zamawiającego:  </w:t>
      </w:r>
    </w:p>
    <w:p w:rsidR="005D76CC" w:rsidRPr="0079535C" w:rsidRDefault="005D76CC" w:rsidP="0014692D">
      <w:pPr>
        <w:numPr>
          <w:ilvl w:val="5"/>
          <w:numId w:val="7"/>
        </w:numPr>
        <w:suppressAutoHyphens w:val="0"/>
        <w:ind w:left="1134" w:right="22" w:hanging="235"/>
        <w:jc w:val="both"/>
        <w:rPr>
          <w:rFonts w:ascii="Century Gothic" w:hAnsi="Century Gothic"/>
          <w:sz w:val="20"/>
        </w:rPr>
      </w:pPr>
      <w:r w:rsidRPr="0079535C">
        <w:rPr>
          <w:rFonts w:ascii="Century Gothic" w:hAnsi="Century Gothic"/>
          <w:sz w:val="20"/>
        </w:rPr>
        <w:t xml:space="preserve">zastąpił ten podmiot innym podmiotem lub podmiotami lub  </w:t>
      </w:r>
    </w:p>
    <w:p w:rsidR="005D76CC" w:rsidRDefault="005D76CC" w:rsidP="0014692D">
      <w:pPr>
        <w:numPr>
          <w:ilvl w:val="5"/>
          <w:numId w:val="7"/>
        </w:numPr>
        <w:suppressAutoHyphens w:val="0"/>
        <w:ind w:left="1134" w:right="22" w:hanging="235"/>
        <w:jc w:val="both"/>
        <w:rPr>
          <w:rFonts w:ascii="Century Gothic" w:hAnsi="Century Gothic"/>
          <w:sz w:val="20"/>
        </w:rPr>
      </w:pPr>
      <w:r w:rsidRPr="0079535C">
        <w:rPr>
          <w:rFonts w:ascii="Century Gothic" w:hAnsi="Century Gothic"/>
          <w:sz w:val="20"/>
        </w:rPr>
        <w:t xml:space="preserve">zobowiązał się do osobistego wykonania odpowiedniej części zamówienia, jeżeli wykaże zdolności techniczne lub zawodowe lub sytuację finansową lub ekonomiczną, o których mowa w </w:t>
      </w:r>
      <w:r w:rsidR="0074605A">
        <w:rPr>
          <w:rFonts w:ascii="Century Gothic" w:hAnsi="Century Gothic"/>
          <w:sz w:val="20"/>
        </w:rPr>
        <w:t>dziale V</w:t>
      </w:r>
      <w:r w:rsidR="00040D7B">
        <w:rPr>
          <w:rFonts w:ascii="Century Gothic" w:hAnsi="Century Gothic"/>
          <w:sz w:val="20"/>
        </w:rPr>
        <w:t>II pkt 3.1</w:t>
      </w:r>
      <w:r w:rsidRPr="0079535C">
        <w:rPr>
          <w:rFonts w:ascii="Century Gothic" w:hAnsi="Century Gothic"/>
          <w:sz w:val="20"/>
        </w:rPr>
        <w:t xml:space="preserve">. </w:t>
      </w:r>
    </w:p>
    <w:p w:rsidR="002D71C9" w:rsidRDefault="005D76CC" w:rsidP="00DE1E9E">
      <w:pPr>
        <w:jc w:val="both"/>
        <w:rPr>
          <w:rFonts w:ascii="Century Gothic" w:hAnsi="Century Gothic"/>
          <w:sz w:val="20"/>
        </w:rPr>
      </w:pPr>
      <w:r w:rsidRPr="0079535C">
        <w:rPr>
          <w:rFonts w:ascii="Century Gothic" w:hAnsi="Century Gothic"/>
          <w:sz w:val="20"/>
        </w:rPr>
        <w:t xml:space="preserve"> </w:t>
      </w:r>
    </w:p>
    <w:p w:rsidR="005D76CC" w:rsidRPr="0079535C" w:rsidRDefault="005D76CC" w:rsidP="004F3F88">
      <w:pPr>
        <w:numPr>
          <w:ilvl w:val="0"/>
          <w:numId w:val="24"/>
        </w:numPr>
        <w:suppressAutoHyphens w:val="0"/>
        <w:ind w:left="426" w:right="22" w:firstLine="0"/>
        <w:jc w:val="both"/>
        <w:rPr>
          <w:rFonts w:ascii="Century Gothic" w:hAnsi="Century Gothic"/>
          <w:sz w:val="20"/>
        </w:rPr>
      </w:pPr>
      <w:r w:rsidRPr="0079535C">
        <w:rPr>
          <w:rFonts w:ascii="Century Gothic" w:hAnsi="Century Gothic"/>
          <w:b/>
          <w:sz w:val="20"/>
        </w:rPr>
        <w:t xml:space="preserve">Dokumenty dotyczące przynależności do tej samej grupy kapitałowej. </w:t>
      </w:r>
    </w:p>
    <w:p w:rsidR="005D76CC" w:rsidRPr="0079535C" w:rsidRDefault="005D76CC" w:rsidP="00DE1E9E">
      <w:pPr>
        <w:jc w:val="both"/>
        <w:rPr>
          <w:rFonts w:ascii="Century Gothic" w:hAnsi="Century Gothic"/>
          <w:sz w:val="20"/>
        </w:rPr>
      </w:pPr>
      <w:r w:rsidRPr="0079535C">
        <w:rPr>
          <w:rFonts w:ascii="Century Gothic" w:hAnsi="Century Gothic"/>
          <w:b/>
          <w:sz w:val="20"/>
        </w:rPr>
        <w:t xml:space="preserve"> </w:t>
      </w:r>
    </w:p>
    <w:p w:rsidR="005D76CC" w:rsidRDefault="005D76CC" w:rsidP="004F3F88">
      <w:pPr>
        <w:numPr>
          <w:ilvl w:val="1"/>
          <w:numId w:val="25"/>
        </w:numPr>
        <w:suppressAutoHyphens w:val="0"/>
        <w:ind w:left="1134" w:right="22"/>
        <w:jc w:val="both"/>
        <w:rPr>
          <w:rFonts w:ascii="Century Gothic" w:hAnsi="Century Gothic"/>
          <w:sz w:val="20"/>
        </w:rPr>
      </w:pPr>
      <w:r w:rsidRPr="0079535C">
        <w:rPr>
          <w:rFonts w:ascii="Century Gothic" w:hAnsi="Century Gothic"/>
          <w:sz w:val="20"/>
        </w:rPr>
        <w:t>Wykonawca w terminie 3 dni od dnia zamieszczenia</w:t>
      </w:r>
      <w:r w:rsidR="00DD5E2E">
        <w:rPr>
          <w:rFonts w:ascii="Century Gothic" w:hAnsi="Century Gothic"/>
          <w:sz w:val="20"/>
        </w:rPr>
        <w:t xml:space="preserve"> przez Zamawiającego</w:t>
      </w:r>
      <w:r w:rsidRPr="0079535C">
        <w:rPr>
          <w:rFonts w:ascii="Century Gothic" w:hAnsi="Century Gothic"/>
          <w:sz w:val="20"/>
        </w:rPr>
        <w:t xml:space="preserve"> na stronie internetowej informacji, o której mowa w art. 86 ust. 5 ustawy, przekaże zamawiającemu oświadczenie o przynależności lub braku przynależności do tej samej grupy kapitałowej, </w:t>
      </w:r>
      <w:r w:rsidR="00387D03">
        <w:rPr>
          <w:rFonts w:ascii="Century Gothic" w:hAnsi="Century Gothic"/>
          <w:sz w:val="20"/>
        </w:rPr>
        <w:br/>
      </w:r>
      <w:r w:rsidRPr="0079535C">
        <w:rPr>
          <w:rFonts w:ascii="Century Gothic" w:hAnsi="Century Gothic"/>
          <w:sz w:val="20"/>
        </w:rPr>
        <w:t xml:space="preserve">o której mowa w art. 24 ust. 1 pkt 23 ustawy. Wraz ze złożeniem oświadczenia, wykonawca może przedstawić dowody, że powiązania z innym wykonawcą nie prowadzą do zakłócenia konkurencji w postępowaniu o udzielenie zamówienia. Wzór oświadczenia stanowi </w:t>
      </w:r>
      <w:r w:rsidRPr="0079535C">
        <w:rPr>
          <w:rFonts w:ascii="Century Gothic" w:hAnsi="Century Gothic"/>
          <w:b/>
          <w:sz w:val="20"/>
        </w:rPr>
        <w:t xml:space="preserve">załącznik </w:t>
      </w:r>
      <w:r w:rsidR="00015FF8">
        <w:rPr>
          <w:rFonts w:ascii="Century Gothic" w:hAnsi="Century Gothic"/>
          <w:b/>
          <w:sz w:val="20"/>
        </w:rPr>
        <w:br/>
      </w:r>
      <w:r w:rsidRPr="0079535C">
        <w:rPr>
          <w:rFonts w:ascii="Century Gothic" w:hAnsi="Century Gothic"/>
          <w:b/>
          <w:sz w:val="20"/>
        </w:rPr>
        <w:t xml:space="preserve">nr </w:t>
      </w:r>
      <w:r w:rsidR="00FA3F2F">
        <w:rPr>
          <w:rFonts w:ascii="Century Gothic" w:hAnsi="Century Gothic"/>
          <w:b/>
          <w:sz w:val="20"/>
        </w:rPr>
        <w:t>6</w:t>
      </w:r>
      <w:r w:rsidRPr="0079535C">
        <w:rPr>
          <w:rFonts w:ascii="Century Gothic" w:hAnsi="Century Gothic"/>
          <w:sz w:val="20"/>
        </w:rPr>
        <w:t xml:space="preserve"> do specyfikacji. </w:t>
      </w:r>
    </w:p>
    <w:p w:rsidR="00932E01" w:rsidRDefault="00932E01" w:rsidP="00932E01">
      <w:pPr>
        <w:suppressAutoHyphens w:val="0"/>
        <w:ind w:left="1134" w:right="22"/>
        <w:jc w:val="both"/>
        <w:rPr>
          <w:rFonts w:ascii="Century Gothic" w:hAnsi="Century Gothic"/>
          <w:sz w:val="20"/>
        </w:rPr>
      </w:pPr>
    </w:p>
    <w:p w:rsidR="00932E01" w:rsidRPr="002D71C9" w:rsidRDefault="00932E01" w:rsidP="00932E01">
      <w:pPr>
        <w:suppressAutoHyphens w:val="0"/>
        <w:ind w:left="1134" w:right="22"/>
        <w:jc w:val="both"/>
        <w:rPr>
          <w:rFonts w:ascii="Century Gothic" w:hAnsi="Century Gothic"/>
          <w:b/>
          <w:bCs/>
          <w:color w:val="FF0000"/>
          <w:sz w:val="22"/>
          <w:szCs w:val="22"/>
        </w:rPr>
      </w:pPr>
      <w:r w:rsidRPr="002D71C9">
        <w:rPr>
          <w:rFonts w:ascii="Century Gothic" w:hAnsi="Century Gothic"/>
          <w:b/>
          <w:bCs/>
          <w:color w:val="FF0000"/>
          <w:sz w:val="22"/>
          <w:szCs w:val="22"/>
        </w:rPr>
        <w:t>UWAGA!</w:t>
      </w:r>
    </w:p>
    <w:p w:rsidR="00932E01" w:rsidRPr="002D71C9" w:rsidRDefault="00932E01" w:rsidP="00932E01">
      <w:pPr>
        <w:suppressAutoHyphens w:val="0"/>
        <w:ind w:left="1134" w:right="22"/>
        <w:jc w:val="both"/>
        <w:rPr>
          <w:rFonts w:ascii="Century Gothic" w:hAnsi="Century Gothic"/>
          <w:b/>
          <w:bCs/>
          <w:color w:val="FF0000"/>
          <w:sz w:val="22"/>
          <w:szCs w:val="22"/>
        </w:rPr>
      </w:pPr>
      <w:bookmarkStart w:id="19" w:name="_Hlk39742530"/>
      <w:r w:rsidRPr="002D71C9">
        <w:rPr>
          <w:rFonts w:ascii="Century Gothic" w:hAnsi="Century Gothic"/>
          <w:b/>
          <w:bCs/>
          <w:color w:val="FF0000"/>
          <w:sz w:val="22"/>
          <w:szCs w:val="22"/>
        </w:rPr>
        <w:t xml:space="preserve">W związku z sytuacją związaną z pandemią wirusa COVID-19 </w:t>
      </w:r>
      <w:bookmarkEnd w:id="19"/>
      <w:r w:rsidRPr="002D71C9">
        <w:rPr>
          <w:rFonts w:ascii="Century Gothic" w:hAnsi="Century Gothic"/>
          <w:b/>
          <w:bCs/>
          <w:color w:val="FF0000"/>
          <w:sz w:val="22"/>
          <w:szCs w:val="22"/>
        </w:rPr>
        <w:t xml:space="preserve">oświadczenia </w:t>
      </w:r>
      <w:r w:rsidR="002D71C9">
        <w:rPr>
          <w:rFonts w:ascii="Century Gothic" w:hAnsi="Century Gothic"/>
          <w:b/>
          <w:bCs/>
          <w:color w:val="FF0000"/>
          <w:sz w:val="22"/>
          <w:szCs w:val="22"/>
        </w:rPr>
        <w:br/>
      </w:r>
      <w:r w:rsidRPr="002D71C9">
        <w:rPr>
          <w:rFonts w:ascii="Century Gothic" w:hAnsi="Century Gothic"/>
          <w:b/>
          <w:bCs/>
          <w:color w:val="FF0000"/>
          <w:sz w:val="22"/>
          <w:szCs w:val="22"/>
        </w:rPr>
        <w:t xml:space="preserve">o przynależności do grupy kapitałowej należy składać w formie elektronicznej </w:t>
      </w:r>
      <w:r w:rsidR="002D71C9">
        <w:rPr>
          <w:rFonts w:ascii="Century Gothic" w:hAnsi="Century Gothic"/>
          <w:b/>
          <w:bCs/>
          <w:color w:val="FF0000"/>
          <w:sz w:val="22"/>
          <w:szCs w:val="22"/>
        </w:rPr>
        <w:br/>
      </w:r>
      <w:r w:rsidRPr="002D71C9">
        <w:rPr>
          <w:rFonts w:ascii="Century Gothic" w:hAnsi="Century Gothic"/>
          <w:b/>
          <w:bCs/>
          <w:color w:val="FF0000"/>
          <w:sz w:val="22"/>
          <w:szCs w:val="22"/>
        </w:rPr>
        <w:t>(w postaci skanu oryginalnego dokumentu), a oryginał przesłać pocztę tradycyjną na adres siedziby Zamawiającego.</w:t>
      </w:r>
    </w:p>
    <w:p w:rsidR="005D76CC" w:rsidRDefault="005D76CC" w:rsidP="00DE1E9E">
      <w:pPr>
        <w:jc w:val="both"/>
        <w:rPr>
          <w:rFonts w:ascii="Century Gothic" w:hAnsi="Century Gothic"/>
          <w:sz w:val="20"/>
        </w:rPr>
      </w:pPr>
    </w:p>
    <w:p w:rsidR="00B3681D" w:rsidRDefault="00B3681D" w:rsidP="00DE1E9E">
      <w:pPr>
        <w:jc w:val="both"/>
        <w:rPr>
          <w:rFonts w:ascii="Century Gothic" w:hAnsi="Century Gothic"/>
          <w:sz w:val="20"/>
        </w:rPr>
      </w:pPr>
    </w:p>
    <w:p w:rsidR="00B3681D" w:rsidRPr="0079535C" w:rsidRDefault="00B3681D" w:rsidP="00DE1E9E">
      <w:pPr>
        <w:jc w:val="both"/>
        <w:rPr>
          <w:rFonts w:ascii="Century Gothic" w:hAnsi="Century Gothic"/>
          <w:sz w:val="20"/>
        </w:rPr>
      </w:pPr>
    </w:p>
    <w:p w:rsidR="005D76CC" w:rsidRPr="0079535C" w:rsidRDefault="005D76CC" w:rsidP="004F3F88">
      <w:pPr>
        <w:numPr>
          <w:ilvl w:val="0"/>
          <w:numId w:val="26"/>
        </w:numPr>
        <w:suppressAutoHyphens w:val="0"/>
        <w:ind w:left="709" w:right="22" w:hanging="283"/>
        <w:jc w:val="both"/>
        <w:rPr>
          <w:rFonts w:ascii="Century Gothic" w:hAnsi="Century Gothic"/>
          <w:sz w:val="20"/>
        </w:rPr>
      </w:pPr>
      <w:r w:rsidRPr="0079535C">
        <w:rPr>
          <w:rFonts w:ascii="Century Gothic" w:hAnsi="Century Gothic"/>
          <w:b/>
          <w:sz w:val="20"/>
        </w:rPr>
        <w:lastRenderedPageBreak/>
        <w:t xml:space="preserve">Informacja dla wykonawców, którzy mają siedzibę lub miejsce zamieszkania poza terytorium Rzeczypospolitej Polskiej. </w:t>
      </w:r>
    </w:p>
    <w:p w:rsidR="005D76CC" w:rsidRPr="0079535C" w:rsidRDefault="005D76CC" w:rsidP="00DE1E9E">
      <w:pPr>
        <w:ind w:left="428"/>
        <w:jc w:val="both"/>
        <w:rPr>
          <w:rFonts w:ascii="Century Gothic" w:hAnsi="Century Gothic"/>
          <w:sz w:val="20"/>
        </w:rPr>
      </w:pPr>
      <w:r w:rsidRPr="0079535C">
        <w:rPr>
          <w:rFonts w:ascii="Century Gothic" w:hAnsi="Century Gothic"/>
          <w:sz w:val="20"/>
        </w:rPr>
        <w:t xml:space="preserve"> </w:t>
      </w:r>
    </w:p>
    <w:p w:rsidR="005D76CC" w:rsidRDefault="005D76CC" w:rsidP="00DE1E9E">
      <w:pPr>
        <w:ind w:left="716" w:right="22"/>
        <w:jc w:val="both"/>
        <w:rPr>
          <w:rFonts w:ascii="Century Gothic" w:hAnsi="Century Gothic"/>
          <w:sz w:val="20"/>
        </w:rPr>
      </w:pPr>
      <w:r w:rsidRPr="0079535C">
        <w:rPr>
          <w:rFonts w:ascii="Century Gothic" w:hAnsi="Century Gothic"/>
          <w:sz w:val="20"/>
        </w:rPr>
        <w:t xml:space="preserve">Jeżeli wykonawca ma siedzibę lub miejsce zamieszkania poza terytorium Rzeczypospolitej Polskiej, zamiast dokumentu, o którym mowa w </w:t>
      </w:r>
      <w:r w:rsidR="009E5438" w:rsidRPr="0079535C">
        <w:rPr>
          <w:rFonts w:ascii="Century Gothic" w:hAnsi="Century Gothic"/>
          <w:sz w:val="20"/>
        </w:rPr>
        <w:t>dziale VII pkt 2.1</w:t>
      </w:r>
      <w:r w:rsidRPr="0079535C">
        <w:rPr>
          <w:rFonts w:ascii="Century Gothic" w:hAnsi="Century Gothic"/>
          <w:sz w:val="20"/>
        </w:rPr>
        <w:t xml:space="preserve">, składa dokument wystawiony w kraju, </w:t>
      </w:r>
      <w:r w:rsidR="00737CD2">
        <w:rPr>
          <w:rFonts w:ascii="Century Gothic" w:hAnsi="Century Gothic"/>
          <w:sz w:val="20"/>
        </w:rPr>
        <w:br/>
      </w:r>
      <w:r w:rsidRPr="0079535C">
        <w:rPr>
          <w:rFonts w:ascii="Century Gothic" w:hAnsi="Century Gothic"/>
          <w:sz w:val="20"/>
        </w:rPr>
        <w:t xml:space="preserve">w którym ma siedzibę lub miejsce zamieszkania, potwierdzający, że: </w:t>
      </w:r>
    </w:p>
    <w:p w:rsidR="005D76CC" w:rsidRPr="009A3F26" w:rsidRDefault="009A3F26" w:rsidP="009A3F26">
      <w:pPr>
        <w:pStyle w:val="Tekstpodstawowywcity2"/>
        <w:spacing w:line="240" w:lineRule="atLeast"/>
        <w:ind w:left="851" w:hanging="142"/>
        <w:rPr>
          <w:rFonts w:ascii="Century Gothic" w:hAnsi="Century Gothic"/>
          <w:sz w:val="20"/>
        </w:rPr>
      </w:pPr>
      <w:r w:rsidRPr="009A3F26">
        <w:rPr>
          <w:rFonts w:ascii="Century Gothic" w:hAnsi="Century Gothic"/>
          <w:sz w:val="20"/>
        </w:rPr>
        <w:t>nie otwarto jego likwidacji ani nie ogłoszono upadłości.</w:t>
      </w:r>
      <w:r w:rsidR="005D76CC" w:rsidRPr="009A3F26">
        <w:rPr>
          <w:rFonts w:ascii="Century Gothic" w:hAnsi="Century Gothic"/>
          <w:sz w:val="20"/>
        </w:rPr>
        <w:t xml:space="preserve"> </w:t>
      </w:r>
    </w:p>
    <w:p w:rsidR="005D76CC" w:rsidRPr="0079535C" w:rsidRDefault="005D76CC" w:rsidP="00DE1E9E">
      <w:pPr>
        <w:ind w:left="709" w:right="22"/>
        <w:jc w:val="both"/>
        <w:rPr>
          <w:rFonts w:ascii="Century Gothic" w:hAnsi="Century Gothic"/>
          <w:sz w:val="20"/>
        </w:rPr>
      </w:pPr>
      <w:r w:rsidRPr="0079535C">
        <w:rPr>
          <w:rFonts w:ascii="Century Gothic" w:hAnsi="Century Gothic"/>
          <w:sz w:val="20"/>
        </w:rPr>
        <w:t xml:space="preserve">Dokumenty sporządzone w języku obcym są składane wraz z tłumaczeniem na język polski </w:t>
      </w:r>
    </w:p>
    <w:p w:rsidR="005D76CC" w:rsidRPr="0079535C" w:rsidRDefault="005D76CC" w:rsidP="00DE1E9E">
      <w:pPr>
        <w:jc w:val="both"/>
        <w:rPr>
          <w:rFonts w:ascii="Century Gothic" w:hAnsi="Century Gothic"/>
          <w:sz w:val="20"/>
        </w:rPr>
      </w:pPr>
      <w:r w:rsidRPr="0079535C">
        <w:rPr>
          <w:rFonts w:ascii="Century Gothic" w:hAnsi="Century Gothic"/>
          <w:sz w:val="20"/>
        </w:rPr>
        <w:t xml:space="preserve"> </w:t>
      </w:r>
    </w:p>
    <w:p w:rsidR="005D76CC" w:rsidRPr="0079535C" w:rsidRDefault="005D76CC" w:rsidP="004F3F88">
      <w:pPr>
        <w:numPr>
          <w:ilvl w:val="0"/>
          <w:numId w:val="27"/>
        </w:numPr>
        <w:suppressAutoHyphens w:val="0"/>
        <w:ind w:left="426" w:right="22" w:firstLine="0"/>
        <w:jc w:val="both"/>
        <w:rPr>
          <w:rFonts w:ascii="Century Gothic" w:hAnsi="Century Gothic"/>
          <w:sz w:val="20"/>
        </w:rPr>
      </w:pPr>
      <w:r w:rsidRPr="0079535C">
        <w:rPr>
          <w:rFonts w:ascii="Century Gothic" w:hAnsi="Century Gothic"/>
          <w:b/>
          <w:sz w:val="20"/>
        </w:rPr>
        <w:t xml:space="preserve">Informacja dla wykonawców wspólnie ubiegających się o udzielenie zamówienia publicznego. </w:t>
      </w:r>
    </w:p>
    <w:p w:rsidR="005D76CC" w:rsidRPr="0079535C" w:rsidRDefault="005D76CC" w:rsidP="00DE1E9E">
      <w:pPr>
        <w:jc w:val="both"/>
        <w:rPr>
          <w:rFonts w:ascii="Century Gothic" w:hAnsi="Century Gothic"/>
          <w:sz w:val="20"/>
        </w:rPr>
      </w:pPr>
      <w:r w:rsidRPr="0079535C">
        <w:rPr>
          <w:rFonts w:ascii="Century Gothic" w:hAnsi="Century Gothic"/>
          <w:b/>
          <w:sz w:val="20"/>
        </w:rPr>
        <w:t xml:space="preserve"> </w:t>
      </w:r>
    </w:p>
    <w:p w:rsidR="00D14567" w:rsidRPr="0079535C" w:rsidRDefault="005D76CC" w:rsidP="004F3F88">
      <w:pPr>
        <w:numPr>
          <w:ilvl w:val="1"/>
          <w:numId w:val="28"/>
        </w:numPr>
        <w:suppressAutoHyphens w:val="0"/>
        <w:ind w:left="1134" w:right="22" w:hanging="425"/>
        <w:jc w:val="both"/>
        <w:rPr>
          <w:rFonts w:ascii="Century Gothic" w:hAnsi="Century Gothic"/>
          <w:sz w:val="20"/>
        </w:rPr>
      </w:pPr>
      <w:r w:rsidRPr="0079535C">
        <w:rPr>
          <w:rFonts w:ascii="Century Gothic" w:hAnsi="Century Gothic"/>
          <w:sz w:val="20"/>
        </w:rPr>
        <w:t xml:space="preserve">W przypadku wspólnego ubiegania się o zamówienie przez wykonawców oświadczenie, </w:t>
      </w:r>
      <w:r w:rsidR="00737CD2">
        <w:rPr>
          <w:rFonts w:ascii="Century Gothic" w:hAnsi="Century Gothic"/>
          <w:sz w:val="20"/>
        </w:rPr>
        <w:br/>
      </w:r>
      <w:r w:rsidRPr="0079535C">
        <w:rPr>
          <w:rFonts w:ascii="Century Gothic" w:hAnsi="Century Gothic"/>
          <w:sz w:val="20"/>
        </w:rPr>
        <w:t xml:space="preserve">o którym mowa w </w:t>
      </w:r>
      <w:r w:rsidR="00D14567" w:rsidRPr="0079535C">
        <w:rPr>
          <w:rFonts w:ascii="Century Gothic" w:hAnsi="Century Gothic"/>
          <w:sz w:val="20"/>
        </w:rPr>
        <w:t xml:space="preserve">dziale VII </w:t>
      </w:r>
      <w:r w:rsidRPr="0079535C">
        <w:rPr>
          <w:rFonts w:ascii="Century Gothic" w:hAnsi="Century Gothic"/>
          <w:sz w:val="20"/>
        </w:rPr>
        <w:t>pkt</w:t>
      </w:r>
      <w:r w:rsidR="00D14567" w:rsidRPr="0079535C">
        <w:rPr>
          <w:rFonts w:ascii="Century Gothic" w:hAnsi="Century Gothic"/>
          <w:sz w:val="20"/>
        </w:rPr>
        <w:t xml:space="preserve"> </w:t>
      </w:r>
      <w:r w:rsidRPr="0079535C">
        <w:rPr>
          <w:rFonts w:ascii="Century Gothic" w:hAnsi="Century Gothic"/>
          <w:sz w:val="20"/>
        </w:rPr>
        <w:t>1 niniejszej SIWZ składa każdy z wykonawców wspólnie ubiegającyc</w:t>
      </w:r>
      <w:r w:rsidR="00040D7B">
        <w:rPr>
          <w:rFonts w:ascii="Century Gothic" w:hAnsi="Century Gothic"/>
          <w:sz w:val="20"/>
        </w:rPr>
        <w:t>h się o zamówienie. Oświadczenia</w:t>
      </w:r>
      <w:r w:rsidRPr="0079535C">
        <w:rPr>
          <w:rFonts w:ascii="Century Gothic" w:hAnsi="Century Gothic"/>
          <w:sz w:val="20"/>
        </w:rPr>
        <w:t xml:space="preserve"> te ma</w:t>
      </w:r>
      <w:r w:rsidR="00040D7B">
        <w:rPr>
          <w:rFonts w:ascii="Century Gothic" w:hAnsi="Century Gothic"/>
          <w:sz w:val="20"/>
        </w:rPr>
        <w:t>ją</w:t>
      </w:r>
      <w:r w:rsidRPr="0079535C">
        <w:rPr>
          <w:rFonts w:ascii="Century Gothic" w:hAnsi="Century Gothic"/>
          <w:sz w:val="20"/>
        </w:rPr>
        <w:t xml:space="preserve"> wstępnie potwierdzać spełnianie warunków udziału w </w:t>
      </w:r>
      <w:r w:rsidR="00040D7B">
        <w:rPr>
          <w:rFonts w:ascii="Century Gothic" w:hAnsi="Century Gothic"/>
          <w:sz w:val="20"/>
        </w:rPr>
        <w:t xml:space="preserve">postępowaniu oraz </w:t>
      </w:r>
      <w:r w:rsidRPr="0079535C">
        <w:rPr>
          <w:rFonts w:ascii="Century Gothic" w:hAnsi="Century Gothic"/>
          <w:sz w:val="20"/>
        </w:rPr>
        <w:t xml:space="preserve"> brak podstaw wykluczenia w zakresie, w którym każdy z wykonawców wykazuje spełnianie </w:t>
      </w:r>
      <w:r w:rsidR="00040D7B">
        <w:rPr>
          <w:rFonts w:ascii="Century Gothic" w:hAnsi="Century Gothic"/>
          <w:sz w:val="20"/>
        </w:rPr>
        <w:t xml:space="preserve">warunków udziału w postępowaniu oraz </w:t>
      </w:r>
      <w:r w:rsidRPr="0079535C">
        <w:rPr>
          <w:rFonts w:ascii="Century Gothic" w:hAnsi="Century Gothic"/>
          <w:sz w:val="20"/>
        </w:rPr>
        <w:t xml:space="preserve"> brak podstaw wykluczenia, </w:t>
      </w:r>
    </w:p>
    <w:p w:rsidR="00AD6F3B" w:rsidRDefault="005D76CC" w:rsidP="004F3F88">
      <w:pPr>
        <w:numPr>
          <w:ilvl w:val="1"/>
          <w:numId w:val="28"/>
        </w:numPr>
        <w:suppressAutoHyphens w:val="0"/>
        <w:ind w:left="1134" w:right="22" w:hanging="425"/>
        <w:jc w:val="both"/>
        <w:rPr>
          <w:rFonts w:ascii="Century Gothic" w:hAnsi="Century Gothic"/>
          <w:sz w:val="20"/>
        </w:rPr>
      </w:pPr>
      <w:r w:rsidRPr="0079535C">
        <w:rPr>
          <w:rFonts w:ascii="Century Gothic" w:hAnsi="Century Gothic"/>
          <w:sz w:val="20"/>
        </w:rPr>
        <w:t xml:space="preserve">Wykonawcy występujący wspólnie muszą, zgodnie z zapisami art. 23 ust. 2 ustawy Prawo zamówień publicznych ustanowić pełnomocnika (lidera) do reprezentowania ich </w:t>
      </w:r>
      <w:r w:rsidR="00737CD2">
        <w:rPr>
          <w:rFonts w:ascii="Century Gothic" w:hAnsi="Century Gothic"/>
          <w:sz w:val="20"/>
        </w:rPr>
        <w:br/>
      </w:r>
      <w:r w:rsidRPr="0079535C">
        <w:rPr>
          <w:rFonts w:ascii="Century Gothic" w:hAnsi="Century Gothic"/>
          <w:sz w:val="20"/>
        </w:rPr>
        <w:t xml:space="preserve">w postępowaniu o udzielenie niniejszego zamówienia lub do reprezentowania ich </w:t>
      </w:r>
      <w:r w:rsidR="00737CD2">
        <w:rPr>
          <w:rFonts w:ascii="Century Gothic" w:hAnsi="Century Gothic"/>
          <w:sz w:val="20"/>
        </w:rPr>
        <w:br/>
      </w:r>
      <w:r w:rsidRPr="0079535C">
        <w:rPr>
          <w:rFonts w:ascii="Century Gothic" w:hAnsi="Century Gothic"/>
          <w:sz w:val="20"/>
        </w:rPr>
        <w:t>w postępowaniu oraz zawarciu umowy o udzielenie przedmiotowego zamówienia publicznego. Do oferty należy dołączyć pełnomocnictwo, które powinno dokładnie określać zakres umocowania.</w:t>
      </w:r>
    </w:p>
    <w:p w:rsidR="00AD6F3B" w:rsidRPr="00AD6F3B" w:rsidRDefault="00AD6F3B" w:rsidP="004F3F88">
      <w:pPr>
        <w:numPr>
          <w:ilvl w:val="1"/>
          <w:numId w:val="28"/>
        </w:numPr>
        <w:suppressAutoHyphens w:val="0"/>
        <w:ind w:left="1134" w:right="22" w:hanging="425"/>
        <w:jc w:val="both"/>
        <w:rPr>
          <w:rFonts w:ascii="Century Gothic" w:hAnsi="Century Gothic"/>
          <w:sz w:val="20"/>
        </w:rPr>
      </w:pPr>
      <w:r w:rsidRPr="00AD6F3B">
        <w:rPr>
          <w:rFonts w:ascii="Century Gothic" w:hAnsi="Century Gothic"/>
          <w:color w:val="000000"/>
          <w:sz w:val="20"/>
        </w:rPr>
        <w:t>Wykonawcy wspólnie ubiegający się o zamówienie winni ustanowić pełnomocnika do reprezentowania ich w postępowaniu albo reprezentowania w postępowaniu i zawarcia umowy w sprawie zamówienia publicznego.</w:t>
      </w:r>
    </w:p>
    <w:p w:rsidR="00AD6F3B" w:rsidRPr="00AD6F3B" w:rsidRDefault="00AD6F3B" w:rsidP="004F3F88">
      <w:pPr>
        <w:numPr>
          <w:ilvl w:val="1"/>
          <w:numId w:val="28"/>
        </w:numPr>
        <w:suppressAutoHyphens w:val="0"/>
        <w:ind w:left="1134" w:right="22" w:hanging="425"/>
        <w:jc w:val="both"/>
        <w:rPr>
          <w:rFonts w:ascii="Century Gothic" w:hAnsi="Century Gothic"/>
          <w:sz w:val="20"/>
        </w:rPr>
      </w:pPr>
      <w:r w:rsidRPr="00AD6F3B">
        <w:rPr>
          <w:rFonts w:ascii="Century Gothic" w:hAnsi="Century Gothic"/>
          <w:sz w:val="20"/>
        </w:rPr>
        <w:t xml:space="preserve"> Jeżeli pełnomocnictwo wystawione jest tylko do reprezentowania wykonawców </w:t>
      </w:r>
      <w:r w:rsidR="00737CD2">
        <w:rPr>
          <w:rFonts w:ascii="Century Gothic" w:hAnsi="Century Gothic"/>
          <w:sz w:val="20"/>
        </w:rPr>
        <w:br/>
      </w:r>
      <w:r w:rsidRPr="00AD6F3B">
        <w:rPr>
          <w:rFonts w:ascii="Century Gothic" w:hAnsi="Century Gothic"/>
          <w:sz w:val="20"/>
        </w:rPr>
        <w:t>w postępowaniu o udzielenie zamówienia, to przed podpisaniem umowy z wykonawcą muszą oni udzielić stosownego pełnomocnictwa lub zawrzeć umowę określającą prawa i obowiązki poszczególnych wykonawców w tym uprawnienie do podpisania umowy.</w:t>
      </w:r>
    </w:p>
    <w:p w:rsidR="00AD6F3B" w:rsidRPr="00AD6F3B" w:rsidRDefault="00AD6F3B" w:rsidP="004F3F88">
      <w:pPr>
        <w:numPr>
          <w:ilvl w:val="1"/>
          <w:numId w:val="28"/>
        </w:numPr>
        <w:suppressAutoHyphens w:val="0"/>
        <w:ind w:left="1134" w:right="22" w:hanging="425"/>
        <w:jc w:val="both"/>
        <w:rPr>
          <w:rFonts w:ascii="Century Gothic" w:hAnsi="Century Gothic"/>
          <w:sz w:val="20"/>
        </w:rPr>
      </w:pPr>
      <w:r w:rsidRPr="00AD6F3B">
        <w:rPr>
          <w:rFonts w:ascii="Century Gothic" w:hAnsi="Century Gothic"/>
          <w:sz w:val="20"/>
          <w:lang w:eastAsia="ar-SA"/>
        </w:rPr>
        <w:t xml:space="preserve"> Jeżeli oferta </w:t>
      </w:r>
      <w:r w:rsidRPr="00AD6F3B">
        <w:rPr>
          <w:rFonts w:ascii="Century Gothic" w:hAnsi="Century Gothic"/>
          <w:b/>
          <w:sz w:val="20"/>
          <w:lang w:eastAsia="ar-SA"/>
        </w:rPr>
        <w:t>Wykonawców wspólnie ubiegających się o udzielenie zamówienia</w:t>
      </w:r>
      <w:r w:rsidRPr="00AD6F3B">
        <w:rPr>
          <w:rFonts w:ascii="Century Gothic" w:hAnsi="Century Gothic"/>
          <w:sz w:val="20"/>
          <w:lang w:eastAsia="ar-SA"/>
        </w:rPr>
        <w:t xml:space="preserve"> zostanie  uznana za najkorzystniejszą, wówczas po okresie przewidzianym na wniesienie odwołania, a przed podpisaniem umowy powinni przedłożyć umowę konsorcjum, stwierdzającą solidarną i niepodzielną odpowiedzialność za realizację zamówienia,</w:t>
      </w:r>
      <w:r w:rsidRPr="00AD6F3B">
        <w:rPr>
          <w:rFonts w:ascii="Century Gothic" w:hAnsi="Century Gothic"/>
          <w:color w:val="000000"/>
          <w:sz w:val="20"/>
          <w:lang w:eastAsia="ar-SA"/>
        </w:rPr>
        <w:t xml:space="preserve"> zawierającą, co najmniej:</w:t>
      </w:r>
    </w:p>
    <w:p w:rsidR="00AD6F3B" w:rsidRDefault="00AD6F3B" w:rsidP="004F3F88">
      <w:pPr>
        <w:numPr>
          <w:ilvl w:val="0"/>
          <w:numId w:val="44"/>
        </w:numPr>
        <w:tabs>
          <w:tab w:val="left" w:pos="1134"/>
        </w:tabs>
        <w:suppressAutoHyphens w:val="0"/>
        <w:autoSpaceDE w:val="0"/>
        <w:ind w:left="1134" w:hanging="284"/>
        <w:jc w:val="both"/>
        <w:rPr>
          <w:rFonts w:ascii="Century Gothic" w:hAnsi="Century Gothic"/>
          <w:color w:val="000000"/>
          <w:sz w:val="20"/>
        </w:rPr>
      </w:pPr>
      <w:r w:rsidRPr="00AD6F3B">
        <w:rPr>
          <w:rFonts w:ascii="Century Gothic" w:hAnsi="Century Gothic"/>
          <w:color w:val="000000"/>
          <w:sz w:val="20"/>
        </w:rPr>
        <w:t>zobowiązanie do realizacji wspólnego przedsięwzięcia gospodarczego obejmującego  swoim zakresem realizację przedmiotu zamówienia,</w:t>
      </w:r>
    </w:p>
    <w:p w:rsidR="00AD6F3B" w:rsidRPr="00AD6F3B" w:rsidRDefault="00AD6F3B" w:rsidP="004F3F88">
      <w:pPr>
        <w:numPr>
          <w:ilvl w:val="0"/>
          <w:numId w:val="44"/>
        </w:numPr>
        <w:tabs>
          <w:tab w:val="left" w:pos="1134"/>
        </w:tabs>
        <w:suppressAutoHyphens w:val="0"/>
        <w:autoSpaceDE w:val="0"/>
        <w:ind w:left="1134" w:hanging="284"/>
        <w:jc w:val="both"/>
        <w:rPr>
          <w:rFonts w:ascii="Century Gothic" w:hAnsi="Century Gothic"/>
          <w:color w:val="000000"/>
          <w:sz w:val="20"/>
        </w:rPr>
      </w:pPr>
      <w:r w:rsidRPr="00AD6F3B">
        <w:rPr>
          <w:rFonts w:ascii="Century Gothic" w:hAnsi="Century Gothic"/>
          <w:color w:val="000000"/>
          <w:sz w:val="20"/>
        </w:rPr>
        <w:t xml:space="preserve"> określenie zakresu działania poszczególnych stron umowy, </w:t>
      </w:r>
      <w:r w:rsidRPr="00AD6F3B">
        <w:rPr>
          <w:rFonts w:ascii="Century Gothic" w:hAnsi="Century Gothic"/>
          <w:sz w:val="20"/>
        </w:rPr>
        <w:t>w której Partner Wiodący będzie upoważniony do podejmowania zobowiązań związanych z realizacją umowy.</w:t>
      </w:r>
    </w:p>
    <w:p w:rsidR="00AD6F3B" w:rsidRPr="00AD6F3B" w:rsidRDefault="00AD6F3B" w:rsidP="004F3F88">
      <w:pPr>
        <w:widowControl w:val="0"/>
        <w:numPr>
          <w:ilvl w:val="0"/>
          <w:numId w:val="45"/>
        </w:numPr>
        <w:tabs>
          <w:tab w:val="left" w:pos="709"/>
        </w:tabs>
        <w:autoSpaceDE w:val="0"/>
        <w:autoSpaceDN w:val="0"/>
        <w:adjustRightInd w:val="0"/>
        <w:jc w:val="both"/>
        <w:rPr>
          <w:rFonts w:ascii="Century Gothic" w:hAnsi="Century Gothic"/>
          <w:sz w:val="20"/>
        </w:rPr>
      </w:pPr>
      <w:r w:rsidRPr="00AD6F3B">
        <w:rPr>
          <w:rFonts w:ascii="Century Gothic" w:hAnsi="Century Gothic"/>
          <w:sz w:val="20"/>
        </w:rPr>
        <w:t>Wykonawca składający ofertę wspólną, nie może złożyć w jednym postępowaniu o udzielenie zamówienia publicznego odrębnej oferty własnej lub drugiej oferty wspólnie z innymi wykonawcami. Wszystkie oferty złożone przez tego wykonawcę Zamawiający odrzuci.</w:t>
      </w:r>
    </w:p>
    <w:p w:rsidR="00B3681D" w:rsidRDefault="00B3681D" w:rsidP="00DE1E9E">
      <w:pPr>
        <w:pStyle w:val="Nagwek1"/>
        <w:spacing w:line="240" w:lineRule="auto"/>
        <w:ind w:left="0"/>
        <w:jc w:val="center"/>
        <w:rPr>
          <w:rFonts w:ascii="Century Gothic" w:hAnsi="Century Gothic" w:cs="Century Gothic"/>
          <w:b/>
          <w:bCs w:val="0"/>
          <w:i w:val="0"/>
          <w:sz w:val="20"/>
        </w:rPr>
      </w:pPr>
    </w:p>
    <w:p w:rsidR="00C904A3" w:rsidRDefault="00C904A3" w:rsidP="00DE1E9E">
      <w:pPr>
        <w:pStyle w:val="Nagwek1"/>
        <w:spacing w:line="240" w:lineRule="auto"/>
        <w:ind w:left="0"/>
        <w:jc w:val="center"/>
        <w:rPr>
          <w:rFonts w:ascii="Century Gothic" w:hAnsi="Century Gothic" w:cs="Century Gothic"/>
          <w:b/>
          <w:bCs w:val="0"/>
          <w:i w:val="0"/>
          <w:sz w:val="20"/>
        </w:rPr>
      </w:pPr>
      <w:r w:rsidRPr="0000111E">
        <w:rPr>
          <w:rFonts w:ascii="Century Gothic" w:hAnsi="Century Gothic" w:cs="Century Gothic"/>
          <w:b/>
          <w:bCs w:val="0"/>
          <w:i w:val="0"/>
          <w:sz w:val="20"/>
        </w:rPr>
        <w:t>Dział VIII</w:t>
      </w:r>
      <w:r w:rsidRPr="0079535C">
        <w:rPr>
          <w:rFonts w:ascii="Century Gothic" w:hAnsi="Century Gothic" w:cs="Century Gothic"/>
          <w:b/>
          <w:bCs w:val="0"/>
          <w:i w:val="0"/>
          <w:sz w:val="20"/>
          <w:u w:val="single"/>
        </w:rPr>
        <w:br/>
      </w:r>
      <w:r w:rsidRPr="0079535C">
        <w:rPr>
          <w:rFonts w:ascii="Century Gothic" w:hAnsi="Century Gothic" w:cs="Century Gothic"/>
          <w:b/>
          <w:bCs w:val="0"/>
          <w:i w:val="0"/>
          <w:sz w:val="20"/>
        </w:rPr>
        <w:t>Opis sposobu przygotowania Ofert</w:t>
      </w:r>
    </w:p>
    <w:p w:rsidR="00857026" w:rsidRPr="00857026" w:rsidRDefault="00857026" w:rsidP="00857026"/>
    <w:p w:rsidR="005D76CC" w:rsidRPr="0079535C" w:rsidRDefault="005D76CC" w:rsidP="004F3F88">
      <w:pPr>
        <w:numPr>
          <w:ilvl w:val="0"/>
          <w:numId w:val="29"/>
        </w:numPr>
        <w:suppressAutoHyphens w:val="0"/>
        <w:ind w:left="709" w:right="22"/>
        <w:jc w:val="both"/>
        <w:rPr>
          <w:rFonts w:ascii="Century Gothic" w:hAnsi="Century Gothic"/>
          <w:sz w:val="20"/>
        </w:rPr>
      </w:pPr>
      <w:r w:rsidRPr="0079535C">
        <w:rPr>
          <w:rFonts w:ascii="Century Gothic" w:hAnsi="Century Gothic"/>
          <w:b/>
          <w:sz w:val="20"/>
        </w:rPr>
        <w:t xml:space="preserve">Wykaz dokumentów składających się na ofertę. </w:t>
      </w:r>
    </w:p>
    <w:p w:rsidR="005D76CC" w:rsidRPr="0079535C" w:rsidRDefault="005D76CC" w:rsidP="0014692D">
      <w:pPr>
        <w:numPr>
          <w:ilvl w:val="5"/>
          <w:numId w:val="8"/>
        </w:numPr>
        <w:suppressAutoHyphens w:val="0"/>
        <w:ind w:left="993" w:right="22" w:hanging="286"/>
        <w:jc w:val="both"/>
        <w:rPr>
          <w:rFonts w:ascii="Century Gothic" w:hAnsi="Century Gothic"/>
          <w:sz w:val="20"/>
        </w:rPr>
      </w:pPr>
      <w:r w:rsidRPr="0079535C">
        <w:rPr>
          <w:rFonts w:ascii="Century Gothic" w:hAnsi="Century Gothic"/>
          <w:sz w:val="20"/>
        </w:rPr>
        <w:t xml:space="preserve">formularz ofertowy; </w:t>
      </w:r>
    </w:p>
    <w:p w:rsidR="005D76CC" w:rsidRPr="0079535C" w:rsidRDefault="005D76CC" w:rsidP="0014692D">
      <w:pPr>
        <w:numPr>
          <w:ilvl w:val="5"/>
          <w:numId w:val="8"/>
        </w:numPr>
        <w:suppressAutoHyphens w:val="0"/>
        <w:ind w:left="993" w:right="22" w:hanging="286"/>
        <w:jc w:val="both"/>
        <w:rPr>
          <w:rFonts w:ascii="Century Gothic" w:hAnsi="Century Gothic"/>
          <w:sz w:val="20"/>
        </w:rPr>
      </w:pPr>
      <w:r w:rsidRPr="0079535C">
        <w:rPr>
          <w:rFonts w:ascii="Century Gothic" w:hAnsi="Century Gothic"/>
          <w:sz w:val="20"/>
        </w:rPr>
        <w:t>oś</w:t>
      </w:r>
      <w:r w:rsidR="00040D7B">
        <w:rPr>
          <w:rFonts w:ascii="Century Gothic" w:hAnsi="Century Gothic"/>
          <w:sz w:val="20"/>
        </w:rPr>
        <w:t>wiadczenia</w:t>
      </w:r>
      <w:r w:rsidR="009E5438" w:rsidRPr="0079535C">
        <w:rPr>
          <w:rFonts w:ascii="Century Gothic" w:hAnsi="Century Gothic"/>
          <w:sz w:val="20"/>
        </w:rPr>
        <w:t xml:space="preserve"> wymienione w dziale VII pkt 1</w:t>
      </w:r>
      <w:r w:rsidRPr="0079535C">
        <w:rPr>
          <w:rFonts w:ascii="Century Gothic" w:hAnsi="Century Gothic"/>
          <w:sz w:val="20"/>
        </w:rPr>
        <w:t xml:space="preserve"> niniejszej specyfikacji. </w:t>
      </w:r>
    </w:p>
    <w:p w:rsidR="00756772" w:rsidRPr="00756772" w:rsidRDefault="005D76CC" w:rsidP="0014692D">
      <w:pPr>
        <w:numPr>
          <w:ilvl w:val="5"/>
          <w:numId w:val="8"/>
        </w:numPr>
        <w:suppressAutoHyphens w:val="0"/>
        <w:ind w:left="993" w:right="22" w:hanging="286"/>
        <w:jc w:val="both"/>
        <w:rPr>
          <w:rFonts w:ascii="Century Gothic" w:hAnsi="Century Gothic"/>
          <w:sz w:val="20"/>
        </w:rPr>
      </w:pPr>
      <w:r w:rsidRPr="0079535C">
        <w:rPr>
          <w:rFonts w:ascii="Century Gothic" w:hAnsi="Century Gothic"/>
          <w:sz w:val="20"/>
        </w:rPr>
        <w:t xml:space="preserve">zobowiązanie podmiotu do oddania wykonawcy do dyspozycji na zasadach określonych w art. 22a niezbędnych zasobów na </w:t>
      </w:r>
      <w:r w:rsidR="00756772">
        <w:rPr>
          <w:rFonts w:ascii="Century Gothic" w:hAnsi="Century Gothic"/>
          <w:sz w:val="20"/>
        </w:rPr>
        <w:t xml:space="preserve">potrzeby realizacji zamówienia </w:t>
      </w:r>
      <w:r w:rsidR="00756772" w:rsidRPr="00756772">
        <w:rPr>
          <w:rFonts w:ascii="Century Gothic" w:hAnsi="Century Gothic"/>
          <w:sz w:val="20"/>
        </w:rPr>
        <w:t>( jeżeli Wykonawca będzie</w:t>
      </w:r>
    </w:p>
    <w:p w:rsidR="00756772" w:rsidRPr="0079535C" w:rsidRDefault="00756772" w:rsidP="00756772">
      <w:pPr>
        <w:ind w:left="993"/>
        <w:jc w:val="both"/>
        <w:rPr>
          <w:rFonts w:ascii="Century Gothic" w:hAnsi="Century Gothic"/>
          <w:sz w:val="20"/>
        </w:rPr>
      </w:pPr>
      <w:r w:rsidRPr="00EE2A21">
        <w:rPr>
          <w:rFonts w:ascii="Century Gothic" w:hAnsi="Century Gothic"/>
          <w:sz w:val="20"/>
        </w:rPr>
        <w:t>polegać</w:t>
      </w:r>
      <w:r w:rsidR="00CC4A5F">
        <w:rPr>
          <w:rFonts w:ascii="Century Gothic" w:hAnsi="Century Gothic"/>
          <w:sz w:val="20"/>
        </w:rPr>
        <w:t xml:space="preserve"> na</w:t>
      </w:r>
      <w:r w:rsidRPr="00EE2A21">
        <w:rPr>
          <w:rFonts w:ascii="Century Gothic" w:hAnsi="Century Gothic"/>
          <w:sz w:val="20"/>
        </w:rPr>
        <w:t xml:space="preserve"> </w:t>
      </w:r>
      <w:r>
        <w:rPr>
          <w:rFonts w:ascii="Century Gothic" w:hAnsi="Century Gothic"/>
          <w:sz w:val="20"/>
        </w:rPr>
        <w:t>zasobach innych podmiotów)</w:t>
      </w:r>
      <w:r w:rsidRPr="0079535C">
        <w:rPr>
          <w:rFonts w:ascii="Century Gothic" w:hAnsi="Century Gothic"/>
          <w:sz w:val="20"/>
        </w:rPr>
        <w:t xml:space="preserve"> </w:t>
      </w:r>
    </w:p>
    <w:p w:rsidR="009E5438" w:rsidRPr="0079535C" w:rsidRDefault="005D76CC" w:rsidP="004F3F88">
      <w:pPr>
        <w:numPr>
          <w:ilvl w:val="0"/>
          <w:numId w:val="29"/>
        </w:numPr>
        <w:suppressAutoHyphens w:val="0"/>
        <w:ind w:left="709" w:right="22"/>
        <w:jc w:val="both"/>
        <w:rPr>
          <w:rFonts w:ascii="Century Gothic" w:hAnsi="Century Gothic"/>
          <w:sz w:val="20"/>
        </w:rPr>
      </w:pPr>
      <w:r w:rsidRPr="0079535C">
        <w:rPr>
          <w:rFonts w:ascii="Century Gothic" w:hAnsi="Century Gothic"/>
          <w:sz w:val="20"/>
        </w:rPr>
        <w:t xml:space="preserve">Oferta musi być </w:t>
      </w:r>
      <w:r w:rsidR="007938F2">
        <w:rPr>
          <w:rFonts w:ascii="Century Gothic" w:hAnsi="Century Gothic"/>
          <w:sz w:val="20"/>
        </w:rPr>
        <w:t>przygotowana</w:t>
      </w:r>
      <w:r w:rsidRPr="0079535C">
        <w:rPr>
          <w:rFonts w:ascii="Century Gothic" w:hAnsi="Century Gothic"/>
          <w:sz w:val="20"/>
        </w:rPr>
        <w:t xml:space="preserve"> w języku polskim</w:t>
      </w:r>
      <w:r w:rsidR="007938F2">
        <w:rPr>
          <w:rFonts w:ascii="Century Gothic" w:hAnsi="Century Gothic"/>
          <w:sz w:val="20"/>
        </w:rPr>
        <w:t>, pismem czytelnym,</w:t>
      </w:r>
      <w:r w:rsidRPr="0079535C">
        <w:rPr>
          <w:rFonts w:ascii="Century Gothic" w:hAnsi="Century Gothic"/>
          <w:sz w:val="20"/>
        </w:rPr>
        <w:t xml:space="preserve"> w formie pisemnej. </w:t>
      </w:r>
    </w:p>
    <w:p w:rsidR="009E5438" w:rsidRPr="0079535C" w:rsidRDefault="005D76CC" w:rsidP="004F3F88">
      <w:pPr>
        <w:numPr>
          <w:ilvl w:val="0"/>
          <w:numId w:val="29"/>
        </w:numPr>
        <w:suppressAutoHyphens w:val="0"/>
        <w:ind w:left="709" w:right="22"/>
        <w:jc w:val="both"/>
        <w:rPr>
          <w:rFonts w:ascii="Century Gothic" w:hAnsi="Century Gothic"/>
          <w:sz w:val="20"/>
        </w:rPr>
      </w:pPr>
      <w:r w:rsidRPr="0079535C">
        <w:rPr>
          <w:rFonts w:ascii="Century Gothic" w:hAnsi="Century Gothic"/>
          <w:sz w:val="20"/>
        </w:rPr>
        <w:t xml:space="preserve">Dokumenty sporządzone w języku obcym są składane wraz z tłumaczeniem na język polski. </w:t>
      </w:r>
    </w:p>
    <w:p w:rsidR="009E5438" w:rsidRPr="0079535C" w:rsidRDefault="005D76CC" w:rsidP="004F3F88">
      <w:pPr>
        <w:numPr>
          <w:ilvl w:val="0"/>
          <w:numId w:val="29"/>
        </w:numPr>
        <w:suppressAutoHyphens w:val="0"/>
        <w:ind w:left="709" w:right="22"/>
        <w:jc w:val="both"/>
        <w:rPr>
          <w:rFonts w:ascii="Century Gothic" w:hAnsi="Century Gothic"/>
          <w:sz w:val="20"/>
        </w:rPr>
      </w:pPr>
      <w:r w:rsidRPr="0079535C">
        <w:rPr>
          <w:rFonts w:ascii="Century Gothic" w:hAnsi="Century Gothic"/>
          <w:sz w:val="20"/>
        </w:rPr>
        <w:t xml:space="preserve">Dokumenty dotyczące treści oferty są składane w oryginale lub kopii poświadczonej za zgodność </w:t>
      </w:r>
      <w:r w:rsidR="00737CD2">
        <w:rPr>
          <w:rFonts w:ascii="Century Gothic" w:hAnsi="Century Gothic"/>
          <w:sz w:val="20"/>
        </w:rPr>
        <w:br/>
      </w:r>
      <w:r w:rsidRPr="0079535C">
        <w:rPr>
          <w:rFonts w:ascii="Century Gothic" w:hAnsi="Century Gothic"/>
          <w:sz w:val="20"/>
        </w:rPr>
        <w:t xml:space="preserve">z oryginałem przez wykonawcę. </w:t>
      </w:r>
    </w:p>
    <w:p w:rsidR="009E5438" w:rsidRPr="0079535C" w:rsidRDefault="005D76CC" w:rsidP="004F3F88">
      <w:pPr>
        <w:numPr>
          <w:ilvl w:val="0"/>
          <w:numId w:val="29"/>
        </w:numPr>
        <w:suppressAutoHyphens w:val="0"/>
        <w:ind w:left="709" w:right="22"/>
        <w:jc w:val="both"/>
        <w:rPr>
          <w:rFonts w:ascii="Century Gothic" w:hAnsi="Century Gothic"/>
          <w:sz w:val="20"/>
        </w:rPr>
      </w:pPr>
      <w:r w:rsidRPr="0079535C">
        <w:rPr>
          <w:rFonts w:ascii="Century Gothic" w:hAnsi="Century Gothic"/>
          <w:sz w:val="20"/>
        </w:rPr>
        <w:t>Oświadczenia, o których mowa w rozporządzeniu Ministra Rozwoju z dnia 26 lipca 2016  r. w sprawie rodzajów dokumentów, jakich może ż</w:t>
      </w:r>
      <w:r w:rsidRPr="0045493B">
        <w:rPr>
          <w:rFonts w:ascii="Century Gothic" w:hAnsi="Century Gothic"/>
          <w:sz w:val="20"/>
        </w:rPr>
        <w:t xml:space="preserve">ądać zamawiający od wykonawcy w postępowaniu </w:t>
      </w:r>
      <w:r w:rsidR="00737CD2" w:rsidRPr="0045493B">
        <w:rPr>
          <w:rFonts w:ascii="Century Gothic" w:hAnsi="Century Gothic"/>
          <w:sz w:val="20"/>
        </w:rPr>
        <w:br/>
      </w:r>
      <w:r w:rsidRPr="0045493B">
        <w:rPr>
          <w:rFonts w:ascii="Century Gothic" w:hAnsi="Century Gothic"/>
          <w:sz w:val="20"/>
        </w:rPr>
        <w:t>o udzielenie zamówienia (Dz. U. z 2016 r., poz. 1126</w:t>
      </w:r>
      <w:r w:rsidR="009B09E7" w:rsidRPr="0045493B">
        <w:rPr>
          <w:rFonts w:ascii="Century Gothic" w:hAnsi="Century Gothic"/>
          <w:sz w:val="20"/>
        </w:rPr>
        <w:t xml:space="preserve"> oraz z 2018 r. poz. 1993</w:t>
      </w:r>
      <w:r w:rsidRPr="0045493B">
        <w:rPr>
          <w:rFonts w:ascii="Century Gothic" w:hAnsi="Century Gothic"/>
          <w:sz w:val="20"/>
        </w:rPr>
        <w:t xml:space="preserve">) dotyczące Wykonawcy </w:t>
      </w:r>
      <w:r w:rsidR="009B09E7" w:rsidRPr="0045493B">
        <w:rPr>
          <w:rFonts w:ascii="Century Gothic" w:hAnsi="Century Gothic"/>
          <w:sz w:val="20"/>
        </w:rPr>
        <w:br/>
      </w:r>
      <w:r w:rsidRPr="0045493B">
        <w:rPr>
          <w:rFonts w:ascii="Century Gothic" w:hAnsi="Century Gothic"/>
          <w:sz w:val="20"/>
        </w:rPr>
        <w:t xml:space="preserve">i innych podmiotów, na których zdolnościach lub sytuacji polega wykonawca na zasadach określonych w art. 22a ustawy oraz dotyczących podwykonawców składane są w oryginale. Dokumenty, o których mowa w rozporządzeniu Ministra Rozwoju z dnia 26 lipca 2016  r. w sprawie </w:t>
      </w:r>
      <w:r w:rsidRPr="0045493B">
        <w:rPr>
          <w:rFonts w:ascii="Century Gothic" w:hAnsi="Century Gothic"/>
          <w:sz w:val="20"/>
        </w:rPr>
        <w:lastRenderedPageBreak/>
        <w:t xml:space="preserve">rodzajów dokumentów, jakich może żądać zamawiający od wykonawcy w postępowaniu </w:t>
      </w:r>
      <w:r w:rsidR="009B09E7" w:rsidRPr="0045493B">
        <w:rPr>
          <w:rFonts w:ascii="Century Gothic" w:hAnsi="Century Gothic"/>
          <w:sz w:val="20"/>
        </w:rPr>
        <w:br/>
      </w:r>
      <w:r w:rsidRPr="0045493B">
        <w:rPr>
          <w:rFonts w:ascii="Century Gothic" w:hAnsi="Century Gothic"/>
          <w:sz w:val="20"/>
        </w:rPr>
        <w:t>o udzielenie zamówienia (Dz. U. z 2016 r., poz. 1126</w:t>
      </w:r>
      <w:r w:rsidR="00A25572">
        <w:rPr>
          <w:rFonts w:ascii="Century Gothic" w:hAnsi="Century Gothic"/>
          <w:sz w:val="20"/>
        </w:rPr>
        <w:t xml:space="preserve"> oraz 2018 r. poz. 1993</w:t>
      </w:r>
      <w:r w:rsidRPr="0045493B">
        <w:rPr>
          <w:rFonts w:ascii="Century Gothic" w:hAnsi="Century Gothic"/>
          <w:sz w:val="20"/>
        </w:rPr>
        <w:t>),</w:t>
      </w:r>
      <w:r w:rsidRPr="0079535C">
        <w:rPr>
          <w:rFonts w:ascii="Century Gothic" w:hAnsi="Century Gothic"/>
          <w:sz w:val="20"/>
        </w:rPr>
        <w:t xml:space="preserve"> inne niż oświadczenia, </w:t>
      </w:r>
      <w:r w:rsidR="002D71C9">
        <w:rPr>
          <w:rFonts w:ascii="Century Gothic" w:hAnsi="Century Gothic"/>
          <w:sz w:val="20"/>
        </w:rPr>
        <w:br/>
      </w:r>
      <w:r w:rsidRPr="0079535C">
        <w:rPr>
          <w:rFonts w:ascii="Century Gothic" w:hAnsi="Century Gothic"/>
          <w:sz w:val="20"/>
        </w:rPr>
        <w:t xml:space="preserve">o których mowa w zdaniu poprzednim składane są w oryginale lub kopii poświadczonej za zgodność z oryginałem. </w:t>
      </w:r>
    </w:p>
    <w:p w:rsidR="009E5438" w:rsidRPr="0079535C" w:rsidRDefault="005D76CC" w:rsidP="004F3F88">
      <w:pPr>
        <w:numPr>
          <w:ilvl w:val="0"/>
          <w:numId w:val="29"/>
        </w:numPr>
        <w:suppressAutoHyphens w:val="0"/>
        <w:ind w:left="709" w:right="22"/>
        <w:jc w:val="both"/>
        <w:rPr>
          <w:rFonts w:ascii="Century Gothic" w:hAnsi="Century Gothic"/>
          <w:sz w:val="20"/>
        </w:rPr>
      </w:pPr>
      <w:r w:rsidRPr="0079535C">
        <w:rPr>
          <w:rFonts w:ascii="Century Gothic" w:hAnsi="Century Gothic"/>
          <w:sz w:val="20"/>
        </w:rPr>
        <w:t>Poświadczenia za zgodność z oryginałem odpowiednio</w:t>
      </w:r>
      <w:r w:rsidR="00040D7B">
        <w:rPr>
          <w:rFonts w:ascii="Century Gothic" w:hAnsi="Century Gothic"/>
          <w:sz w:val="20"/>
        </w:rPr>
        <w:t xml:space="preserve"> dokonuje </w:t>
      </w:r>
      <w:r w:rsidRPr="0079535C">
        <w:rPr>
          <w:rFonts w:ascii="Century Gothic" w:hAnsi="Century Gothic"/>
          <w:sz w:val="20"/>
        </w:rPr>
        <w:t xml:space="preserve">wykonawca, podmiot, na </w:t>
      </w:r>
      <w:r w:rsidR="002D71C9">
        <w:rPr>
          <w:rFonts w:ascii="Century Gothic" w:hAnsi="Century Gothic"/>
          <w:sz w:val="20"/>
        </w:rPr>
        <w:t>k</w:t>
      </w:r>
      <w:r w:rsidRPr="0079535C">
        <w:rPr>
          <w:rFonts w:ascii="Century Gothic" w:hAnsi="Century Gothic"/>
          <w:sz w:val="20"/>
        </w:rPr>
        <w:t xml:space="preserve">tórego zdolnościach lub sytuacji polega wykonawca, wykonawcy wspólnie ubiegający się </w:t>
      </w:r>
      <w:r w:rsidR="00737CD2">
        <w:rPr>
          <w:rFonts w:ascii="Century Gothic" w:hAnsi="Century Gothic"/>
          <w:sz w:val="20"/>
        </w:rPr>
        <w:br/>
      </w:r>
      <w:r w:rsidRPr="0079535C">
        <w:rPr>
          <w:rFonts w:ascii="Century Gothic" w:hAnsi="Century Gothic"/>
          <w:sz w:val="20"/>
        </w:rPr>
        <w:t xml:space="preserve">o udzielenie zamówienia publicznego albo podwykonawca, w zakresie, którego każdego z nich dotyczą. </w:t>
      </w:r>
    </w:p>
    <w:p w:rsidR="009E5438" w:rsidRPr="0079535C" w:rsidRDefault="005D76CC" w:rsidP="004F3F88">
      <w:pPr>
        <w:numPr>
          <w:ilvl w:val="0"/>
          <w:numId w:val="29"/>
        </w:numPr>
        <w:suppressAutoHyphens w:val="0"/>
        <w:ind w:left="709" w:right="22"/>
        <w:jc w:val="both"/>
        <w:rPr>
          <w:rFonts w:ascii="Century Gothic" w:hAnsi="Century Gothic"/>
          <w:sz w:val="20"/>
        </w:rPr>
      </w:pPr>
      <w:r w:rsidRPr="0079535C">
        <w:rPr>
          <w:rFonts w:ascii="Century Gothic" w:hAnsi="Century Gothic"/>
          <w:sz w:val="20"/>
        </w:rPr>
        <w:t xml:space="preserve">Jeżeli zasady reprezentacji wykonawcy nie wynikają między innymi z odpisu z właściwego rejestru wymagane jest załączenie aktualnego dokumentu lub jego poświadczonej kopii za zgodność </w:t>
      </w:r>
      <w:r w:rsidR="00737CD2">
        <w:rPr>
          <w:rFonts w:ascii="Century Gothic" w:hAnsi="Century Gothic"/>
          <w:sz w:val="20"/>
        </w:rPr>
        <w:br/>
      </w:r>
      <w:r w:rsidRPr="0079535C">
        <w:rPr>
          <w:rFonts w:ascii="Century Gothic" w:hAnsi="Century Gothic"/>
          <w:sz w:val="20"/>
        </w:rPr>
        <w:t xml:space="preserve">z oryginałem przez uprawnionego przedstawiciela do reprezentowania wykonawcy uprawniającego do składania podpisów w imieniu Wykonawcy. </w:t>
      </w:r>
    </w:p>
    <w:p w:rsidR="009E5438" w:rsidRPr="0079535C" w:rsidRDefault="005D76CC" w:rsidP="004F3F88">
      <w:pPr>
        <w:numPr>
          <w:ilvl w:val="0"/>
          <w:numId w:val="29"/>
        </w:numPr>
        <w:suppressAutoHyphens w:val="0"/>
        <w:ind w:left="709" w:right="22"/>
        <w:jc w:val="both"/>
        <w:rPr>
          <w:rFonts w:ascii="Century Gothic" w:hAnsi="Century Gothic"/>
          <w:sz w:val="20"/>
        </w:rPr>
      </w:pPr>
      <w:r w:rsidRPr="0079535C">
        <w:rPr>
          <w:rFonts w:ascii="Century Gothic" w:hAnsi="Century Gothic"/>
          <w:sz w:val="20"/>
        </w:rPr>
        <w:t xml:space="preserve">Każdy wykonawca może złożyć tylko jedną ofertę. Złożenie większej liczby ofert spowoduje odrzucenie wszystkich ofert złożonych przez danego wykonawcę. Ofertę składa się w jednym egzemplarzu. </w:t>
      </w:r>
    </w:p>
    <w:p w:rsidR="009E5438" w:rsidRPr="0079535C" w:rsidRDefault="005D76CC" w:rsidP="004F3F88">
      <w:pPr>
        <w:numPr>
          <w:ilvl w:val="0"/>
          <w:numId w:val="29"/>
        </w:numPr>
        <w:suppressAutoHyphens w:val="0"/>
        <w:ind w:left="709" w:right="22"/>
        <w:jc w:val="both"/>
        <w:rPr>
          <w:rFonts w:ascii="Century Gothic" w:hAnsi="Century Gothic"/>
          <w:sz w:val="20"/>
        </w:rPr>
      </w:pPr>
      <w:r w:rsidRPr="0079535C">
        <w:rPr>
          <w:rFonts w:ascii="Century Gothic" w:hAnsi="Century Gothic"/>
          <w:sz w:val="20"/>
        </w:rPr>
        <w:t xml:space="preserve">Treść złożonej oferty musi odpowiadać treści SIWZ. </w:t>
      </w:r>
    </w:p>
    <w:p w:rsidR="009E5438" w:rsidRPr="0079535C" w:rsidRDefault="005D76CC" w:rsidP="004F3F88">
      <w:pPr>
        <w:numPr>
          <w:ilvl w:val="0"/>
          <w:numId w:val="29"/>
        </w:numPr>
        <w:suppressAutoHyphens w:val="0"/>
        <w:ind w:left="709" w:right="22"/>
        <w:jc w:val="both"/>
        <w:rPr>
          <w:rFonts w:ascii="Century Gothic" w:hAnsi="Century Gothic"/>
          <w:sz w:val="20"/>
        </w:rPr>
      </w:pPr>
      <w:r w:rsidRPr="0079535C">
        <w:rPr>
          <w:rFonts w:ascii="Century Gothic" w:hAnsi="Century Gothic"/>
          <w:sz w:val="20"/>
        </w:rPr>
        <w:t xml:space="preserve">Poprawki w ofercie muszą być naniesione czytelnie oraz opatrzone podpisem osoby (osób) podpisującej ofertę. </w:t>
      </w:r>
    </w:p>
    <w:p w:rsidR="009E5438" w:rsidRPr="0079535C" w:rsidRDefault="005D76CC" w:rsidP="004F3F88">
      <w:pPr>
        <w:numPr>
          <w:ilvl w:val="0"/>
          <w:numId w:val="29"/>
        </w:numPr>
        <w:suppressAutoHyphens w:val="0"/>
        <w:ind w:left="709" w:right="22"/>
        <w:jc w:val="both"/>
        <w:rPr>
          <w:rFonts w:ascii="Century Gothic" w:hAnsi="Century Gothic"/>
          <w:sz w:val="20"/>
        </w:rPr>
      </w:pPr>
      <w:r w:rsidRPr="0079535C">
        <w:rPr>
          <w:rFonts w:ascii="Century Gothic" w:hAnsi="Century Gothic"/>
          <w:sz w:val="20"/>
        </w:rPr>
        <w:t xml:space="preserve">Ofertę należy zszyć, </w:t>
      </w:r>
      <w:proofErr w:type="spellStart"/>
      <w:r w:rsidRPr="0079535C">
        <w:rPr>
          <w:rFonts w:ascii="Century Gothic" w:hAnsi="Century Gothic"/>
          <w:sz w:val="20"/>
        </w:rPr>
        <w:t>zbindować</w:t>
      </w:r>
      <w:proofErr w:type="spellEnd"/>
      <w:r w:rsidRPr="0079535C">
        <w:rPr>
          <w:rFonts w:ascii="Century Gothic" w:hAnsi="Century Gothic"/>
          <w:sz w:val="20"/>
        </w:rPr>
        <w:t xml:space="preserve">, oprawić lub złożyć w innej formie uniemożliwiającej rozsypanie się kartek. </w:t>
      </w:r>
    </w:p>
    <w:p w:rsidR="009E5438" w:rsidRPr="0079535C" w:rsidRDefault="005D76CC" w:rsidP="004F3F88">
      <w:pPr>
        <w:numPr>
          <w:ilvl w:val="0"/>
          <w:numId w:val="29"/>
        </w:numPr>
        <w:suppressAutoHyphens w:val="0"/>
        <w:ind w:left="709" w:right="22"/>
        <w:jc w:val="both"/>
        <w:rPr>
          <w:rFonts w:ascii="Century Gothic" w:hAnsi="Century Gothic"/>
          <w:sz w:val="20"/>
        </w:rPr>
      </w:pPr>
      <w:r w:rsidRPr="0079535C">
        <w:rPr>
          <w:rFonts w:ascii="Century Gothic" w:hAnsi="Century Gothic"/>
          <w:sz w:val="20"/>
        </w:rPr>
        <w:t xml:space="preserve">Wykonawca ponosi wszelkie koszty związane z przygotowaniem oferty. </w:t>
      </w:r>
    </w:p>
    <w:p w:rsidR="009E5438" w:rsidRPr="0079535C" w:rsidRDefault="005D76CC" w:rsidP="004F3F88">
      <w:pPr>
        <w:numPr>
          <w:ilvl w:val="0"/>
          <w:numId w:val="29"/>
        </w:numPr>
        <w:suppressAutoHyphens w:val="0"/>
        <w:ind w:left="709" w:right="22"/>
        <w:jc w:val="both"/>
        <w:rPr>
          <w:rFonts w:ascii="Century Gothic" w:hAnsi="Century Gothic"/>
          <w:sz w:val="20"/>
        </w:rPr>
      </w:pPr>
      <w:r w:rsidRPr="0079535C">
        <w:rPr>
          <w:rFonts w:ascii="Century Gothic" w:hAnsi="Century Gothic"/>
          <w:sz w:val="20"/>
        </w:rPr>
        <w:t xml:space="preserve">Zamawiający nie przewiduje zwrotu kosztów udziału w postępowaniu. </w:t>
      </w:r>
    </w:p>
    <w:p w:rsidR="005D76CC" w:rsidRPr="0079535C" w:rsidRDefault="005D76CC" w:rsidP="004F3F88">
      <w:pPr>
        <w:numPr>
          <w:ilvl w:val="0"/>
          <w:numId w:val="29"/>
        </w:numPr>
        <w:suppressAutoHyphens w:val="0"/>
        <w:ind w:left="709" w:right="22"/>
        <w:jc w:val="both"/>
        <w:rPr>
          <w:rFonts w:ascii="Century Gothic" w:hAnsi="Century Gothic"/>
          <w:sz w:val="20"/>
        </w:rPr>
      </w:pPr>
      <w:r w:rsidRPr="0079535C">
        <w:rPr>
          <w:rFonts w:ascii="Century Gothic" w:hAnsi="Century Gothic"/>
          <w:sz w:val="20"/>
        </w:rPr>
        <w:t xml:space="preserve">Opakowanie i oznakowanie oferty: </w:t>
      </w:r>
    </w:p>
    <w:p w:rsidR="00387D03" w:rsidRPr="0079535C" w:rsidRDefault="005D76CC" w:rsidP="00DE1E9E">
      <w:pPr>
        <w:ind w:left="709" w:right="22"/>
        <w:jc w:val="both"/>
        <w:rPr>
          <w:rFonts w:ascii="Century Gothic" w:hAnsi="Century Gothic"/>
          <w:sz w:val="20"/>
        </w:rPr>
      </w:pPr>
      <w:r w:rsidRPr="0079535C">
        <w:rPr>
          <w:rFonts w:ascii="Century Gothic" w:hAnsi="Century Gothic"/>
          <w:sz w:val="20"/>
        </w:rPr>
        <w:t xml:space="preserve">Ofertę należy złożyć w nieprzejrzystej i zamkniętej kopercie lub innym opakowaniu w siedzibie zamawiającego </w:t>
      </w:r>
      <w:r w:rsidRPr="0079535C">
        <w:rPr>
          <w:rFonts w:ascii="Century Gothic" w:hAnsi="Century Gothic"/>
          <w:b/>
          <w:sz w:val="20"/>
        </w:rPr>
        <w:t xml:space="preserve">tj. w </w:t>
      </w:r>
      <w:r w:rsidR="00C64E4C">
        <w:rPr>
          <w:rFonts w:ascii="Century Gothic" w:hAnsi="Century Gothic"/>
          <w:b/>
          <w:sz w:val="20"/>
        </w:rPr>
        <w:t>Urzędzie Miasta i Gminy w Skaryszewie ul.</w:t>
      </w:r>
      <w:r w:rsidR="00D96AD2">
        <w:rPr>
          <w:rFonts w:ascii="Century Gothic" w:hAnsi="Century Gothic"/>
          <w:b/>
          <w:sz w:val="20"/>
        </w:rPr>
        <w:t xml:space="preserve"> Juliusza</w:t>
      </w:r>
      <w:r w:rsidR="00C64E4C">
        <w:rPr>
          <w:rFonts w:ascii="Century Gothic" w:hAnsi="Century Gothic"/>
          <w:b/>
          <w:sz w:val="20"/>
        </w:rPr>
        <w:t xml:space="preserve"> Słowackiego 6, 26-640 Skaryszew, KANCELARIA OGÓLNA (przy wejściu głównym na parterze)</w:t>
      </w:r>
      <w:r w:rsidR="00040D7B">
        <w:rPr>
          <w:rFonts w:ascii="Century Gothic" w:hAnsi="Century Gothic"/>
          <w:b/>
          <w:sz w:val="20"/>
        </w:rPr>
        <w:t xml:space="preserve"> </w:t>
      </w:r>
      <w:r w:rsidRPr="0079535C">
        <w:rPr>
          <w:rFonts w:ascii="Century Gothic" w:hAnsi="Century Gothic"/>
          <w:sz w:val="20"/>
        </w:rPr>
        <w:t xml:space="preserve">oraz oznaczyć jak </w:t>
      </w:r>
      <w:r w:rsidR="002D71C9">
        <w:rPr>
          <w:rFonts w:ascii="Century Gothic" w:hAnsi="Century Gothic"/>
          <w:sz w:val="20"/>
        </w:rPr>
        <w:br/>
      </w:r>
      <w:r w:rsidRPr="0079535C">
        <w:rPr>
          <w:rFonts w:ascii="Century Gothic" w:hAnsi="Century Gothic"/>
          <w:sz w:val="20"/>
        </w:rPr>
        <w:t xml:space="preserve">w poniższej ramce: </w:t>
      </w:r>
    </w:p>
    <w:tbl>
      <w:tblPr>
        <w:tblW w:w="10089" w:type="dxa"/>
        <w:tblInd w:w="413" w:type="dxa"/>
        <w:tblCellMar>
          <w:left w:w="154" w:type="dxa"/>
          <w:right w:w="115" w:type="dxa"/>
        </w:tblCellMar>
        <w:tblLook w:val="04A0"/>
      </w:tblPr>
      <w:tblGrid>
        <w:gridCol w:w="10089"/>
      </w:tblGrid>
      <w:tr w:rsidR="005D76CC" w:rsidRPr="0079535C" w:rsidTr="00737CD2">
        <w:trPr>
          <w:trHeight w:val="2648"/>
        </w:trPr>
        <w:tc>
          <w:tcPr>
            <w:tcW w:w="10089" w:type="dxa"/>
            <w:tcBorders>
              <w:top w:val="single" w:sz="4" w:space="0" w:color="000000"/>
              <w:left w:val="single" w:sz="4" w:space="0" w:color="000000"/>
              <w:bottom w:val="single" w:sz="4" w:space="0" w:color="000000"/>
              <w:right w:val="single" w:sz="4" w:space="0" w:color="000000"/>
            </w:tcBorders>
            <w:vAlign w:val="center"/>
          </w:tcPr>
          <w:p w:rsidR="005D76CC" w:rsidRPr="006E5D01" w:rsidRDefault="005D76CC" w:rsidP="00DE1E9E">
            <w:pPr>
              <w:ind w:left="709"/>
              <w:jc w:val="both"/>
              <w:rPr>
                <w:rFonts w:ascii="Century Gothic" w:hAnsi="Century Gothic"/>
                <w:sz w:val="20"/>
              </w:rPr>
            </w:pPr>
            <w:bookmarkStart w:id="20" w:name="_Hlk39741341"/>
            <w:r w:rsidRPr="006E5D01">
              <w:rPr>
                <w:rFonts w:ascii="Century Gothic" w:hAnsi="Century Gothic"/>
                <w:sz w:val="20"/>
              </w:rPr>
              <w:t xml:space="preserve">        </w:t>
            </w:r>
            <w:r w:rsidRPr="006E5D01">
              <w:rPr>
                <w:rFonts w:ascii="Century Gothic" w:hAnsi="Century Gothic"/>
                <w:b/>
                <w:sz w:val="20"/>
              </w:rPr>
              <w:t xml:space="preserve">nazwa i adres wykonawcy </w:t>
            </w:r>
          </w:p>
          <w:p w:rsidR="005D76CC" w:rsidRPr="006E5D01" w:rsidRDefault="00C64E4C" w:rsidP="00DE1E9E">
            <w:pPr>
              <w:ind w:left="709"/>
              <w:jc w:val="both"/>
              <w:rPr>
                <w:rFonts w:ascii="Century Gothic" w:hAnsi="Century Gothic"/>
                <w:b/>
                <w:sz w:val="20"/>
              </w:rPr>
            </w:pPr>
            <w:r w:rsidRPr="006E5D01">
              <w:rPr>
                <w:rFonts w:ascii="Century Gothic" w:hAnsi="Century Gothic"/>
                <w:b/>
                <w:sz w:val="20"/>
              </w:rPr>
              <w:t xml:space="preserve">                                                                                      Urząd Miasta i Gminy w Skaryszewie</w:t>
            </w:r>
          </w:p>
          <w:p w:rsidR="00C64E4C" w:rsidRPr="006E5D01" w:rsidRDefault="00C64E4C" w:rsidP="00DE1E9E">
            <w:pPr>
              <w:ind w:left="709"/>
              <w:jc w:val="both"/>
              <w:rPr>
                <w:rFonts w:ascii="Century Gothic" w:hAnsi="Century Gothic"/>
                <w:b/>
                <w:sz w:val="20"/>
              </w:rPr>
            </w:pPr>
            <w:r w:rsidRPr="006E5D01">
              <w:rPr>
                <w:rFonts w:ascii="Century Gothic" w:hAnsi="Century Gothic"/>
                <w:b/>
                <w:sz w:val="20"/>
              </w:rPr>
              <w:t xml:space="preserve">                                                                                       ul. </w:t>
            </w:r>
            <w:r w:rsidR="00FA3F2F" w:rsidRPr="006E5D01">
              <w:rPr>
                <w:rFonts w:ascii="Century Gothic" w:hAnsi="Century Gothic"/>
                <w:b/>
                <w:sz w:val="20"/>
              </w:rPr>
              <w:t xml:space="preserve">Juliusza </w:t>
            </w:r>
            <w:r w:rsidRPr="006E5D01">
              <w:rPr>
                <w:rFonts w:ascii="Century Gothic" w:hAnsi="Century Gothic"/>
                <w:b/>
                <w:sz w:val="20"/>
              </w:rPr>
              <w:t>Słowackiego 6</w:t>
            </w:r>
          </w:p>
          <w:p w:rsidR="00C64E4C" w:rsidRPr="006E5D01" w:rsidRDefault="00C64E4C" w:rsidP="00DE1E9E">
            <w:pPr>
              <w:ind w:left="709"/>
              <w:jc w:val="both"/>
              <w:rPr>
                <w:rFonts w:ascii="Century Gothic" w:hAnsi="Century Gothic"/>
                <w:b/>
                <w:sz w:val="20"/>
              </w:rPr>
            </w:pPr>
            <w:r w:rsidRPr="006E5D01">
              <w:rPr>
                <w:rFonts w:ascii="Century Gothic" w:hAnsi="Century Gothic"/>
                <w:b/>
                <w:sz w:val="20"/>
              </w:rPr>
              <w:t xml:space="preserve">                                                                                        26-640 Skaryszew</w:t>
            </w:r>
          </w:p>
          <w:p w:rsidR="00C64E4C" w:rsidRPr="006E5D01" w:rsidRDefault="00C64E4C" w:rsidP="00DE1E9E">
            <w:pPr>
              <w:ind w:left="709"/>
              <w:jc w:val="both"/>
              <w:rPr>
                <w:rFonts w:ascii="Century Gothic" w:hAnsi="Century Gothic"/>
                <w:b/>
                <w:sz w:val="20"/>
              </w:rPr>
            </w:pPr>
          </w:p>
          <w:p w:rsidR="004A364F" w:rsidRPr="006E5D01" w:rsidRDefault="0014442B" w:rsidP="004A364F">
            <w:pPr>
              <w:pStyle w:val="Teksttreci30"/>
              <w:shd w:val="clear" w:color="auto" w:fill="auto"/>
              <w:spacing w:before="0" w:after="0" w:line="240" w:lineRule="auto"/>
              <w:ind w:left="40" w:firstLine="0"/>
              <w:rPr>
                <w:rFonts w:ascii="Century Gothic" w:hAnsi="Century Gothic"/>
              </w:rPr>
            </w:pPr>
            <w:r w:rsidRPr="006E5D01">
              <w:rPr>
                <w:rFonts w:ascii="Century Gothic" w:hAnsi="Century Gothic"/>
                <w:b w:val="0"/>
              </w:rPr>
              <w:t xml:space="preserve">               </w:t>
            </w:r>
            <w:r w:rsidR="004A364F" w:rsidRPr="006E5D01">
              <w:rPr>
                <w:rFonts w:ascii="Century Gothic" w:hAnsi="Century Gothic"/>
              </w:rPr>
              <w:t>„Budowa odcinków oświetlenia na terenie Gminy Skaryszew”</w:t>
            </w:r>
          </w:p>
          <w:p w:rsidR="004A364F" w:rsidRPr="006E5D01" w:rsidRDefault="004A364F" w:rsidP="004A364F">
            <w:pPr>
              <w:pStyle w:val="Teksttreci30"/>
              <w:shd w:val="clear" w:color="auto" w:fill="auto"/>
              <w:spacing w:before="0" w:after="0" w:line="240" w:lineRule="auto"/>
              <w:ind w:left="40" w:firstLine="0"/>
              <w:rPr>
                <w:rFonts w:ascii="Century Gothic" w:hAnsi="Century Gothic"/>
                <w:b w:val="0"/>
                <w:bCs w:val="0"/>
                <w:sz w:val="20"/>
                <w:szCs w:val="20"/>
              </w:rPr>
            </w:pPr>
            <w:r w:rsidRPr="006E5D01">
              <w:rPr>
                <w:rFonts w:ascii="Century Gothic" w:hAnsi="Century Gothic"/>
                <w:sz w:val="20"/>
                <w:szCs w:val="20"/>
              </w:rPr>
              <w:t xml:space="preserve"> </w:t>
            </w:r>
          </w:p>
          <w:p w:rsidR="00401B11" w:rsidRPr="006E5D01" w:rsidRDefault="00401B11" w:rsidP="00401B11">
            <w:pPr>
              <w:tabs>
                <w:tab w:val="left" w:pos="142"/>
                <w:tab w:val="left" w:pos="284"/>
              </w:tabs>
              <w:ind w:left="142"/>
              <w:jc w:val="both"/>
              <w:rPr>
                <w:rFonts w:ascii="Century Gothic" w:hAnsi="Century Gothic"/>
                <w:b/>
                <w:sz w:val="19"/>
                <w:szCs w:val="19"/>
              </w:rPr>
            </w:pPr>
            <w:r w:rsidRPr="006E5D01">
              <w:rPr>
                <w:rFonts w:ascii="Century Gothic" w:hAnsi="Century Gothic"/>
                <w:b/>
                <w:sz w:val="19"/>
                <w:szCs w:val="19"/>
              </w:rPr>
              <w:t>CZĘŚĆ 1: „Budowa oświetlenia ulicznego miejscowości Huta Skaryszewska”</w:t>
            </w:r>
          </w:p>
          <w:p w:rsidR="00401B11" w:rsidRPr="006E5D01" w:rsidRDefault="00401B11" w:rsidP="00401B11">
            <w:pPr>
              <w:ind w:left="142"/>
              <w:jc w:val="both"/>
              <w:rPr>
                <w:rFonts w:ascii="Century Gothic" w:hAnsi="Century Gothic"/>
                <w:b/>
                <w:sz w:val="19"/>
                <w:szCs w:val="19"/>
              </w:rPr>
            </w:pPr>
            <w:r w:rsidRPr="006E5D01">
              <w:rPr>
                <w:rFonts w:ascii="Century Gothic" w:hAnsi="Century Gothic"/>
                <w:b/>
                <w:sz w:val="19"/>
                <w:szCs w:val="19"/>
              </w:rPr>
              <w:t>CZĘŚĆ 2: „Budowa oświetlenia ulicznego wzdłuż drogi gminnej w miejscowości Kłonowiec Koracz”</w:t>
            </w:r>
          </w:p>
          <w:p w:rsidR="00401B11" w:rsidRPr="006E5D01" w:rsidRDefault="00401B11" w:rsidP="00401B11">
            <w:pPr>
              <w:ind w:left="142"/>
              <w:jc w:val="both"/>
              <w:rPr>
                <w:rFonts w:ascii="Century Gothic" w:hAnsi="Century Gothic"/>
                <w:b/>
                <w:sz w:val="19"/>
                <w:szCs w:val="19"/>
              </w:rPr>
            </w:pPr>
            <w:r w:rsidRPr="006E5D01">
              <w:rPr>
                <w:rFonts w:ascii="Century Gothic" w:hAnsi="Century Gothic"/>
                <w:b/>
                <w:sz w:val="19"/>
                <w:szCs w:val="19"/>
              </w:rPr>
              <w:t>CZĘŚĆ 3: „Budowa oświetlenia na działce gminnej w miejscowości Chomentów Szczygieł”</w:t>
            </w:r>
          </w:p>
          <w:p w:rsidR="00401B11" w:rsidRPr="006E5D01" w:rsidRDefault="00401B11" w:rsidP="00401B11">
            <w:pPr>
              <w:ind w:left="142"/>
              <w:jc w:val="both"/>
              <w:rPr>
                <w:rFonts w:ascii="Century Gothic" w:hAnsi="Century Gothic"/>
                <w:b/>
                <w:sz w:val="19"/>
                <w:szCs w:val="19"/>
              </w:rPr>
            </w:pPr>
            <w:r w:rsidRPr="006E5D01">
              <w:rPr>
                <w:rFonts w:ascii="Century Gothic" w:hAnsi="Century Gothic"/>
                <w:b/>
                <w:sz w:val="19"/>
                <w:szCs w:val="19"/>
              </w:rPr>
              <w:t>CZĘŚĆ 4: „Budowa oświetlenia ulicznego wzdłuż ul. Zapłocie w miejscowości Chomentów Puszcz”</w:t>
            </w:r>
          </w:p>
          <w:p w:rsidR="00401B11" w:rsidRPr="006E5D01" w:rsidRDefault="00500130" w:rsidP="00401B11">
            <w:pPr>
              <w:ind w:left="142"/>
              <w:jc w:val="both"/>
              <w:rPr>
                <w:rFonts w:ascii="Century Gothic" w:hAnsi="Century Gothic"/>
                <w:b/>
                <w:sz w:val="19"/>
                <w:szCs w:val="19"/>
              </w:rPr>
            </w:pPr>
            <w:r>
              <w:rPr>
                <w:rFonts w:ascii="Century Gothic" w:hAnsi="Century Gothic"/>
                <w:b/>
                <w:sz w:val="19"/>
                <w:szCs w:val="19"/>
              </w:rPr>
              <w:t xml:space="preserve">CZĘŚĆ </w:t>
            </w:r>
            <w:r w:rsidR="00401B11" w:rsidRPr="006E5D01">
              <w:rPr>
                <w:rFonts w:ascii="Century Gothic" w:hAnsi="Century Gothic"/>
                <w:b/>
                <w:sz w:val="19"/>
                <w:szCs w:val="19"/>
              </w:rPr>
              <w:t xml:space="preserve">5: „Budowa oświetlenia drogi gminnej w miejscowości Chomentów Puszcz ul. Zapłocie od strony </w:t>
            </w:r>
            <w:r w:rsidR="00401B11" w:rsidRPr="006E5D01">
              <w:rPr>
                <w:rFonts w:ascii="Century Gothic" w:hAnsi="Century Gothic"/>
                <w:b/>
                <w:sz w:val="19"/>
                <w:szCs w:val="19"/>
              </w:rPr>
              <w:tab/>
              <w:t xml:space="preserve">        Stanisławowa”</w:t>
            </w:r>
          </w:p>
          <w:p w:rsidR="00401B11" w:rsidRPr="006E5D01" w:rsidRDefault="00401B11" w:rsidP="00401B11">
            <w:pPr>
              <w:ind w:left="142"/>
              <w:jc w:val="both"/>
              <w:rPr>
                <w:rFonts w:ascii="Century Gothic" w:hAnsi="Century Gothic"/>
                <w:b/>
                <w:sz w:val="19"/>
                <w:szCs w:val="19"/>
              </w:rPr>
            </w:pPr>
            <w:r w:rsidRPr="006E5D01">
              <w:rPr>
                <w:rFonts w:ascii="Century Gothic" w:hAnsi="Century Gothic"/>
                <w:b/>
                <w:sz w:val="19"/>
                <w:szCs w:val="19"/>
              </w:rPr>
              <w:t>CZĘŚĆ 6: „Budowa oświetlenia ulicznego w miejscowości Podsuliszka”</w:t>
            </w:r>
          </w:p>
          <w:p w:rsidR="00E56AD4" w:rsidRPr="006E5D01" w:rsidRDefault="00E56AD4" w:rsidP="00E56AD4">
            <w:pPr>
              <w:rPr>
                <w:rFonts w:ascii="Century Gothic" w:eastAsia="Arial" w:hAnsi="Century Gothic"/>
                <w:b/>
                <w:sz w:val="20"/>
              </w:rPr>
            </w:pPr>
            <w:bookmarkStart w:id="21" w:name="_Hlk29893293"/>
          </w:p>
          <w:bookmarkEnd w:id="21"/>
          <w:p w:rsidR="005D76CC" w:rsidRPr="006E5D01" w:rsidRDefault="005D76CC" w:rsidP="00231A33">
            <w:pPr>
              <w:ind w:left="709"/>
              <w:jc w:val="both"/>
              <w:rPr>
                <w:rFonts w:ascii="Century Gothic" w:hAnsi="Century Gothic"/>
                <w:b/>
                <w:sz w:val="20"/>
              </w:rPr>
            </w:pPr>
            <w:r w:rsidRPr="006E5D01">
              <w:rPr>
                <w:rFonts w:ascii="Century Gothic" w:hAnsi="Century Gothic"/>
                <w:sz w:val="20"/>
              </w:rPr>
              <w:t xml:space="preserve">opatrzyć klauzulą „nie otwierać” przed </w:t>
            </w:r>
            <w:r w:rsidR="006E5D01" w:rsidRPr="006E5D01">
              <w:rPr>
                <w:rFonts w:ascii="Century Gothic" w:hAnsi="Century Gothic"/>
                <w:b/>
                <w:sz w:val="20"/>
              </w:rPr>
              <w:t>8</w:t>
            </w:r>
            <w:r w:rsidR="00B13B5B" w:rsidRPr="006E5D01">
              <w:rPr>
                <w:rFonts w:ascii="Century Gothic" w:hAnsi="Century Gothic"/>
                <w:b/>
                <w:bCs/>
                <w:sz w:val="20"/>
              </w:rPr>
              <w:t>.</w:t>
            </w:r>
            <w:r w:rsidR="00401B11" w:rsidRPr="006E5D01">
              <w:rPr>
                <w:rFonts w:ascii="Century Gothic" w:hAnsi="Century Gothic"/>
                <w:b/>
                <w:bCs/>
                <w:sz w:val="20"/>
              </w:rPr>
              <w:t>12</w:t>
            </w:r>
            <w:r w:rsidR="002D71C9" w:rsidRPr="006E5D01">
              <w:rPr>
                <w:rFonts w:ascii="Century Gothic" w:hAnsi="Century Gothic"/>
                <w:b/>
                <w:bCs/>
                <w:sz w:val="20"/>
              </w:rPr>
              <w:t>.</w:t>
            </w:r>
            <w:r w:rsidR="00363192" w:rsidRPr="006E5D01">
              <w:rPr>
                <w:rFonts w:ascii="Century Gothic" w:hAnsi="Century Gothic"/>
                <w:b/>
                <w:sz w:val="20"/>
              </w:rPr>
              <w:t>20</w:t>
            </w:r>
            <w:r w:rsidR="00E56AD4" w:rsidRPr="006E5D01">
              <w:rPr>
                <w:rFonts w:ascii="Century Gothic" w:hAnsi="Century Gothic"/>
                <w:b/>
                <w:sz w:val="20"/>
              </w:rPr>
              <w:t>20</w:t>
            </w:r>
            <w:r w:rsidR="00FA47EF" w:rsidRPr="006E5D01">
              <w:rPr>
                <w:rFonts w:ascii="Century Gothic" w:hAnsi="Century Gothic"/>
                <w:b/>
                <w:sz w:val="20"/>
              </w:rPr>
              <w:t xml:space="preserve"> </w:t>
            </w:r>
            <w:r w:rsidRPr="006E5D01">
              <w:rPr>
                <w:rFonts w:ascii="Century Gothic" w:hAnsi="Century Gothic"/>
                <w:b/>
                <w:sz w:val="20"/>
              </w:rPr>
              <w:t>r. godzina</w:t>
            </w:r>
            <w:r w:rsidR="006A74FA" w:rsidRPr="006E5D01">
              <w:rPr>
                <w:rFonts w:ascii="Century Gothic" w:hAnsi="Century Gothic"/>
                <w:b/>
                <w:sz w:val="20"/>
              </w:rPr>
              <w:t xml:space="preserve"> 1</w:t>
            </w:r>
            <w:r w:rsidR="00E56AD4" w:rsidRPr="006E5D01">
              <w:rPr>
                <w:rFonts w:ascii="Century Gothic" w:hAnsi="Century Gothic"/>
                <w:b/>
                <w:sz w:val="20"/>
              </w:rPr>
              <w:t>2</w:t>
            </w:r>
            <w:r w:rsidR="002D71C9" w:rsidRPr="006E5D01">
              <w:rPr>
                <w:rFonts w:ascii="Century Gothic" w:hAnsi="Century Gothic"/>
                <w:b/>
                <w:sz w:val="20"/>
              </w:rPr>
              <w:t xml:space="preserve"> </w:t>
            </w:r>
            <w:r w:rsidR="002D71C9" w:rsidRPr="006E5D01">
              <w:rPr>
                <w:rFonts w:ascii="Century Gothic" w:hAnsi="Century Gothic"/>
                <w:b/>
                <w:sz w:val="20"/>
                <w:vertAlign w:val="superscript"/>
              </w:rPr>
              <w:t xml:space="preserve">30 </w:t>
            </w:r>
            <w:r w:rsidRPr="006E5D01">
              <w:rPr>
                <w:rFonts w:ascii="Century Gothic" w:hAnsi="Century Gothic"/>
                <w:b/>
                <w:sz w:val="20"/>
                <w:vertAlign w:val="superscript"/>
              </w:rPr>
              <w:t xml:space="preserve"> </w:t>
            </w:r>
          </w:p>
          <w:p w:rsidR="00387D03" w:rsidRPr="006E5D01" w:rsidRDefault="00387D03" w:rsidP="00500453">
            <w:pPr>
              <w:ind w:left="709"/>
              <w:jc w:val="both"/>
              <w:rPr>
                <w:rFonts w:ascii="Century Gothic" w:hAnsi="Century Gothic"/>
                <w:b/>
                <w:sz w:val="20"/>
              </w:rPr>
            </w:pPr>
          </w:p>
        </w:tc>
      </w:tr>
    </w:tbl>
    <w:bookmarkEnd w:id="20"/>
    <w:p w:rsidR="009E5438" w:rsidRPr="0079535C" w:rsidRDefault="005D76CC" w:rsidP="00DE1E9E">
      <w:pPr>
        <w:ind w:left="709"/>
        <w:jc w:val="both"/>
        <w:rPr>
          <w:rFonts w:ascii="Century Gothic" w:hAnsi="Century Gothic"/>
          <w:sz w:val="20"/>
        </w:rPr>
      </w:pPr>
      <w:r w:rsidRPr="0079535C">
        <w:rPr>
          <w:rFonts w:ascii="Century Gothic" w:hAnsi="Century Gothic"/>
          <w:b/>
          <w:sz w:val="20"/>
        </w:rPr>
        <w:t xml:space="preserve"> </w:t>
      </w:r>
    </w:p>
    <w:p w:rsidR="007C036D" w:rsidRDefault="005D76CC" w:rsidP="004F3F88">
      <w:pPr>
        <w:numPr>
          <w:ilvl w:val="0"/>
          <w:numId w:val="29"/>
        </w:numPr>
        <w:ind w:left="709"/>
        <w:jc w:val="both"/>
        <w:rPr>
          <w:rFonts w:ascii="Century Gothic" w:hAnsi="Century Gothic"/>
          <w:sz w:val="20"/>
        </w:rPr>
      </w:pPr>
      <w:r w:rsidRPr="007C036D">
        <w:rPr>
          <w:rFonts w:ascii="Century Gothic" w:hAnsi="Century Gothic"/>
          <w:sz w:val="20"/>
        </w:rPr>
        <w:t xml:space="preserve">Zamawiający informuje, iż zgodnie z art. 8 w zw. z art. 96 ust. 3 ustawy oferty składane </w:t>
      </w:r>
      <w:r w:rsidR="00737CD2">
        <w:rPr>
          <w:rFonts w:ascii="Century Gothic" w:hAnsi="Century Gothic"/>
          <w:sz w:val="20"/>
        </w:rPr>
        <w:br/>
      </w:r>
      <w:r w:rsidRPr="007C036D">
        <w:rPr>
          <w:rFonts w:ascii="Century Gothic" w:hAnsi="Century Gothic"/>
          <w:sz w:val="20"/>
        </w:rPr>
        <w:t xml:space="preserve">w postępowaniu o zamówienie publiczne są jawne i podlegają udostępnieniu od chwili ich otwarcia, z wyjątkiem informacji stanowiących tajemnicę przedsiębiorstwa w rozumieniu ustawy </w:t>
      </w:r>
      <w:r w:rsidR="00737CD2">
        <w:rPr>
          <w:rFonts w:ascii="Century Gothic" w:hAnsi="Century Gothic"/>
          <w:sz w:val="20"/>
        </w:rPr>
        <w:br/>
      </w:r>
      <w:r w:rsidRPr="007C036D">
        <w:rPr>
          <w:rFonts w:ascii="Century Gothic" w:hAnsi="Century Gothic"/>
          <w:sz w:val="20"/>
        </w:rPr>
        <w:t>z dnia 16 kwietnia 1993 r. o zwalczaniu nieuczciwej konkurencji (Dz. U. z 20</w:t>
      </w:r>
      <w:r w:rsidR="009B09E7">
        <w:rPr>
          <w:rFonts w:ascii="Century Gothic" w:hAnsi="Century Gothic"/>
          <w:sz w:val="20"/>
        </w:rPr>
        <w:t>19</w:t>
      </w:r>
      <w:r w:rsidRPr="007C036D">
        <w:rPr>
          <w:rFonts w:ascii="Century Gothic" w:hAnsi="Century Gothic"/>
          <w:sz w:val="20"/>
        </w:rPr>
        <w:t xml:space="preserve"> r.</w:t>
      </w:r>
      <w:r w:rsidR="00C42F7C">
        <w:rPr>
          <w:rFonts w:ascii="Century Gothic" w:hAnsi="Century Gothic"/>
          <w:sz w:val="20"/>
        </w:rPr>
        <w:t>,</w:t>
      </w:r>
      <w:r w:rsidRPr="007C036D">
        <w:rPr>
          <w:rFonts w:ascii="Century Gothic" w:hAnsi="Century Gothic"/>
          <w:sz w:val="20"/>
        </w:rPr>
        <w:t xml:space="preserve"> poz. </w:t>
      </w:r>
      <w:r w:rsidR="00C42F7C">
        <w:rPr>
          <w:rFonts w:ascii="Century Gothic" w:hAnsi="Century Gothic"/>
          <w:sz w:val="20"/>
        </w:rPr>
        <w:t>1010</w:t>
      </w:r>
      <w:r w:rsidR="00A25572">
        <w:rPr>
          <w:rFonts w:ascii="Century Gothic" w:hAnsi="Century Gothic"/>
          <w:sz w:val="20"/>
        </w:rPr>
        <w:t>, 1649</w:t>
      </w:r>
      <w:r w:rsidRPr="007C036D">
        <w:rPr>
          <w:rFonts w:ascii="Century Gothic" w:hAnsi="Century Gothic"/>
          <w:sz w:val="20"/>
        </w:rPr>
        <w:t xml:space="preserve">), jeśli wykonawca w terminie składania ofert zastrzegł, że nie mogą one być udostępniane i jednocześnie wykazał, iż zastrzeżone informacje stanowią tajemnicę przedsiębiorstwa. </w:t>
      </w:r>
      <w:r w:rsidR="007A18C6" w:rsidRPr="007C036D">
        <w:rPr>
          <w:rFonts w:ascii="Century Gothic" w:hAnsi="Century Gothic"/>
          <w:sz w:val="20"/>
        </w:rPr>
        <w:t xml:space="preserve">Wykonawca nie może zastrzec informacji, o których mowa w art. 86 ust. 4. </w:t>
      </w:r>
    </w:p>
    <w:p w:rsidR="009E5438" w:rsidRPr="007C036D" w:rsidRDefault="005D76CC" w:rsidP="004F3F88">
      <w:pPr>
        <w:numPr>
          <w:ilvl w:val="0"/>
          <w:numId w:val="29"/>
        </w:numPr>
        <w:ind w:left="709"/>
        <w:jc w:val="both"/>
        <w:rPr>
          <w:rFonts w:ascii="Century Gothic" w:hAnsi="Century Gothic"/>
          <w:sz w:val="20"/>
        </w:rPr>
      </w:pPr>
      <w:r w:rsidRPr="007C036D">
        <w:rPr>
          <w:rFonts w:ascii="Century Gothic" w:hAnsi="Century Gothic"/>
          <w:sz w:val="20"/>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 </w:t>
      </w:r>
    </w:p>
    <w:p w:rsidR="009E5438" w:rsidRPr="0079535C" w:rsidRDefault="005D76CC" w:rsidP="004F3F88">
      <w:pPr>
        <w:numPr>
          <w:ilvl w:val="0"/>
          <w:numId w:val="29"/>
        </w:numPr>
        <w:ind w:left="709"/>
        <w:jc w:val="both"/>
        <w:rPr>
          <w:rFonts w:ascii="Century Gothic" w:hAnsi="Century Gothic"/>
          <w:sz w:val="20"/>
        </w:rPr>
      </w:pPr>
      <w:r w:rsidRPr="0079535C">
        <w:rPr>
          <w:rFonts w:ascii="Century Gothic" w:hAnsi="Century Gothic"/>
          <w:sz w:val="20"/>
        </w:rPr>
        <w:t xml:space="preserve">Zastrzeżenie informacji, które nie stanowią tajemnicy przedsiębiorstwa w rozumieniu ustawy </w:t>
      </w:r>
      <w:r w:rsidR="00737CD2">
        <w:rPr>
          <w:rFonts w:ascii="Century Gothic" w:hAnsi="Century Gothic"/>
          <w:sz w:val="20"/>
        </w:rPr>
        <w:br/>
      </w:r>
      <w:r w:rsidRPr="0079535C">
        <w:rPr>
          <w:rFonts w:ascii="Century Gothic" w:hAnsi="Century Gothic"/>
          <w:sz w:val="20"/>
        </w:rPr>
        <w:t xml:space="preserve">o zwalczaniu nieuczciwej konkurencji będzie traktowane, jako bezskuteczne i skutkować będzie zgodnie z uchwałą SN z 20 października 2005 (sygn. III CZP 74/05) ich odtajnieniem. </w:t>
      </w:r>
    </w:p>
    <w:p w:rsidR="009E5438" w:rsidRPr="0079535C" w:rsidRDefault="005D76CC" w:rsidP="004F3F88">
      <w:pPr>
        <w:numPr>
          <w:ilvl w:val="0"/>
          <w:numId w:val="29"/>
        </w:numPr>
        <w:ind w:left="709"/>
        <w:jc w:val="both"/>
        <w:rPr>
          <w:rFonts w:ascii="Century Gothic" w:hAnsi="Century Gothic"/>
          <w:sz w:val="20"/>
        </w:rPr>
      </w:pPr>
      <w:r w:rsidRPr="0079535C">
        <w:rPr>
          <w:rFonts w:ascii="Century Gothic" w:hAnsi="Century Gothic"/>
          <w:sz w:val="20"/>
        </w:rPr>
        <w:lastRenderedPageBreak/>
        <w:t xml:space="preserve">Zamawiający informuje, że w przypadku kiedy wykonawca otrzyma od niego wezwanie w trybie           art. 90 ustawy,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9E5438" w:rsidRPr="0079535C" w:rsidRDefault="005D76CC" w:rsidP="004F3F88">
      <w:pPr>
        <w:numPr>
          <w:ilvl w:val="0"/>
          <w:numId w:val="29"/>
        </w:numPr>
        <w:ind w:left="709"/>
        <w:jc w:val="both"/>
        <w:rPr>
          <w:rFonts w:ascii="Century Gothic" w:hAnsi="Century Gothic"/>
          <w:sz w:val="20"/>
        </w:rPr>
      </w:pPr>
      <w:r w:rsidRPr="0079535C">
        <w:rPr>
          <w:rFonts w:ascii="Century Gothic" w:hAnsi="Century Gothic"/>
          <w:sz w:val="20"/>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9E5438" w:rsidRPr="0079535C" w:rsidRDefault="005D76CC" w:rsidP="004F3F88">
      <w:pPr>
        <w:numPr>
          <w:ilvl w:val="0"/>
          <w:numId w:val="29"/>
        </w:numPr>
        <w:ind w:left="709"/>
        <w:jc w:val="both"/>
        <w:rPr>
          <w:rFonts w:ascii="Century Gothic" w:hAnsi="Century Gothic"/>
          <w:sz w:val="20"/>
        </w:rPr>
      </w:pPr>
      <w:r w:rsidRPr="0079535C">
        <w:rPr>
          <w:rFonts w:ascii="Century Gothic" w:hAnsi="Century Gothic"/>
          <w:sz w:val="20"/>
        </w:rPr>
        <w:t xml:space="preserve">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 </w:t>
      </w:r>
    </w:p>
    <w:p w:rsidR="009E5438" w:rsidRPr="0079535C" w:rsidRDefault="005D76CC" w:rsidP="004F3F88">
      <w:pPr>
        <w:numPr>
          <w:ilvl w:val="0"/>
          <w:numId w:val="29"/>
        </w:numPr>
        <w:ind w:left="709"/>
        <w:jc w:val="both"/>
        <w:rPr>
          <w:rFonts w:ascii="Century Gothic" w:hAnsi="Century Gothic"/>
          <w:sz w:val="20"/>
        </w:rPr>
      </w:pPr>
      <w:r w:rsidRPr="0079535C">
        <w:rPr>
          <w:rFonts w:ascii="Century Gothic" w:hAnsi="Century Gothic"/>
          <w:sz w:val="20"/>
        </w:rPr>
        <w:t xml:space="preserve">Do przeliczenia na PLN wartości wskazanej w dokumentach złożonych na potwierdzenie spełniania warunków udziału w postępowaniu, wyrażonej w walutach innych niż PLN, zamawiający przyjmie średni kurs publikowany przez Narodowy Bank Polski z dnia ukazania się ogłoszenia o zamówieniu. </w:t>
      </w:r>
    </w:p>
    <w:p w:rsidR="005D76CC" w:rsidRPr="0079535C" w:rsidRDefault="005D76CC" w:rsidP="004F3F88">
      <w:pPr>
        <w:numPr>
          <w:ilvl w:val="0"/>
          <w:numId w:val="29"/>
        </w:numPr>
        <w:ind w:left="709"/>
        <w:jc w:val="both"/>
        <w:rPr>
          <w:rFonts w:ascii="Century Gothic" w:hAnsi="Century Gothic"/>
          <w:sz w:val="20"/>
        </w:rPr>
      </w:pPr>
      <w:r w:rsidRPr="0079535C">
        <w:rPr>
          <w:rFonts w:ascii="Century Gothic" w:hAnsi="Century Gothic"/>
          <w:sz w:val="20"/>
        </w:rPr>
        <w:t xml:space="preserve">Oferta, której treść nie będzie odpowiadać treści SIWZ, z zastrzeżeniem art. 87 ust. 2 pkt 3 ustawy zostanie odrzucona (art. 89 ust. 1 pkt 2 ustawy). Wszelkie niejasności i obiekcje dotyczące treści zapisów w SIWZ należy zatem wyjaśnić z zamawiającym przed terminem składania ofert w trybie przewidzianym </w:t>
      </w:r>
      <w:r w:rsidR="007A18C6">
        <w:rPr>
          <w:rFonts w:ascii="Century Gothic" w:hAnsi="Century Gothic"/>
          <w:sz w:val="20"/>
        </w:rPr>
        <w:t>w art. 38 ustawy.</w:t>
      </w:r>
      <w:r w:rsidRPr="0079535C">
        <w:rPr>
          <w:rFonts w:ascii="Century Gothic" w:hAnsi="Century Gothic"/>
          <w:sz w:val="20"/>
        </w:rPr>
        <w:t xml:space="preserve"> Przepisy ustawy nie przewidują negocjacji warunków udzielenia zamówienia, w tym zapisów projektu umowy, po terminie otwarcia ofert. </w:t>
      </w:r>
    </w:p>
    <w:p w:rsidR="0000111E" w:rsidRPr="0000111E" w:rsidRDefault="0000111E" w:rsidP="00DE1E9E">
      <w:pPr>
        <w:jc w:val="both"/>
      </w:pPr>
    </w:p>
    <w:p w:rsidR="00F15CEF" w:rsidRPr="00F15CEF" w:rsidRDefault="00F15CEF" w:rsidP="00F15CEF">
      <w:pPr>
        <w:keepNext/>
        <w:numPr>
          <w:ilvl w:val="0"/>
          <w:numId w:val="1"/>
        </w:numPr>
        <w:ind w:left="0" w:firstLine="0"/>
        <w:jc w:val="center"/>
        <w:outlineLvl w:val="0"/>
        <w:rPr>
          <w:rFonts w:ascii="Century Gothic" w:hAnsi="Century Gothic" w:cs="Century Gothic"/>
          <w:b/>
          <w:iCs/>
          <w:sz w:val="20"/>
        </w:rPr>
      </w:pPr>
      <w:r w:rsidRPr="00F15CEF">
        <w:rPr>
          <w:rFonts w:ascii="Century Gothic" w:hAnsi="Century Gothic" w:cs="Century Gothic"/>
          <w:b/>
          <w:iCs/>
          <w:sz w:val="20"/>
        </w:rPr>
        <w:t>Dział IX</w:t>
      </w:r>
      <w:r w:rsidRPr="00F15CEF">
        <w:rPr>
          <w:rFonts w:ascii="Century Gothic" w:hAnsi="Century Gothic" w:cs="Century Gothic"/>
          <w:b/>
          <w:iCs/>
          <w:sz w:val="20"/>
          <w:u w:val="single"/>
        </w:rPr>
        <w:br/>
      </w:r>
      <w:r w:rsidRPr="00F15CEF">
        <w:rPr>
          <w:rFonts w:ascii="Century Gothic" w:hAnsi="Century Gothic" w:cs="Century Gothic"/>
          <w:b/>
          <w:iCs/>
          <w:sz w:val="20"/>
        </w:rPr>
        <w:t>Wadium</w:t>
      </w:r>
    </w:p>
    <w:p w:rsidR="00F15CEF" w:rsidRPr="00F15CEF" w:rsidRDefault="00F15CEF" w:rsidP="00F15CEF">
      <w:pPr>
        <w:jc w:val="both"/>
      </w:pPr>
    </w:p>
    <w:p w:rsidR="0036324D" w:rsidRDefault="00F15CEF" w:rsidP="00EF5026">
      <w:pPr>
        <w:numPr>
          <w:ilvl w:val="0"/>
          <w:numId w:val="55"/>
        </w:numPr>
        <w:suppressAutoHyphens w:val="0"/>
        <w:ind w:left="709" w:right="22" w:hanging="425"/>
        <w:jc w:val="both"/>
        <w:rPr>
          <w:rFonts w:ascii="Century Gothic" w:hAnsi="Century Gothic"/>
          <w:sz w:val="20"/>
        </w:rPr>
      </w:pPr>
      <w:r w:rsidRPr="00F15CEF">
        <w:rPr>
          <w:rFonts w:ascii="Century Gothic" w:hAnsi="Century Gothic"/>
          <w:sz w:val="20"/>
        </w:rPr>
        <w:t xml:space="preserve">Przystępując do niniejszego postępowania każdy Wykonawca zobowiązany jest wnieść </w:t>
      </w:r>
      <w:r w:rsidRPr="00F15CEF">
        <w:rPr>
          <w:rFonts w:ascii="Century Gothic" w:hAnsi="Century Gothic"/>
          <w:b/>
          <w:sz w:val="20"/>
        </w:rPr>
        <w:t>wadium</w:t>
      </w:r>
      <w:r w:rsidRPr="00F15CEF">
        <w:rPr>
          <w:rFonts w:ascii="Century Gothic" w:hAnsi="Century Gothic"/>
          <w:sz w:val="20"/>
        </w:rPr>
        <w:t xml:space="preserve"> </w:t>
      </w:r>
      <w:r w:rsidRPr="00F15CEF">
        <w:rPr>
          <w:rFonts w:ascii="Century Gothic" w:hAnsi="Century Gothic"/>
          <w:sz w:val="20"/>
        </w:rPr>
        <w:br/>
        <w:t xml:space="preserve">w wysokości: </w:t>
      </w:r>
    </w:p>
    <w:p w:rsidR="0036324D" w:rsidRPr="00E0210F" w:rsidRDefault="0036324D" w:rsidP="00EF5026">
      <w:pPr>
        <w:numPr>
          <w:ilvl w:val="0"/>
          <w:numId w:val="58"/>
        </w:numPr>
        <w:suppressAutoHyphens w:val="0"/>
        <w:ind w:right="22"/>
        <w:jc w:val="both"/>
        <w:rPr>
          <w:rFonts w:ascii="Century Gothic" w:hAnsi="Century Gothic"/>
          <w:b/>
          <w:bCs/>
          <w:sz w:val="20"/>
        </w:rPr>
      </w:pPr>
      <w:r w:rsidRPr="00E0210F">
        <w:rPr>
          <w:rFonts w:ascii="Century Gothic" w:hAnsi="Century Gothic"/>
          <w:b/>
          <w:bCs/>
          <w:sz w:val="20"/>
        </w:rPr>
        <w:t xml:space="preserve">CZĘŚĆ 1: </w:t>
      </w:r>
      <w:r w:rsidR="00E0210F" w:rsidRPr="00E0210F">
        <w:rPr>
          <w:rFonts w:ascii="Century Gothic" w:hAnsi="Century Gothic"/>
          <w:b/>
          <w:bCs/>
          <w:sz w:val="20"/>
        </w:rPr>
        <w:t xml:space="preserve"> 5</w:t>
      </w:r>
      <w:r w:rsidRPr="00E0210F">
        <w:rPr>
          <w:rFonts w:ascii="Century Gothic" w:hAnsi="Century Gothic"/>
          <w:b/>
          <w:bCs/>
          <w:sz w:val="20"/>
        </w:rPr>
        <w:t xml:space="preserve">00,00 zł  (słownie: </w:t>
      </w:r>
      <w:r w:rsidR="00E0210F" w:rsidRPr="00E0210F">
        <w:rPr>
          <w:rFonts w:ascii="Century Gothic" w:hAnsi="Century Gothic"/>
          <w:b/>
          <w:bCs/>
          <w:sz w:val="20"/>
        </w:rPr>
        <w:t>pięćset</w:t>
      </w:r>
      <w:r w:rsidRPr="00E0210F">
        <w:rPr>
          <w:rFonts w:ascii="Century Gothic" w:hAnsi="Century Gothic"/>
          <w:b/>
          <w:bCs/>
          <w:sz w:val="20"/>
        </w:rPr>
        <w:t xml:space="preserve"> złotych)</w:t>
      </w:r>
    </w:p>
    <w:p w:rsidR="00E0210F" w:rsidRPr="00E0210F" w:rsidRDefault="0036324D" w:rsidP="00E0210F">
      <w:pPr>
        <w:numPr>
          <w:ilvl w:val="0"/>
          <w:numId w:val="58"/>
        </w:numPr>
        <w:suppressAutoHyphens w:val="0"/>
        <w:ind w:right="22"/>
        <w:jc w:val="both"/>
        <w:rPr>
          <w:rFonts w:ascii="Century Gothic" w:hAnsi="Century Gothic"/>
          <w:b/>
          <w:bCs/>
          <w:sz w:val="20"/>
        </w:rPr>
      </w:pPr>
      <w:r w:rsidRPr="00E0210F">
        <w:rPr>
          <w:rFonts w:ascii="Century Gothic" w:hAnsi="Century Gothic"/>
          <w:b/>
          <w:bCs/>
          <w:sz w:val="20"/>
        </w:rPr>
        <w:t xml:space="preserve">CZĘŚĆ 2: </w:t>
      </w:r>
      <w:r w:rsidR="00E0210F" w:rsidRPr="00E0210F">
        <w:rPr>
          <w:rFonts w:ascii="Century Gothic" w:hAnsi="Century Gothic"/>
          <w:b/>
          <w:bCs/>
          <w:sz w:val="20"/>
        </w:rPr>
        <w:t>dla tej części Zamawiający nie żąda niesienia wadium</w:t>
      </w:r>
    </w:p>
    <w:p w:rsidR="00E0210F" w:rsidRPr="00E0210F" w:rsidRDefault="0036324D" w:rsidP="00E0210F">
      <w:pPr>
        <w:numPr>
          <w:ilvl w:val="0"/>
          <w:numId w:val="58"/>
        </w:numPr>
        <w:suppressAutoHyphens w:val="0"/>
        <w:ind w:right="22"/>
        <w:jc w:val="both"/>
        <w:rPr>
          <w:rFonts w:ascii="Century Gothic" w:hAnsi="Century Gothic"/>
          <w:b/>
          <w:bCs/>
          <w:sz w:val="20"/>
        </w:rPr>
      </w:pPr>
      <w:r w:rsidRPr="00E0210F">
        <w:rPr>
          <w:rFonts w:ascii="Century Gothic" w:hAnsi="Century Gothic"/>
          <w:b/>
          <w:bCs/>
          <w:sz w:val="20"/>
        </w:rPr>
        <w:t xml:space="preserve">CZĘŚĆ 3: </w:t>
      </w:r>
      <w:r w:rsidR="00E0210F" w:rsidRPr="00E0210F">
        <w:rPr>
          <w:rFonts w:ascii="Century Gothic" w:hAnsi="Century Gothic"/>
          <w:b/>
          <w:bCs/>
          <w:sz w:val="20"/>
        </w:rPr>
        <w:t>dla tej części Zamawiający nie żąda niesienia wadium</w:t>
      </w:r>
    </w:p>
    <w:p w:rsidR="00E0210F" w:rsidRPr="00E0210F" w:rsidRDefault="004A364F" w:rsidP="00E0210F">
      <w:pPr>
        <w:numPr>
          <w:ilvl w:val="0"/>
          <w:numId w:val="58"/>
        </w:numPr>
        <w:suppressAutoHyphens w:val="0"/>
        <w:ind w:right="22"/>
        <w:jc w:val="both"/>
        <w:rPr>
          <w:rFonts w:ascii="Century Gothic" w:hAnsi="Century Gothic"/>
          <w:b/>
          <w:bCs/>
          <w:sz w:val="20"/>
        </w:rPr>
      </w:pPr>
      <w:r w:rsidRPr="00E0210F">
        <w:rPr>
          <w:rFonts w:ascii="Century Gothic" w:hAnsi="Century Gothic"/>
          <w:b/>
          <w:bCs/>
          <w:sz w:val="20"/>
        </w:rPr>
        <w:t>CZĘŚĆ 4:</w:t>
      </w:r>
      <w:r w:rsidR="009C58B0" w:rsidRPr="00E0210F">
        <w:rPr>
          <w:rFonts w:ascii="Century Gothic" w:hAnsi="Century Gothic"/>
          <w:b/>
          <w:bCs/>
          <w:sz w:val="20"/>
        </w:rPr>
        <w:t xml:space="preserve"> </w:t>
      </w:r>
      <w:r w:rsidR="00E0210F" w:rsidRPr="00E0210F">
        <w:rPr>
          <w:rFonts w:ascii="Century Gothic" w:hAnsi="Century Gothic"/>
          <w:b/>
          <w:bCs/>
          <w:sz w:val="20"/>
        </w:rPr>
        <w:t>900,00 zł  (słownie: dziewięćset złotych)</w:t>
      </w:r>
    </w:p>
    <w:p w:rsidR="00E0210F" w:rsidRPr="00E0210F" w:rsidRDefault="009C58B0" w:rsidP="00E0210F">
      <w:pPr>
        <w:numPr>
          <w:ilvl w:val="0"/>
          <w:numId w:val="58"/>
        </w:numPr>
        <w:suppressAutoHyphens w:val="0"/>
        <w:ind w:right="22"/>
        <w:jc w:val="both"/>
        <w:rPr>
          <w:rFonts w:ascii="Century Gothic" w:hAnsi="Century Gothic"/>
          <w:b/>
          <w:bCs/>
          <w:sz w:val="20"/>
        </w:rPr>
      </w:pPr>
      <w:r w:rsidRPr="00E0210F">
        <w:rPr>
          <w:rFonts w:ascii="Century Gothic" w:hAnsi="Century Gothic"/>
          <w:b/>
          <w:bCs/>
          <w:sz w:val="20"/>
        </w:rPr>
        <w:t xml:space="preserve">CZĘŚĆ 5: </w:t>
      </w:r>
      <w:r w:rsidR="00E0210F" w:rsidRPr="00E0210F">
        <w:rPr>
          <w:rFonts w:ascii="Century Gothic" w:hAnsi="Century Gothic"/>
          <w:b/>
          <w:bCs/>
          <w:sz w:val="20"/>
        </w:rPr>
        <w:t>500,00 zł  (słownie: pięćset złotych)</w:t>
      </w:r>
    </w:p>
    <w:p w:rsidR="00401B11" w:rsidRPr="00E0210F" w:rsidRDefault="00401B11" w:rsidP="00401B11">
      <w:pPr>
        <w:numPr>
          <w:ilvl w:val="0"/>
          <w:numId w:val="58"/>
        </w:numPr>
        <w:suppressAutoHyphens w:val="0"/>
        <w:ind w:right="22"/>
        <w:jc w:val="both"/>
        <w:rPr>
          <w:rFonts w:ascii="Century Gothic" w:hAnsi="Century Gothic"/>
          <w:b/>
          <w:bCs/>
          <w:sz w:val="20"/>
        </w:rPr>
      </w:pPr>
      <w:r w:rsidRPr="00E0210F">
        <w:rPr>
          <w:rFonts w:ascii="Century Gothic" w:hAnsi="Century Gothic"/>
          <w:b/>
          <w:bCs/>
          <w:sz w:val="20"/>
        </w:rPr>
        <w:t>CZĘŚĆ 6</w:t>
      </w:r>
      <w:r w:rsidR="00E0210F" w:rsidRPr="00E0210F">
        <w:rPr>
          <w:rFonts w:ascii="Century Gothic" w:hAnsi="Century Gothic"/>
          <w:b/>
          <w:bCs/>
          <w:sz w:val="20"/>
        </w:rPr>
        <w:t>:</w:t>
      </w:r>
      <w:r w:rsidRPr="00E0210F">
        <w:rPr>
          <w:rFonts w:ascii="Century Gothic" w:hAnsi="Century Gothic"/>
          <w:b/>
          <w:bCs/>
          <w:sz w:val="20"/>
        </w:rPr>
        <w:t xml:space="preserve"> </w:t>
      </w:r>
      <w:r w:rsidR="00E0210F" w:rsidRPr="00E0210F">
        <w:rPr>
          <w:rFonts w:ascii="Century Gothic" w:hAnsi="Century Gothic"/>
          <w:b/>
          <w:bCs/>
          <w:sz w:val="20"/>
        </w:rPr>
        <w:t>900,00 zł  (słownie: dziewięćset złotych)</w:t>
      </w:r>
    </w:p>
    <w:p w:rsidR="00401B11" w:rsidRPr="009C58B0" w:rsidRDefault="00401B11" w:rsidP="00401B11">
      <w:pPr>
        <w:suppressAutoHyphens w:val="0"/>
        <w:ind w:left="1080" w:right="22"/>
        <w:jc w:val="both"/>
        <w:rPr>
          <w:rFonts w:ascii="Century Gothic" w:hAnsi="Century Gothic"/>
          <w:b/>
          <w:bCs/>
          <w:sz w:val="20"/>
        </w:rPr>
      </w:pPr>
    </w:p>
    <w:p w:rsidR="00F15CEF" w:rsidRPr="00F15CEF" w:rsidRDefault="00F15CEF" w:rsidP="00EF5026">
      <w:pPr>
        <w:numPr>
          <w:ilvl w:val="0"/>
          <w:numId w:val="55"/>
        </w:numPr>
        <w:suppressAutoHyphens w:val="0"/>
        <w:ind w:left="709" w:right="22" w:hanging="425"/>
        <w:jc w:val="both"/>
        <w:rPr>
          <w:rFonts w:ascii="Century Gothic" w:hAnsi="Century Gothic"/>
          <w:sz w:val="20"/>
        </w:rPr>
      </w:pPr>
      <w:r w:rsidRPr="00F15CEF">
        <w:rPr>
          <w:rFonts w:ascii="Century Gothic" w:hAnsi="Century Gothic"/>
          <w:sz w:val="20"/>
        </w:rPr>
        <w:t xml:space="preserve">Wykonawca wnosi wadium nie później niż przed upływem terminu składania ofert w następujących formach: </w:t>
      </w:r>
    </w:p>
    <w:p w:rsidR="00F15CEF" w:rsidRPr="004A364F" w:rsidRDefault="00F15CEF" w:rsidP="004A364F">
      <w:pPr>
        <w:pStyle w:val="Teksttreci30"/>
        <w:shd w:val="clear" w:color="auto" w:fill="auto"/>
        <w:spacing w:before="0" w:after="0" w:line="240" w:lineRule="auto"/>
        <w:ind w:left="709" w:firstLine="0"/>
        <w:jc w:val="left"/>
        <w:rPr>
          <w:rFonts w:ascii="Century Gothic" w:hAnsi="Century Gothic"/>
          <w:bCs w:val="0"/>
          <w:sz w:val="20"/>
        </w:rPr>
      </w:pPr>
      <w:r w:rsidRPr="004A364F">
        <w:rPr>
          <w:rFonts w:ascii="Century Gothic" w:hAnsi="Century Gothic"/>
          <w:b w:val="0"/>
          <w:sz w:val="20"/>
        </w:rPr>
        <w:t>-</w:t>
      </w:r>
      <w:r w:rsidRPr="004A364F">
        <w:rPr>
          <w:rFonts w:ascii="Century Gothic" w:hAnsi="Century Gothic"/>
          <w:b w:val="0"/>
          <w:sz w:val="20"/>
        </w:rPr>
        <w:tab/>
        <w:t>pieniądzu, przelewem na rachunek bankowy</w:t>
      </w:r>
      <w:r w:rsidRPr="00F15CEF">
        <w:rPr>
          <w:rFonts w:ascii="Century Gothic" w:hAnsi="Century Gothic"/>
          <w:b w:val="0"/>
          <w:sz w:val="20"/>
        </w:rPr>
        <w:t xml:space="preserve">: </w:t>
      </w:r>
      <w:r w:rsidRPr="004A364F">
        <w:rPr>
          <w:rFonts w:ascii="Century Gothic" w:hAnsi="Century Gothic" w:cs="Tahoma"/>
          <w:noProof/>
          <w:sz w:val="20"/>
        </w:rPr>
        <w:t xml:space="preserve">Bank Spółdzielczy w Skaryszewie </w:t>
      </w:r>
      <w:r w:rsidRPr="004A364F">
        <w:rPr>
          <w:rFonts w:ascii="Century Gothic" w:hAnsi="Century Gothic" w:cs="Tahoma"/>
          <w:b w:val="0"/>
          <w:noProof/>
          <w:sz w:val="20"/>
        </w:rPr>
        <w:t>konto nr</w:t>
      </w:r>
      <w:r w:rsidRPr="004A364F">
        <w:rPr>
          <w:rFonts w:ascii="Century Gothic" w:hAnsi="Century Gothic" w:cs="Tahoma"/>
          <w:noProof/>
          <w:sz w:val="20"/>
        </w:rPr>
        <w:t xml:space="preserve"> 86 9150 0009 0011 0839 2000 0010 </w:t>
      </w:r>
      <w:r w:rsidRPr="004A364F">
        <w:rPr>
          <w:rFonts w:ascii="Century Gothic" w:hAnsi="Century Gothic" w:cs="Tahoma"/>
          <w:b w:val="0"/>
          <w:noProof/>
          <w:sz w:val="20"/>
        </w:rPr>
        <w:t>z dopiskiem</w:t>
      </w:r>
      <w:r w:rsidRPr="004A364F">
        <w:rPr>
          <w:rFonts w:ascii="Century Gothic" w:hAnsi="Century Gothic" w:cs="Tahoma"/>
          <w:noProof/>
          <w:sz w:val="20"/>
        </w:rPr>
        <w:t xml:space="preserve"> „Wadium" -</w:t>
      </w:r>
      <w:r w:rsidRPr="00F15CEF">
        <w:rPr>
          <w:rFonts w:ascii="Century Gothic" w:hAnsi="Century Gothic"/>
          <w:b w:val="0"/>
          <w:szCs w:val="24"/>
        </w:rPr>
        <w:t xml:space="preserve"> </w:t>
      </w:r>
      <w:bookmarkStart w:id="22" w:name="_Hlk5967565"/>
      <w:bookmarkStart w:id="23" w:name="_Hlk526331949"/>
      <w:r w:rsidR="004A364F" w:rsidRPr="004A364F">
        <w:rPr>
          <w:rFonts w:ascii="Century Gothic" w:hAnsi="Century Gothic"/>
          <w:sz w:val="20"/>
          <w:szCs w:val="20"/>
        </w:rPr>
        <w:t>„Budowa odcinków oświetlenia na terenie Gminy Skaryszew”</w:t>
      </w:r>
      <w:r w:rsidR="004A364F">
        <w:rPr>
          <w:rFonts w:ascii="Century Gothic" w:hAnsi="Century Gothic"/>
          <w:sz w:val="20"/>
          <w:szCs w:val="20"/>
        </w:rPr>
        <w:t xml:space="preserve">  </w:t>
      </w:r>
      <w:r w:rsidR="0036324D" w:rsidRPr="004A364F">
        <w:rPr>
          <w:rFonts w:ascii="Century Gothic" w:hAnsi="Century Gothic"/>
          <w:bCs w:val="0"/>
          <w:sz w:val="20"/>
        </w:rPr>
        <w:t xml:space="preserve">– CZĘŚĆ </w:t>
      </w:r>
      <w:r w:rsidR="0036324D" w:rsidRPr="00E0210F">
        <w:rPr>
          <w:rFonts w:ascii="Century Gothic" w:hAnsi="Century Gothic"/>
          <w:bCs w:val="0"/>
          <w:sz w:val="20"/>
        </w:rPr>
        <w:t xml:space="preserve">……. </w:t>
      </w:r>
      <w:r w:rsidR="0036324D" w:rsidRPr="00E0210F">
        <w:rPr>
          <w:rFonts w:ascii="Cambria" w:hAnsi="Cambria"/>
          <w:bCs w:val="0"/>
          <w:i/>
          <w:iCs/>
          <w:sz w:val="20"/>
        </w:rPr>
        <w:t xml:space="preserve">(WPISAĆ </w:t>
      </w:r>
      <w:r w:rsidR="00E0210F">
        <w:rPr>
          <w:rFonts w:ascii="Cambria" w:hAnsi="Cambria"/>
          <w:bCs w:val="0"/>
          <w:i/>
          <w:iCs/>
          <w:sz w:val="20"/>
        </w:rPr>
        <w:t xml:space="preserve"> </w:t>
      </w:r>
      <w:r w:rsidR="0036324D" w:rsidRPr="00E0210F">
        <w:rPr>
          <w:rFonts w:ascii="Cambria" w:hAnsi="Cambria"/>
          <w:bCs w:val="0"/>
          <w:i/>
          <w:iCs/>
          <w:sz w:val="20"/>
        </w:rPr>
        <w:t xml:space="preserve">KTÓRA 1 lub </w:t>
      </w:r>
      <w:r w:rsidR="00E0210F" w:rsidRPr="00E0210F">
        <w:rPr>
          <w:rFonts w:ascii="Cambria" w:hAnsi="Cambria"/>
          <w:bCs w:val="0"/>
          <w:i/>
          <w:iCs/>
          <w:sz w:val="20"/>
        </w:rPr>
        <w:t>4</w:t>
      </w:r>
      <w:r w:rsidR="0036324D" w:rsidRPr="00E0210F">
        <w:rPr>
          <w:rFonts w:ascii="Cambria" w:hAnsi="Cambria"/>
          <w:bCs w:val="0"/>
          <w:i/>
          <w:iCs/>
          <w:sz w:val="20"/>
        </w:rPr>
        <w:t xml:space="preserve"> lub </w:t>
      </w:r>
      <w:r w:rsidR="00E0210F" w:rsidRPr="00E0210F">
        <w:rPr>
          <w:rFonts w:ascii="Cambria" w:hAnsi="Cambria"/>
          <w:bCs w:val="0"/>
          <w:i/>
          <w:iCs/>
          <w:sz w:val="20"/>
        </w:rPr>
        <w:t>5</w:t>
      </w:r>
      <w:r w:rsidR="009C58B0" w:rsidRPr="00E0210F">
        <w:rPr>
          <w:rFonts w:ascii="Cambria" w:hAnsi="Cambria"/>
          <w:bCs w:val="0"/>
          <w:i/>
          <w:iCs/>
          <w:sz w:val="20"/>
        </w:rPr>
        <w:t xml:space="preserve"> </w:t>
      </w:r>
      <w:r w:rsidR="00401B11" w:rsidRPr="00E0210F">
        <w:rPr>
          <w:rFonts w:ascii="Cambria" w:hAnsi="Cambria"/>
          <w:bCs w:val="0"/>
          <w:i/>
          <w:iCs/>
          <w:sz w:val="20"/>
        </w:rPr>
        <w:t xml:space="preserve"> lub 6</w:t>
      </w:r>
      <w:r w:rsidR="0036324D" w:rsidRPr="00E0210F">
        <w:rPr>
          <w:rFonts w:ascii="Cambria" w:hAnsi="Cambria"/>
          <w:bCs w:val="0"/>
          <w:i/>
          <w:iCs/>
          <w:sz w:val="20"/>
        </w:rPr>
        <w:t>)</w:t>
      </w:r>
      <w:r w:rsidRPr="00E0210F">
        <w:rPr>
          <w:rFonts w:ascii="Century Gothic" w:hAnsi="Century Gothic"/>
          <w:bCs w:val="0"/>
          <w:sz w:val="20"/>
        </w:rPr>
        <w:t>”,</w:t>
      </w:r>
      <w:r w:rsidRPr="004A364F">
        <w:rPr>
          <w:rFonts w:ascii="Century Gothic" w:hAnsi="Century Gothic"/>
          <w:bCs w:val="0"/>
          <w:sz w:val="20"/>
        </w:rPr>
        <w:t xml:space="preserve"> </w:t>
      </w:r>
      <w:bookmarkEnd w:id="22"/>
    </w:p>
    <w:bookmarkEnd w:id="23"/>
    <w:p w:rsidR="00F15CEF" w:rsidRPr="00F15CEF" w:rsidRDefault="00F15CEF" w:rsidP="00B16200">
      <w:pPr>
        <w:numPr>
          <w:ilvl w:val="0"/>
          <w:numId w:val="56"/>
        </w:numPr>
        <w:ind w:left="709" w:firstLine="0"/>
        <w:jc w:val="both"/>
        <w:rPr>
          <w:rFonts w:ascii="Century Gothic" w:hAnsi="Century Gothic"/>
          <w:b/>
          <w:bCs/>
          <w:sz w:val="20"/>
        </w:rPr>
      </w:pPr>
      <w:r w:rsidRPr="00F15CEF">
        <w:rPr>
          <w:rFonts w:ascii="Century Gothic" w:hAnsi="Century Gothic"/>
          <w:sz w:val="20"/>
        </w:rPr>
        <w:t xml:space="preserve">poręczeniach bankowych lub poręczeniach spółdzielczej kasy oszczędnościowo-kredytowej, z tym że poręczenie kasy jest zawsze poręczeniem pieniężnym, </w:t>
      </w:r>
    </w:p>
    <w:p w:rsidR="00F15CEF" w:rsidRPr="00F15CEF" w:rsidRDefault="00F15CEF" w:rsidP="00EF5026">
      <w:pPr>
        <w:numPr>
          <w:ilvl w:val="3"/>
          <w:numId w:val="54"/>
        </w:numPr>
        <w:suppressAutoHyphens w:val="0"/>
        <w:ind w:left="709" w:right="22"/>
        <w:jc w:val="both"/>
        <w:rPr>
          <w:rFonts w:ascii="Century Gothic" w:hAnsi="Century Gothic"/>
          <w:sz w:val="20"/>
        </w:rPr>
      </w:pPr>
      <w:r w:rsidRPr="00F15CEF">
        <w:rPr>
          <w:rFonts w:ascii="Century Gothic" w:hAnsi="Century Gothic"/>
          <w:sz w:val="20"/>
        </w:rPr>
        <w:t xml:space="preserve">gwarancjach bankowych, </w:t>
      </w:r>
    </w:p>
    <w:p w:rsidR="00F15CEF" w:rsidRPr="00F15CEF" w:rsidRDefault="00F15CEF" w:rsidP="00EF5026">
      <w:pPr>
        <w:numPr>
          <w:ilvl w:val="3"/>
          <w:numId w:val="54"/>
        </w:numPr>
        <w:suppressAutoHyphens w:val="0"/>
        <w:ind w:left="709" w:right="22"/>
        <w:jc w:val="both"/>
        <w:rPr>
          <w:rFonts w:ascii="Century Gothic" w:hAnsi="Century Gothic"/>
          <w:sz w:val="20"/>
        </w:rPr>
      </w:pPr>
      <w:r w:rsidRPr="00F15CEF">
        <w:rPr>
          <w:rFonts w:ascii="Century Gothic" w:hAnsi="Century Gothic"/>
          <w:sz w:val="20"/>
        </w:rPr>
        <w:t xml:space="preserve">gwarancjach ubezpieczeniowych, </w:t>
      </w:r>
    </w:p>
    <w:p w:rsidR="00F15CEF" w:rsidRPr="00F15CEF" w:rsidRDefault="00F15CEF" w:rsidP="00EF5026">
      <w:pPr>
        <w:numPr>
          <w:ilvl w:val="3"/>
          <w:numId w:val="54"/>
        </w:numPr>
        <w:suppressAutoHyphens w:val="0"/>
        <w:ind w:left="709" w:right="22"/>
        <w:jc w:val="both"/>
        <w:rPr>
          <w:rFonts w:ascii="Century Gothic" w:hAnsi="Century Gothic"/>
          <w:sz w:val="20"/>
        </w:rPr>
      </w:pPr>
      <w:r w:rsidRPr="00F15CEF">
        <w:rPr>
          <w:rFonts w:ascii="Century Gothic" w:hAnsi="Century Gothic"/>
          <w:sz w:val="20"/>
        </w:rPr>
        <w:t xml:space="preserve">poręczeniach udzielanych przez podmioty, o których mowa w art. 6b ust. 5 pkt. 2 ustawy </w:t>
      </w:r>
      <w:r>
        <w:rPr>
          <w:rFonts w:ascii="Century Gothic" w:hAnsi="Century Gothic"/>
          <w:sz w:val="20"/>
        </w:rPr>
        <w:br/>
      </w:r>
      <w:r w:rsidRPr="00F15CEF">
        <w:rPr>
          <w:rFonts w:ascii="Century Gothic" w:hAnsi="Century Gothic"/>
          <w:sz w:val="20"/>
        </w:rPr>
        <w:t xml:space="preserve">z dnia 9 listopada 2000 r. o utworzeniu Polskiej Agencji Rozwoju Przedsiębiorczości. </w:t>
      </w:r>
    </w:p>
    <w:p w:rsidR="00F15CEF" w:rsidRPr="00F15CEF" w:rsidRDefault="00F15CEF" w:rsidP="00EF5026">
      <w:pPr>
        <w:numPr>
          <w:ilvl w:val="0"/>
          <w:numId w:val="55"/>
        </w:numPr>
        <w:suppressAutoHyphens w:val="0"/>
        <w:ind w:left="709" w:right="22"/>
        <w:jc w:val="both"/>
        <w:rPr>
          <w:rFonts w:ascii="Century Gothic" w:hAnsi="Century Gothic"/>
          <w:sz w:val="20"/>
        </w:rPr>
      </w:pPr>
      <w:r w:rsidRPr="00F15CEF">
        <w:rPr>
          <w:rFonts w:ascii="Century Gothic" w:hAnsi="Century Gothic"/>
          <w:sz w:val="20"/>
        </w:rPr>
        <w:t xml:space="preserve">Skuteczne wniesienie wadium w pieniądzu następuje z chwilą znalezienia się środków finansowych na rachunku zamawiającego, przed upływem terminu składania ofert (tj. przed upływem dnia </w:t>
      </w:r>
      <w:r w:rsidRPr="00F15CEF">
        <w:rPr>
          <w:rFonts w:ascii="Century Gothic" w:hAnsi="Century Gothic"/>
          <w:sz w:val="20"/>
        </w:rPr>
        <w:br/>
        <w:t xml:space="preserve">i godziny wyznaczonej jako ostateczny termin składania ofert). </w:t>
      </w:r>
    </w:p>
    <w:p w:rsidR="00F15CEF" w:rsidRPr="00F15CEF" w:rsidRDefault="00F15CEF" w:rsidP="00EF5026">
      <w:pPr>
        <w:numPr>
          <w:ilvl w:val="0"/>
          <w:numId w:val="55"/>
        </w:numPr>
        <w:suppressAutoHyphens w:val="0"/>
        <w:ind w:left="709" w:right="22"/>
        <w:jc w:val="both"/>
        <w:rPr>
          <w:rFonts w:ascii="Century Gothic" w:hAnsi="Century Gothic"/>
          <w:sz w:val="20"/>
        </w:rPr>
      </w:pPr>
      <w:r w:rsidRPr="00F15CEF">
        <w:rPr>
          <w:rFonts w:ascii="Century Gothic" w:hAnsi="Century Gothic"/>
          <w:sz w:val="20"/>
        </w:rPr>
        <w:t xml:space="preserve">Zamawiający zaleca, aby w przypadku wniesienia wadium w formie:  </w:t>
      </w:r>
    </w:p>
    <w:p w:rsidR="00F15CEF" w:rsidRPr="00F15CEF" w:rsidRDefault="00F15CEF" w:rsidP="00EF5026">
      <w:pPr>
        <w:numPr>
          <w:ilvl w:val="3"/>
          <w:numId w:val="52"/>
        </w:numPr>
        <w:suppressAutoHyphens w:val="0"/>
        <w:ind w:left="993" w:right="22" w:hanging="232"/>
        <w:jc w:val="both"/>
        <w:rPr>
          <w:rFonts w:ascii="Century Gothic" w:hAnsi="Century Gothic"/>
          <w:sz w:val="20"/>
        </w:rPr>
      </w:pPr>
      <w:r w:rsidRPr="00F15CEF">
        <w:rPr>
          <w:rFonts w:ascii="Century Gothic" w:hAnsi="Century Gothic"/>
          <w:sz w:val="20"/>
        </w:rPr>
        <w:t xml:space="preserve">pieniężnej – dokument potwierdzający dokonanie przelewu wadium został załączony do oferty; </w:t>
      </w:r>
    </w:p>
    <w:p w:rsidR="00F15CEF" w:rsidRPr="00F15CEF" w:rsidRDefault="00F15CEF" w:rsidP="00EF5026">
      <w:pPr>
        <w:numPr>
          <w:ilvl w:val="3"/>
          <w:numId w:val="52"/>
        </w:numPr>
        <w:suppressAutoHyphens w:val="0"/>
        <w:ind w:left="993" w:right="22" w:hanging="232"/>
        <w:jc w:val="both"/>
        <w:rPr>
          <w:rFonts w:ascii="Century Gothic" w:hAnsi="Century Gothic"/>
          <w:sz w:val="20"/>
        </w:rPr>
      </w:pPr>
      <w:r w:rsidRPr="00F15CEF">
        <w:rPr>
          <w:rFonts w:ascii="Century Gothic" w:hAnsi="Century Gothic"/>
          <w:sz w:val="20"/>
        </w:rPr>
        <w:t xml:space="preserve">innej niż pieniądz – oryginał dokumentu został złożony w oddzielnej kopercie, a jego kopia </w:t>
      </w:r>
      <w:r w:rsidRPr="00F15CEF">
        <w:rPr>
          <w:rFonts w:ascii="Century Gothic" w:hAnsi="Century Gothic"/>
          <w:sz w:val="20"/>
        </w:rPr>
        <w:br/>
        <w:t xml:space="preserve">w ofercie.  </w:t>
      </w:r>
    </w:p>
    <w:p w:rsidR="00F15CEF" w:rsidRPr="00F15CEF" w:rsidRDefault="00F15CEF" w:rsidP="00EF5026">
      <w:pPr>
        <w:numPr>
          <w:ilvl w:val="0"/>
          <w:numId w:val="55"/>
        </w:numPr>
        <w:suppressAutoHyphens w:val="0"/>
        <w:ind w:left="709" w:right="22"/>
        <w:jc w:val="both"/>
        <w:rPr>
          <w:rFonts w:ascii="Century Gothic" w:hAnsi="Century Gothic"/>
          <w:sz w:val="20"/>
        </w:rPr>
      </w:pPr>
      <w:r w:rsidRPr="00F15CEF">
        <w:rPr>
          <w:rFonts w:ascii="Century Gothic" w:hAnsi="Century Gothic"/>
          <w:sz w:val="20"/>
        </w:rPr>
        <w:t xml:space="preserve">Zamawiający zatrzymuje wadium wraz z odsetkami, jeżeli wykonawca, którego oferta została wybrana: </w:t>
      </w:r>
    </w:p>
    <w:p w:rsidR="00F15CEF" w:rsidRPr="00F15CEF" w:rsidRDefault="00F15CEF" w:rsidP="00EF5026">
      <w:pPr>
        <w:numPr>
          <w:ilvl w:val="3"/>
          <w:numId w:val="53"/>
        </w:numPr>
        <w:suppressAutoHyphens w:val="0"/>
        <w:ind w:left="709" w:right="22"/>
        <w:jc w:val="both"/>
        <w:rPr>
          <w:rFonts w:ascii="Century Gothic" w:hAnsi="Century Gothic"/>
          <w:sz w:val="20"/>
        </w:rPr>
      </w:pPr>
      <w:r w:rsidRPr="00F15CEF">
        <w:rPr>
          <w:rFonts w:ascii="Century Gothic" w:hAnsi="Century Gothic"/>
          <w:sz w:val="20"/>
        </w:rPr>
        <w:t xml:space="preserve">odmówił podpisania umowy w sprawie zamówienia publicznego na warunkach określonych </w:t>
      </w:r>
      <w:r w:rsidRPr="00F15CEF">
        <w:rPr>
          <w:rFonts w:ascii="Century Gothic" w:hAnsi="Century Gothic"/>
          <w:sz w:val="20"/>
        </w:rPr>
        <w:br/>
        <w:t xml:space="preserve">w ofercie, </w:t>
      </w:r>
    </w:p>
    <w:p w:rsidR="00F15CEF" w:rsidRPr="00F15CEF" w:rsidRDefault="00F15CEF" w:rsidP="00EF5026">
      <w:pPr>
        <w:numPr>
          <w:ilvl w:val="3"/>
          <w:numId w:val="53"/>
        </w:numPr>
        <w:suppressAutoHyphens w:val="0"/>
        <w:ind w:left="709" w:right="22"/>
        <w:jc w:val="both"/>
        <w:rPr>
          <w:rFonts w:ascii="Century Gothic" w:hAnsi="Century Gothic"/>
          <w:sz w:val="20"/>
        </w:rPr>
      </w:pPr>
      <w:r w:rsidRPr="00F15CEF">
        <w:rPr>
          <w:rFonts w:ascii="Century Gothic" w:hAnsi="Century Gothic"/>
          <w:sz w:val="20"/>
        </w:rPr>
        <w:lastRenderedPageBreak/>
        <w:t xml:space="preserve">nie wniósł zabezpieczenia należytego wykonania umowy na zasadach określonych </w:t>
      </w:r>
      <w:r>
        <w:rPr>
          <w:rFonts w:ascii="Century Gothic" w:hAnsi="Century Gothic"/>
          <w:sz w:val="20"/>
        </w:rPr>
        <w:br/>
      </w:r>
      <w:r w:rsidRPr="00F15CEF">
        <w:rPr>
          <w:rFonts w:ascii="Century Gothic" w:hAnsi="Century Gothic"/>
          <w:sz w:val="20"/>
        </w:rPr>
        <w:t xml:space="preserve">w specyfikacji istotnych warunków zamówienia, </w:t>
      </w:r>
    </w:p>
    <w:p w:rsidR="00F15CEF" w:rsidRPr="00F15CEF" w:rsidRDefault="00F15CEF" w:rsidP="00EF5026">
      <w:pPr>
        <w:numPr>
          <w:ilvl w:val="3"/>
          <w:numId w:val="53"/>
        </w:numPr>
        <w:suppressAutoHyphens w:val="0"/>
        <w:ind w:left="709" w:right="22"/>
        <w:jc w:val="both"/>
        <w:rPr>
          <w:rFonts w:ascii="Century Gothic" w:hAnsi="Century Gothic"/>
          <w:sz w:val="20"/>
        </w:rPr>
      </w:pPr>
      <w:r w:rsidRPr="00F15CEF">
        <w:rPr>
          <w:rFonts w:ascii="Century Gothic" w:hAnsi="Century Gothic"/>
          <w:sz w:val="20"/>
        </w:rPr>
        <w:t xml:space="preserve">zawarcie umowy w sprawie zamówienia publicznego stało się niemożliwe z przyczyn leżących po stronie wykonawcy. </w:t>
      </w:r>
    </w:p>
    <w:p w:rsidR="00F15CEF" w:rsidRPr="00F15CEF" w:rsidRDefault="00F15CEF" w:rsidP="00EF5026">
      <w:pPr>
        <w:numPr>
          <w:ilvl w:val="0"/>
          <w:numId w:val="55"/>
        </w:numPr>
        <w:suppressAutoHyphens w:val="0"/>
        <w:ind w:left="709" w:right="22"/>
        <w:jc w:val="both"/>
        <w:rPr>
          <w:rFonts w:ascii="Century Gothic" w:hAnsi="Century Gothic"/>
          <w:sz w:val="20"/>
        </w:rPr>
      </w:pPr>
      <w:r w:rsidRPr="00F15CEF">
        <w:rPr>
          <w:rFonts w:ascii="Century Gothic" w:hAnsi="Century Gothic"/>
          <w:sz w:val="20"/>
        </w:rPr>
        <w:t xml:space="preserve">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w:t>
      </w:r>
      <w:r w:rsidRPr="00F15CEF">
        <w:rPr>
          <w:rFonts w:ascii="Century Gothic" w:hAnsi="Century Gothic"/>
          <w:sz w:val="20"/>
        </w:rPr>
        <w:br/>
        <w:t xml:space="preserve">o którym mowa w art. 25a ust. 1, pełnomocnictw lub nie wyraził zgody na poprawienie omyłki, </w:t>
      </w:r>
      <w:r w:rsidRPr="00F15CEF">
        <w:rPr>
          <w:rFonts w:ascii="Century Gothic" w:hAnsi="Century Gothic"/>
          <w:sz w:val="20"/>
        </w:rPr>
        <w:br/>
        <w:t xml:space="preserve">o której mowa w art. 87 ust. 2 pkt 3, co spowodowało brak możliwości wybrania oferty złożonej przez wykonawcę jako najkorzystniejszej. </w:t>
      </w:r>
    </w:p>
    <w:p w:rsidR="00F15CEF" w:rsidRPr="00F15CEF" w:rsidRDefault="00F15CEF" w:rsidP="00EF5026">
      <w:pPr>
        <w:numPr>
          <w:ilvl w:val="0"/>
          <w:numId w:val="55"/>
        </w:numPr>
        <w:suppressAutoHyphens w:val="0"/>
        <w:ind w:left="709" w:right="22"/>
        <w:jc w:val="both"/>
        <w:rPr>
          <w:rFonts w:ascii="Century Gothic" w:hAnsi="Century Gothic"/>
          <w:sz w:val="20"/>
        </w:rPr>
      </w:pPr>
      <w:r w:rsidRPr="00F15CEF">
        <w:rPr>
          <w:rFonts w:ascii="Century Gothic" w:hAnsi="Century Gothic"/>
          <w:sz w:val="20"/>
        </w:rPr>
        <w:t xml:space="preserve">Z treści gwarancji/poręczenia winno wynikać bezwarunkowe, na każde pisemne żądanie zgłoszone przez zamawiającego w terminie związania ofertą, zobowiązanie Gwaranta do wypłaty zamawiającemu pełnej kwoty wadium w okolicznościach określonych w art. 46 ust. 4a i 5 ustawy. </w:t>
      </w:r>
    </w:p>
    <w:p w:rsidR="00F15CEF" w:rsidRPr="00F15CEF" w:rsidRDefault="00F15CEF" w:rsidP="00EF5026">
      <w:pPr>
        <w:numPr>
          <w:ilvl w:val="0"/>
          <w:numId w:val="55"/>
        </w:numPr>
        <w:suppressAutoHyphens w:val="0"/>
        <w:ind w:left="709" w:right="22"/>
        <w:jc w:val="both"/>
        <w:rPr>
          <w:rFonts w:ascii="Century Gothic" w:hAnsi="Century Gothic"/>
          <w:sz w:val="20"/>
        </w:rPr>
      </w:pPr>
      <w:r w:rsidRPr="00F15CEF">
        <w:rPr>
          <w:rFonts w:ascii="Century Gothic" w:hAnsi="Century Gothic"/>
          <w:sz w:val="20"/>
        </w:rPr>
        <w:t xml:space="preserve">Okoliczności i zasady zwrotu wadium, jego przepadku oraz zasady jego zaliczenia na poczet zabezpieczenia należytego wykonania umowy określa ustawa. </w:t>
      </w:r>
    </w:p>
    <w:p w:rsidR="00C904A3" w:rsidRPr="0079535C" w:rsidRDefault="00C904A3" w:rsidP="00DE1E9E">
      <w:pPr>
        <w:pStyle w:val="Nagwek1"/>
        <w:numPr>
          <w:ilvl w:val="0"/>
          <w:numId w:val="0"/>
        </w:numPr>
        <w:spacing w:line="240" w:lineRule="auto"/>
        <w:jc w:val="center"/>
        <w:rPr>
          <w:rFonts w:ascii="Century Gothic" w:hAnsi="Century Gothic" w:cs="Century Gothic"/>
          <w:bCs w:val="0"/>
          <w:i w:val="0"/>
          <w:sz w:val="20"/>
        </w:rPr>
      </w:pPr>
    </w:p>
    <w:p w:rsidR="00C904A3" w:rsidRDefault="00C904A3" w:rsidP="00DE1E9E">
      <w:pPr>
        <w:pStyle w:val="Nagwek1"/>
        <w:spacing w:line="240" w:lineRule="auto"/>
        <w:ind w:left="0"/>
        <w:jc w:val="center"/>
        <w:rPr>
          <w:rFonts w:ascii="Century Gothic" w:hAnsi="Century Gothic" w:cs="Century Gothic"/>
          <w:b/>
          <w:bCs w:val="0"/>
          <w:i w:val="0"/>
          <w:sz w:val="20"/>
        </w:rPr>
      </w:pPr>
      <w:r w:rsidRPr="0000111E">
        <w:rPr>
          <w:rFonts w:ascii="Century Gothic" w:hAnsi="Century Gothic" w:cs="Century Gothic"/>
          <w:b/>
          <w:bCs w:val="0"/>
          <w:i w:val="0"/>
          <w:sz w:val="20"/>
        </w:rPr>
        <w:t>Dział X</w:t>
      </w:r>
      <w:r w:rsidRPr="0079535C">
        <w:rPr>
          <w:rFonts w:ascii="Century Gothic" w:hAnsi="Century Gothic" w:cs="Century Gothic"/>
          <w:b/>
          <w:bCs w:val="0"/>
          <w:i w:val="0"/>
          <w:sz w:val="20"/>
          <w:u w:val="single"/>
        </w:rPr>
        <w:br/>
      </w:r>
      <w:r w:rsidRPr="0079535C">
        <w:rPr>
          <w:rFonts w:ascii="Century Gothic" w:hAnsi="Century Gothic" w:cs="Century Gothic"/>
          <w:b/>
          <w:bCs w:val="0"/>
          <w:i w:val="0"/>
          <w:sz w:val="20"/>
        </w:rPr>
        <w:t>Termin związania Ofertą</w:t>
      </w:r>
    </w:p>
    <w:p w:rsidR="0000111E" w:rsidRPr="0000111E" w:rsidRDefault="0000111E" w:rsidP="00DE1E9E">
      <w:pPr>
        <w:jc w:val="both"/>
      </w:pPr>
    </w:p>
    <w:p w:rsidR="009E5438" w:rsidRPr="0079535C" w:rsidRDefault="005D76CC" w:rsidP="004F3F88">
      <w:pPr>
        <w:numPr>
          <w:ilvl w:val="0"/>
          <w:numId w:val="30"/>
        </w:numPr>
        <w:suppressAutoHyphens w:val="0"/>
        <w:ind w:left="709" w:right="22"/>
        <w:jc w:val="both"/>
        <w:rPr>
          <w:rFonts w:ascii="Century Gothic" w:hAnsi="Century Gothic"/>
          <w:sz w:val="20"/>
        </w:rPr>
      </w:pPr>
      <w:r w:rsidRPr="0079535C">
        <w:rPr>
          <w:rFonts w:ascii="Century Gothic" w:hAnsi="Century Gothic"/>
          <w:sz w:val="20"/>
        </w:rPr>
        <w:t xml:space="preserve">Wykonawca będzie związany ofertą przez okres </w:t>
      </w:r>
      <w:r w:rsidRPr="0079535C">
        <w:rPr>
          <w:rFonts w:ascii="Century Gothic" w:hAnsi="Century Gothic"/>
          <w:b/>
          <w:sz w:val="20"/>
        </w:rPr>
        <w:t>30 dni</w:t>
      </w:r>
      <w:r w:rsidRPr="0079535C">
        <w:rPr>
          <w:rFonts w:ascii="Century Gothic" w:hAnsi="Century Gothic"/>
          <w:sz w:val="20"/>
        </w:rPr>
        <w:t xml:space="preserve">. Bieg terminu związania ofertą rozpoczyna się wraz z upływem terminu składania ofert. (art. 85 ust. 5 ustawy).  </w:t>
      </w:r>
    </w:p>
    <w:p w:rsidR="005D76CC" w:rsidRPr="0079535C" w:rsidRDefault="005D76CC" w:rsidP="004F3F88">
      <w:pPr>
        <w:numPr>
          <w:ilvl w:val="0"/>
          <w:numId w:val="30"/>
        </w:numPr>
        <w:suppressAutoHyphens w:val="0"/>
        <w:ind w:left="709" w:right="22"/>
        <w:jc w:val="both"/>
        <w:rPr>
          <w:rFonts w:ascii="Century Gothic" w:hAnsi="Century Gothic"/>
          <w:sz w:val="20"/>
        </w:rPr>
      </w:pPr>
      <w:r w:rsidRPr="0079535C">
        <w:rPr>
          <w:rFonts w:ascii="Century Gothic" w:hAnsi="Century Gothic"/>
          <w:sz w:val="20"/>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C904A3" w:rsidRDefault="00C904A3" w:rsidP="00DE1E9E">
      <w:pPr>
        <w:pStyle w:val="Tekstprzypisudolnego"/>
        <w:jc w:val="center"/>
        <w:rPr>
          <w:rFonts w:ascii="Century Gothic" w:hAnsi="Century Gothic" w:cs="Century Gothic"/>
        </w:rPr>
      </w:pPr>
    </w:p>
    <w:p w:rsidR="00C904A3" w:rsidRPr="0079535C" w:rsidRDefault="00C904A3" w:rsidP="00DE1E9E">
      <w:pPr>
        <w:pStyle w:val="Nagwek1"/>
        <w:spacing w:line="240" w:lineRule="auto"/>
        <w:ind w:left="0"/>
        <w:jc w:val="center"/>
        <w:rPr>
          <w:rFonts w:ascii="Century Gothic" w:hAnsi="Century Gothic"/>
          <w:sz w:val="20"/>
        </w:rPr>
      </w:pPr>
      <w:r w:rsidRPr="0000111E">
        <w:rPr>
          <w:rFonts w:ascii="Century Gothic" w:hAnsi="Century Gothic" w:cs="Century Gothic"/>
          <w:b/>
          <w:bCs w:val="0"/>
          <w:i w:val="0"/>
          <w:sz w:val="20"/>
        </w:rPr>
        <w:t>Dział XI</w:t>
      </w:r>
      <w:r w:rsidRPr="0079535C">
        <w:rPr>
          <w:rFonts w:ascii="Century Gothic" w:hAnsi="Century Gothic" w:cs="Century Gothic"/>
          <w:b/>
          <w:bCs w:val="0"/>
          <w:i w:val="0"/>
          <w:sz w:val="20"/>
          <w:u w:val="single"/>
        </w:rPr>
        <w:br/>
      </w:r>
      <w:r w:rsidRPr="0079535C">
        <w:rPr>
          <w:rFonts w:ascii="Century Gothic" w:hAnsi="Century Gothic" w:cs="Century Gothic"/>
          <w:b/>
          <w:bCs w:val="0"/>
          <w:i w:val="0"/>
          <w:sz w:val="20"/>
        </w:rPr>
        <w:t>Miejsce i termin składania i otwarcia Ofert</w:t>
      </w:r>
    </w:p>
    <w:p w:rsidR="00C904A3" w:rsidRPr="0079535C" w:rsidRDefault="00C904A3" w:rsidP="00DE1E9E">
      <w:pPr>
        <w:jc w:val="both"/>
        <w:rPr>
          <w:rFonts w:ascii="Century Gothic" w:hAnsi="Century Gothic"/>
          <w:sz w:val="20"/>
        </w:rPr>
      </w:pPr>
    </w:p>
    <w:p w:rsidR="00C904A3" w:rsidRPr="00A8718B" w:rsidRDefault="00C904A3" w:rsidP="004F3F88">
      <w:pPr>
        <w:pStyle w:val="Tekstpodstawowy"/>
        <w:numPr>
          <w:ilvl w:val="0"/>
          <w:numId w:val="31"/>
        </w:numPr>
        <w:ind w:left="567" w:hanging="283"/>
        <w:rPr>
          <w:rFonts w:ascii="Century Gothic" w:hAnsi="Century Gothic" w:cs="Century Gothic"/>
          <w:sz w:val="20"/>
        </w:rPr>
      </w:pPr>
      <w:r w:rsidRPr="00A8718B">
        <w:rPr>
          <w:rFonts w:ascii="Century Gothic" w:hAnsi="Century Gothic" w:cs="Century Gothic"/>
          <w:sz w:val="20"/>
        </w:rPr>
        <w:t xml:space="preserve">Ofertę należy </w:t>
      </w:r>
      <w:r w:rsidR="00F90863" w:rsidRPr="00A8718B">
        <w:rPr>
          <w:rFonts w:ascii="Century Gothic" w:hAnsi="Century Gothic" w:cs="Century Gothic"/>
          <w:sz w:val="20"/>
        </w:rPr>
        <w:t>złożyć (wysłać) na adres</w:t>
      </w:r>
      <w:r w:rsidRPr="00A8718B">
        <w:rPr>
          <w:rFonts w:ascii="Century Gothic" w:hAnsi="Century Gothic" w:cs="Century Gothic"/>
          <w:sz w:val="20"/>
        </w:rPr>
        <w:t>:</w:t>
      </w:r>
    </w:p>
    <w:p w:rsidR="007A18C6" w:rsidRPr="00A8718B" w:rsidRDefault="009E5438" w:rsidP="00DE1E9E">
      <w:pPr>
        <w:pStyle w:val="Tekstpodstawowy"/>
        <w:tabs>
          <w:tab w:val="left" w:pos="993"/>
        </w:tabs>
        <w:ind w:left="993" w:hanging="567"/>
        <w:rPr>
          <w:rFonts w:ascii="Century Gothic" w:hAnsi="Century Gothic" w:cs="Tahoma"/>
          <w:b/>
          <w:noProof/>
          <w:sz w:val="20"/>
        </w:rPr>
      </w:pPr>
      <w:r w:rsidRPr="00A8718B">
        <w:rPr>
          <w:rFonts w:ascii="Century Gothic" w:hAnsi="Century Gothic" w:cs="Century Gothic"/>
          <w:sz w:val="20"/>
        </w:rPr>
        <w:tab/>
      </w:r>
      <w:r w:rsidR="007A18C6" w:rsidRPr="00A8718B">
        <w:rPr>
          <w:rFonts w:ascii="Century Gothic" w:hAnsi="Century Gothic" w:cs="Tahoma"/>
          <w:b/>
          <w:noProof/>
          <w:sz w:val="20"/>
        </w:rPr>
        <w:t xml:space="preserve">Urząd Miasta i Gminy w Skaryszewie, ul. </w:t>
      </w:r>
      <w:r w:rsidR="00D968E7" w:rsidRPr="00A8718B">
        <w:rPr>
          <w:rFonts w:ascii="Century Gothic" w:hAnsi="Century Gothic" w:cs="Tahoma"/>
          <w:b/>
          <w:noProof/>
          <w:sz w:val="20"/>
        </w:rPr>
        <w:t xml:space="preserve">Juliusza </w:t>
      </w:r>
      <w:r w:rsidR="007A18C6" w:rsidRPr="00A8718B">
        <w:rPr>
          <w:rFonts w:ascii="Century Gothic" w:hAnsi="Century Gothic" w:cs="Tahoma"/>
          <w:b/>
          <w:noProof/>
          <w:sz w:val="20"/>
        </w:rPr>
        <w:t>Słowackiego 6, 26-640 Skaryszew;</w:t>
      </w:r>
    </w:p>
    <w:p w:rsidR="00C64E4C" w:rsidRPr="00A8718B" w:rsidRDefault="00C64E4C" w:rsidP="007A18C6">
      <w:pPr>
        <w:pStyle w:val="Tekstpodstawowy"/>
        <w:tabs>
          <w:tab w:val="left" w:pos="993"/>
        </w:tabs>
        <w:ind w:left="993"/>
        <w:rPr>
          <w:rFonts w:ascii="Century Gothic" w:hAnsi="Century Gothic" w:cs="Tahoma"/>
          <w:b/>
          <w:noProof/>
          <w:sz w:val="20"/>
        </w:rPr>
      </w:pPr>
      <w:r w:rsidRPr="00A8718B">
        <w:rPr>
          <w:rFonts w:ascii="Century Gothic" w:hAnsi="Century Gothic" w:cs="Tahoma"/>
          <w:b/>
          <w:noProof/>
          <w:sz w:val="20"/>
        </w:rPr>
        <w:t xml:space="preserve">KANCELARIA OGÓLNA (parter – przy wejściu głównym) </w:t>
      </w:r>
      <w:r w:rsidR="007A18C6" w:rsidRPr="00A8718B">
        <w:rPr>
          <w:rFonts w:ascii="Century Gothic" w:hAnsi="Century Gothic" w:cs="Tahoma"/>
          <w:b/>
          <w:noProof/>
          <w:sz w:val="20"/>
        </w:rPr>
        <w:t xml:space="preserve"> </w:t>
      </w:r>
    </w:p>
    <w:p w:rsidR="001A031C" w:rsidRDefault="00C64E4C" w:rsidP="00F15CEF">
      <w:pPr>
        <w:pStyle w:val="Tekstpodstawowy"/>
        <w:tabs>
          <w:tab w:val="left" w:pos="993"/>
        </w:tabs>
        <w:ind w:left="993" w:hanging="567"/>
        <w:rPr>
          <w:rFonts w:ascii="Century Gothic" w:hAnsi="Century Gothic" w:cs="Tahoma"/>
          <w:noProof/>
          <w:sz w:val="20"/>
        </w:rPr>
      </w:pPr>
      <w:r w:rsidRPr="00A8718B">
        <w:rPr>
          <w:rFonts w:ascii="Century Gothic" w:hAnsi="Century Gothic" w:cs="Tahoma"/>
          <w:b/>
          <w:noProof/>
          <w:sz w:val="20"/>
        </w:rPr>
        <w:tab/>
      </w:r>
      <w:r w:rsidR="007A18C6" w:rsidRPr="00A8718B">
        <w:rPr>
          <w:rFonts w:ascii="Century Gothic" w:hAnsi="Century Gothic" w:cs="Tahoma"/>
          <w:noProof/>
          <w:sz w:val="20"/>
        </w:rPr>
        <w:t xml:space="preserve">do dnia </w:t>
      </w:r>
      <w:r w:rsidR="006E5D01" w:rsidRPr="006E5D01">
        <w:rPr>
          <w:rFonts w:ascii="Century Gothic" w:hAnsi="Century Gothic" w:cs="Tahoma"/>
          <w:b/>
          <w:noProof/>
          <w:sz w:val="20"/>
        </w:rPr>
        <w:t>8</w:t>
      </w:r>
      <w:r w:rsidR="00B13B5B" w:rsidRPr="006E5D01">
        <w:rPr>
          <w:rFonts w:ascii="Century Gothic" w:hAnsi="Century Gothic" w:cs="Tahoma"/>
          <w:b/>
          <w:bCs/>
          <w:noProof/>
          <w:sz w:val="20"/>
        </w:rPr>
        <w:t>.</w:t>
      </w:r>
      <w:r w:rsidR="00B13B5B">
        <w:rPr>
          <w:rFonts w:ascii="Century Gothic" w:hAnsi="Century Gothic" w:cs="Tahoma"/>
          <w:b/>
          <w:bCs/>
          <w:noProof/>
          <w:sz w:val="20"/>
        </w:rPr>
        <w:t>12.</w:t>
      </w:r>
      <w:r w:rsidR="00F44DB9" w:rsidRPr="00A8718B">
        <w:rPr>
          <w:rFonts w:ascii="Century Gothic" w:hAnsi="Century Gothic"/>
          <w:b/>
          <w:bCs/>
          <w:sz w:val="20"/>
        </w:rPr>
        <w:t>20</w:t>
      </w:r>
      <w:r w:rsidR="00E56AD4" w:rsidRPr="00A8718B">
        <w:rPr>
          <w:rFonts w:ascii="Century Gothic" w:hAnsi="Century Gothic"/>
          <w:b/>
          <w:bCs/>
          <w:sz w:val="20"/>
        </w:rPr>
        <w:t>20</w:t>
      </w:r>
      <w:r w:rsidR="00F44DB9" w:rsidRPr="00A8718B">
        <w:rPr>
          <w:rFonts w:ascii="Century Gothic" w:hAnsi="Century Gothic" w:cs="Tahoma"/>
          <w:noProof/>
          <w:sz w:val="20"/>
        </w:rPr>
        <w:t xml:space="preserve"> </w:t>
      </w:r>
      <w:r w:rsidR="007A18C6" w:rsidRPr="00A8718B">
        <w:rPr>
          <w:rFonts w:ascii="Century Gothic" w:hAnsi="Century Gothic" w:cs="Tahoma"/>
          <w:b/>
          <w:noProof/>
          <w:sz w:val="20"/>
        </w:rPr>
        <w:t>r</w:t>
      </w:r>
      <w:r w:rsidR="007A18C6" w:rsidRPr="00A8718B">
        <w:rPr>
          <w:rFonts w:ascii="Century Gothic" w:hAnsi="Century Gothic" w:cs="Tahoma"/>
          <w:noProof/>
          <w:sz w:val="20"/>
        </w:rPr>
        <w:t xml:space="preserve">. do godziny </w:t>
      </w:r>
      <w:r w:rsidR="007A18C6" w:rsidRPr="00A8718B">
        <w:rPr>
          <w:rFonts w:ascii="Century Gothic" w:hAnsi="Century Gothic" w:cs="Tahoma"/>
          <w:b/>
          <w:sz w:val="20"/>
        </w:rPr>
        <w:t>1</w:t>
      </w:r>
      <w:r w:rsidR="00E56AD4" w:rsidRPr="00A8718B">
        <w:rPr>
          <w:rFonts w:ascii="Century Gothic" w:hAnsi="Century Gothic" w:cs="Tahoma"/>
          <w:b/>
          <w:sz w:val="20"/>
        </w:rPr>
        <w:t>2</w:t>
      </w:r>
      <w:r w:rsidR="00231A33" w:rsidRPr="00A8718B">
        <w:rPr>
          <w:rFonts w:ascii="Century Gothic" w:hAnsi="Century Gothic" w:cs="Tahoma"/>
          <w:b/>
          <w:sz w:val="20"/>
        </w:rPr>
        <w:t xml:space="preserve"> </w:t>
      </w:r>
      <w:r w:rsidR="007B789F" w:rsidRPr="00A8718B">
        <w:rPr>
          <w:rFonts w:ascii="Century Gothic" w:hAnsi="Century Gothic" w:cs="Tahoma"/>
          <w:b/>
          <w:sz w:val="20"/>
          <w:vertAlign w:val="superscript"/>
        </w:rPr>
        <w:t>0</w:t>
      </w:r>
      <w:r w:rsidR="00231A33" w:rsidRPr="00A8718B">
        <w:rPr>
          <w:rFonts w:ascii="Century Gothic" w:hAnsi="Century Gothic" w:cs="Tahoma"/>
          <w:b/>
          <w:sz w:val="20"/>
          <w:vertAlign w:val="superscript"/>
        </w:rPr>
        <w:t>0</w:t>
      </w:r>
      <w:r w:rsidR="007A18C6" w:rsidRPr="00A8718B">
        <w:rPr>
          <w:rFonts w:ascii="Century Gothic" w:hAnsi="Century Gothic" w:cs="Tahoma"/>
          <w:noProof/>
          <w:sz w:val="20"/>
        </w:rPr>
        <w:t xml:space="preserve"> w siedzibie Zamawiajacego</w:t>
      </w:r>
    </w:p>
    <w:p w:rsidR="000246AA" w:rsidRPr="000246AA" w:rsidRDefault="000246AA" w:rsidP="007A18C6">
      <w:pPr>
        <w:pStyle w:val="Tekstpodstawowy"/>
        <w:tabs>
          <w:tab w:val="left" w:pos="993"/>
        </w:tabs>
        <w:ind w:left="993"/>
        <w:rPr>
          <w:rFonts w:ascii="Century Gothic" w:hAnsi="Century Gothic" w:cs="Tahoma"/>
          <w:b/>
          <w:bCs/>
          <w:noProof/>
          <w:color w:val="FF0000"/>
          <w:sz w:val="18"/>
          <w:szCs w:val="18"/>
        </w:rPr>
      </w:pPr>
    </w:p>
    <w:p w:rsidR="00BC07ED" w:rsidRPr="00A8718B" w:rsidRDefault="00C904A3" w:rsidP="004F3F88">
      <w:pPr>
        <w:pStyle w:val="Tekstpodstawowy"/>
        <w:numPr>
          <w:ilvl w:val="0"/>
          <w:numId w:val="31"/>
        </w:numPr>
        <w:ind w:left="567" w:hanging="283"/>
        <w:rPr>
          <w:rFonts w:ascii="Century Gothic" w:hAnsi="Century Gothic" w:cs="Century Gothic"/>
          <w:sz w:val="20"/>
        </w:rPr>
      </w:pPr>
      <w:r w:rsidRPr="00A8718B">
        <w:rPr>
          <w:rFonts w:ascii="Century Gothic" w:hAnsi="Century Gothic" w:cs="Century Gothic"/>
          <w:sz w:val="20"/>
        </w:rPr>
        <w:t>Otwarcie Ofert nas</w:t>
      </w:r>
      <w:r w:rsidR="00BC07ED" w:rsidRPr="00A8718B">
        <w:rPr>
          <w:rFonts w:ascii="Century Gothic" w:hAnsi="Century Gothic" w:cs="Century Gothic"/>
          <w:sz w:val="20"/>
        </w:rPr>
        <w:t>tąpi :</w:t>
      </w:r>
    </w:p>
    <w:p w:rsidR="002D71C9" w:rsidRPr="002D71C9" w:rsidRDefault="002D71C9" w:rsidP="002D71C9">
      <w:pPr>
        <w:pStyle w:val="Tekstpodstawowy"/>
        <w:tabs>
          <w:tab w:val="left" w:pos="993"/>
        </w:tabs>
        <w:ind w:left="993"/>
        <w:rPr>
          <w:rFonts w:ascii="Century Gothic" w:hAnsi="Century Gothic" w:cs="Century Gothic"/>
          <w:b/>
          <w:sz w:val="20"/>
        </w:rPr>
      </w:pPr>
      <w:r w:rsidRPr="002D71C9">
        <w:rPr>
          <w:rFonts w:ascii="Century Gothic" w:hAnsi="Century Gothic" w:cs="Century Gothic"/>
          <w:b/>
          <w:sz w:val="20"/>
        </w:rPr>
        <w:t xml:space="preserve">Otwarcie złożonych ofert nastąpi w dniu  </w:t>
      </w:r>
      <w:r w:rsidR="006E5D01">
        <w:rPr>
          <w:rFonts w:ascii="Century Gothic" w:hAnsi="Century Gothic" w:cs="Century Gothic"/>
          <w:b/>
          <w:sz w:val="20"/>
        </w:rPr>
        <w:t>8</w:t>
      </w:r>
      <w:r w:rsidR="00CE591C">
        <w:rPr>
          <w:rFonts w:ascii="Century Gothic" w:hAnsi="Century Gothic" w:cs="Century Gothic"/>
          <w:b/>
          <w:sz w:val="20"/>
        </w:rPr>
        <w:t>.12</w:t>
      </w:r>
      <w:r w:rsidRPr="002D71C9">
        <w:rPr>
          <w:rFonts w:ascii="Century Gothic" w:hAnsi="Century Gothic" w:cs="Century Gothic"/>
          <w:b/>
          <w:sz w:val="20"/>
        </w:rPr>
        <w:t>.2020 r.  o godz.</w:t>
      </w:r>
      <w:r w:rsidRPr="002D71C9">
        <w:rPr>
          <w:rFonts w:ascii="Century Gothic" w:hAnsi="Century Gothic"/>
          <w:b/>
          <w:sz w:val="20"/>
        </w:rPr>
        <w:t xml:space="preserve"> </w:t>
      </w:r>
      <w:r w:rsidRPr="002D71C9">
        <w:rPr>
          <w:rFonts w:ascii="Century Gothic" w:hAnsi="Century Gothic" w:cs="Century Gothic"/>
          <w:b/>
          <w:sz w:val="20"/>
        </w:rPr>
        <w:t xml:space="preserve">12 </w:t>
      </w:r>
      <w:r w:rsidRPr="002D71C9">
        <w:rPr>
          <w:rFonts w:ascii="Century Gothic" w:hAnsi="Century Gothic" w:cs="Century Gothic"/>
          <w:b/>
          <w:sz w:val="20"/>
          <w:vertAlign w:val="superscript"/>
        </w:rPr>
        <w:t xml:space="preserve">30  </w:t>
      </w:r>
      <w:r w:rsidRPr="002D71C9">
        <w:rPr>
          <w:rFonts w:ascii="Century Gothic" w:hAnsi="Century Gothic" w:cs="Century Gothic"/>
          <w:b/>
          <w:sz w:val="20"/>
        </w:rPr>
        <w:t xml:space="preserve">. </w:t>
      </w:r>
    </w:p>
    <w:p w:rsidR="002D71C9" w:rsidRPr="002D71C9" w:rsidRDefault="002D71C9" w:rsidP="002D71C9">
      <w:pPr>
        <w:pStyle w:val="Tekstpodstawowy"/>
        <w:tabs>
          <w:tab w:val="left" w:pos="993"/>
        </w:tabs>
        <w:ind w:left="993"/>
        <w:rPr>
          <w:rFonts w:ascii="Century Gothic" w:hAnsi="Century Gothic" w:cs="Century Gothic"/>
          <w:b/>
          <w:sz w:val="20"/>
        </w:rPr>
      </w:pPr>
    </w:p>
    <w:p w:rsidR="00CE591C" w:rsidRPr="00131C9B" w:rsidRDefault="00CE591C" w:rsidP="00CE591C">
      <w:pPr>
        <w:pStyle w:val="Tekstpodstawowy"/>
        <w:ind w:left="360"/>
        <w:rPr>
          <w:rFonts w:ascii="Century Gothic" w:hAnsi="Century Gothic" w:cs="Century Gothic"/>
          <w:b/>
          <w:bCs/>
          <w:color w:val="FF0000"/>
          <w:sz w:val="22"/>
          <w:szCs w:val="22"/>
        </w:rPr>
      </w:pPr>
      <w:r w:rsidRPr="00131C9B">
        <w:rPr>
          <w:rFonts w:ascii="Century Gothic" w:hAnsi="Century Gothic" w:cs="Century Gothic"/>
          <w:b/>
          <w:bCs/>
          <w:color w:val="FF0000"/>
          <w:sz w:val="22"/>
          <w:szCs w:val="22"/>
        </w:rPr>
        <w:t xml:space="preserve">W związku z sytuacją związaną z pandemią wirusa COVID-19 otwarcie ofert odbędzie się </w:t>
      </w:r>
      <w:proofErr w:type="spellStart"/>
      <w:r w:rsidRPr="00131C9B">
        <w:rPr>
          <w:rFonts w:ascii="Century Gothic" w:hAnsi="Century Gothic" w:cs="Century Gothic"/>
          <w:b/>
          <w:bCs/>
          <w:color w:val="FF0000"/>
          <w:sz w:val="22"/>
          <w:szCs w:val="22"/>
        </w:rPr>
        <w:t>on-line</w:t>
      </w:r>
      <w:proofErr w:type="spellEnd"/>
      <w:r w:rsidRPr="00131C9B">
        <w:rPr>
          <w:rFonts w:ascii="Century Gothic" w:hAnsi="Century Gothic" w:cs="Century Gothic"/>
          <w:b/>
          <w:bCs/>
          <w:color w:val="FF0000"/>
          <w:sz w:val="22"/>
          <w:szCs w:val="22"/>
        </w:rPr>
        <w:t xml:space="preserve"> bez fizycznej obecności przedstawicieli wykonawców.</w:t>
      </w:r>
    </w:p>
    <w:p w:rsidR="00CE591C" w:rsidRPr="00131C9B" w:rsidRDefault="00CE591C" w:rsidP="00CE591C">
      <w:pPr>
        <w:pStyle w:val="Tekstpodstawowy"/>
        <w:ind w:left="360"/>
        <w:rPr>
          <w:rFonts w:ascii="Century Gothic" w:hAnsi="Century Gothic" w:cs="Century Gothic"/>
          <w:b/>
          <w:bCs/>
          <w:color w:val="FF0000"/>
          <w:sz w:val="22"/>
          <w:szCs w:val="22"/>
        </w:rPr>
      </w:pPr>
      <w:r w:rsidRPr="00131C9B">
        <w:rPr>
          <w:rFonts w:ascii="Century Gothic" w:hAnsi="Century Gothic" w:cs="Century Gothic"/>
          <w:b/>
          <w:bCs/>
          <w:color w:val="FF0000"/>
          <w:sz w:val="22"/>
          <w:szCs w:val="22"/>
        </w:rPr>
        <w:t xml:space="preserve">Gmina Skaryszew informuje, że transmisje z otwarcia ofert będzie można obejrzeć na stronie internetowej pod podanym linkiem. </w:t>
      </w:r>
    </w:p>
    <w:p w:rsidR="00CE591C" w:rsidRPr="00131C9B" w:rsidRDefault="00CE591C" w:rsidP="00CE591C">
      <w:pPr>
        <w:pStyle w:val="Tekstpodstawowy"/>
        <w:ind w:left="360"/>
        <w:rPr>
          <w:rFonts w:ascii="Century Gothic" w:hAnsi="Century Gothic" w:cs="Century Gothic"/>
          <w:b/>
          <w:bCs/>
          <w:color w:val="FF0000"/>
          <w:sz w:val="22"/>
          <w:szCs w:val="22"/>
        </w:rPr>
      </w:pPr>
      <w:r w:rsidRPr="00131C9B">
        <w:rPr>
          <w:rFonts w:ascii="Century Gothic" w:hAnsi="Century Gothic" w:cs="Century Gothic"/>
          <w:b/>
          <w:bCs/>
          <w:color w:val="FF0000"/>
          <w:sz w:val="22"/>
          <w:szCs w:val="22"/>
        </w:rPr>
        <w:t>Wszystkie informacje o terminach będą dostępne na stronie biuletynu informacji publicznej www.bip.skaryszew.pl</w:t>
      </w:r>
    </w:p>
    <w:p w:rsidR="00CE591C" w:rsidRPr="00131C9B" w:rsidRDefault="00CE591C" w:rsidP="00CE591C">
      <w:pPr>
        <w:pStyle w:val="Tekstpodstawowy"/>
        <w:ind w:left="360"/>
        <w:rPr>
          <w:rFonts w:ascii="Century Gothic" w:hAnsi="Century Gothic" w:cs="Century Gothic"/>
          <w:sz w:val="20"/>
        </w:rPr>
      </w:pPr>
      <w:r w:rsidRPr="00131C9B">
        <w:rPr>
          <w:rFonts w:ascii="Century Gothic" w:hAnsi="Century Gothic" w:cs="Century Gothic"/>
          <w:sz w:val="20"/>
        </w:rPr>
        <w:t xml:space="preserve">Link do Transmisji </w:t>
      </w:r>
      <w:proofErr w:type="spellStart"/>
      <w:r w:rsidRPr="00131C9B">
        <w:rPr>
          <w:rFonts w:ascii="Century Gothic" w:hAnsi="Century Gothic" w:cs="Century Gothic"/>
          <w:sz w:val="20"/>
        </w:rPr>
        <w:t>Online</w:t>
      </w:r>
      <w:proofErr w:type="spellEnd"/>
      <w:r w:rsidRPr="00131C9B">
        <w:rPr>
          <w:rFonts w:ascii="Century Gothic" w:hAnsi="Century Gothic" w:cs="Century Gothic"/>
          <w:sz w:val="20"/>
        </w:rPr>
        <w:t xml:space="preserve">: </w:t>
      </w:r>
    </w:p>
    <w:p w:rsidR="00CE591C" w:rsidRDefault="00D02AA0" w:rsidP="00CE591C">
      <w:pPr>
        <w:pStyle w:val="Tekstpodstawowy"/>
        <w:ind w:left="360"/>
        <w:rPr>
          <w:rFonts w:ascii="Century Gothic" w:hAnsi="Century Gothic" w:cs="Century Gothic"/>
          <w:sz w:val="20"/>
        </w:rPr>
      </w:pPr>
      <w:hyperlink r:id="rId13" w:history="1">
        <w:r w:rsidR="00CE591C" w:rsidRPr="00C14BE7">
          <w:rPr>
            <w:rStyle w:val="Hipercze"/>
            <w:rFonts w:ascii="Century Gothic" w:hAnsi="Century Gothic" w:cs="Century Gothic"/>
            <w:sz w:val="20"/>
          </w:rPr>
          <w:t>https://player.posiedzenia.pl/?id=posiedzenia-390&amp;live</w:t>
        </w:r>
      </w:hyperlink>
    </w:p>
    <w:p w:rsidR="002D71C9" w:rsidRDefault="002D71C9" w:rsidP="002D71C9">
      <w:pPr>
        <w:pStyle w:val="Tekstpodstawowy"/>
        <w:tabs>
          <w:tab w:val="left" w:pos="993"/>
        </w:tabs>
        <w:ind w:left="993"/>
        <w:rPr>
          <w:rFonts w:ascii="Century Gothic" w:hAnsi="Century Gothic" w:cs="Century Gothic"/>
          <w:b/>
          <w:sz w:val="20"/>
        </w:rPr>
      </w:pPr>
    </w:p>
    <w:p w:rsidR="009E5438" w:rsidRPr="0079535C" w:rsidRDefault="00C904A3" w:rsidP="004F3F88">
      <w:pPr>
        <w:pStyle w:val="Tekstpodstawowy"/>
        <w:numPr>
          <w:ilvl w:val="0"/>
          <w:numId w:val="31"/>
        </w:numPr>
        <w:ind w:left="567" w:hanging="283"/>
        <w:rPr>
          <w:rFonts w:ascii="Century Gothic" w:hAnsi="Century Gothic" w:cs="Century Gothic"/>
          <w:sz w:val="20"/>
        </w:rPr>
      </w:pPr>
      <w:r w:rsidRPr="0079535C">
        <w:rPr>
          <w:rFonts w:ascii="Century Gothic" w:hAnsi="Century Gothic" w:cs="Century Gothic"/>
          <w:sz w:val="20"/>
        </w:rPr>
        <w:t xml:space="preserve">Otwarcie Ofert jest jawne i nastąpi w obecności przybyłych Wykonawców lub osób upoważnionych do ich reprezentowania </w:t>
      </w:r>
    </w:p>
    <w:p w:rsidR="00F90863" w:rsidRPr="0079535C" w:rsidRDefault="00F90863" w:rsidP="004F3F88">
      <w:pPr>
        <w:pStyle w:val="Tekstpodstawowy"/>
        <w:numPr>
          <w:ilvl w:val="0"/>
          <w:numId w:val="31"/>
        </w:numPr>
        <w:ind w:left="567" w:hanging="283"/>
        <w:rPr>
          <w:rFonts w:ascii="Century Gothic" w:hAnsi="Century Gothic" w:cs="Century Gothic"/>
          <w:sz w:val="20"/>
        </w:rPr>
      </w:pPr>
      <w:r w:rsidRPr="0079535C">
        <w:rPr>
          <w:rFonts w:ascii="Century Gothic" w:hAnsi="Century Gothic" w:cs="Century Gothic"/>
          <w:sz w:val="20"/>
        </w:rPr>
        <w:t>Niezwłocznie po otwarciu ofert zamawiający zamieszcza na stronie internetowej informacje dotyczące:</w:t>
      </w:r>
    </w:p>
    <w:p w:rsidR="00F90863" w:rsidRPr="0079535C" w:rsidRDefault="00F90863" w:rsidP="00DE1E9E">
      <w:pPr>
        <w:pStyle w:val="Tekstpodstawowy"/>
        <w:ind w:left="851" w:hanging="283"/>
        <w:rPr>
          <w:rFonts w:ascii="Century Gothic" w:hAnsi="Century Gothic" w:cs="Century Gothic"/>
          <w:sz w:val="20"/>
        </w:rPr>
      </w:pPr>
      <w:r w:rsidRPr="0079535C">
        <w:rPr>
          <w:rFonts w:ascii="Century Gothic" w:hAnsi="Century Gothic" w:cs="Century Gothic"/>
          <w:sz w:val="20"/>
        </w:rPr>
        <w:t>1/ kwoty, jaką zamierza przeznaczyć na sfinansowanie zamówienia;</w:t>
      </w:r>
    </w:p>
    <w:p w:rsidR="00F90863" w:rsidRPr="0079535C" w:rsidRDefault="00F90863" w:rsidP="00DE1E9E">
      <w:pPr>
        <w:pStyle w:val="Tekstpodstawowy"/>
        <w:ind w:left="851" w:hanging="283"/>
        <w:rPr>
          <w:rFonts w:ascii="Century Gothic" w:hAnsi="Century Gothic" w:cs="Century Gothic"/>
          <w:sz w:val="20"/>
        </w:rPr>
      </w:pPr>
      <w:r w:rsidRPr="0079535C">
        <w:rPr>
          <w:rFonts w:ascii="Century Gothic" w:hAnsi="Century Gothic" w:cs="Century Gothic"/>
          <w:sz w:val="20"/>
        </w:rPr>
        <w:t>2/ firm oraz adresów wykonawców, którzy złożyli oferty w terminie;</w:t>
      </w:r>
    </w:p>
    <w:p w:rsidR="00C904A3" w:rsidRPr="0000111E" w:rsidRDefault="004043FC" w:rsidP="00DE1E9E">
      <w:pPr>
        <w:pStyle w:val="Tekstpodstawowy"/>
        <w:ind w:left="851" w:hanging="283"/>
        <w:rPr>
          <w:rFonts w:ascii="Century Gothic" w:hAnsi="Century Gothic" w:cs="Century Gothic"/>
          <w:sz w:val="20"/>
        </w:rPr>
      </w:pPr>
      <w:r>
        <w:rPr>
          <w:rFonts w:ascii="Century Gothic" w:hAnsi="Century Gothic" w:cs="Century Gothic"/>
          <w:sz w:val="20"/>
        </w:rPr>
        <w:t>3/</w:t>
      </w:r>
      <w:r w:rsidR="007B0C6F">
        <w:rPr>
          <w:rFonts w:ascii="Century Gothic" w:hAnsi="Century Gothic" w:cs="Century Gothic"/>
          <w:sz w:val="20"/>
        </w:rPr>
        <w:t xml:space="preserve"> </w:t>
      </w:r>
      <w:r w:rsidR="00F90863" w:rsidRPr="0079535C">
        <w:rPr>
          <w:rFonts w:ascii="Century Gothic" w:hAnsi="Century Gothic" w:cs="Century Gothic"/>
          <w:sz w:val="20"/>
        </w:rPr>
        <w:t xml:space="preserve">ceny, terminu wykonania zamówienia, okresu gwarancji i warunków płatności zawartych </w:t>
      </w:r>
      <w:r w:rsidR="00737CD2">
        <w:rPr>
          <w:rFonts w:ascii="Century Gothic" w:hAnsi="Century Gothic" w:cs="Century Gothic"/>
          <w:sz w:val="20"/>
        </w:rPr>
        <w:br/>
      </w:r>
      <w:r w:rsidR="00F90863" w:rsidRPr="0079535C">
        <w:rPr>
          <w:rFonts w:ascii="Century Gothic" w:hAnsi="Century Gothic" w:cs="Century Gothic"/>
          <w:sz w:val="20"/>
        </w:rPr>
        <w:t>w ofertach.</w:t>
      </w:r>
    </w:p>
    <w:p w:rsidR="00DE1E9E" w:rsidRPr="00DE1E9E" w:rsidRDefault="00DE1E9E" w:rsidP="00DE1E9E">
      <w:pPr>
        <w:pStyle w:val="Nagwek1"/>
        <w:spacing w:line="240" w:lineRule="auto"/>
        <w:ind w:left="0"/>
        <w:jc w:val="center"/>
        <w:rPr>
          <w:rFonts w:ascii="Century Gothic" w:hAnsi="Century Gothic"/>
          <w:sz w:val="20"/>
        </w:rPr>
      </w:pPr>
    </w:p>
    <w:p w:rsidR="00C904A3" w:rsidRPr="0079535C" w:rsidRDefault="00C904A3" w:rsidP="00DE1E9E">
      <w:pPr>
        <w:pStyle w:val="Nagwek1"/>
        <w:spacing w:line="240" w:lineRule="auto"/>
        <w:ind w:left="0"/>
        <w:jc w:val="center"/>
        <w:rPr>
          <w:rFonts w:ascii="Century Gothic" w:hAnsi="Century Gothic"/>
          <w:sz w:val="20"/>
        </w:rPr>
      </w:pPr>
      <w:r w:rsidRPr="0000111E">
        <w:rPr>
          <w:rFonts w:ascii="Century Gothic" w:hAnsi="Century Gothic" w:cs="Century Gothic"/>
          <w:b/>
          <w:bCs w:val="0"/>
          <w:i w:val="0"/>
          <w:sz w:val="20"/>
        </w:rPr>
        <w:t>Dział XII</w:t>
      </w:r>
      <w:r w:rsidRPr="0079535C">
        <w:rPr>
          <w:rFonts w:ascii="Century Gothic" w:hAnsi="Century Gothic" w:cs="Century Gothic"/>
          <w:b/>
          <w:bCs w:val="0"/>
          <w:i w:val="0"/>
          <w:sz w:val="20"/>
          <w:u w:val="single"/>
        </w:rPr>
        <w:br/>
      </w:r>
      <w:r w:rsidRPr="0079535C">
        <w:rPr>
          <w:rFonts w:ascii="Century Gothic" w:hAnsi="Century Gothic" w:cs="Century Gothic"/>
          <w:b/>
          <w:bCs w:val="0"/>
          <w:i w:val="0"/>
          <w:sz w:val="20"/>
        </w:rPr>
        <w:t>Sposób obliczania ceny</w:t>
      </w:r>
    </w:p>
    <w:p w:rsidR="00C904A3" w:rsidRPr="0079535C" w:rsidRDefault="00C904A3" w:rsidP="00DE1E9E">
      <w:pPr>
        <w:ind w:left="567"/>
        <w:jc w:val="both"/>
        <w:rPr>
          <w:rFonts w:ascii="Century Gothic" w:hAnsi="Century Gothic"/>
          <w:sz w:val="20"/>
        </w:rPr>
      </w:pPr>
    </w:p>
    <w:p w:rsidR="009E5438" w:rsidRDefault="005D76CC" w:rsidP="004F3F88">
      <w:pPr>
        <w:numPr>
          <w:ilvl w:val="0"/>
          <w:numId w:val="32"/>
        </w:numPr>
        <w:suppressAutoHyphens w:val="0"/>
        <w:ind w:left="567" w:right="22"/>
        <w:jc w:val="both"/>
        <w:rPr>
          <w:rFonts w:ascii="Century Gothic" w:hAnsi="Century Gothic"/>
          <w:sz w:val="20"/>
        </w:rPr>
      </w:pPr>
      <w:r w:rsidRPr="0079535C">
        <w:rPr>
          <w:rFonts w:ascii="Century Gothic" w:hAnsi="Century Gothic"/>
          <w:sz w:val="20"/>
        </w:rPr>
        <w:t>Cena oferty, za całość zamó</w:t>
      </w:r>
      <w:r w:rsidR="004043FC">
        <w:rPr>
          <w:rFonts w:ascii="Century Gothic" w:hAnsi="Century Gothic"/>
          <w:sz w:val="20"/>
        </w:rPr>
        <w:t xml:space="preserve">wienia, musi być podana cyfrowo. </w:t>
      </w:r>
      <w:r w:rsidRPr="0079535C">
        <w:rPr>
          <w:rFonts w:ascii="Century Gothic" w:hAnsi="Century Gothic"/>
          <w:sz w:val="20"/>
        </w:rPr>
        <w:t xml:space="preserve">Cena oferty winna być obliczona </w:t>
      </w:r>
      <w:r w:rsidR="00737CD2">
        <w:rPr>
          <w:rFonts w:ascii="Century Gothic" w:hAnsi="Century Gothic"/>
          <w:sz w:val="20"/>
        </w:rPr>
        <w:br/>
      </w:r>
      <w:r w:rsidRPr="0079535C">
        <w:rPr>
          <w:rFonts w:ascii="Century Gothic" w:hAnsi="Century Gothic"/>
          <w:sz w:val="20"/>
        </w:rPr>
        <w:t xml:space="preserve">i zapisana zgodnie z formularzem ofertowym. Cena ofertowa = cena netto + podatek vat. </w:t>
      </w:r>
    </w:p>
    <w:p w:rsidR="008C7A08" w:rsidRPr="0079535C" w:rsidRDefault="008C7A08" w:rsidP="008C7A08">
      <w:pPr>
        <w:suppressAutoHyphens w:val="0"/>
        <w:ind w:left="567" w:right="22"/>
        <w:jc w:val="both"/>
        <w:rPr>
          <w:rFonts w:ascii="Century Gothic" w:hAnsi="Century Gothic"/>
          <w:sz w:val="20"/>
        </w:rPr>
      </w:pPr>
      <w:r>
        <w:rPr>
          <w:rFonts w:ascii="Century Gothic" w:hAnsi="Century Gothic"/>
          <w:sz w:val="20"/>
        </w:rPr>
        <w:lastRenderedPageBreak/>
        <w:t>Cena oferty będzie stanowiła wynagrodzenie ryczałtowe dla Wykonawcy za zrealizowanie przedmiotu zamówienia.</w:t>
      </w:r>
    </w:p>
    <w:p w:rsidR="009E5438" w:rsidRPr="0079535C" w:rsidRDefault="009152F2" w:rsidP="004F3F88">
      <w:pPr>
        <w:numPr>
          <w:ilvl w:val="0"/>
          <w:numId w:val="32"/>
        </w:numPr>
        <w:suppressAutoHyphens w:val="0"/>
        <w:ind w:left="567" w:right="22"/>
        <w:jc w:val="both"/>
        <w:rPr>
          <w:rFonts w:ascii="Century Gothic" w:hAnsi="Century Gothic"/>
          <w:sz w:val="20"/>
        </w:rPr>
      </w:pPr>
      <w:r>
        <w:rPr>
          <w:rFonts w:ascii="Century Gothic" w:hAnsi="Century Gothic"/>
          <w:sz w:val="20"/>
        </w:rPr>
        <w:t>Kosztorys ofertowy</w:t>
      </w:r>
      <w:r w:rsidR="008C7A08">
        <w:rPr>
          <w:rFonts w:ascii="Century Gothic" w:hAnsi="Century Gothic"/>
          <w:sz w:val="20"/>
        </w:rPr>
        <w:t xml:space="preserve"> </w:t>
      </w:r>
      <w:r w:rsidR="005D76CC" w:rsidRPr="0079535C">
        <w:rPr>
          <w:rFonts w:ascii="Century Gothic" w:hAnsi="Century Gothic"/>
          <w:sz w:val="20"/>
        </w:rPr>
        <w:t xml:space="preserve">należy </w:t>
      </w:r>
      <w:r w:rsidR="008560D3">
        <w:rPr>
          <w:rFonts w:ascii="Century Gothic" w:hAnsi="Century Gothic"/>
          <w:sz w:val="20"/>
        </w:rPr>
        <w:t>sporządzić</w:t>
      </w:r>
      <w:r w:rsidR="005D76CC" w:rsidRPr="0079535C">
        <w:rPr>
          <w:rFonts w:ascii="Century Gothic" w:hAnsi="Century Gothic"/>
          <w:sz w:val="20"/>
        </w:rPr>
        <w:t xml:space="preserve"> zgodnie</w:t>
      </w:r>
      <w:r w:rsidR="004043FC">
        <w:rPr>
          <w:rFonts w:ascii="Century Gothic" w:hAnsi="Century Gothic"/>
          <w:sz w:val="20"/>
        </w:rPr>
        <w:t xml:space="preserve"> z załącznikiem przedmiar robót. </w:t>
      </w:r>
      <w:r w:rsidR="005D76CC" w:rsidRPr="0079535C">
        <w:rPr>
          <w:rFonts w:ascii="Century Gothic" w:hAnsi="Century Gothic"/>
          <w:sz w:val="20"/>
        </w:rPr>
        <w:t xml:space="preserve">Cena netto danej pozycji w kosztorysie ofertowym obejmuje wszystkie koszty i opłaty realizacji przyszłej umowy, wszelkie materiały, prace sprzętu oraz roboty niezbędne do wykonania przedmiotu zamówienia zgodnie </w:t>
      </w:r>
      <w:r w:rsidR="00737CD2">
        <w:rPr>
          <w:rFonts w:ascii="Century Gothic" w:hAnsi="Century Gothic"/>
          <w:sz w:val="20"/>
        </w:rPr>
        <w:br/>
      </w:r>
      <w:r w:rsidR="005D76CC" w:rsidRPr="0079535C">
        <w:rPr>
          <w:rFonts w:ascii="Century Gothic" w:hAnsi="Century Gothic"/>
          <w:sz w:val="20"/>
        </w:rPr>
        <w:t>z opisem przedmiotu zamów</w:t>
      </w:r>
      <w:r w:rsidR="004043FC">
        <w:rPr>
          <w:rFonts w:ascii="Century Gothic" w:hAnsi="Century Gothic"/>
          <w:sz w:val="20"/>
        </w:rPr>
        <w:t>ienia stanowiącym załącznik nr  8</w:t>
      </w:r>
      <w:r w:rsidR="005D76CC" w:rsidRPr="0079535C">
        <w:rPr>
          <w:rFonts w:ascii="Century Gothic" w:hAnsi="Century Gothic"/>
          <w:sz w:val="20"/>
        </w:rPr>
        <w:t xml:space="preserve"> do niniejsze specyfikacji. </w:t>
      </w:r>
    </w:p>
    <w:p w:rsidR="009E5438" w:rsidRPr="0079535C" w:rsidRDefault="005D76CC" w:rsidP="004F3F88">
      <w:pPr>
        <w:numPr>
          <w:ilvl w:val="0"/>
          <w:numId w:val="32"/>
        </w:numPr>
        <w:suppressAutoHyphens w:val="0"/>
        <w:ind w:left="567" w:right="22"/>
        <w:jc w:val="both"/>
        <w:rPr>
          <w:rFonts w:ascii="Century Gothic" w:hAnsi="Century Gothic"/>
          <w:sz w:val="20"/>
        </w:rPr>
      </w:pPr>
      <w:r w:rsidRPr="0079535C">
        <w:rPr>
          <w:rFonts w:ascii="Century Gothic" w:hAnsi="Century Gothic"/>
          <w:sz w:val="20"/>
        </w:rPr>
        <w:t xml:space="preserve">Podatek VAT należy naliczyć zgodnie z ustawą z dnia 11 marca 2004 r. o podatku od towarów i usług. Podatek vat wynosi: 23%. </w:t>
      </w:r>
    </w:p>
    <w:p w:rsidR="009E5438" w:rsidRPr="0079535C" w:rsidRDefault="005D76CC" w:rsidP="004F3F88">
      <w:pPr>
        <w:numPr>
          <w:ilvl w:val="0"/>
          <w:numId w:val="32"/>
        </w:numPr>
        <w:suppressAutoHyphens w:val="0"/>
        <w:ind w:left="567" w:right="22"/>
        <w:jc w:val="both"/>
        <w:rPr>
          <w:rFonts w:ascii="Century Gothic" w:hAnsi="Century Gothic"/>
          <w:sz w:val="20"/>
        </w:rPr>
      </w:pPr>
      <w:r w:rsidRPr="0079535C">
        <w:rPr>
          <w:rFonts w:ascii="Century Gothic" w:hAnsi="Century Gothic"/>
          <w:sz w:val="20"/>
        </w:rPr>
        <w:t xml:space="preserve">Ceny muszą być: podane i wyliczone w zaokrągleniu do dwóch miejsc po przecinku (zasada zaokrąglenia – poniżej 5 należy końcówkę pominąć, powyżej i równe 5 należy zaokrąglić w górę). </w:t>
      </w:r>
    </w:p>
    <w:p w:rsidR="005D76CC" w:rsidRDefault="005D76CC" w:rsidP="004F3F88">
      <w:pPr>
        <w:numPr>
          <w:ilvl w:val="0"/>
          <w:numId w:val="32"/>
        </w:numPr>
        <w:suppressAutoHyphens w:val="0"/>
        <w:ind w:left="567" w:right="22"/>
        <w:jc w:val="both"/>
        <w:rPr>
          <w:rFonts w:ascii="Century Gothic" w:hAnsi="Century Gothic"/>
          <w:sz w:val="20"/>
        </w:rPr>
      </w:pPr>
      <w:r w:rsidRPr="0079535C">
        <w:rPr>
          <w:rFonts w:ascii="Century Gothic" w:hAnsi="Century Gothic"/>
          <w:sz w:val="20"/>
        </w:rPr>
        <w:t xml:space="preserve">Rozliczenia między zamawiającym a wykonawcą prowadzone będą w walucie polskiej (złoty polski). Zamawiający nie przewiduje rozliczenia w walutach obcych. </w:t>
      </w:r>
    </w:p>
    <w:p w:rsidR="00687FAF" w:rsidRPr="00687FAF" w:rsidRDefault="00687FAF" w:rsidP="004F3F88">
      <w:pPr>
        <w:numPr>
          <w:ilvl w:val="0"/>
          <w:numId w:val="32"/>
        </w:numPr>
        <w:suppressAutoHyphens w:val="0"/>
        <w:ind w:left="567" w:right="22"/>
        <w:jc w:val="both"/>
        <w:rPr>
          <w:rFonts w:ascii="Century Gothic" w:hAnsi="Century Gothic"/>
          <w:sz w:val="20"/>
        </w:rPr>
      </w:pPr>
      <w:r w:rsidRPr="00687FAF">
        <w:rPr>
          <w:rFonts w:ascii="Century Gothic" w:hAnsi="Century Gothic" w:cs="Century Gothic"/>
          <w:sz w:val="20"/>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obowiązującymi przepisami. Wykonawca składając ofertę, informuje Zamawiającego czy wybór oferty będzie prowadzić do powstania u Zamawiającego obowiązku podatkowego, wskazując nazwę ( rodzaj) towaru lub usługi, których dostawa lub świadczenie będzie prowadzić do j</w:t>
      </w:r>
      <w:r>
        <w:rPr>
          <w:rFonts w:ascii="Century Gothic" w:hAnsi="Century Gothic" w:cs="Century Gothic"/>
          <w:sz w:val="20"/>
        </w:rPr>
        <w:t>e</w:t>
      </w:r>
      <w:r w:rsidRPr="00687FAF">
        <w:rPr>
          <w:rFonts w:ascii="Century Gothic" w:hAnsi="Century Gothic" w:cs="Century Gothic"/>
          <w:sz w:val="20"/>
        </w:rPr>
        <w:t>go powstania oraz wskazując ich wartość bez kwoty podatku.</w:t>
      </w:r>
    </w:p>
    <w:p w:rsidR="00B83038" w:rsidRPr="00B83038" w:rsidRDefault="004043FC" w:rsidP="004F3F88">
      <w:pPr>
        <w:widowControl w:val="0"/>
        <w:numPr>
          <w:ilvl w:val="0"/>
          <w:numId w:val="32"/>
        </w:numPr>
        <w:tabs>
          <w:tab w:val="left" w:pos="567"/>
          <w:tab w:val="left" w:pos="993"/>
        </w:tabs>
        <w:suppressAutoHyphens w:val="0"/>
        <w:spacing w:line="240" w:lineRule="exact"/>
        <w:ind w:left="567" w:right="22" w:hanging="425"/>
        <w:jc w:val="both"/>
        <w:rPr>
          <w:rFonts w:ascii="Century Gothic" w:hAnsi="Century Gothic" w:cs="Tahoma"/>
          <w:b/>
          <w:sz w:val="20"/>
          <w:lang w:eastAsia="pl-PL"/>
        </w:rPr>
      </w:pPr>
      <w:r w:rsidRPr="00B83038">
        <w:rPr>
          <w:rFonts w:ascii="Century Gothic" w:hAnsi="Century Gothic" w:cs="Tahoma"/>
          <w:b/>
          <w:sz w:val="20"/>
          <w:lang w:eastAsia="pl-PL"/>
        </w:rPr>
        <w:t xml:space="preserve">Wykonawca w terminie 7 </w:t>
      </w:r>
      <w:r w:rsidRPr="00114714">
        <w:rPr>
          <w:rFonts w:ascii="Century Gothic" w:hAnsi="Century Gothic" w:cs="Tahoma"/>
          <w:b/>
          <w:sz w:val="20"/>
          <w:lang w:eastAsia="pl-PL"/>
        </w:rPr>
        <w:t xml:space="preserve">dni od podpisania umowy pod </w:t>
      </w:r>
      <w:r w:rsidRPr="00114714">
        <w:rPr>
          <w:rFonts w:ascii="Century Gothic" w:hAnsi="Century Gothic" w:cs="Tahoma"/>
          <w:b/>
          <w:sz w:val="20"/>
        </w:rPr>
        <w:t xml:space="preserve">rygorem naliczenia kar umownych określonych w </w:t>
      </w:r>
      <w:r w:rsidR="00972D5E" w:rsidRPr="00114714">
        <w:rPr>
          <w:rFonts w:ascii="Century Gothic" w:hAnsi="Century Gothic" w:cs="Tahoma"/>
          <w:b/>
          <w:sz w:val="20"/>
        </w:rPr>
        <w:t>§ 8</w:t>
      </w:r>
      <w:r w:rsidRPr="00114714">
        <w:rPr>
          <w:rFonts w:ascii="Century Gothic" w:hAnsi="Century Gothic" w:cs="Tahoma"/>
          <w:b/>
          <w:sz w:val="20"/>
          <w:lang w:eastAsia="pl-PL"/>
        </w:rPr>
        <w:t xml:space="preserve"> </w:t>
      </w:r>
      <w:r w:rsidRPr="00FA1A2E">
        <w:rPr>
          <w:rFonts w:ascii="Century Gothic" w:hAnsi="Century Gothic" w:cs="Tahoma"/>
          <w:b/>
          <w:sz w:val="20"/>
          <w:lang w:eastAsia="pl-PL"/>
        </w:rPr>
        <w:t>projektu umowy, obowiązany jest dostarczyć kosztorys ofertowy realizacji prac (zgodny z zaoferowaną ceną z formularza</w:t>
      </w:r>
      <w:r w:rsidRPr="00FA1A2E">
        <w:rPr>
          <w:rFonts w:ascii="Tahoma" w:hAnsi="Tahoma" w:cs="Tahoma"/>
          <w:b/>
          <w:sz w:val="18"/>
          <w:szCs w:val="18"/>
          <w:lang w:eastAsia="pl-PL"/>
        </w:rPr>
        <w:t xml:space="preserve"> </w:t>
      </w:r>
      <w:r w:rsidRPr="00FA1A2E">
        <w:rPr>
          <w:rFonts w:ascii="Century Gothic" w:hAnsi="Century Gothic" w:cs="Tahoma"/>
          <w:b/>
          <w:sz w:val="20"/>
          <w:lang w:eastAsia="pl-PL"/>
        </w:rPr>
        <w:t xml:space="preserve">ofertowego ) sporządzony na podstawie przedmiaru robót (załącznik nr </w:t>
      </w:r>
      <w:r w:rsidR="00114714" w:rsidRPr="00FA1A2E">
        <w:rPr>
          <w:rFonts w:ascii="Century Gothic" w:hAnsi="Century Gothic" w:cs="Tahoma"/>
          <w:b/>
          <w:sz w:val="20"/>
          <w:lang w:eastAsia="pl-PL"/>
        </w:rPr>
        <w:t>7</w:t>
      </w:r>
      <w:r w:rsidR="00B83038" w:rsidRPr="00FA1A2E">
        <w:rPr>
          <w:rFonts w:ascii="Century Gothic" w:hAnsi="Century Gothic" w:cs="Tahoma"/>
          <w:b/>
          <w:sz w:val="20"/>
          <w:lang w:eastAsia="pl-PL"/>
        </w:rPr>
        <w:t xml:space="preserve"> do SIWZ) .</w:t>
      </w:r>
    </w:p>
    <w:p w:rsidR="00C904A3" w:rsidRPr="0079535C" w:rsidRDefault="00C904A3" w:rsidP="00DE1E9E">
      <w:pPr>
        <w:ind w:left="567"/>
        <w:jc w:val="both"/>
        <w:rPr>
          <w:rFonts w:ascii="Century Gothic" w:hAnsi="Century Gothic" w:cs="Century Gothic"/>
          <w:b/>
          <w:sz w:val="20"/>
        </w:rPr>
      </w:pPr>
    </w:p>
    <w:p w:rsidR="00C904A3" w:rsidRDefault="00C904A3" w:rsidP="00DE1E9E">
      <w:pPr>
        <w:pStyle w:val="Nagwek1"/>
        <w:spacing w:line="240" w:lineRule="auto"/>
        <w:ind w:left="567"/>
        <w:jc w:val="center"/>
        <w:rPr>
          <w:rFonts w:ascii="Century Gothic" w:hAnsi="Century Gothic" w:cs="Century Gothic"/>
          <w:b/>
          <w:bCs w:val="0"/>
          <w:i w:val="0"/>
          <w:sz w:val="20"/>
        </w:rPr>
      </w:pPr>
      <w:r w:rsidRPr="0000111E">
        <w:rPr>
          <w:rFonts w:ascii="Century Gothic" w:hAnsi="Century Gothic" w:cs="Century Gothic"/>
          <w:b/>
          <w:bCs w:val="0"/>
          <w:i w:val="0"/>
          <w:sz w:val="20"/>
        </w:rPr>
        <w:t>Dział XIII</w:t>
      </w:r>
      <w:r w:rsidRPr="0079535C">
        <w:rPr>
          <w:rFonts w:ascii="Century Gothic" w:hAnsi="Century Gothic" w:cs="Century Gothic"/>
          <w:b/>
          <w:bCs w:val="0"/>
          <w:i w:val="0"/>
          <w:sz w:val="20"/>
          <w:u w:val="single"/>
        </w:rPr>
        <w:br/>
      </w:r>
      <w:r w:rsidRPr="0079535C">
        <w:rPr>
          <w:rFonts w:ascii="Century Gothic" w:hAnsi="Century Gothic" w:cs="Century Gothic"/>
          <w:b/>
          <w:bCs w:val="0"/>
          <w:i w:val="0"/>
          <w:sz w:val="20"/>
        </w:rPr>
        <w:t>Kryteria wyboru Oferty oraz ich znaczenie</w:t>
      </w:r>
    </w:p>
    <w:p w:rsidR="0000111E" w:rsidRPr="0000111E" w:rsidRDefault="0000111E" w:rsidP="00DE1E9E">
      <w:pPr>
        <w:jc w:val="both"/>
      </w:pPr>
    </w:p>
    <w:p w:rsidR="009E5438" w:rsidRPr="004E1B41" w:rsidRDefault="005D76CC" w:rsidP="004F3F88">
      <w:pPr>
        <w:numPr>
          <w:ilvl w:val="0"/>
          <w:numId w:val="33"/>
        </w:numPr>
        <w:suppressAutoHyphens w:val="0"/>
        <w:ind w:left="567" w:right="22"/>
        <w:jc w:val="both"/>
        <w:rPr>
          <w:rFonts w:ascii="Century Gothic" w:hAnsi="Century Gothic"/>
          <w:sz w:val="20"/>
        </w:rPr>
      </w:pPr>
      <w:r w:rsidRPr="004E1B41">
        <w:rPr>
          <w:rFonts w:ascii="Century Gothic" w:hAnsi="Century Gothic"/>
          <w:sz w:val="20"/>
        </w:rPr>
        <w:t xml:space="preserve">Zamawiający wybiera ofertę najkorzystniejszą na podstawie kryteriów oceny ofert określonych </w:t>
      </w:r>
      <w:r w:rsidR="002E0E51" w:rsidRPr="004E1B41">
        <w:rPr>
          <w:rFonts w:ascii="Century Gothic" w:hAnsi="Century Gothic"/>
          <w:sz w:val="20"/>
        </w:rPr>
        <w:br/>
      </w:r>
      <w:r w:rsidRPr="004E1B41">
        <w:rPr>
          <w:rFonts w:ascii="Century Gothic" w:hAnsi="Century Gothic"/>
          <w:sz w:val="20"/>
        </w:rPr>
        <w:t xml:space="preserve">w niniejszej specyfikacji istotnych warunków zamówienia. </w:t>
      </w:r>
    </w:p>
    <w:p w:rsidR="005D76CC" w:rsidRPr="00887800" w:rsidRDefault="005D76CC" w:rsidP="004F3F88">
      <w:pPr>
        <w:numPr>
          <w:ilvl w:val="0"/>
          <w:numId w:val="33"/>
        </w:numPr>
        <w:suppressAutoHyphens w:val="0"/>
        <w:ind w:left="567" w:right="22"/>
        <w:jc w:val="both"/>
        <w:rPr>
          <w:rFonts w:ascii="Century Gothic" w:hAnsi="Century Gothic"/>
          <w:sz w:val="20"/>
        </w:rPr>
      </w:pPr>
      <w:r w:rsidRPr="00887800">
        <w:rPr>
          <w:rFonts w:ascii="Century Gothic" w:hAnsi="Century Gothic"/>
          <w:sz w:val="20"/>
        </w:rPr>
        <w:t>Do wyboru oferty</w:t>
      </w:r>
      <w:r w:rsidR="004E1B41" w:rsidRPr="00887800">
        <w:rPr>
          <w:rFonts w:ascii="Century Gothic" w:hAnsi="Century Gothic"/>
          <w:sz w:val="20"/>
        </w:rPr>
        <w:t xml:space="preserve"> </w:t>
      </w:r>
      <w:r w:rsidRPr="00887800">
        <w:rPr>
          <w:rFonts w:ascii="Century Gothic" w:hAnsi="Century Gothic"/>
          <w:sz w:val="20"/>
        </w:rPr>
        <w:t xml:space="preserve">przyjmuje się najkorzystniejszy bilans poniższych składników: </w:t>
      </w:r>
    </w:p>
    <w:tbl>
      <w:tblPr>
        <w:tblW w:w="9002" w:type="dxa"/>
        <w:tblInd w:w="727" w:type="dxa"/>
        <w:tblCellMar>
          <w:top w:w="7" w:type="dxa"/>
          <w:left w:w="106" w:type="dxa"/>
          <w:right w:w="53" w:type="dxa"/>
        </w:tblCellMar>
        <w:tblLook w:val="04A0"/>
      </w:tblPr>
      <w:tblGrid>
        <w:gridCol w:w="809"/>
        <w:gridCol w:w="6067"/>
        <w:gridCol w:w="2126"/>
      </w:tblGrid>
      <w:tr w:rsidR="005D76CC" w:rsidRPr="00887800" w:rsidTr="009E5438">
        <w:trPr>
          <w:trHeight w:val="838"/>
        </w:trPr>
        <w:tc>
          <w:tcPr>
            <w:tcW w:w="809" w:type="dxa"/>
            <w:tcBorders>
              <w:top w:val="single" w:sz="4" w:space="0" w:color="000000"/>
              <w:left w:val="single" w:sz="4" w:space="0" w:color="000000"/>
              <w:bottom w:val="single" w:sz="4" w:space="0" w:color="000000"/>
              <w:right w:val="single" w:sz="4" w:space="0" w:color="000000"/>
            </w:tcBorders>
            <w:vAlign w:val="center"/>
          </w:tcPr>
          <w:p w:rsidR="005D76CC" w:rsidRPr="00887800" w:rsidRDefault="005D76CC" w:rsidP="00DE1E9E">
            <w:pPr>
              <w:ind w:left="-8" w:right="-166" w:firstLine="4"/>
              <w:jc w:val="both"/>
              <w:rPr>
                <w:rFonts w:ascii="Century Gothic" w:hAnsi="Century Gothic"/>
                <w:sz w:val="20"/>
              </w:rPr>
            </w:pPr>
            <w:r w:rsidRPr="00887800">
              <w:rPr>
                <w:rFonts w:ascii="Century Gothic" w:hAnsi="Century Gothic"/>
                <w:b/>
                <w:sz w:val="20"/>
              </w:rPr>
              <w:t xml:space="preserve">Lp. </w:t>
            </w:r>
          </w:p>
        </w:tc>
        <w:tc>
          <w:tcPr>
            <w:tcW w:w="6067" w:type="dxa"/>
            <w:tcBorders>
              <w:top w:val="single" w:sz="4" w:space="0" w:color="000000"/>
              <w:left w:val="single" w:sz="4" w:space="0" w:color="000000"/>
              <w:bottom w:val="single" w:sz="4" w:space="0" w:color="000000"/>
              <w:right w:val="single" w:sz="4" w:space="0" w:color="000000"/>
            </w:tcBorders>
            <w:vAlign w:val="center"/>
          </w:tcPr>
          <w:p w:rsidR="005D76CC" w:rsidRPr="00887800" w:rsidRDefault="005D76CC" w:rsidP="00DE1E9E">
            <w:pPr>
              <w:ind w:right="63"/>
              <w:jc w:val="both"/>
              <w:rPr>
                <w:rFonts w:ascii="Century Gothic" w:hAnsi="Century Gothic"/>
                <w:sz w:val="20"/>
              </w:rPr>
            </w:pPr>
            <w:r w:rsidRPr="00887800">
              <w:rPr>
                <w:rFonts w:ascii="Century Gothic" w:hAnsi="Century Gothic"/>
                <w:b/>
                <w:sz w:val="20"/>
              </w:rPr>
              <w:t xml:space="preserve">Nazwa Kryterium </w:t>
            </w:r>
          </w:p>
        </w:tc>
        <w:tc>
          <w:tcPr>
            <w:tcW w:w="2126" w:type="dxa"/>
            <w:tcBorders>
              <w:top w:val="single" w:sz="4" w:space="0" w:color="000000"/>
              <w:left w:val="single" w:sz="4" w:space="0" w:color="000000"/>
              <w:bottom w:val="single" w:sz="4" w:space="0" w:color="000000"/>
              <w:right w:val="single" w:sz="4" w:space="0" w:color="000000"/>
            </w:tcBorders>
          </w:tcPr>
          <w:p w:rsidR="005D76CC" w:rsidRPr="00887800" w:rsidRDefault="005D76CC" w:rsidP="00DE1E9E">
            <w:pPr>
              <w:ind w:right="54"/>
              <w:jc w:val="both"/>
              <w:rPr>
                <w:rFonts w:ascii="Century Gothic" w:hAnsi="Century Gothic"/>
                <w:sz w:val="20"/>
              </w:rPr>
            </w:pPr>
            <w:r w:rsidRPr="00887800">
              <w:rPr>
                <w:rFonts w:ascii="Century Gothic" w:hAnsi="Century Gothic"/>
                <w:b/>
                <w:sz w:val="20"/>
              </w:rPr>
              <w:t xml:space="preserve">Znaczenie </w:t>
            </w:r>
          </w:p>
          <w:p w:rsidR="005D76CC" w:rsidRPr="00887800" w:rsidRDefault="005D76CC" w:rsidP="00DE1E9E">
            <w:pPr>
              <w:jc w:val="both"/>
              <w:rPr>
                <w:rFonts w:ascii="Century Gothic" w:hAnsi="Century Gothic"/>
                <w:sz w:val="20"/>
              </w:rPr>
            </w:pPr>
            <w:r w:rsidRPr="00887800">
              <w:rPr>
                <w:rFonts w:ascii="Century Gothic" w:hAnsi="Century Gothic"/>
                <w:b/>
                <w:sz w:val="20"/>
              </w:rPr>
              <w:t xml:space="preserve">(waga) kryterium </w:t>
            </w:r>
          </w:p>
        </w:tc>
      </w:tr>
      <w:tr w:rsidR="005D76CC" w:rsidRPr="00887800" w:rsidTr="009E5438">
        <w:trPr>
          <w:trHeight w:val="286"/>
        </w:trPr>
        <w:tc>
          <w:tcPr>
            <w:tcW w:w="809" w:type="dxa"/>
            <w:tcBorders>
              <w:top w:val="single" w:sz="4" w:space="0" w:color="000000"/>
              <w:left w:val="single" w:sz="4" w:space="0" w:color="000000"/>
              <w:bottom w:val="single" w:sz="4" w:space="0" w:color="000000"/>
              <w:right w:val="single" w:sz="4" w:space="0" w:color="000000"/>
            </w:tcBorders>
          </w:tcPr>
          <w:p w:rsidR="005D76CC" w:rsidRPr="00887800" w:rsidRDefault="005D76CC" w:rsidP="00DE1E9E">
            <w:pPr>
              <w:ind w:right="54"/>
              <w:jc w:val="both"/>
              <w:rPr>
                <w:rFonts w:ascii="Century Gothic" w:hAnsi="Century Gothic"/>
                <w:sz w:val="20"/>
              </w:rPr>
            </w:pPr>
            <w:r w:rsidRPr="00887800">
              <w:rPr>
                <w:rFonts w:ascii="Century Gothic" w:hAnsi="Century Gothic"/>
                <w:b/>
                <w:sz w:val="20"/>
              </w:rPr>
              <w:t xml:space="preserve">1 </w:t>
            </w:r>
          </w:p>
        </w:tc>
        <w:tc>
          <w:tcPr>
            <w:tcW w:w="6067" w:type="dxa"/>
            <w:tcBorders>
              <w:top w:val="single" w:sz="4" w:space="0" w:color="000000"/>
              <w:left w:val="single" w:sz="4" w:space="0" w:color="000000"/>
              <w:bottom w:val="single" w:sz="4" w:space="0" w:color="000000"/>
              <w:right w:val="single" w:sz="4" w:space="0" w:color="000000"/>
            </w:tcBorders>
          </w:tcPr>
          <w:p w:rsidR="005D76CC" w:rsidRPr="00887800" w:rsidRDefault="00E928B6" w:rsidP="00DE1E9E">
            <w:pPr>
              <w:jc w:val="both"/>
              <w:rPr>
                <w:rFonts w:ascii="Century Gothic" w:hAnsi="Century Gothic"/>
                <w:sz w:val="20"/>
              </w:rPr>
            </w:pPr>
            <w:r w:rsidRPr="00887800">
              <w:rPr>
                <w:rFonts w:ascii="Century Gothic" w:hAnsi="Century Gothic"/>
                <w:b/>
                <w:sz w:val="20"/>
              </w:rPr>
              <w:t>C</w:t>
            </w:r>
            <w:r w:rsidR="005D76CC" w:rsidRPr="00887800">
              <w:rPr>
                <w:rFonts w:ascii="Century Gothic" w:hAnsi="Century Gothic"/>
                <w:b/>
                <w:sz w:val="20"/>
              </w:rPr>
              <w:t xml:space="preserve">ena </w:t>
            </w:r>
          </w:p>
        </w:tc>
        <w:tc>
          <w:tcPr>
            <w:tcW w:w="2126" w:type="dxa"/>
            <w:tcBorders>
              <w:top w:val="single" w:sz="4" w:space="0" w:color="000000"/>
              <w:left w:val="single" w:sz="4" w:space="0" w:color="000000"/>
              <w:bottom w:val="single" w:sz="4" w:space="0" w:color="000000"/>
              <w:right w:val="single" w:sz="4" w:space="0" w:color="000000"/>
            </w:tcBorders>
          </w:tcPr>
          <w:p w:rsidR="005D76CC" w:rsidRPr="00887800" w:rsidRDefault="005D76CC" w:rsidP="00DE1E9E">
            <w:pPr>
              <w:ind w:right="56"/>
              <w:jc w:val="both"/>
              <w:rPr>
                <w:rFonts w:ascii="Century Gothic" w:hAnsi="Century Gothic"/>
                <w:sz w:val="20"/>
              </w:rPr>
            </w:pPr>
            <w:r w:rsidRPr="00887800">
              <w:rPr>
                <w:rFonts w:ascii="Century Gothic" w:hAnsi="Century Gothic"/>
                <w:b/>
                <w:sz w:val="20"/>
              </w:rPr>
              <w:t xml:space="preserve">60% </w:t>
            </w:r>
          </w:p>
        </w:tc>
      </w:tr>
      <w:tr w:rsidR="005D76CC" w:rsidRPr="0079535C" w:rsidTr="009E5438">
        <w:trPr>
          <w:trHeight w:val="286"/>
        </w:trPr>
        <w:tc>
          <w:tcPr>
            <w:tcW w:w="809" w:type="dxa"/>
            <w:tcBorders>
              <w:top w:val="single" w:sz="4" w:space="0" w:color="000000"/>
              <w:left w:val="single" w:sz="4" w:space="0" w:color="000000"/>
              <w:bottom w:val="single" w:sz="4" w:space="0" w:color="000000"/>
              <w:right w:val="single" w:sz="4" w:space="0" w:color="000000"/>
            </w:tcBorders>
          </w:tcPr>
          <w:p w:rsidR="005D76CC" w:rsidRPr="00887800" w:rsidRDefault="00E928B6" w:rsidP="00DE1E9E">
            <w:pPr>
              <w:ind w:right="54"/>
              <w:jc w:val="both"/>
              <w:rPr>
                <w:rFonts w:ascii="Century Gothic" w:hAnsi="Century Gothic"/>
                <w:b/>
                <w:sz w:val="20"/>
              </w:rPr>
            </w:pPr>
            <w:r w:rsidRPr="00887800">
              <w:rPr>
                <w:rFonts w:ascii="Century Gothic" w:hAnsi="Century Gothic"/>
                <w:b/>
                <w:sz w:val="20"/>
              </w:rPr>
              <w:t>2</w:t>
            </w:r>
          </w:p>
        </w:tc>
        <w:tc>
          <w:tcPr>
            <w:tcW w:w="6067" w:type="dxa"/>
            <w:tcBorders>
              <w:top w:val="single" w:sz="4" w:space="0" w:color="000000"/>
              <w:left w:val="single" w:sz="4" w:space="0" w:color="000000"/>
              <w:bottom w:val="single" w:sz="4" w:space="0" w:color="000000"/>
              <w:right w:val="single" w:sz="4" w:space="0" w:color="000000"/>
            </w:tcBorders>
          </w:tcPr>
          <w:p w:rsidR="005D76CC" w:rsidRPr="00887800" w:rsidRDefault="009C58B0" w:rsidP="00DE1E9E">
            <w:pPr>
              <w:jc w:val="both"/>
              <w:rPr>
                <w:rFonts w:ascii="Century Gothic" w:hAnsi="Century Gothic"/>
                <w:sz w:val="20"/>
              </w:rPr>
            </w:pPr>
            <w:r>
              <w:rPr>
                <w:rFonts w:ascii="Century Gothic" w:hAnsi="Century Gothic"/>
                <w:b/>
                <w:sz w:val="20"/>
              </w:rPr>
              <w:t>Okres gwarancji</w:t>
            </w:r>
          </w:p>
        </w:tc>
        <w:tc>
          <w:tcPr>
            <w:tcW w:w="2126" w:type="dxa"/>
            <w:tcBorders>
              <w:top w:val="single" w:sz="4" w:space="0" w:color="000000"/>
              <w:left w:val="single" w:sz="4" w:space="0" w:color="000000"/>
              <w:bottom w:val="single" w:sz="4" w:space="0" w:color="000000"/>
              <w:right w:val="single" w:sz="4" w:space="0" w:color="000000"/>
            </w:tcBorders>
          </w:tcPr>
          <w:p w:rsidR="005D76CC" w:rsidRPr="00887800" w:rsidRDefault="0054495A" w:rsidP="00790AC9">
            <w:pPr>
              <w:ind w:right="56"/>
              <w:jc w:val="both"/>
              <w:rPr>
                <w:rFonts w:ascii="Century Gothic" w:hAnsi="Century Gothic"/>
                <w:sz w:val="20"/>
              </w:rPr>
            </w:pPr>
            <w:r w:rsidRPr="00887800">
              <w:rPr>
                <w:rFonts w:ascii="Century Gothic" w:hAnsi="Century Gothic"/>
                <w:b/>
                <w:sz w:val="20"/>
              </w:rPr>
              <w:t>4</w:t>
            </w:r>
            <w:r w:rsidR="008C7A08" w:rsidRPr="00887800">
              <w:rPr>
                <w:rFonts w:ascii="Century Gothic" w:hAnsi="Century Gothic"/>
                <w:b/>
                <w:sz w:val="20"/>
              </w:rPr>
              <w:t>0</w:t>
            </w:r>
            <w:r w:rsidR="005D76CC" w:rsidRPr="00887800">
              <w:rPr>
                <w:rFonts w:ascii="Century Gothic" w:hAnsi="Century Gothic"/>
                <w:b/>
                <w:sz w:val="20"/>
              </w:rPr>
              <w:t xml:space="preserve">% </w:t>
            </w:r>
          </w:p>
        </w:tc>
      </w:tr>
      <w:tr w:rsidR="005D76CC" w:rsidRPr="0079535C" w:rsidTr="009E5438">
        <w:trPr>
          <w:trHeight w:val="286"/>
        </w:trPr>
        <w:tc>
          <w:tcPr>
            <w:tcW w:w="809" w:type="dxa"/>
            <w:tcBorders>
              <w:top w:val="single" w:sz="4" w:space="0" w:color="000000"/>
              <w:left w:val="single" w:sz="4" w:space="0" w:color="000000"/>
              <w:bottom w:val="single" w:sz="4" w:space="0" w:color="000000"/>
              <w:right w:val="single" w:sz="4" w:space="0" w:color="000000"/>
            </w:tcBorders>
          </w:tcPr>
          <w:p w:rsidR="005D76CC" w:rsidRPr="0079535C" w:rsidRDefault="005D76CC" w:rsidP="00DE1E9E">
            <w:pPr>
              <w:ind w:right="54"/>
              <w:jc w:val="both"/>
              <w:rPr>
                <w:rFonts w:ascii="Century Gothic" w:hAnsi="Century Gothic"/>
                <w:sz w:val="20"/>
              </w:rPr>
            </w:pPr>
          </w:p>
        </w:tc>
        <w:tc>
          <w:tcPr>
            <w:tcW w:w="6067" w:type="dxa"/>
            <w:tcBorders>
              <w:top w:val="single" w:sz="4" w:space="0" w:color="000000"/>
              <w:left w:val="single" w:sz="4" w:space="0" w:color="000000"/>
              <w:bottom w:val="single" w:sz="4" w:space="0" w:color="000000"/>
              <w:right w:val="single" w:sz="4" w:space="0" w:color="000000"/>
            </w:tcBorders>
          </w:tcPr>
          <w:p w:rsidR="005D76CC" w:rsidRPr="0079535C" w:rsidRDefault="005D76CC" w:rsidP="00DE1E9E">
            <w:pPr>
              <w:jc w:val="both"/>
              <w:rPr>
                <w:rFonts w:ascii="Century Gothic" w:hAnsi="Century Gothic"/>
                <w:sz w:val="20"/>
              </w:rPr>
            </w:pPr>
            <w:r w:rsidRPr="0079535C">
              <w:rPr>
                <w:rFonts w:ascii="Century Gothic" w:hAnsi="Century Gothic"/>
                <w:b/>
                <w:sz w:val="20"/>
              </w:rPr>
              <w:t xml:space="preserve">Suma  </w:t>
            </w:r>
          </w:p>
        </w:tc>
        <w:tc>
          <w:tcPr>
            <w:tcW w:w="2126" w:type="dxa"/>
            <w:tcBorders>
              <w:top w:val="single" w:sz="4" w:space="0" w:color="000000"/>
              <w:left w:val="single" w:sz="4" w:space="0" w:color="000000"/>
              <w:bottom w:val="single" w:sz="4" w:space="0" w:color="000000"/>
              <w:right w:val="single" w:sz="4" w:space="0" w:color="000000"/>
            </w:tcBorders>
          </w:tcPr>
          <w:p w:rsidR="005D76CC" w:rsidRPr="0079535C" w:rsidRDefault="005D76CC" w:rsidP="00DE1E9E">
            <w:pPr>
              <w:ind w:right="56"/>
              <w:jc w:val="both"/>
              <w:rPr>
                <w:rFonts w:ascii="Century Gothic" w:hAnsi="Century Gothic"/>
                <w:sz w:val="20"/>
              </w:rPr>
            </w:pPr>
            <w:r w:rsidRPr="0079535C">
              <w:rPr>
                <w:rFonts w:ascii="Century Gothic" w:hAnsi="Century Gothic"/>
                <w:b/>
                <w:sz w:val="20"/>
              </w:rPr>
              <w:t xml:space="preserve">100% </w:t>
            </w:r>
          </w:p>
        </w:tc>
      </w:tr>
    </w:tbl>
    <w:p w:rsidR="005D76CC" w:rsidRPr="0079535C" w:rsidRDefault="005D76CC" w:rsidP="00DE1E9E">
      <w:pPr>
        <w:ind w:left="360"/>
        <w:jc w:val="both"/>
        <w:rPr>
          <w:rFonts w:ascii="Century Gothic" w:hAnsi="Century Gothic"/>
          <w:sz w:val="20"/>
        </w:rPr>
      </w:pPr>
      <w:r w:rsidRPr="0079535C">
        <w:rPr>
          <w:rFonts w:ascii="Century Gothic" w:hAnsi="Century Gothic"/>
          <w:b/>
          <w:sz w:val="20"/>
        </w:rPr>
        <w:t xml:space="preserve"> </w:t>
      </w:r>
    </w:p>
    <w:p w:rsidR="005D76CC" w:rsidRPr="0079535C" w:rsidRDefault="005D76CC" w:rsidP="00DE1E9E">
      <w:pPr>
        <w:ind w:left="10" w:right="20" w:hanging="10"/>
        <w:jc w:val="both"/>
        <w:rPr>
          <w:rFonts w:ascii="Century Gothic" w:hAnsi="Century Gothic"/>
          <w:sz w:val="20"/>
        </w:rPr>
      </w:pPr>
      <w:r w:rsidRPr="0079535C">
        <w:rPr>
          <w:rFonts w:ascii="Century Gothic" w:hAnsi="Century Gothic"/>
          <w:sz w:val="20"/>
        </w:rPr>
        <w:t xml:space="preserve">Sposób punktowania rozpatrywanych ofert wg wag podanych w specyfikacji </w:t>
      </w:r>
    </w:p>
    <w:p w:rsidR="005D76CC" w:rsidRPr="0079535C" w:rsidRDefault="005D76CC" w:rsidP="00DE1E9E">
      <w:pPr>
        <w:ind w:left="360"/>
        <w:jc w:val="both"/>
        <w:rPr>
          <w:rFonts w:ascii="Century Gothic" w:hAnsi="Century Gothic"/>
          <w:sz w:val="20"/>
        </w:rPr>
      </w:pPr>
      <w:r w:rsidRPr="0079535C">
        <w:rPr>
          <w:rFonts w:ascii="Century Gothic" w:hAnsi="Century Gothic"/>
          <w:b/>
          <w:sz w:val="20"/>
        </w:rPr>
        <w:t xml:space="preserve"> </w:t>
      </w:r>
    </w:p>
    <w:p w:rsidR="005D76CC" w:rsidRPr="0079535C" w:rsidRDefault="00E928B6" w:rsidP="00DE1E9E">
      <w:pPr>
        <w:ind w:left="851" w:right="18" w:hanging="10"/>
        <w:jc w:val="both"/>
        <w:rPr>
          <w:rFonts w:ascii="Century Gothic" w:hAnsi="Century Gothic"/>
          <w:sz w:val="20"/>
        </w:rPr>
      </w:pPr>
      <w:r>
        <w:rPr>
          <w:rFonts w:ascii="Century Gothic" w:hAnsi="Century Gothic"/>
          <w:b/>
          <w:sz w:val="20"/>
        </w:rPr>
        <w:t>1. C</w:t>
      </w:r>
      <w:r w:rsidR="005D76CC" w:rsidRPr="0079535C">
        <w:rPr>
          <w:rFonts w:ascii="Century Gothic" w:hAnsi="Century Gothic"/>
          <w:b/>
          <w:sz w:val="20"/>
        </w:rPr>
        <w:t xml:space="preserve">ena – 60% </w:t>
      </w:r>
    </w:p>
    <w:p w:rsidR="005D76CC" w:rsidRPr="0079535C" w:rsidRDefault="005D76CC" w:rsidP="00DE1E9E">
      <w:pPr>
        <w:ind w:left="851"/>
        <w:jc w:val="both"/>
        <w:rPr>
          <w:rFonts w:ascii="Century Gothic" w:hAnsi="Century Gothic"/>
          <w:sz w:val="20"/>
        </w:rPr>
      </w:pPr>
      <w:r w:rsidRPr="0079535C">
        <w:rPr>
          <w:rFonts w:ascii="Century Gothic" w:hAnsi="Century Gothic"/>
          <w:b/>
          <w:sz w:val="20"/>
        </w:rPr>
        <w:t xml:space="preserve"> </w:t>
      </w:r>
    </w:p>
    <w:p w:rsidR="005D76CC" w:rsidRPr="0079535C" w:rsidRDefault="005D76CC" w:rsidP="00DE1E9E">
      <w:pPr>
        <w:ind w:left="851" w:right="22"/>
        <w:jc w:val="both"/>
        <w:rPr>
          <w:rFonts w:ascii="Century Gothic" w:hAnsi="Century Gothic"/>
          <w:sz w:val="20"/>
        </w:rPr>
      </w:pPr>
      <w:r w:rsidRPr="0079535C">
        <w:rPr>
          <w:rFonts w:ascii="Century Gothic" w:hAnsi="Century Gothic"/>
          <w:sz w:val="20"/>
        </w:rPr>
        <w:t>C = Cnx60/</w:t>
      </w:r>
      <w:proofErr w:type="spellStart"/>
      <w:r w:rsidRPr="0079535C">
        <w:rPr>
          <w:rFonts w:ascii="Century Gothic" w:hAnsi="Century Gothic"/>
          <w:sz w:val="20"/>
        </w:rPr>
        <w:t>Cb</w:t>
      </w:r>
      <w:proofErr w:type="spellEnd"/>
      <w:r w:rsidRPr="0079535C">
        <w:rPr>
          <w:rFonts w:ascii="Century Gothic" w:hAnsi="Century Gothic"/>
          <w:sz w:val="20"/>
        </w:rPr>
        <w:t xml:space="preserve"> </w:t>
      </w:r>
    </w:p>
    <w:p w:rsidR="005D76CC" w:rsidRPr="0079535C" w:rsidRDefault="005D76CC" w:rsidP="00C422E6">
      <w:pPr>
        <w:ind w:left="851"/>
        <w:jc w:val="both"/>
        <w:rPr>
          <w:rFonts w:ascii="Century Gothic" w:hAnsi="Century Gothic"/>
          <w:sz w:val="20"/>
        </w:rPr>
      </w:pPr>
      <w:r w:rsidRPr="0079535C">
        <w:rPr>
          <w:rFonts w:ascii="Century Gothic" w:hAnsi="Century Gothic"/>
          <w:sz w:val="20"/>
        </w:rPr>
        <w:t xml:space="preserve"> C - ilość punktów uzyskanych przez ofertę w kryterium cena </w:t>
      </w:r>
    </w:p>
    <w:p w:rsidR="005D76CC" w:rsidRPr="0079535C" w:rsidRDefault="005D76CC" w:rsidP="00DE1E9E">
      <w:pPr>
        <w:ind w:left="851" w:right="22"/>
        <w:jc w:val="both"/>
        <w:rPr>
          <w:rFonts w:ascii="Century Gothic" w:hAnsi="Century Gothic"/>
          <w:sz w:val="20"/>
        </w:rPr>
      </w:pPr>
      <w:proofErr w:type="spellStart"/>
      <w:r w:rsidRPr="0079535C">
        <w:rPr>
          <w:rFonts w:ascii="Century Gothic" w:hAnsi="Century Gothic"/>
          <w:sz w:val="20"/>
        </w:rPr>
        <w:t>Cn</w:t>
      </w:r>
      <w:proofErr w:type="spellEnd"/>
      <w:r w:rsidRPr="0079535C">
        <w:rPr>
          <w:rFonts w:ascii="Century Gothic" w:hAnsi="Century Gothic"/>
          <w:sz w:val="20"/>
        </w:rPr>
        <w:t xml:space="preserve"> - cena najniższa spośród badanych ofert  </w:t>
      </w:r>
    </w:p>
    <w:p w:rsidR="005D76CC" w:rsidRPr="0079535C" w:rsidRDefault="005D76CC" w:rsidP="00DE1E9E">
      <w:pPr>
        <w:ind w:left="851" w:right="22"/>
        <w:jc w:val="both"/>
        <w:rPr>
          <w:rFonts w:ascii="Century Gothic" w:hAnsi="Century Gothic"/>
          <w:sz w:val="20"/>
        </w:rPr>
      </w:pPr>
      <w:proofErr w:type="spellStart"/>
      <w:r w:rsidRPr="0079535C">
        <w:rPr>
          <w:rFonts w:ascii="Century Gothic" w:hAnsi="Century Gothic"/>
          <w:sz w:val="20"/>
        </w:rPr>
        <w:t>Cb</w:t>
      </w:r>
      <w:proofErr w:type="spellEnd"/>
      <w:r w:rsidRPr="0079535C">
        <w:rPr>
          <w:rFonts w:ascii="Century Gothic" w:hAnsi="Century Gothic"/>
          <w:sz w:val="20"/>
        </w:rPr>
        <w:t xml:space="preserve"> - cena z badanej oferty </w:t>
      </w:r>
    </w:p>
    <w:p w:rsidR="005D76CC" w:rsidRPr="0079535C" w:rsidRDefault="005D76CC" w:rsidP="00DE1E9E">
      <w:pPr>
        <w:ind w:left="851"/>
        <w:jc w:val="both"/>
        <w:rPr>
          <w:rFonts w:ascii="Century Gothic" w:hAnsi="Century Gothic"/>
          <w:sz w:val="20"/>
        </w:rPr>
      </w:pPr>
      <w:r w:rsidRPr="0079535C">
        <w:rPr>
          <w:rFonts w:ascii="Century Gothic" w:hAnsi="Century Gothic"/>
          <w:sz w:val="20"/>
        </w:rPr>
        <w:t xml:space="preserve"> </w:t>
      </w:r>
    </w:p>
    <w:p w:rsidR="005D76CC" w:rsidRPr="0079535C" w:rsidRDefault="005D76CC" w:rsidP="00DE1E9E">
      <w:pPr>
        <w:ind w:left="851" w:right="22"/>
        <w:jc w:val="both"/>
        <w:rPr>
          <w:rFonts w:ascii="Century Gothic" w:hAnsi="Century Gothic"/>
          <w:sz w:val="20"/>
        </w:rPr>
      </w:pPr>
      <w:r w:rsidRPr="0079535C">
        <w:rPr>
          <w:rFonts w:ascii="Century Gothic" w:hAnsi="Century Gothic"/>
          <w:sz w:val="20"/>
        </w:rPr>
        <w:t xml:space="preserve"> - maksymalna ilość punktów </w:t>
      </w:r>
      <w:r w:rsidR="00B83038">
        <w:rPr>
          <w:rFonts w:ascii="Century Gothic" w:hAnsi="Century Gothic"/>
          <w:sz w:val="20"/>
        </w:rPr>
        <w:t>w kryterium cena</w:t>
      </w:r>
      <w:r w:rsidRPr="0079535C">
        <w:rPr>
          <w:rFonts w:ascii="Century Gothic" w:hAnsi="Century Gothic"/>
          <w:sz w:val="20"/>
        </w:rPr>
        <w:t xml:space="preserve"> – 60,00 pkt. </w:t>
      </w:r>
    </w:p>
    <w:p w:rsidR="005D76CC" w:rsidRPr="0079535C" w:rsidRDefault="005D76CC" w:rsidP="00DE1E9E">
      <w:pPr>
        <w:ind w:left="851"/>
        <w:jc w:val="both"/>
        <w:rPr>
          <w:rFonts w:ascii="Century Gothic" w:hAnsi="Century Gothic"/>
          <w:sz w:val="20"/>
        </w:rPr>
      </w:pPr>
      <w:r w:rsidRPr="0079535C">
        <w:rPr>
          <w:rFonts w:ascii="Century Gothic" w:hAnsi="Century Gothic"/>
          <w:b/>
          <w:sz w:val="20"/>
        </w:rPr>
        <w:t xml:space="preserve"> </w:t>
      </w:r>
    </w:p>
    <w:p w:rsidR="009C58B0" w:rsidRPr="0079535C" w:rsidRDefault="009C58B0" w:rsidP="009C58B0">
      <w:pPr>
        <w:ind w:left="851" w:right="18" w:hanging="10"/>
        <w:jc w:val="both"/>
        <w:rPr>
          <w:rFonts w:ascii="Century Gothic" w:hAnsi="Century Gothic"/>
          <w:sz w:val="20"/>
        </w:rPr>
      </w:pPr>
      <w:r>
        <w:rPr>
          <w:rFonts w:ascii="Century Gothic" w:hAnsi="Century Gothic"/>
          <w:b/>
          <w:sz w:val="20"/>
        </w:rPr>
        <w:t>2. Okres gwarancji</w:t>
      </w:r>
      <w:r w:rsidRPr="0079535C">
        <w:rPr>
          <w:rFonts w:ascii="Century Gothic" w:hAnsi="Century Gothic"/>
          <w:b/>
          <w:sz w:val="20"/>
        </w:rPr>
        <w:t xml:space="preserve"> – </w:t>
      </w:r>
      <w:r>
        <w:rPr>
          <w:rFonts w:ascii="Century Gothic" w:hAnsi="Century Gothic"/>
          <w:b/>
          <w:sz w:val="20"/>
        </w:rPr>
        <w:t>4</w:t>
      </w:r>
      <w:r w:rsidRPr="0079535C">
        <w:rPr>
          <w:rFonts w:ascii="Century Gothic" w:hAnsi="Century Gothic"/>
          <w:b/>
          <w:sz w:val="20"/>
        </w:rPr>
        <w:t xml:space="preserve">0% </w:t>
      </w:r>
    </w:p>
    <w:p w:rsidR="009C58B0" w:rsidRPr="0079535C" w:rsidRDefault="009C58B0" w:rsidP="009C58B0">
      <w:pPr>
        <w:ind w:left="851"/>
        <w:jc w:val="both"/>
        <w:rPr>
          <w:rFonts w:ascii="Century Gothic" w:hAnsi="Century Gothic"/>
          <w:sz w:val="20"/>
        </w:rPr>
      </w:pPr>
      <w:r w:rsidRPr="0079535C">
        <w:rPr>
          <w:rFonts w:ascii="Century Gothic" w:hAnsi="Century Gothic"/>
          <w:b/>
          <w:sz w:val="20"/>
        </w:rPr>
        <w:t xml:space="preserve"> </w:t>
      </w:r>
    </w:p>
    <w:p w:rsidR="009C58B0" w:rsidRPr="001B1E65" w:rsidRDefault="009C58B0" w:rsidP="009C58B0">
      <w:pPr>
        <w:ind w:left="851" w:right="22"/>
        <w:jc w:val="both"/>
        <w:rPr>
          <w:rFonts w:ascii="Century Gothic" w:hAnsi="Century Gothic"/>
          <w:b/>
          <w:sz w:val="20"/>
        </w:rPr>
      </w:pPr>
      <w:r w:rsidRPr="001B1E65">
        <w:rPr>
          <w:rFonts w:ascii="Century Gothic" w:hAnsi="Century Gothic"/>
          <w:b/>
          <w:sz w:val="20"/>
        </w:rPr>
        <w:t xml:space="preserve">Punktacja będzie przyznawana według poniższego schematu: </w:t>
      </w:r>
    </w:p>
    <w:p w:rsidR="009C58B0" w:rsidRDefault="009C58B0" w:rsidP="009C58B0">
      <w:pPr>
        <w:ind w:left="851"/>
        <w:jc w:val="both"/>
        <w:rPr>
          <w:rFonts w:ascii="Century Gothic" w:hAnsi="Century Gothic"/>
          <w:b/>
          <w:sz w:val="20"/>
        </w:rPr>
      </w:pPr>
      <w:bookmarkStart w:id="24" w:name="_Hlk518998859"/>
      <w:r>
        <w:rPr>
          <w:rFonts w:ascii="Century Gothic" w:hAnsi="Century Gothic"/>
          <w:b/>
          <w:sz w:val="20"/>
        </w:rPr>
        <w:t>Okres gwarancji 5 lat – 40 punktów</w:t>
      </w:r>
    </w:p>
    <w:bookmarkEnd w:id="24"/>
    <w:p w:rsidR="009C58B0" w:rsidRDefault="009C58B0" w:rsidP="009C58B0">
      <w:pPr>
        <w:ind w:left="851"/>
        <w:jc w:val="both"/>
        <w:rPr>
          <w:rFonts w:ascii="Century Gothic" w:hAnsi="Century Gothic"/>
          <w:b/>
          <w:sz w:val="20"/>
        </w:rPr>
      </w:pPr>
      <w:r>
        <w:rPr>
          <w:rFonts w:ascii="Century Gothic" w:hAnsi="Century Gothic"/>
          <w:b/>
          <w:sz w:val="20"/>
        </w:rPr>
        <w:t>Okres gwarancji 4 lat – 20 punktów</w:t>
      </w:r>
    </w:p>
    <w:p w:rsidR="009C58B0" w:rsidRDefault="009C58B0" w:rsidP="009C58B0">
      <w:pPr>
        <w:ind w:left="851"/>
        <w:jc w:val="both"/>
        <w:rPr>
          <w:rFonts w:ascii="Century Gothic" w:hAnsi="Century Gothic"/>
          <w:b/>
          <w:sz w:val="20"/>
        </w:rPr>
      </w:pPr>
      <w:r>
        <w:rPr>
          <w:rFonts w:ascii="Century Gothic" w:hAnsi="Century Gothic"/>
          <w:b/>
          <w:sz w:val="20"/>
        </w:rPr>
        <w:t>Okres gwarancji 3 lat – 0 punktów</w:t>
      </w:r>
    </w:p>
    <w:p w:rsidR="009C58B0" w:rsidRPr="0079535C" w:rsidRDefault="009C58B0" w:rsidP="009C58B0">
      <w:pPr>
        <w:ind w:left="851"/>
        <w:jc w:val="both"/>
        <w:rPr>
          <w:rFonts w:ascii="Century Gothic" w:hAnsi="Century Gothic"/>
          <w:sz w:val="20"/>
        </w:rPr>
      </w:pPr>
    </w:p>
    <w:p w:rsidR="009C58B0" w:rsidRDefault="009C58B0" w:rsidP="009C58B0">
      <w:pPr>
        <w:ind w:left="851" w:right="22"/>
        <w:jc w:val="both"/>
        <w:rPr>
          <w:rFonts w:ascii="Century Gothic" w:hAnsi="Century Gothic"/>
          <w:sz w:val="20"/>
        </w:rPr>
      </w:pPr>
      <w:r w:rsidRPr="0079535C">
        <w:rPr>
          <w:rFonts w:ascii="Century Gothic" w:hAnsi="Century Gothic"/>
          <w:sz w:val="20"/>
        </w:rPr>
        <w:t>maksymalna iloś</w:t>
      </w:r>
      <w:r>
        <w:rPr>
          <w:rFonts w:ascii="Century Gothic" w:hAnsi="Century Gothic"/>
          <w:sz w:val="20"/>
        </w:rPr>
        <w:t>ć punktów w kryterium termin realizacji</w:t>
      </w:r>
      <w:r w:rsidRPr="0079535C">
        <w:rPr>
          <w:rFonts w:ascii="Century Gothic" w:hAnsi="Century Gothic"/>
          <w:sz w:val="20"/>
        </w:rPr>
        <w:t xml:space="preserve"> – </w:t>
      </w:r>
      <w:r>
        <w:rPr>
          <w:rFonts w:ascii="Century Gothic" w:hAnsi="Century Gothic"/>
          <w:sz w:val="20"/>
        </w:rPr>
        <w:t>40</w:t>
      </w:r>
      <w:r w:rsidRPr="0079535C">
        <w:rPr>
          <w:rFonts w:ascii="Century Gothic" w:hAnsi="Century Gothic"/>
          <w:sz w:val="20"/>
        </w:rPr>
        <w:t>,00 pkt.</w:t>
      </w:r>
    </w:p>
    <w:p w:rsidR="009C58B0" w:rsidRDefault="009C58B0" w:rsidP="009C58B0">
      <w:pPr>
        <w:ind w:left="851" w:right="22"/>
        <w:jc w:val="both"/>
        <w:rPr>
          <w:rFonts w:ascii="Century Gothic" w:hAnsi="Century Gothic"/>
          <w:sz w:val="20"/>
        </w:rPr>
      </w:pPr>
    </w:p>
    <w:p w:rsidR="009C58B0" w:rsidRPr="00DF5E5C" w:rsidRDefault="009C58B0" w:rsidP="009C58B0">
      <w:pPr>
        <w:widowControl w:val="0"/>
        <w:tabs>
          <w:tab w:val="left" w:pos="304"/>
        </w:tabs>
        <w:suppressAutoHyphens w:val="0"/>
        <w:spacing w:line="221" w:lineRule="exact"/>
        <w:ind w:left="708"/>
        <w:jc w:val="both"/>
        <w:rPr>
          <w:rFonts w:ascii="Century Gothic" w:hAnsi="Century Gothic"/>
          <w:sz w:val="20"/>
        </w:rPr>
      </w:pPr>
      <w:r w:rsidRPr="00DF5E5C">
        <w:rPr>
          <w:rFonts w:ascii="Century Gothic" w:hAnsi="Century Gothic"/>
          <w:sz w:val="20"/>
        </w:rPr>
        <w:t>Wykonawca zobowiązany jest zaznaczyć odpowiednią opcję w formularzu oferty – załącznik nr 1 do SIWZ.</w:t>
      </w:r>
    </w:p>
    <w:p w:rsidR="009C58B0" w:rsidRPr="00DF5E5C" w:rsidRDefault="009C58B0" w:rsidP="009C58B0">
      <w:pPr>
        <w:ind w:left="851" w:right="22"/>
        <w:jc w:val="both"/>
        <w:rPr>
          <w:rFonts w:ascii="Century Gothic" w:hAnsi="Century Gothic"/>
          <w:sz w:val="20"/>
        </w:rPr>
      </w:pPr>
    </w:p>
    <w:p w:rsidR="009C58B0" w:rsidRPr="00DF5E5C" w:rsidRDefault="009C58B0" w:rsidP="009C58B0">
      <w:pPr>
        <w:widowControl w:val="0"/>
        <w:tabs>
          <w:tab w:val="left" w:pos="304"/>
        </w:tabs>
        <w:suppressAutoHyphens w:val="0"/>
        <w:spacing w:line="221" w:lineRule="exact"/>
        <w:ind w:left="708"/>
        <w:jc w:val="both"/>
        <w:rPr>
          <w:rFonts w:ascii="Century Gothic" w:hAnsi="Century Gothic"/>
          <w:sz w:val="20"/>
        </w:rPr>
      </w:pPr>
      <w:r w:rsidRPr="00DF5E5C">
        <w:rPr>
          <w:rFonts w:ascii="Century Gothic" w:hAnsi="Century Gothic"/>
          <w:sz w:val="20"/>
        </w:rPr>
        <w:lastRenderedPageBreak/>
        <w:t xml:space="preserve">W przypadku, gdy Wykonawca w formularzu ofertowym nie poda </w:t>
      </w:r>
      <w:r>
        <w:rPr>
          <w:rFonts w:ascii="Century Gothic" w:hAnsi="Century Gothic"/>
          <w:sz w:val="20"/>
        </w:rPr>
        <w:t>okresu gwarancji</w:t>
      </w:r>
      <w:r w:rsidRPr="00DF5E5C">
        <w:rPr>
          <w:rFonts w:ascii="Century Gothic" w:hAnsi="Century Gothic"/>
          <w:sz w:val="20"/>
        </w:rPr>
        <w:t>, przyjmuje się, że Wykonawca zaoferował</w:t>
      </w:r>
      <w:r>
        <w:rPr>
          <w:rFonts w:ascii="Century Gothic" w:hAnsi="Century Gothic"/>
          <w:sz w:val="20"/>
        </w:rPr>
        <w:t xml:space="preserve"> najkrótszy okres gwarancji tj. 3 lat i</w:t>
      </w:r>
      <w:r w:rsidRPr="00DF5E5C">
        <w:rPr>
          <w:rFonts w:ascii="Century Gothic" w:hAnsi="Century Gothic"/>
          <w:sz w:val="20"/>
        </w:rPr>
        <w:t xml:space="preserve"> otrzyma 0  punktów. </w:t>
      </w:r>
    </w:p>
    <w:p w:rsidR="00910FC0" w:rsidRDefault="00910FC0" w:rsidP="00910FC0">
      <w:pPr>
        <w:ind w:left="851" w:right="22"/>
        <w:jc w:val="both"/>
        <w:rPr>
          <w:rFonts w:ascii="Century Gothic" w:hAnsi="Century Gothic"/>
          <w:sz w:val="20"/>
        </w:rPr>
      </w:pPr>
    </w:p>
    <w:p w:rsidR="005D76CC" w:rsidRPr="0079535C" w:rsidRDefault="009E5438" w:rsidP="00DE1E9E">
      <w:pPr>
        <w:ind w:left="851" w:right="18" w:hanging="10"/>
        <w:jc w:val="both"/>
        <w:rPr>
          <w:rFonts w:ascii="Century Gothic" w:hAnsi="Century Gothic"/>
          <w:sz w:val="20"/>
        </w:rPr>
      </w:pPr>
      <w:r w:rsidRPr="0079535C">
        <w:rPr>
          <w:rFonts w:ascii="Century Gothic" w:hAnsi="Century Gothic"/>
          <w:b/>
          <w:sz w:val="20"/>
        </w:rPr>
        <w:t xml:space="preserve"> SUMA - </w:t>
      </w:r>
      <w:r w:rsidR="005D76CC" w:rsidRPr="0079535C">
        <w:rPr>
          <w:rFonts w:ascii="Century Gothic" w:hAnsi="Century Gothic"/>
          <w:b/>
          <w:sz w:val="20"/>
        </w:rPr>
        <w:t xml:space="preserve"> Łączna punktacja. </w:t>
      </w:r>
    </w:p>
    <w:p w:rsidR="005D76CC" w:rsidRPr="0079535C" w:rsidRDefault="005D76CC" w:rsidP="00DE1E9E">
      <w:pPr>
        <w:ind w:left="851"/>
        <w:jc w:val="both"/>
        <w:rPr>
          <w:rFonts w:ascii="Century Gothic" w:hAnsi="Century Gothic"/>
          <w:sz w:val="20"/>
        </w:rPr>
      </w:pPr>
      <w:r w:rsidRPr="0079535C">
        <w:rPr>
          <w:rFonts w:ascii="Century Gothic" w:hAnsi="Century Gothic"/>
          <w:b/>
          <w:sz w:val="20"/>
        </w:rPr>
        <w:t xml:space="preserve"> </w:t>
      </w:r>
    </w:p>
    <w:p w:rsidR="005D76CC" w:rsidRPr="0079535C" w:rsidRDefault="005D76CC" w:rsidP="00DE1E9E">
      <w:pPr>
        <w:ind w:left="851" w:right="22"/>
        <w:jc w:val="both"/>
        <w:rPr>
          <w:rFonts w:ascii="Century Gothic" w:hAnsi="Century Gothic"/>
          <w:sz w:val="20"/>
        </w:rPr>
      </w:pPr>
      <w:r w:rsidRPr="0079535C">
        <w:rPr>
          <w:rFonts w:ascii="Century Gothic" w:hAnsi="Century Gothic"/>
          <w:sz w:val="20"/>
        </w:rPr>
        <w:t>Łączna punktacja jest sumą punktów uzyskanych w kryteriach: ceny</w:t>
      </w:r>
      <w:r w:rsidR="00362318">
        <w:rPr>
          <w:rFonts w:ascii="Century Gothic" w:hAnsi="Century Gothic"/>
          <w:sz w:val="20"/>
        </w:rPr>
        <w:t xml:space="preserve"> i </w:t>
      </w:r>
      <w:r w:rsidR="001516CC">
        <w:rPr>
          <w:rFonts w:ascii="Century Gothic" w:hAnsi="Century Gothic"/>
          <w:sz w:val="20"/>
        </w:rPr>
        <w:t>terminu realizacji</w:t>
      </w:r>
      <w:r w:rsidR="00362318">
        <w:rPr>
          <w:rFonts w:ascii="Century Gothic" w:hAnsi="Century Gothic"/>
          <w:sz w:val="20"/>
        </w:rPr>
        <w:t>.</w:t>
      </w:r>
    </w:p>
    <w:p w:rsidR="005D76CC" w:rsidRPr="0079535C" w:rsidRDefault="005D76CC" w:rsidP="00DE1E9E">
      <w:pPr>
        <w:ind w:left="851"/>
        <w:jc w:val="both"/>
        <w:rPr>
          <w:rFonts w:ascii="Century Gothic" w:hAnsi="Century Gothic"/>
          <w:sz w:val="20"/>
        </w:rPr>
      </w:pPr>
      <w:r w:rsidRPr="0079535C">
        <w:rPr>
          <w:rFonts w:ascii="Century Gothic" w:hAnsi="Century Gothic"/>
          <w:b/>
          <w:sz w:val="20"/>
        </w:rPr>
        <w:t xml:space="preserve"> </w:t>
      </w:r>
    </w:p>
    <w:p w:rsidR="005D76CC" w:rsidRPr="0079535C" w:rsidRDefault="005D76CC" w:rsidP="00DE1E9E">
      <w:pPr>
        <w:ind w:left="851" w:right="22"/>
        <w:jc w:val="both"/>
        <w:rPr>
          <w:rFonts w:ascii="Century Gothic" w:hAnsi="Century Gothic"/>
          <w:sz w:val="20"/>
        </w:rPr>
      </w:pPr>
      <w:r w:rsidRPr="0079535C">
        <w:rPr>
          <w:rFonts w:ascii="Century Gothic" w:hAnsi="Century Gothic"/>
          <w:sz w:val="20"/>
        </w:rPr>
        <w:t>Punktacja przyznawana ofertom w poszczególnych kryteriach będzie liczona z dokładnością do dwóch miejsc po przecinku. Najwyższa liczba punktów wyznaczy najkorzystniejszą ofertę.</w:t>
      </w:r>
      <w:r w:rsidRPr="0079535C">
        <w:rPr>
          <w:rFonts w:ascii="Century Gothic" w:hAnsi="Century Gothic"/>
          <w:b/>
          <w:sz w:val="20"/>
        </w:rPr>
        <w:t xml:space="preserve"> </w:t>
      </w:r>
    </w:p>
    <w:p w:rsidR="00C904A3" w:rsidRPr="0079535C" w:rsidRDefault="00C904A3" w:rsidP="00DE1E9E">
      <w:pPr>
        <w:jc w:val="both"/>
        <w:rPr>
          <w:rFonts w:ascii="Century Gothic" w:hAnsi="Century Gothic" w:cs="Century Gothic"/>
          <w:sz w:val="20"/>
        </w:rPr>
      </w:pPr>
    </w:p>
    <w:p w:rsidR="00B4030B" w:rsidRPr="0000111E" w:rsidRDefault="009E5438" w:rsidP="00DE1E9E">
      <w:pPr>
        <w:pStyle w:val="Tekstpodstawowy"/>
        <w:ind w:left="567"/>
        <w:jc w:val="center"/>
        <w:rPr>
          <w:rFonts w:ascii="Century Gothic" w:hAnsi="Century Gothic" w:cs="Century Gothic"/>
          <w:sz w:val="20"/>
        </w:rPr>
      </w:pPr>
      <w:bookmarkStart w:id="25" w:name="z"/>
      <w:bookmarkEnd w:id="25"/>
      <w:r w:rsidRPr="0000111E">
        <w:rPr>
          <w:rFonts w:ascii="Century Gothic" w:hAnsi="Century Gothic" w:cs="Century Gothic"/>
          <w:b/>
          <w:bCs/>
          <w:sz w:val="20"/>
        </w:rPr>
        <w:t>Dział XIV</w:t>
      </w:r>
    </w:p>
    <w:p w:rsidR="005B399B" w:rsidRPr="0079535C" w:rsidRDefault="005B399B" w:rsidP="00DE1E9E">
      <w:pPr>
        <w:suppressAutoHyphens w:val="0"/>
        <w:ind w:left="428" w:right="8"/>
        <w:jc w:val="center"/>
        <w:rPr>
          <w:rFonts w:ascii="Century Gothic" w:hAnsi="Century Gothic"/>
          <w:sz w:val="20"/>
        </w:rPr>
      </w:pPr>
      <w:r w:rsidRPr="0079535C">
        <w:rPr>
          <w:rFonts w:ascii="Century Gothic" w:hAnsi="Century Gothic"/>
          <w:b/>
          <w:sz w:val="20"/>
        </w:rPr>
        <w:t>Informacje o formalnościach, jakie powinny zostać dopełnione po wyborze oferty w celu zawarcia umowy w sprawie zamówienia publicznego.</w:t>
      </w:r>
    </w:p>
    <w:p w:rsidR="005B399B" w:rsidRPr="0079535C" w:rsidRDefault="005B399B" w:rsidP="00DE1E9E">
      <w:pPr>
        <w:jc w:val="both"/>
        <w:rPr>
          <w:rFonts w:ascii="Century Gothic" w:hAnsi="Century Gothic"/>
          <w:sz w:val="20"/>
        </w:rPr>
      </w:pPr>
      <w:r w:rsidRPr="0079535C">
        <w:rPr>
          <w:rFonts w:ascii="Century Gothic" w:hAnsi="Century Gothic"/>
          <w:b/>
          <w:sz w:val="20"/>
        </w:rPr>
        <w:t xml:space="preserve"> </w:t>
      </w:r>
    </w:p>
    <w:p w:rsidR="00671BDD" w:rsidRPr="0079535C" w:rsidRDefault="005B399B" w:rsidP="004F3F88">
      <w:pPr>
        <w:numPr>
          <w:ilvl w:val="0"/>
          <w:numId w:val="34"/>
        </w:numPr>
        <w:suppressAutoHyphens w:val="0"/>
        <w:ind w:left="567" w:right="22"/>
        <w:jc w:val="both"/>
        <w:rPr>
          <w:rFonts w:ascii="Century Gothic" w:hAnsi="Century Gothic"/>
          <w:sz w:val="20"/>
        </w:rPr>
      </w:pPr>
      <w:r w:rsidRPr="0079535C">
        <w:rPr>
          <w:rFonts w:ascii="Century Gothic" w:hAnsi="Century Gothic"/>
          <w:sz w:val="20"/>
        </w:rPr>
        <w:t xml:space="preserve">Zamawiający podpisze umowę z Wykonawcą, który przedłoży ofertę najkorzystniejszą z punktu widzenia kryteriów przyjętych w specyfikacji. </w:t>
      </w:r>
    </w:p>
    <w:p w:rsidR="00671BDD" w:rsidRPr="0079535C" w:rsidRDefault="005B399B" w:rsidP="004F3F88">
      <w:pPr>
        <w:numPr>
          <w:ilvl w:val="0"/>
          <w:numId w:val="34"/>
        </w:numPr>
        <w:suppressAutoHyphens w:val="0"/>
        <w:ind w:left="567" w:right="22"/>
        <w:jc w:val="both"/>
        <w:rPr>
          <w:rFonts w:ascii="Century Gothic" w:hAnsi="Century Gothic"/>
          <w:sz w:val="20"/>
        </w:rPr>
      </w:pPr>
      <w:r w:rsidRPr="0079535C">
        <w:rPr>
          <w:rFonts w:ascii="Century Gothic" w:hAnsi="Century Gothic"/>
          <w:sz w:val="20"/>
        </w:rPr>
        <w:t xml:space="preserve">Wybrany wykonawca zostanie zawiadomiony o terminie i miejscu podpisania umowy. </w:t>
      </w:r>
    </w:p>
    <w:p w:rsidR="005B399B" w:rsidRPr="0079535C" w:rsidRDefault="005B399B" w:rsidP="004F3F88">
      <w:pPr>
        <w:numPr>
          <w:ilvl w:val="0"/>
          <w:numId w:val="34"/>
        </w:numPr>
        <w:suppressAutoHyphens w:val="0"/>
        <w:ind w:left="567" w:right="22"/>
        <w:jc w:val="both"/>
        <w:rPr>
          <w:rFonts w:ascii="Century Gothic" w:hAnsi="Century Gothic"/>
          <w:sz w:val="20"/>
        </w:rPr>
      </w:pPr>
      <w:r w:rsidRPr="0079535C">
        <w:rPr>
          <w:rFonts w:ascii="Century Gothic" w:hAnsi="Century Gothic"/>
          <w:sz w:val="20"/>
        </w:rPr>
        <w:t xml:space="preserve">Wykonawcy wspólnie ubiegający się o niniejsze zamówienie, których oferta zostanie uznana za najkorzystniejszą, przed podpisaniem umowy o realizację zmówienia są zobowiązani dostarczyć zamawiającemu stosowną umowę regulującą współpracę, zawierającą w swojej treści minimum następujące postanowienia: </w:t>
      </w:r>
    </w:p>
    <w:p w:rsidR="005B399B" w:rsidRPr="0079535C" w:rsidRDefault="005B399B" w:rsidP="004F3F88">
      <w:pPr>
        <w:numPr>
          <w:ilvl w:val="3"/>
          <w:numId w:val="10"/>
        </w:numPr>
        <w:suppressAutoHyphens w:val="0"/>
        <w:ind w:left="851" w:right="22" w:hanging="427"/>
        <w:jc w:val="both"/>
        <w:rPr>
          <w:rFonts w:ascii="Century Gothic" w:hAnsi="Century Gothic"/>
          <w:sz w:val="20"/>
        </w:rPr>
      </w:pPr>
      <w:r w:rsidRPr="0079535C">
        <w:rPr>
          <w:rFonts w:ascii="Century Gothic" w:hAnsi="Century Gothic"/>
          <w:sz w:val="20"/>
        </w:rPr>
        <w:t xml:space="preserve">określenie celu gospodarczego, </w:t>
      </w:r>
    </w:p>
    <w:p w:rsidR="005B399B" w:rsidRPr="0079535C" w:rsidRDefault="005B399B" w:rsidP="004F3F88">
      <w:pPr>
        <w:numPr>
          <w:ilvl w:val="3"/>
          <w:numId w:val="10"/>
        </w:numPr>
        <w:suppressAutoHyphens w:val="0"/>
        <w:ind w:left="709" w:right="22" w:hanging="285"/>
        <w:jc w:val="both"/>
        <w:rPr>
          <w:rFonts w:ascii="Century Gothic" w:hAnsi="Century Gothic"/>
          <w:sz w:val="20"/>
        </w:rPr>
      </w:pPr>
      <w:r w:rsidRPr="0079535C">
        <w:rPr>
          <w:rFonts w:ascii="Century Gothic" w:hAnsi="Century Gothic"/>
          <w:sz w:val="20"/>
        </w:rPr>
        <w:t>określenie, który z podmiotów jest upoważniony do występow</w:t>
      </w:r>
      <w:r w:rsidR="002C4385">
        <w:rPr>
          <w:rFonts w:ascii="Century Gothic" w:hAnsi="Century Gothic"/>
          <w:sz w:val="20"/>
        </w:rPr>
        <w:t xml:space="preserve">ania w imieniu pozostałych przy </w:t>
      </w:r>
      <w:r w:rsidRPr="0079535C">
        <w:rPr>
          <w:rFonts w:ascii="Century Gothic" w:hAnsi="Century Gothic"/>
          <w:sz w:val="20"/>
        </w:rPr>
        <w:t xml:space="preserve">realizacji zamówienia, </w:t>
      </w:r>
    </w:p>
    <w:p w:rsidR="005B399B" w:rsidRPr="0079535C" w:rsidRDefault="005B399B" w:rsidP="004F3F88">
      <w:pPr>
        <w:numPr>
          <w:ilvl w:val="3"/>
          <w:numId w:val="10"/>
        </w:numPr>
        <w:suppressAutoHyphens w:val="0"/>
        <w:ind w:left="709" w:right="22" w:hanging="283"/>
        <w:jc w:val="both"/>
        <w:rPr>
          <w:rFonts w:ascii="Century Gothic" w:hAnsi="Century Gothic"/>
          <w:sz w:val="20"/>
        </w:rPr>
      </w:pPr>
      <w:r w:rsidRPr="0079535C">
        <w:rPr>
          <w:rFonts w:ascii="Century Gothic" w:hAnsi="Century Gothic"/>
          <w:sz w:val="20"/>
        </w:rPr>
        <w:t xml:space="preserve">oznaczenie czasu trwania współpracy wykonawców wspólnie realizujących zamówienie, obejmującego minimum okres realizacji przedmiotu zamówienia, </w:t>
      </w:r>
    </w:p>
    <w:p w:rsidR="00671BDD" w:rsidRPr="0079535C" w:rsidRDefault="005B399B" w:rsidP="004F3F88">
      <w:pPr>
        <w:numPr>
          <w:ilvl w:val="3"/>
          <w:numId w:val="10"/>
        </w:numPr>
        <w:suppressAutoHyphens w:val="0"/>
        <w:ind w:left="851" w:right="22" w:hanging="427"/>
        <w:jc w:val="both"/>
        <w:rPr>
          <w:rFonts w:ascii="Century Gothic" w:hAnsi="Century Gothic"/>
          <w:sz w:val="20"/>
        </w:rPr>
      </w:pPr>
      <w:r w:rsidRPr="0079535C">
        <w:rPr>
          <w:rFonts w:ascii="Century Gothic" w:hAnsi="Century Gothic"/>
          <w:sz w:val="20"/>
        </w:rPr>
        <w:t xml:space="preserve">zakaz zmian w umowie bez zgody zamawiającego. </w:t>
      </w:r>
    </w:p>
    <w:p w:rsidR="00671BDD" w:rsidRPr="0079535C" w:rsidRDefault="005B399B" w:rsidP="004F3F88">
      <w:pPr>
        <w:numPr>
          <w:ilvl w:val="0"/>
          <w:numId w:val="34"/>
        </w:numPr>
        <w:suppressAutoHyphens w:val="0"/>
        <w:ind w:left="567" w:right="22" w:hanging="425"/>
        <w:jc w:val="both"/>
        <w:rPr>
          <w:rFonts w:ascii="Century Gothic" w:hAnsi="Century Gothic"/>
          <w:sz w:val="20"/>
        </w:rPr>
      </w:pPr>
      <w:r w:rsidRPr="0079535C">
        <w:rPr>
          <w:rFonts w:ascii="Century Gothic" w:hAnsi="Century Gothic"/>
          <w:sz w:val="20"/>
        </w:rPr>
        <w:t xml:space="preserve">Osoby reprezentujące wykonawcę przy podpisywaniu umowy powinny posiadać ze sobą dokumenty potwierdzające ich umocowanie do podpisania umowy, o ile umocowanie to nie będzie wynikać z dokumentów załączonych do oferty. </w:t>
      </w:r>
    </w:p>
    <w:p w:rsidR="00671BDD" w:rsidRPr="0079535C" w:rsidRDefault="005B399B" w:rsidP="004F3F88">
      <w:pPr>
        <w:numPr>
          <w:ilvl w:val="0"/>
          <w:numId w:val="34"/>
        </w:numPr>
        <w:suppressAutoHyphens w:val="0"/>
        <w:ind w:left="567" w:right="22"/>
        <w:jc w:val="both"/>
        <w:rPr>
          <w:rFonts w:ascii="Century Gothic" w:hAnsi="Century Gothic"/>
          <w:sz w:val="20"/>
        </w:rPr>
      </w:pPr>
      <w:r w:rsidRPr="0079535C">
        <w:rPr>
          <w:rFonts w:ascii="Century Gothic" w:hAnsi="Century Gothic"/>
          <w:sz w:val="20"/>
        </w:rPr>
        <w:t xml:space="preserve">Wykonawca ma uprawnienie do zmiany terminu podpisania umowy, nie przekraczającego trzech dni roboczych, po zawiadomieniu zamawiającego. </w:t>
      </w:r>
    </w:p>
    <w:p w:rsidR="00671BDD" w:rsidRPr="0079535C" w:rsidRDefault="005B399B" w:rsidP="004F3F88">
      <w:pPr>
        <w:numPr>
          <w:ilvl w:val="0"/>
          <w:numId w:val="34"/>
        </w:numPr>
        <w:suppressAutoHyphens w:val="0"/>
        <w:ind w:left="567" w:right="22"/>
        <w:jc w:val="both"/>
        <w:rPr>
          <w:rFonts w:ascii="Century Gothic" w:hAnsi="Century Gothic"/>
          <w:sz w:val="20"/>
        </w:rPr>
      </w:pPr>
      <w:r w:rsidRPr="0079535C">
        <w:rPr>
          <w:rFonts w:ascii="Century Gothic" w:hAnsi="Century Gothic"/>
          <w:sz w:val="20"/>
        </w:rPr>
        <w:t xml:space="preserve">Wykonawca zobowiązany będzie najpóźniej w dniu zawarcia umowy do wniesienia zabezpieczenia należytego wykonania umowy na warunkach określonych w </w:t>
      </w:r>
      <w:r w:rsidR="001B1E65">
        <w:rPr>
          <w:rFonts w:ascii="Century Gothic" w:hAnsi="Century Gothic"/>
          <w:sz w:val="20"/>
        </w:rPr>
        <w:t>dziale XV</w:t>
      </w:r>
      <w:r w:rsidRPr="0079535C">
        <w:rPr>
          <w:rFonts w:ascii="Century Gothic" w:hAnsi="Century Gothic"/>
          <w:sz w:val="20"/>
        </w:rPr>
        <w:t xml:space="preserve"> </w:t>
      </w:r>
      <w:r w:rsidR="001B1E65">
        <w:rPr>
          <w:rFonts w:ascii="Century Gothic" w:hAnsi="Century Gothic"/>
          <w:sz w:val="20"/>
        </w:rPr>
        <w:t>SIWZ</w:t>
      </w:r>
      <w:r w:rsidRPr="0079535C">
        <w:rPr>
          <w:rFonts w:ascii="Century Gothic" w:hAnsi="Century Gothic"/>
          <w:sz w:val="20"/>
        </w:rPr>
        <w:t xml:space="preserve">. </w:t>
      </w:r>
    </w:p>
    <w:p w:rsidR="00671BDD" w:rsidRPr="0079535C" w:rsidRDefault="005B399B" w:rsidP="004F3F88">
      <w:pPr>
        <w:numPr>
          <w:ilvl w:val="0"/>
          <w:numId w:val="34"/>
        </w:numPr>
        <w:suppressAutoHyphens w:val="0"/>
        <w:ind w:left="567" w:right="22"/>
        <w:jc w:val="both"/>
        <w:rPr>
          <w:rFonts w:ascii="Century Gothic" w:hAnsi="Century Gothic"/>
          <w:sz w:val="20"/>
        </w:rPr>
      </w:pPr>
      <w:r w:rsidRPr="0079535C">
        <w:rPr>
          <w:rFonts w:ascii="Century Gothic" w:hAnsi="Century Gothic"/>
          <w:sz w:val="20"/>
        </w:rPr>
        <w:t xml:space="preserve">Wykonawca przed podpisaniem umowy zobowiązany jest dostarczyć w formie pisemnej wykaz wszystkich pracowników zatrudnionych na podstawie umowy o pracę wykonujących czynności </w:t>
      </w:r>
      <w:r w:rsidR="00D831C3">
        <w:rPr>
          <w:rFonts w:ascii="Century Gothic" w:hAnsi="Century Gothic"/>
          <w:sz w:val="20"/>
        </w:rPr>
        <w:br/>
      </w:r>
      <w:r w:rsidRPr="0079535C">
        <w:rPr>
          <w:rFonts w:ascii="Century Gothic" w:hAnsi="Century Gothic"/>
          <w:sz w:val="20"/>
        </w:rPr>
        <w:t xml:space="preserve">w zakresie realizacji przedmiotu zamówienia określone w </w:t>
      </w:r>
      <w:r w:rsidR="000161DE">
        <w:rPr>
          <w:rFonts w:ascii="Century Gothic" w:hAnsi="Century Gothic"/>
          <w:sz w:val="20"/>
        </w:rPr>
        <w:t>dział IV pkt. 7 i 7.1</w:t>
      </w:r>
      <w:r w:rsidRPr="0079535C">
        <w:rPr>
          <w:rFonts w:ascii="Century Gothic" w:hAnsi="Century Gothic"/>
          <w:sz w:val="20"/>
        </w:rPr>
        <w:t xml:space="preserve"> </w:t>
      </w:r>
    </w:p>
    <w:p w:rsidR="00671BDD" w:rsidRPr="0079535C" w:rsidRDefault="005B399B" w:rsidP="004F3F88">
      <w:pPr>
        <w:numPr>
          <w:ilvl w:val="0"/>
          <w:numId w:val="34"/>
        </w:numPr>
        <w:suppressAutoHyphens w:val="0"/>
        <w:ind w:left="567" w:right="22"/>
        <w:jc w:val="both"/>
        <w:rPr>
          <w:rFonts w:ascii="Century Gothic" w:hAnsi="Century Gothic"/>
          <w:sz w:val="20"/>
        </w:rPr>
      </w:pPr>
      <w:r w:rsidRPr="0079535C">
        <w:rPr>
          <w:rFonts w:ascii="Century Gothic" w:hAnsi="Century Gothic"/>
          <w:sz w:val="20"/>
        </w:rPr>
        <w:t xml:space="preserve">Niedopełnienie obowiązku podpisania umowy lub nie dostarczenia pisemnego wykazu pracowników zatrudnionych na podstawie umowy o którym mowa w </w:t>
      </w:r>
      <w:r w:rsidR="001B1E65">
        <w:rPr>
          <w:rFonts w:ascii="Century Gothic" w:hAnsi="Century Gothic"/>
          <w:sz w:val="20"/>
        </w:rPr>
        <w:t>dziale XIV pkt 7</w:t>
      </w:r>
      <w:r w:rsidRPr="0079535C">
        <w:rPr>
          <w:rFonts w:ascii="Century Gothic" w:hAnsi="Century Gothic"/>
          <w:sz w:val="20"/>
        </w:rPr>
        <w:t xml:space="preserve"> uznane zostanie za uchylenie się od jej podpisania. </w:t>
      </w:r>
    </w:p>
    <w:p w:rsidR="005B399B" w:rsidRPr="0079535C" w:rsidRDefault="005B399B" w:rsidP="004F3F88">
      <w:pPr>
        <w:numPr>
          <w:ilvl w:val="0"/>
          <w:numId w:val="34"/>
        </w:numPr>
        <w:suppressAutoHyphens w:val="0"/>
        <w:ind w:left="567" w:right="22"/>
        <w:jc w:val="both"/>
        <w:rPr>
          <w:rFonts w:ascii="Century Gothic" w:hAnsi="Century Gothic"/>
          <w:sz w:val="20"/>
        </w:rPr>
      </w:pPr>
      <w:r w:rsidRPr="0079535C">
        <w:rPr>
          <w:rFonts w:ascii="Century Gothic" w:hAnsi="Century Gothic"/>
          <w:sz w:val="20"/>
        </w:rPr>
        <w:t xml:space="preserve">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w:t>
      </w:r>
      <w:r w:rsidR="00D831C3">
        <w:rPr>
          <w:rFonts w:ascii="Century Gothic" w:hAnsi="Century Gothic"/>
          <w:sz w:val="20"/>
        </w:rPr>
        <w:br/>
      </w:r>
      <w:r w:rsidRPr="0079535C">
        <w:rPr>
          <w:rFonts w:ascii="Century Gothic" w:hAnsi="Century Gothic"/>
          <w:sz w:val="20"/>
        </w:rPr>
        <w:t xml:space="preserve">o których mowa w art. 93 ust. 1 ustawy. </w:t>
      </w:r>
    </w:p>
    <w:p w:rsidR="00EF203E" w:rsidRDefault="005B399B" w:rsidP="0050187E">
      <w:pPr>
        <w:jc w:val="both"/>
        <w:rPr>
          <w:rFonts w:ascii="Century Gothic" w:hAnsi="Century Gothic" w:cs="Century Gothic"/>
          <w:b/>
          <w:bCs/>
          <w:sz w:val="20"/>
        </w:rPr>
      </w:pPr>
      <w:r w:rsidRPr="0079535C">
        <w:rPr>
          <w:rFonts w:ascii="Century Gothic" w:hAnsi="Century Gothic"/>
          <w:b/>
          <w:sz w:val="20"/>
        </w:rPr>
        <w:t xml:space="preserve"> </w:t>
      </w:r>
    </w:p>
    <w:p w:rsidR="00671BDD" w:rsidRPr="0000111E" w:rsidRDefault="00671BDD" w:rsidP="00DE1E9E">
      <w:pPr>
        <w:jc w:val="center"/>
        <w:rPr>
          <w:rFonts w:ascii="Century Gothic" w:hAnsi="Century Gothic" w:cs="Century Gothic"/>
          <w:b/>
          <w:bCs/>
          <w:sz w:val="20"/>
        </w:rPr>
      </w:pPr>
      <w:r w:rsidRPr="0000111E">
        <w:rPr>
          <w:rFonts w:ascii="Century Gothic" w:hAnsi="Century Gothic" w:cs="Century Gothic"/>
          <w:b/>
          <w:bCs/>
          <w:sz w:val="20"/>
        </w:rPr>
        <w:t>Dział XV</w:t>
      </w:r>
    </w:p>
    <w:p w:rsidR="005B399B" w:rsidRDefault="005B399B" w:rsidP="00DE1E9E">
      <w:pPr>
        <w:jc w:val="center"/>
        <w:rPr>
          <w:rFonts w:ascii="Century Gothic" w:hAnsi="Century Gothic"/>
          <w:b/>
          <w:sz w:val="20"/>
        </w:rPr>
      </w:pPr>
      <w:r w:rsidRPr="0079535C">
        <w:rPr>
          <w:rFonts w:ascii="Century Gothic" w:hAnsi="Century Gothic"/>
          <w:b/>
          <w:sz w:val="20"/>
        </w:rPr>
        <w:t>Wymagania dotyczące zabezpieczenia należytego wykonania umowy.</w:t>
      </w:r>
    </w:p>
    <w:p w:rsidR="0000111E" w:rsidRDefault="0000111E" w:rsidP="00DE1E9E">
      <w:pPr>
        <w:jc w:val="both"/>
        <w:rPr>
          <w:rFonts w:ascii="Century Gothic" w:hAnsi="Century Gothic"/>
          <w:b/>
          <w:sz w:val="20"/>
        </w:rPr>
      </w:pPr>
    </w:p>
    <w:p w:rsidR="005B399B" w:rsidRPr="0079535C" w:rsidRDefault="005B399B" w:rsidP="004F3F88">
      <w:pPr>
        <w:numPr>
          <w:ilvl w:val="0"/>
          <w:numId w:val="35"/>
        </w:numPr>
        <w:ind w:left="567"/>
        <w:jc w:val="both"/>
        <w:rPr>
          <w:rFonts w:ascii="Century Gothic" w:hAnsi="Century Gothic"/>
          <w:sz w:val="20"/>
        </w:rPr>
      </w:pPr>
      <w:r w:rsidRPr="0079535C">
        <w:rPr>
          <w:rFonts w:ascii="Century Gothic" w:hAnsi="Century Gothic"/>
          <w:sz w:val="20"/>
        </w:rPr>
        <w:t xml:space="preserve">Wykonawca zobowiązany będzie najpóźniej w dniu zawarcia umowy do wniesienia zabezpieczenia należytego wykonania umowy w jednej z następujących form: </w:t>
      </w:r>
    </w:p>
    <w:p w:rsidR="00560D34" w:rsidRPr="00FB51C3" w:rsidRDefault="005B399B" w:rsidP="00210EE9">
      <w:pPr>
        <w:numPr>
          <w:ilvl w:val="3"/>
          <w:numId w:val="11"/>
        </w:numPr>
        <w:suppressAutoHyphens w:val="0"/>
        <w:ind w:left="709" w:right="22" w:hanging="425"/>
        <w:jc w:val="both"/>
        <w:rPr>
          <w:rFonts w:ascii="Century Gothic" w:hAnsi="Century Gothic"/>
          <w:b/>
          <w:bCs/>
          <w:sz w:val="20"/>
        </w:rPr>
      </w:pPr>
      <w:r w:rsidRPr="00887800">
        <w:rPr>
          <w:rFonts w:ascii="Century Gothic" w:hAnsi="Century Gothic"/>
          <w:sz w:val="20"/>
        </w:rPr>
        <w:t xml:space="preserve">w pieniądzu na konto nr </w:t>
      </w:r>
      <w:r w:rsidR="001A031C" w:rsidRPr="00887800">
        <w:rPr>
          <w:rFonts w:ascii="Century Gothic" w:hAnsi="Century Gothic" w:cs="Tahoma"/>
          <w:b/>
          <w:noProof/>
          <w:sz w:val="20"/>
        </w:rPr>
        <w:t>86 9150 0009 0011 0839 2000 0010 - Bank Spółdzielczy</w:t>
      </w:r>
      <w:r w:rsidR="001A031C" w:rsidRPr="00887800">
        <w:rPr>
          <w:rFonts w:ascii="Century Gothic" w:hAnsi="Century Gothic" w:cs="Tahoma"/>
          <w:noProof/>
          <w:sz w:val="20"/>
        </w:rPr>
        <w:t xml:space="preserve"> w Skaryszewie </w:t>
      </w:r>
      <w:r w:rsidR="001A031C" w:rsidRPr="00887800">
        <w:rPr>
          <w:rFonts w:ascii="Century Gothic" w:hAnsi="Century Gothic" w:cs="Tahoma"/>
          <w:noProof/>
          <w:sz w:val="20"/>
        </w:rPr>
        <w:br/>
        <w:t xml:space="preserve">z dopiskiem </w:t>
      </w:r>
      <w:r w:rsidR="001A031C" w:rsidRPr="00887800">
        <w:rPr>
          <w:rFonts w:ascii="Century Gothic" w:hAnsi="Century Gothic" w:cs="Tahoma"/>
          <w:b/>
          <w:noProof/>
          <w:sz w:val="20"/>
        </w:rPr>
        <w:t xml:space="preserve">„zabezpieczenie należytego wykonania umowy" </w:t>
      </w:r>
      <w:r w:rsidR="00C65518" w:rsidRPr="00887800">
        <w:rPr>
          <w:rFonts w:ascii="Century Gothic" w:hAnsi="Century Gothic" w:cs="Tahoma"/>
          <w:b/>
          <w:noProof/>
          <w:sz w:val="20"/>
        </w:rPr>
        <w:t>–</w:t>
      </w:r>
      <w:r w:rsidR="001A031C" w:rsidRPr="00887800">
        <w:rPr>
          <w:rFonts w:ascii="Century Gothic" w:hAnsi="Century Gothic" w:cs="Tahoma"/>
          <w:b/>
          <w:noProof/>
          <w:sz w:val="20"/>
        </w:rPr>
        <w:t xml:space="preserve"> </w:t>
      </w:r>
      <w:bookmarkStart w:id="26" w:name="_Hlk29898879"/>
      <w:r w:rsidR="004A364F" w:rsidRPr="004A364F">
        <w:rPr>
          <w:rFonts w:ascii="Century Gothic" w:hAnsi="Century Gothic"/>
          <w:b/>
          <w:sz w:val="20"/>
        </w:rPr>
        <w:t xml:space="preserve">„Budowa odcinków oświetlenia na terenie Gminy Skaryszew”  </w:t>
      </w:r>
      <w:r w:rsidR="004A364F" w:rsidRPr="004A364F">
        <w:rPr>
          <w:rFonts w:ascii="Century Gothic" w:hAnsi="Century Gothic"/>
          <w:b/>
          <w:bCs/>
          <w:sz w:val="20"/>
        </w:rPr>
        <w:t xml:space="preserve">– CZĘŚĆ ……. </w:t>
      </w:r>
      <w:bookmarkEnd w:id="26"/>
    </w:p>
    <w:p w:rsidR="005B399B" w:rsidRPr="0079535C" w:rsidRDefault="005B399B" w:rsidP="00EF5026">
      <w:pPr>
        <w:numPr>
          <w:ilvl w:val="0"/>
          <w:numId w:val="49"/>
        </w:numPr>
        <w:ind w:left="709" w:right="22"/>
        <w:rPr>
          <w:rFonts w:ascii="Century Gothic" w:hAnsi="Century Gothic"/>
          <w:sz w:val="20"/>
        </w:rPr>
      </w:pPr>
      <w:r w:rsidRPr="0079535C">
        <w:rPr>
          <w:rFonts w:ascii="Century Gothic" w:hAnsi="Century Gothic"/>
          <w:sz w:val="20"/>
        </w:rPr>
        <w:t xml:space="preserve">w poręczeniach bankowych lub poręczeniach spółdzielczej kasy oszczędnościowo-kredytowej, </w:t>
      </w:r>
      <w:r w:rsidR="00D831C3">
        <w:rPr>
          <w:rFonts w:ascii="Century Gothic" w:hAnsi="Century Gothic"/>
          <w:sz w:val="20"/>
        </w:rPr>
        <w:br/>
      </w:r>
      <w:r w:rsidRPr="0079535C">
        <w:rPr>
          <w:rFonts w:ascii="Century Gothic" w:hAnsi="Century Gothic"/>
          <w:sz w:val="20"/>
        </w:rPr>
        <w:t xml:space="preserve">z tym że zobowiązanie kasy jest zawsze zobowiązaniem pieniężnym; </w:t>
      </w:r>
    </w:p>
    <w:p w:rsidR="005B399B" w:rsidRPr="0079535C" w:rsidRDefault="005B399B" w:rsidP="004F3F88">
      <w:pPr>
        <w:numPr>
          <w:ilvl w:val="3"/>
          <w:numId w:val="11"/>
        </w:numPr>
        <w:suppressAutoHyphens w:val="0"/>
        <w:ind w:left="709" w:right="22" w:hanging="427"/>
        <w:jc w:val="both"/>
        <w:rPr>
          <w:rFonts w:ascii="Century Gothic" w:hAnsi="Century Gothic"/>
          <w:sz w:val="20"/>
        </w:rPr>
      </w:pPr>
      <w:r w:rsidRPr="0079535C">
        <w:rPr>
          <w:rFonts w:ascii="Century Gothic" w:hAnsi="Century Gothic"/>
          <w:sz w:val="20"/>
        </w:rPr>
        <w:t xml:space="preserve">w gwarancjach bankowych; </w:t>
      </w:r>
    </w:p>
    <w:p w:rsidR="005B399B" w:rsidRPr="0079535C" w:rsidRDefault="005B399B" w:rsidP="004F3F88">
      <w:pPr>
        <w:numPr>
          <w:ilvl w:val="3"/>
          <w:numId w:val="11"/>
        </w:numPr>
        <w:suppressAutoHyphens w:val="0"/>
        <w:ind w:left="709" w:right="22" w:hanging="427"/>
        <w:jc w:val="both"/>
        <w:rPr>
          <w:rFonts w:ascii="Century Gothic" w:hAnsi="Century Gothic"/>
          <w:sz w:val="20"/>
        </w:rPr>
      </w:pPr>
      <w:r w:rsidRPr="0079535C">
        <w:rPr>
          <w:rFonts w:ascii="Century Gothic" w:hAnsi="Century Gothic"/>
          <w:sz w:val="20"/>
        </w:rPr>
        <w:t xml:space="preserve">w gwarancjach ubezpieczeniowych; </w:t>
      </w:r>
    </w:p>
    <w:p w:rsidR="00671BDD" w:rsidRPr="0079535C" w:rsidRDefault="005B399B" w:rsidP="004F3F88">
      <w:pPr>
        <w:numPr>
          <w:ilvl w:val="3"/>
          <w:numId w:val="11"/>
        </w:numPr>
        <w:suppressAutoHyphens w:val="0"/>
        <w:ind w:left="709" w:right="22" w:hanging="427"/>
        <w:jc w:val="both"/>
        <w:rPr>
          <w:rFonts w:ascii="Century Gothic" w:hAnsi="Century Gothic"/>
          <w:sz w:val="20"/>
        </w:rPr>
      </w:pPr>
      <w:r w:rsidRPr="0079535C">
        <w:rPr>
          <w:rFonts w:ascii="Century Gothic" w:hAnsi="Century Gothic"/>
          <w:sz w:val="20"/>
        </w:rPr>
        <w:t xml:space="preserve">poręczeniach udzielanych przez podmioty, o których mowa w art. 6b ust. 5 pkt 2 ustawy z dnia 9 listopada 2000 r. o utworzeniu Polskiej Agencji Rozwoju Przedsiębiorczości. </w:t>
      </w:r>
    </w:p>
    <w:p w:rsidR="00671BDD" w:rsidRPr="001A031C" w:rsidRDefault="005B399B" w:rsidP="004F3F88">
      <w:pPr>
        <w:numPr>
          <w:ilvl w:val="0"/>
          <w:numId w:val="35"/>
        </w:numPr>
        <w:suppressAutoHyphens w:val="0"/>
        <w:ind w:left="567" w:right="22"/>
        <w:jc w:val="both"/>
        <w:rPr>
          <w:rFonts w:ascii="Century Gothic" w:hAnsi="Century Gothic"/>
          <w:b/>
          <w:sz w:val="20"/>
        </w:rPr>
      </w:pPr>
      <w:r w:rsidRPr="001A031C">
        <w:rPr>
          <w:rFonts w:ascii="Century Gothic" w:hAnsi="Century Gothic"/>
          <w:b/>
          <w:sz w:val="20"/>
        </w:rPr>
        <w:t xml:space="preserve">Wielkość zabezpieczenia należytego </w:t>
      </w:r>
      <w:r w:rsidRPr="00AD6F3B">
        <w:rPr>
          <w:rFonts w:ascii="Century Gothic" w:hAnsi="Century Gothic"/>
          <w:b/>
          <w:sz w:val="20"/>
        </w:rPr>
        <w:t xml:space="preserve">wykonania umowy: </w:t>
      </w:r>
      <w:r w:rsidR="00B13B5B">
        <w:rPr>
          <w:rFonts w:ascii="Century Gothic" w:hAnsi="Century Gothic"/>
          <w:b/>
          <w:sz w:val="20"/>
        </w:rPr>
        <w:t>5</w:t>
      </w:r>
      <w:r w:rsidRPr="00AD6F3B">
        <w:rPr>
          <w:rFonts w:ascii="Century Gothic" w:hAnsi="Century Gothic"/>
          <w:b/>
          <w:sz w:val="22"/>
          <w:szCs w:val="22"/>
          <w:u w:val="single"/>
        </w:rPr>
        <w:t>%</w:t>
      </w:r>
      <w:r w:rsidRPr="00AD6F3B">
        <w:rPr>
          <w:rFonts w:ascii="Century Gothic" w:hAnsi="Century Gothic"/>
          <w:b/>
          <w:sz w:val="20"/>
        </w:rPr>
        <w:t xml:space="preserve"> wartości</w:t>
      </w:r>
      <w:r w:rsidRPr="001A031C">
        <w:rPr>
          <w:rFonts w:ascii="Century Gothic" w:hAnsi="Century Gothic"/>
          <w:b/>
          <w:sz w:val="20"/>
        </w:rPr>
        <w:t xml:space="preserve"> ceny całkowitej </w:t>
      </w:r>
      <w:r w:rsidR="0036324D">
        <w:rPr>
          <w:rFonts w:ascii="Century Gothic" w:hAnsi="Century Gothic"/>
          <w:b/>
          <w:sz w:val="20"/>
        </w:rPr>
        <w:t xml:space="preserve">dla </w:t>
      </w:r>
      <w:r w:rsidR="00EF5026">
        <w:rPr>
          <w:rFonts w:ascii="Century Gothic" w:hAnsi="Century Gothic"/>
          <w:b/>
          <w:sz w:val="20"/>
        </w:rPr>
        <w:t xml:space="preserve">każdej z CZĘŚCI </w:t>
      </w:r>
      <w:r w:rsidRPr="001A031C">
        <w:rPr>
          <w:rFonts w:ascii="Century Gothic" w:hAnsi="Century Gothic"/>
          <w:b/>
          <w:sz w:val="20"/>
        </w:rPr>
        <w:t>podanej</w:t>
      </w:r>
      <w:r w:rsidR="00EF5026">
        <w:rPr>
          <w:rFonts w:ascii="Century Gothic" w:hAnsi="Century Gothic"/>
          <w:b/>
          <w:sz w:val="20"/>
        </w:rPr>
        <w:t xml:space="preserve"> </w:t>
      </w:r>
      <w:r w:rsidRPr="001A031C">
        <w:rPr>
          <w:rFonts w:ascii="Century Gothic" w:hAnsi="Century Gothic"/>
          <w:b/>
          <w:sz w:val="20"/>
        </w:rPr>
        <w:t xml:space="preserve">w ofercie. </w:t>
      </w:r>
    </w:p>
    <w:p w:rsidR="005B399B" w:rsidRPr="0079535C" w:rsidRDefault="005B399B" w:rsidP="004F3F88">
      <w:pPr>
        <w:numPr>
          <w:ilvl w:val="0"/>
          <w:numId w:val="35"/>
        </w:numPr>
        <w:suppressAutoHyphens w:val="0"/>
        <w:ind w:left="567" w:right="22"/>
        <w:jc w:val="both"/>
        <w:rPr>
          <w:rFonts w:ascii="Century Gothic" w:hAnsi="Century Gothic"/>
          <w:sz w:val="20"/>
        </w:rPr>
      </w:pPr>
      <w:r w:rsidRPr="0079535C">
        <w:rPr>
          <w:rFonts w:ascii="Century Gothic" w:hAnsi="Century Gothic"/>
          <w:sz w:val="20"/>
        </w:rPr>
        <w:lastRenderedPageBreak/>
        <w:t xml:space="preserve">Nie dopuszcza się wnoszenia zabezpieczenia należytego wykonania umowy w formie: w wekslach </w:t>
      </w:r>
      <w:r w:rsidR="00D831C3">
        <w:rPr>
          <w:rFonts w:ascii="Century Gothic" w:hAnsi="Century Gothic"/>
          <w:sz w:val="20"/>
        </w:rPr>
        <w:br/>
      </w:r>
      <w:r w:rsidRPr="0079535C">
        <w:rPr>
          <w:rFonts w:ascii="Century Gothic" w:hAnsi="Century Gothic"/>
          <w:sz w:val="20"/>
        </w:rPr>
        <w:t xml:space="preserve">z poręczeniem wekslowym banku lub spółdzielczej kasy oszczędnościowo-kredytowej, przez ustanowienie zastawu na papierach wartościowych emitowanych przez Skarb Państwa lub jednostkę samorządu terytorialnego, przez ustanowienie zastawu rejestrowego na zasadach określonych </w:t>
      </w:r>
      <w:r w:rsidR="00D831C3">
        <w:rPr>
          <w:rFonts w:ascii="Century Gothic" w:hAnsi="Century Gothic"/>
          <w:sz w:val="20"/>
        </w:rPr>
        <w:br/>
      </w:r>
      <w:r w:rsidRPr="0079535C">
        <w:rPr>
          <w:rFonts w:ascii="Century Gothic" w:hAnsi="Century Gothic"/>
          <w:sz w:val="20"/>
        </w:rPr>
        <w:t xml:space="preserve">w przepisach o zastawie rejestrowym i rejestrze zastawów. </w:t>
      </w:r>
    </w:p>
    <w:p w:rsidR="00C422E6" w:rsidRDefault="00C422E6" w:rsidP="00DE1E9E">
      <w:pPr>
        <w:jc w:val="center"/>
        <w:rPr>
          <w:rFonts w:ascii="Century Gothic" w:hAnsi="Century Gothic" w:cs="Century Gothic"/>
          <w:b/>
          <w:bCs/>
          <w:sz w:val="20"/>
        </w:rPr>
      </w:pPr>
    </w:p>
    <w:p w:rsidR="005B399B" w:rsidRPr="00C578F2" w:rsidRDefault="00671BDD" w:rsidP="00DE1E9E">
      <w:pPr>
        <w:jc w:val="center"/>
        <w:rPr>
          <w:rFonts w:ascii="Century Gothic" w:hAnsi="Century Gothic"/>
          <w:sz w:val="20"/>
        </w:rPr>
      </w:pPr>
      <w:r w:rsidRPr="00C578F2">
        <w:rPr>
          <w:rFonts w:ascii="Century Gothic" w:hAnsi="Century Gothic" w:cs="Century Gothic"/>
          <w:b/>
          <w:bCs/>
          <w:sz w:val="20"/>
        </w:rPr>
        <w:t>Dział XVI</w:t>
      </w:r>
    </w:p>
    <w:p w:rsidR="005B399B" w:rsidRPr="00C578F2" w:rsidRDefault="005B399B" w:rsidP="00DE1E9E">
      <w:pPr>
        <w:suppressAutoHyphens w:val="0"/>
        <w:ind w:left="428" w:right="8"/>
        <w:jc w:val="center"/>
        <w:rPr>
          <w:rFonts w:ascii="Century Gothic" w:hAnsi="Century Gothic"/>
          <w:sz w:val="20"/>
        </w:rPr>
      </w:pPr>
      <w:r w:rsidRPr="00C578F2">
        <w:rPr>
          <w:rFonts w:ascii="Century Gothic" w:hAnsi="Century Gothic"/>
          <w:b/>
          <w:sz w:val="20"/>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5B399B" w:rsidRPr="00C578F2" w:rsidRDefault="005B399B" w:rsidP="00DE1E9E">
      <w:pPr>
        <w:ind w:left="284"/>
        <w:jc w:val="both"/>
        <w:rPr>
          <w:rFonts w:ascii="Century Gothic" w:hAnsi="Century Gothic"/>
          <w:sz w:val="20"/>
        </w:rPr>
      </w:pPr>
      <w:r w:rsidRPr="00C578F2">
        <w:rPr>
          <w:rFonts w:ascii="Century Gothic" w:hAnsi="Century Gothic"/>
          <w:b/>
          <w:sz w:val="20"/>
        </w:rPr>
        <w:t xml:space="preserve"> </w:t>
      </w:r>
    </w:p>
    <w:p w:rsidR="00671BDD" w:rsidRPr="00C578F2" w:rsidRDefault="005B399B" w:rsidP="004F3F88">
      <w:pPr>
        <w:numPr>
          <w:ilvl w:val="0"/>
          <w:numId w:val="36"/>
        </w:numPr>
        <w:suppressAutoHyphens w:val="0"/>
        <w:ind w:left="567" w:right="22"/>
        <w:jc w:val="both"/>
        <w:rPr>
          <w:rFonts w:ascii="Century Gothic" w:hAnsi="Century Gothic"/>
          <w:sz w:val="20"/>
        </w:rPr>
      </w:pPr>
      <w:r w:rsidRPr="00C578F2">
        <w:rPr>
          <w:rFonts w:ascii="Century Gothic" w:hAnsi="Century Gothic"/>
          <w:sz w:val="20"/>
        </w:rPr>
        <w:t xml:space="preserve">Wzór umowy jaka zostanie zawarta z wybranym wykonawcą stanowi </w:t>
      </w:r>
      <w:r w:rsidR="001B1E65" w:rsidRPr="00C578F2">
        <w:rPr>
          <w:rFonts w:ascii="Century Gothic" w:hAnsi="Century Gothic"/>
          <w:b/>
          <w:sz w:val="20"/>
        </w:rPr>
        <w:t>załącznik nr 2</w:t>
      </w:r>
      <w:r w:rsidRPr="00C578F2">
        <w:rPr>
          <w:rFonts w:ascii="Century Gothic" w:hAnsi="Century Gothic"/>
          <w:b/>
          <w:sz w:val="20"/>
        </w:rPr>
        <w:t xml:space="preserve"> </w:t>
      </w:r>
      <w:r w:rsidRPr="00C578F2">
        <w:rPr>
          <w:rFonts w:ascii="Century Gothic" w:hAnsi="Century Gothic"/>
          <w:sz w:val="20"/>
        </w:rPr>
        <w:t xml:space="preserve">do niniejszej specyfikacji.  </w:t>
      </w:r>
    </w:p>
    <w:p w:rsidR="005B399B" w:rsidRPr="00C578F2" w:rsidRDefault="005B399B" w:rsidP="004F3F88">
      <w:pPr>
        <w:numPr>
          <w:ilvl w:val="0"/>
          <w:numId w:val="36"/>
        </w:numPr>
        <w:suppressAutoHyphens w:val="0"/>
        <w:ind w:left="567" w:right="22"/>
        <w:jc w:val="both"/>
        <w:rPr>
          <w:rFonts w:ascii="Century Gothic" w:hAnsi="Century Gothic"/>
          <w:sz w:val="20"/>
        </w:rPr>
      </w:pPr>
      <w:r w:rsidRPr="00C578F2">
        <w:rPr>
          <w:rFonts w:ascii="Century Gothic" w:hAnsi="Century Gothic"/>
          <w:sz w:val="20"/>
        </w:rPr>
        <w:t xml:space="preserve">Na podstawie art. 144 ust. 1 pkt. 1 ustawy Prawo zamówień publicznych, zamawiający przewiduje możliwość dokonania istotnych zmian postanowień umowy zawartej z wybranym wykonawcą </w:t>
      </w:r>
      <w:r w:rsidR="00D831C3" w:rsidRPr="00C578F2">
        <w:rPr>
          <w:rFonts w:ascii="Century Gothic" w:hAnsi="Century Gothic"/>
          <w:sz w:val="20"/>
        </w:rPr>
        <w:br/>
      </w:r>
      <w:r w:rsidRPr="00C578F2">
        <w:rPr>
          <w:rFonts w:ascii="Century Gothic" w:hAnsi="Century Gothic"/>
          <w:sz w:val="20"/>
        </w:rPr>
        <w:t xml:space="preserve">w następujących przypadkach: </w:t>
      </w:r>
    </w:p>
    <w:p w:rsidR="00D96131" w:rsidRPr="00C578F2" w:rsidRDefault="00D96131" w:rsidP="00D96131">
      <w:pPr>
        <w:widowControl w:val="0"/>
        <w:numPr>
          <w:ilvl w:val="0"/>
          <w:numId w:val="39"/>
        </w:numPr>
        <w:tabs>
          <w:tab w:val="left" w:pos="386"/>
          <w:tab w:val="left" w:pos="993"/>
        </w:tabs>
        <w:suppressAutoHyphens w:val="0"/>
        <w:spacing w:line="254" w:lineRule="exact"/>
        <w:ind w:hanging="153"/>
        <w:rPr>
          <w:rFonts w:ascii="Century Gothic" w:hAnsi="Century Gothic"/>
          <w:sz w:val="20"/>
        </w:rPr>
      </w:pPr>
      <w:r w:rsidRPr="00C578F2">
        <w:rPr>
          <w:rFonts w:ascii="Century Gothic" w:hAnsi="Century Gothic"/>
          <w:sz w:val="20"/>
        </w:rPr>
        <w:t>Zmiana terminu realizacji przedmiotu umowy, nastąpi w przypadku wystąpienia:</w:t>
      </w:r>
    </w:p>
    <w:p w:rsidR="00D96131" w:rsidRPr="00C578F2" w:rsidRDefault="00D96131" w:rsidP="00D96131">
      <w:pPr>
        <w:suppressAutoHyphens w:val="0"/>
        <w:ind w:left="1134" w:right="22" w:hanging="140"/>
        <w:jc w:val="both"/>
        <w:rPr>
          <w:rFonts w:ascii="Century Gothic" w:hAnsi="Century Gothic"/>
          <w:sz w:val="20"/>
        </w:rPr>
      </w:pPr>
      <w:r w:rsidRPr="00C578F2">
        <w:rPr>
          <w:rFonts w:ascii="Century Gothic" w:hAnsi="Century Gothic"/>
          <w:sz w:val="20"/>
        </w:rPr>
        <w:t xml:space="preserve">- klęski żywiołowej, </w:t>
      </w:r>
    </w:p>
    <w:p w:rsidR="00D96131" w:rsidRPr="00C578F2" w:rsidRDefault="00D96131" w:rsidP="00D96131">
      <w:pPr>
        <w:suppressAutoHyphens w:val="0"/>
        <w:ind w:left="1134" w:right="22" w:hanging="140"/>
        <w:jc w:val="both"/>
        <w:rPr>
          <w:rFonts w:ascii="Century Gothic" w:hAnsi="Century Gothic"/>
          <w:sz w:val="20"/>
        </w:rPr>
      </w:pPr>
      <w:r w:rsidRPr="00C578F2">
        <w:rPr>
          <w:rFonts w:ascii="Century Gothic" w:hAnsi="Century Gothic"/>
          <w:sz w:val="20"/>
        </w:rPr>
        <w:t>- nietypowych dla klimatu polskiego warunków atmosferycznych odbiegających od typowych, szczególnie niesprzyjających, uniemożliwiających prowadzenie zamówień/robót budowlanych zgodnie z technologią ich wykonywania, przeprowadzanie prób i sprawdzeń, dokonywanie odbiorów, np. gradobicia, trąby powietrzne, zjawiska niestandardowe w klimacie polskim –</w:t>
      </w:r>
      <w:proofErr w:type="spellStart"/>
      <w:r w:rsidRPr="00C578F2">
        <w:rPr>
          <w:rFonts w:ascii="Century Gothic" w:hAnsi="Century Gothic"/>
          <w:sz w:val="20"/>
        </w:rPr>
        <w:t>ponadskalowe</w:t>
      </w:r>
      <w:proofErr w:type="spellEnd"/>
      <w:r w:rsidRPr="00C578F2">
        <w:rPr>
          <w:rFonts w:ascii="Century Gothic" w:hAnsi="Century Gothic"/>
          <w:sz w:val="20"/>
        </w:rPr>
        <w:t xml:space="preserve"> opady deszczu</w:t>
      </w:r>
    </w:p>
    <w:p w:rsidR="00D96131" w:rsidRPr="00C578F2" w:rsidRDefault="00D96131" w:rsidP="00D96131">
      <w:pPr>
        <w:widowControl w:val="0"/>
        <w:numPr>
          <w:ilvl w:val="0"/>
          <w:numId w:val="40"/>
        </w:numPr>
        <w:tabs>
          <w:tab w:val="left" w:pos="1134"/>
        </w:tabs>
        <w:suppressAutoHyphens w:val="0"/>
        <w:spacing w:line="250" w:lineRule="exact"/>
        <w:ind w:left="1134" w:hanging="283"/>
        <w:jc w:val="both"/>
        <w:rPr>
          <w:rFonts w:ascii="Century Gothic" w:hAnsi="Century Gothic"/>
          <w:sz w:val="20"/>
        </w:rPr>
      </w:pPr>
      <w:r w:rsidRPr="00C578F2">
        <w:rPr>
          <w:rFonts w:ascii="Century Gothic" w:hAnsi="Century Gothic"/>
          <w:sz w:val="20"/>
        </w:rPr>
        <w:t xml:space="preserve">zmiany spowodowane warunkami geologicznymi, terenowymi, archeologicznymi, wodnymi itp., w szczególności: odmienne od przyjętych w dokumentacji projektowej warunki terenowe, </w:t>
      </w:r>
      <w:r w:rsidRPr="00C578F2">
        <w:rPr>
          <w:rFonts w:ascii="Century Gothic" w:hAnsi="Century Gothic"/>
          <w:sz w:val="20"/>
        </w:rPr>
        <w:br/>
        <w:t>w szczególności istnienie podziemnych urządzeń, instalacji lub obiektów infrastrukturalnych;</w:t>
      </w:r>
    </w:p>
    <w:p w:rsidR="00D96131" w:rsidRPr="00C578F2" w:rsidRDefault="00D96131" w:rsidP="00D96131">
      <w:pPr>
        <w:widowControl w:val="0"/>
        <w:numPr>
          <w:ilvl w:val="0"/>
          <w:numId w:val="40"/>
        </w:numPr>
        <w:tabs>
          <w:tab w:val="left" w:pos="1134"/>
        </w:tabs>
        <w:suppressAutoHyphens w:val="0"/>
        <w:spacing w:line="250" w:lineRule="exact"/>
        <w:ind w:left="1134" w:hanging="283"/>
        <w:jc w:val="both"/>
        <w:rPr>
          <w:rFonts w:ascii="Century Gothic" w:hAnsi="Century Gothic"/>
          <w:sz w:val="20"/>
        </w:rPr>
      </w:pPr>
      <w:r w:rsidRPr="00C578F2">
        <w:rPr>
          <w:rFonts w:ascii="Century Gothic" w:hAnsi="Century Gothic"/>
          <w:sz w:val="20"/>
        </w:rPr>
        <w:t xml:space="preserve">zmiany będące następstwem okoliczności leżących po stronie Zamawiającego, </w:t>
      </w:r>
      <w:r w:rsidRPr="00C578F2">
        <w:rPr>
          <w:rFonts w:ascii="Century Gothic" w:hAnsi="Century Gothic"/>
          <w:sz w:val="20"/>
        </w:rPr>
        <w:br/>
        <w:t>w szczególności: wstrzymanie realizacji umowy przez Zamawiającego, konieczność usunięcia błędów lub wprowadzenia zmian w dokumentacji projektowej lub dokumentacji technicznej urządzeń;</w:t>
      </w:r>
    </w:p>
    <w:p w:rsidR="00D96131" w:rsidRPr="00C578F2" w:rsidRDefault="00D96131" w:rsidP="00D96131">
      <w:pPr>
        <w:widowControl w:val="0"/>
        <w:numPr>
          <w:ilvl w:val="0"/>
          <w:numId w:val="40"/>
        </w:numPr>
        <w:tabs>
          <w:tab w:val="left" w:pos="662"/>
          <w:tab w:val="left" w:pos="1134"/>
        </w:tabs>
        <w:suppressAutoHyphens w:val="0"/>
        <w:spacing w:line="250" w:lineRule="exact"/>
        <w:ind w:left="1134" w:right="20" w:hanging="283"/>
        <w:jc w:val="both"/>
        <w:rPr>
          <w:rFonts w:ascii="Century Gothic" w:hAnsi="Century Gothic"/>
          <w:sz w:val="20"/>
        </w:rPr>
      </w:pPr>
      <w:r w:rsidRPr="00C578F2">
        <w:rPr>
          <w:rFonts w:ascii="Century Gothic" w:hAnsi="Century Gothic"/>
          <w:sz w:val="20"/>
        </w:rPr>
        <w:t>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konieczność zaspokojenia roszczeń lub oczekiwań osób trzecich - w tym grup społecznych lub zawodowych nie artykułowanych lub nie możliwych do jednoznacznego określenia w chwili zawierania umowy;</w:t>
      </w:r>
    </w:p>
    <w:p w:rsidR="00D96131" w:rsidRPr="00C578F2" w:rsidRDefault="00D96131" w:rsidP="00D96131">
      <w:pPr>
        <w:widowControl w:val="0"/>
        <w:numPr>
          <w:ilvl w:val="0"/>
          <w:numId w:val="40"/>
        </w:numPr>
        <w:tabs>
          <w:tab w:val="left" w:pos="1134"/>
        </w:tabs>
        <w:suppressAutoHyphens w:val="0"/>
        <w:spacing w:line="250" w:lineRule="exact"/>
        <w:ind w:left="1134" w:right="20" w:hanging="283"/>
        <w:jc w:val="both"/>
        <w:rPr>
          <w:rFonts w:ascii="Century Gothic" w:hAnsi="Century Gothic"/>
          <w:sz w:val="20"/>
        </w:rPr>
      </w:pPr>
      <w:r w:rsidRPr="00C578F2">
        <w:rPr>
          <w:rFonts w:ascii="Century Gothic" w:hAnsi="Century Gothic"/>
          <w:sz w:val="20"/>
        </w:rPr>
        <w:t>inne przyczyny zewnętrzne niezależne od Zamawiającego oraz Wykonawcy, skutkujące niemożliwością prowadzenia działań w celu wykonania umowy;</w:t>
      </w:r>
    </w:p>
    <w:p w:rsidR="00D96131" w:rsidRDefault="00D96131" w:rsidP="00D96131">
      <w:pPr>
        <w:widowControl w:val="0"/>
        <w:numPr>
          <w:ilvl w:val="0"/>
          <w:numId w:val="40"/>
        </w:numPr>
        <w:tabs>
          <w:tab w:val="left" w:pos="1134"/>
        </w:tabs>
        <w:suppressAutoHyphens w:val="0"/>
        <w:spacing w:line="250" w:lineRule="exact"/>
        <w:ind w:left="1134" w:right="20" w:hanging="283"/>
        <w:jc w:val="both"/>
        <w:rPr>
          <w:rFonts w:ascii="Century Gothic" w:hAnsi="Century Gothic"/>
          <w:sz w:val="20"/>
        </w:rPr>
      </w:pPr>
      <w:r w:rsidRPr="00C578F2">
        <w:rPr>
          <w:rFonts w:ascii="Century Gothic" w:hAnsi="Century Gothic"/>
          <w:sz w:val="20"/>
        </w:rPr>
        <w:t>w przypadku wystąpienia którejkolwiek z okoliczności wymienionych powyżej termin wykonania umowy może ulec odpowiedniemu przedłużeniu, o czas niezbędny do zakończenia wykonywania jej przedmiotu w sposób należyty</w:t>
      </w:r>
      <w:r>
        <w:rPr>
          <w:rFonts w:ascii="Century Gothic" w:hAnsi="Century Gothic"/>
          <w:sz w:val="20"/>
        </w:rPr>
        <w:t>;</w:t>
      </w:r>
    </w:p>
    <w:p w:rsidR="00D96131" w:rsidRPr="00460FFE" w:rsidRDefault="00D96131" w:rsidP="00D96131">
      <w:pPr>
        <w:widowControl w:val="0"/>
        <w:numPr>
          <w:ilvl w:val="0"/>
          <w:numId w:val="40"/>
        </w:numPr>
        <w:tabs>
          <w:tab w:val="left" w:pos="1134"/>
        </w:tabs>
        <w:suppressAutoHyphens w:val="0"/>
        <w:spacing w:line="250" w:lineRule="exact"/>
        <w:ind w:left="1134" w:right="20" w:hanging="283"/>
        <w:jc w:val="both"/>
        <w:rPr>
          <w:rFonts w:ascii="Century Gothic" w:hAnsi="Century Gothic"/>
          <w:sz w:val="20"/>
        </w:rPr>
      </w:pPr>
      <w:r w:rsidRPr="00460FFE">
        <w:rPr>
          <w:rFonts w:ascii="Century Gothic" w:hAnsi="Century Gothic"/>
          <w:sz w:val="20"/>
        </w:rPr>
        <w:t>w związku z panującą obecnie pandemią COVID-19 zmiana terminu realizacji umowy                      może nastąpić także w przypadku nieprzewidzianych zdarzeń lub okoliczności lub                  następstw panującej pandemii uniemożliwiających realizacje przedmiotowego zadania                  w terminie</w:t>
      </w:r>
      <w:r>
        <w:rPr>
          <w:rFonts w:ascii="Century Gothic" w:hAnsi="Century Gothic"/>
          <w:sz w:val="20"/>
        </w:rPr>
        <w:t>.</w:t>
      </w:r>
    </w:p>
    <w:p w:rsidR="00D96131" w:rsidRPr="00C578F2" w:rsidRDefault="00D96131" w:rsidP="00D96131">
      <w:pPr>
        <w:widowControl w:val="0"/>
        <w:tabs>
          <w:tab w:val="left" w:pos="1134"/>
        </w:tabs>
        <w:suppressAutoHyphens w:val="0"/>
        <w:spacing w:line="250" w:lineRule="exact"/>
        <w:ind w:left="1134" w:hanging="567"/>
        <w:jc w:val="both"/>
        <w:rPr>
          <w:rFonts w:ascii="Century Gothic" w:hAnsi="Century Gothic"/>
          <w:sz w:val="20"/>
        </w:rPr>
      </w:pPr>
      <w:r w:rsidRPr="00C578F2">
        <w:rPr>
          <w:rFonts w:ascii="Century Gothic" w:hAnsi="Century Gothic"/>
          <w:sz w:val="20"/>
        </w:rPr>
        <w:t>b)     Zmiany osobowe</w:t>
      </w:r>
    </w:p>
    <w:p w:rsidR="00D96131" w:rsidRPr="00C578F2" w:rsidRDefault="00D96131" w:rsidP="00D96131">
      <w:pPr>
        <w:widowControl w:val="0"/>
        <w:numPr>
          <w:ilvl w:val="0"/>
          <w:numId w:val="40"/>
        </w:numPr>
        <w:suppressAutoHyphens w:val="0"/>
        <w:spacing w:line="250" w:lineRule="exact"/>
        <w:ind w:left="1134" w:right="20" w:hanging="282"/>
        <w:jc w:val="both"/>
        <w:rPr>
          <w:rFonts w:ascii="Century Gothic" w:hAnsi="Century Gothic"/>
          <w:sz w:val="20"/>
        </w:rPr>
      </w:pPr>
      <w:r w:rsidRPr="00C578F2">
        <w:rPr>
          <w:rFonts w:ascii="Century Gothic" w:hAnsi="Century Gothic"/>
          <w:sz w:val="20"/>
        </w:rPr>
        <w:t>zmiana osób, realizujących przedmiot umowy na inne legitymujące się co najmniej równoważnymi uprawnieniami, o których mowa w ustawie Prawo budowlane, Prawo geologiczne i górnicze lub w innych ustawach;</w:t>
      </w:r>
    </w:p>
    <w:p w:rsidR="00D96131" w:rsidRPr="00C578F2" w:rsidRDefault="00D96131" w:rsidP="00D96131">
      <w:pPr>
        <w:tabs>
          <w:tab w:val="left" w:pos="1134"/>
        </w:tabs>
        <w:ind w:left="1134" w:right="22" w:hanging="282"/>
        <w:jc w:val="both"/>
        <w:rPr>
          <w:rFonts w:ascii="Century Gothic" w:hAnsi="Century Gothic"/>
          <w:sz w:val="20"/>
        </w:rPr>
      </w:pPr>
      <w:r w:rsidRPr="00C578F2">
        <w:rPr>
          <w:rFonts w:ascii="Century Gothic" w:hAnsi="Century Gothic"/>
          <w:sz w:val="20"/>
        </w:rPr>
        <w:t>- zmiana osób przy pomocy których Wykonawca realizuje przedmiot umowy, a od których       wymagano określonego doświadczenia lub wykształcenia na inne legitymujące się doświadczeniem lub wykształceniem spełniającym wymóg SIWZ</w:t>
      </w:r>
    </w:p>
    <w:p w:rsidR="00D96131" w:rsidRPr="00C578F2" w:rsidRDefault="00D96131" w:rsidP="00D96131">
      <w:pPr>
        <w:ind w:left="642" w:right="22"/>
        <w:jc w:val="both"/>
        <w:rPr>
          <w:rFonts w:ascii="Century Gothic" w:hAnsi="Century Gothic"/>
          <w:sz w:val="20"/>
        </w:rPr>
      </w:pPr>
      <w:r w:rsidRPr="00C578F2">
        <w:rPr>
          <w:rFonts w:ascii="Century Gothic" w:hAnsi="Century Gothic"/>
          <w:sz w:val="20"/>
        </w:rPr>
        <w:t xml:space="preserve">c)    zmiana sposobu spełnienia świadczenia, zmiana parametrów realizowanego zamówienia. </w:t>
      </w:r>
    </w:p>
    <w:p w:rsidR="005B399B" w:rsidRPr="001C615F" w:rsidRDefault="00D96131" w:rsidP="00D96131">
      <w:pPr>
        <w:suppressAutoHyphens w:val="0"/>
        <w:ind w:left="993" w:right="22" w:hanging="142"/>
        <w:jc w:val="both"/>
        <w:rPr>
          <w:rFonts w:ascii="Century Gothic" w:hAnsi="Century Gothic"/>
          <w:sz w:val="20"/>
        </w:rPr>
      </w:pPr>
      <w:r w:rsidRPr="00C578F2">
        <w:rPr>
          <w:rFonts w:ascii="Century Gothic" w:hAnsi="Century Gothic"/>
          <w:sz w:val="20"/>
        </w:rPr>
        <w:t>- zmiany technologiczne, w szczególności: konieczność realizacji projektu przy zastosowaniu innych rozwiązań technicznych/technologicznych, materiałowych niż wskazane w dokumentacji projektowej, w sytuacji gdy zastosowanie przewidzianych rozwiązań groziłoby niewykonaniem lub wadliwym wykonaniem projektu bądź ze względu na zmiany obowiązującego prawa;</w:t>
      </w:r>
    </w:p>
    <w:p w:rsidR="00543AD7" w:rsidRDefault="00543AD7" w:rsidP="00DE1E9E">
      <w:pPr>
        <w:jc w:val="center"/>
        <w:rPr>
          <w:rFonts w:ascii="Century Gothic" w:hAnsi="Century Gothic" w:cs="Century Gothic"/>
          <w:b/>
          <w:bCs/>
          <w:sz w:val="20"/>
        </w:rPr>
      </w:pPr>
    </w:p>
    <w:p w:rsidR="00B3681D" w:rsidRDefault="00B3681D" w:rsidP="00DE1E9E">
      <w:pPr>
        <w:jc w:val="center"/>
        <w:rPr>
          <w:rFonts w:ascii="Century Gothic" w:hAnsi="Century Gothic" w:cs="Century Gothic"/>
          <w:b/>
          <w:bCs/>
          <w:sz w:val="20"/>
        </w:rPr>
      </w:pPr>
    </w:p>
    <w:p w:rsidR="005B399B" w:rsidRPr="0000111E" w:rsidRDefault="00671BDD" w:rsidP="00DE1E9E">
      <w:pPr>
        <w:jc w:val="center"/>
        <w:rPr>
          <w:rFonts w:ascii="Century Gothic" w:hAnsi="Century Gothic"/>
          <w:sz w:val="20"/>
        </w:rPr>
      </w:pPr>
      <w:r w:rsidRPr="0000111E">
        <w:rPr>
          <w:rFonts w:ascii="Century Gothic" w:hAnsi="Century Gothic" w:cs="Century Gothic"/>
          <w:b/>
          <w:bCs/>
          <w:sz w:val="20"/>
        </w:rPr>
        <w:lastRenderedPageBreak/>
        <w:t>Dział X</w:t>
      </w:r>
      <w:r w:rsidR="001B1E65">
        <w:rPr>
          <w:rFonts w:ascii="Century Gothic" w:hAnsi="Century Gothic" w:cs="Century Gothic"/>
          <w:b/>
          <w:bCs/>
          <w:sz w:val="20"/>
        </w:rPr>
        <w:t>V</w:t>
      </w:r>
      <w:r w:rsidRPr="0000111E">
        <w:rPr>
          <w:rFonts w:ascii="Century Gothic" w:hAnsi="Century Gothic" w:cs="Century Gothic"/>
          <w:b/>
          <w:bCs/>
          <w:sz w:val="20"/>
        </w:rPr>
        <w:t>II</w:t>
      </w:r>
    </w:p>
    <w:p w:rsidR="005B399B" w:rsidRPr="0079535C" w:rsidRDefault="005B399B" w:rsidP="00DE1E9E">
      <w:pPr>
        <w:suppressAutoHyphens w:val="0"/>
        <w:ind w:left="428" w:right="8"/>
        <w:jc w:val="center"/>
        <w:rPr>
          <w:rFonts w:ascii="Century Gothic" w:hAnsi="Century Gothic"/>
          <w:sz w:val="20"/>
        </w:rPr>
      </w:pPr>
      <w:r w:rsidRPr="0079535C">
        <w:rPr>
          <w:rFonts w:ascii="Century Gothic" w:hAnsi="Century Gothic"/>
          <w:b/>
          <w:sz w:val="20"/>
        </w:rPr>
        <w:t xml:space="preserve">Pouczenie o środkach </w:t>
      </w:r>
      <w:r w:rsidR="0079535C" w:rsidRPr="0079535C">
        <w:rPr>
          <w:rFonts w:ascii="Century Gothic" w:hAnsi="Century Gothic"/>
          <w:b/>
          <w:sz w:val="20"/>
        </w:rPr>
        <w:t>odwoławczych</w:t>
      </w:r>
    </w:p>
    <w:p w:rsidR="005B399B" w:rsidRPr="0079535C" w:rsidRDefault="005B399B" w:rsidP="00DE1E9E">
      <w:pPr>
        <w:ind w:left="284"/>
        <w:jc w:val="both"/>
        <w:rPr>
          <w:rFonts w:ascii="Century Gothic" w:hAnsi="Century Gothic"/>
          <w:sz w:val="20"/>
        </w:rPr>
      </w:pPr>
      <w:r w:rsidRPr="0079535C">
        <w:rPr>
          <w:rFonts w:ascii="Century Gothic" w:hAnsi="Century Gothic"/>
          <w:sz w:val="20"/>
        </w:rPr>
        <w:t xml:space="preserve"> </w:t>
      </w:r>
    </w:p>
    <w:p w:rsidR="005B399B" w:rsidRPr="0079535C" w:rsidRDefault="005B399B" w:rsidP="00DE1E9E">
      <w:pPr>
        <w:ind w:left="292" w:right="22"/>
        <w:jc w:val="both"/>
        <w:rPr>
          <w:rFonts w:ascii="Century Gothic" w:hAnsi="Century Gothic"/>
          <w:sz w:val="20"/>
        </w:rPr>
      </w:pPr>
      <w:r w:rsidRPr="0079535C">
        <w:rPr>
          <w:rFonts w:ascii="Century Gothic" w:hAnsi="Century Gothic"/>
          <w:sz w:val="20"/>
        </w:rPr>
        <w:t xml:space="preserve">Zgodnie z art. 179 ustawy, środki ochrony prawnej przysługują wykonawcy, a także innemu podmiotowi, jeżeli ma lub miał interes w uzyskaniu danego zamówienia oraz poniósł lub może ponieść szkodę </w:t>
      </w:r>
      <w:r w:rsidR="00D831C3">
        <w:rPr>
          <w:rFonts w:ascii="Century Gothic" w:hAnsi="Century Gothic"/>
          <w:sz w:val="20"/>
        </w:rPr>
        <w:br/>
      </w:r>
      <w:r w:rsidRPr="0079535C">
        <w:rPr>
          <w:rFonts w:ascii="Century Gothic" w:hAnsi="Century Gothic"/>
          <w:sz w:val="20"/>
        </w:rPr>
        <w:t xml:space="preserve">w wyniku naruszenia przez zamawiającego przepisów niniejszej ustawy. </w:t>
      </w:r>
    </w:p>
    <w:p w:rsidR="005B399B" w:rsidRPr="0079535C" w:rsidRDefault="005B399B" w:rsidP="00DE1E9E">
      <w:pPr>
        <w:ind w:left="292" w:right="22"/>
        <w:jc w:val="both"/>
        <w:rPr>
          <w:rFonts w:ascii="Century Gothic" w:hAnsi="Century Gothic"/>
          <w:sz w:val="20"/>
        </w:rPr>
      </w:pPr>
      <w:r w:rsidRPr="0079535C">
        <w:rPr>
          <w:rFonts w:ascii="Century Gothic" w:hAnsi="Century Gothic"/>
          <w:sz w:val="20"/>
        </w:rPr>
        <w:t xml:space="preserve">W niniejszym postępowaniu przysługują środki ochrony prawnej uregulowane w dziale VI, rozdział 1 - 3 </w:t>
      </w:r>
      <w:r w:rsidR="00D831C3">
        <w:rPr>
          <w:rFonts w:ascii="Century Gothic" w:hAnsi="Century Gothic"/>
          <w:sz w:val="20"/>
        </w:rPr>
        <w:br/>
      </w:r>
      <w:r w:rsidRPr="0079535C">
        <w:rPr>
          <w:rFonts w:ascii="Century Gothic" w:hAnsi="Century Gothic"/>
          <w:sz w:val="20"/>
        </w:rPr>
        <w:t xml:space="preserve">w art. 179 – art. 198 g ustawy. </w:t>
      </w:r>
    </w:p>
    <w:p w:rsidR="005B399B" w:rsidRPr="0079535C" w:rsidRDefault="005B399B" w:rsidP="004F3F88">
      <w:pPr>
        <w:numPr>
          <w:ilvl w:val="2"/>
          <w:numId w:val="15"/>
        </w:numPr>
        <w:suppressAutoHyphens w:val="0"/>
        <w:ind w:left="505" w:right="22" w:hanging="221"/>
        <w:jc w:val="both"/>
        <w:rPr>
          <w:rFonts w:ascii="Century Gothic" w:hAnsi="Century Gothic"/>
          <w:sz w:val="20"/>
        </w:rPr>
      </w:pPr>
      <w:r w:rsidRPr="0079535C">
        <w:rPr>
          <w:rFonts w:ascii="Century Gothic" w:hAnsi="Century Gothic"/>
          <w:sz w:val="20"/>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399B" w:rsidRPr="0079535C" w:rsidRDefault="005B399B" w:rsidP="004F3F88">
      <w:pPr>
        <w:numPr>
          <w:ilvl w:val="2"/>
          <w:numId w:val="15"/>
        </w:numPr>
        <w:suppressAutoHyphens w:val="0"/>
        <w:ind w:left="505" w:right="22" w:hanging="221"/>
        <w:jc w:val="both"/>
        <w:rPr>
          <w:rFonts w:ascii="Century Gothic" w:hAnsi="Century Gothic"/>
          <w:sz w:val="20"/>
        </w:rPr>
      </w:pPr>
      <w:r w:rsidRPr="0079535C">
        <w:rPr>
          <w:rFonts w:ascii="Century Gothic" w:hAnsi="Century Gothic"/>
          <w:sz w:val="20"/>
        </w:rPr>
        <w:t xml:space="preserve">Odwołanie przysługuje wyłącznie wobec czynności: </w:t>
      </w:r>
    </w:p>
    <w:p w:rsidR="005B399B" w:rsidRPr="0079535C" w:rsidRDefault="005B399B" w:rsidP="004F3F88">
      <w:pPr>
        <w:numPr>
          <w:ilvl w:val="3"/>
          <w:numId w:val="13"/>
        </w:numPr>
        <w:suppressAutoHyphens w:val="0"/>
        <w:ind w:right="22" w:hanging="360"/>
        <w:jc w:val="both"/>
        <w:rPr>
          <w:rFonts w:ascii="Century Gothic" w:hAnsi="Century Gothic"/>
          <w:sz w:val="20"/>
        </w:rPr>
      </w:pPr>
      <w:r w:rsidRPr="0079535C">
        <w:rPr>
          <w:rFonts w:ascii="Century Gothic" w:hAnsi="Century Gothic"/>
          <w:sz w:val="20"/>
        </w:rPr>
        <w:t xml:space="preserve">wyboru trybu negocjacji bez ogłoszenia, zamówienia z wolnej ręki lub zapytania o cenę; </w:t>
      </w:r>
    </w:p>
    <w:p w:rsidR="005B399B" w:rsidRPr="0079535C" w:rsidRDefault="005B399B" w:rsidP="004F3F88">
      <w:pPr>
        <w:numPr>
          <w:ilvl w:val="3"/>
          <w:numId w:val="13"/>
        </w:numPr>
        <w:suppressAutoHyphens w:val="0"/>
        <w:ind w:right="22" w:hanging="360"/>
        <w:jc w:val="both"/>
        <w:rPr>
          <w:rFonts w:ascii="Century Gothic" w:hAnsi="Century Gothic"/>
          <w:sz w:val="20"/>
        </w:rPr>
      </w:pPr>
      <w:r w:rsidRPr="0079535C">
        <w:rPr>
          <w:rFonts w:ascii="Century Gothic" w:hAnsi="Century Gothic"/>
          <w:sz w:val="20"/>
        </w:rPr>
        <w:t xml:space="preserve">określenia warunków udziału w postępowaniu; </w:t>
      </w:r>
    </w:p>
    <w:p w:rsidR="005B399B" w:rsidRPr="0079535C" w:rsidRDefault="005B399B" w:rsidP="004F3F88">
      <w:pPr>
        <w:numPr>
          <w:ilvl w:val="3"/>
          <w:numId w:val="13"/>
        </w:numPr>
        <w:suppressAutoHyphens w:val="0"/>
        <w:ind w:right="22" w:hanging="360"/>
        <w:jc w:val="both"/>
        <w:rPr>
          <w:rFonts w:ascii="Century Gothic" w:hAnsi="Century Gothic"/>
          <w:sz w:val="20"/>
        </w:rPr>
      </w:pPr>
      <w:r w:rsidRPr="0079535C">
        <w:rPr>
          <w:rFonts w:ascii="Century Gothic" w:hAnsi="Century Gothic"/>
          <w:sz w:val="20"/>
        </w:rPr>
        <w:t xml:space="preserve">wykluczenia odwołującego z postępowania o udzielenie zamówienia; </w:t>
      </w:r>
    </w:p>
    <w:p w:rsidR="005B399B" w:rsidRPr="0079535C" w:rsidRDefault="005B399B" w:rsidP="004F3F88">
      <w:pPr>
        <w:numPr>
          <w:ilvl w:val="3"/>
          <w:numId w:val="13"/>
        </w:numPr>
        <w:suppressAutoHyphens w:val="0"/>
        <w:ind w:right="22" w:hanging="360"/>
        <w:jc w:val="both"/>
        <w:rPr>
          <w:rFonts w:ascii="Century Gothic" w:hAnsi="Century Gothic"/>
          <w:sz w:val="20"/>
        </w:rPr>
      </w:pPr>
      <w:r w:rsidRPr="0079535C">
        <w:rPr>
          <w:rFonts w:ascii="Century Gothic" w:hAnsi="Century Gothic"/>
          <w:sz w:val="20"/>
        </w:rPr>
        <w:t xml:space="preserve">odrzucenia oferty odwołującego; </w:t>
      </w:r>
    </w:p>
    <w:p w:rsidR="005B399B" w:rsidRPr="0079535C" w:rsidRDefault="005B399B" w:rsidP="004F3F88">
      <w:pPr>
        <w:numPr>
          <w:ilvl w:val="3"/>
          <w:numId w:val="13"/>
        </w:numPr>
        <w:suppressAutoHyphens w:val="0"/>
        <w:ind w:right="22" w:hanging="360"/>
        <w:jc w:val="both"/>
        <w:rPr>
          <w:rFonts w:ascii="Century Gothic" w:hAnsi="Century Gothic"/>
          <w:sz w:val="20"/>
        </w:rPr>
      </w:pPr>
      <w:r w:rsidRPr="0079535C">
        <w:rPr>
          <w:rFonts w:ascii="Century Gothic" w:hAnsi="Century Gothic"/>
          <w:sz w:val="20"/>
        </w:rPr>
        <w:t xml:space="preserve">opisu przedmiotu zamówienia; </w:t>
      </w:r>
    </w:p>
    <w:p w:rsidR="005B399B" w:rsidRPr="0079535C" w:rsidRDefault="005B399B" w:rsidP="004F3F88">
      <w:pPr>
        <w:numPr>
          <w:ilvl w:val="3"/>
          <w:numId w:val="13"/>
        </w:numPr>
        <w:suppressAutoHyphens w:val="0"/>
        <w:ind w:right="22" w:hanging="360"/>
        <w:jc w:val="both"/>
        <w:rPr>
          <w:rFonts w:ascii="Century Gothic" w:hAnsi="Century Gothic"/>
          <w:sz w:val="20"/>
        </w:rPr>
      </w:pPr>
      <w:r w:rsidRPr="0079535C">
        <w:rPr>
          <w:rFonts w:ascii="Century Gothic" w:hAnsi="Century Gothic"/>
          <w:sz w:val="20"/>
        </w:rPr>
        <w:t>wyb</w:t>
      </w:r>
      <w:r w:rsidR="001B1E65">
        <w:rPr>
          <w:rFonts w:ascii="Century Gothic" w:hAnsi="Century Gothic"/>
          <w:sz w:val="20"/>
        </w:rPr>
        <w:t>oru najkorzystniejszej oferty.</w:t>
      </w:r>
    </w:p>
    <w:p w:rsidR="005B399B" w:rsidRPr="0079535C" w:rsidRDefault="005B399B" w:rsidP="004F3F88">
      <w:pPr>
        <w:numPr>
          <w:ilvl w:val="2"/>
          <w:numId w:val="14"/>
        </w:numPr>
        <w:suppressAutoHyphens w:val="0"/>
        <w:ind w:left="567" w:right="22" w:hanging="504"/>
        <w:jc w:val="both"/>
        <w:rPr>
          <w:rFonts w:ascii="Century Gothic" w:hAnsi="Century Gothic"/>
          <w:sz w:val="20"/>
        </w:rPr>
      </w:pPr>
      <w:r w:rsidRPr="0079535C">
        <w:rPr>
          <w:rFonts w:ascii="Century Gothic" w:hAnsi="Century Gothic"/>
          <w:sz w:val="20"/>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5B399B" w:rsidRPr="0079535C" w:rsidRDefault="005B399B" w:rsidP="004F3F88">
      <w:pPr>
        <w:numPr>
          <w:ilvl w:val="2"/>
          <w:numId w:val="14"/>
        </w:numPr>
        <w:suppressAutoHyphens w:val="0"/>
        <w:ind w:left="567" w:right="22" w:hanging="504"/>
        <w:jc w:val="both"/>
        <w:rPr>
          <w:rFonts w:ascii="Century Gothic" w:hAnsi="Century Gothic"/>
          <w:sz w:val="20"/>
        </w:rPr>
      </w:pPr>
      <w:r w:rsidRPr="0079535C">
        <w:rPr>
          <w:rFonts w:ascii="Century Gothic" w:hAnsi="Century Gothic"/>
          <w:sz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5B399B" w:rsidRPr="0079535C" w:rsidRDefault="005B399B" w:rsidP="004F3F88">
      <w:pPr>
        <w:numPr>
          <w:ilvl w:val="2"/>
          <w:numId w:val="14"/>
        </w:numPr>
        <w:suppressAutoHyphens w:val="0"/>
        <w:ind w:left="567" w:right="22" w:hanging="504"/>
        <w:jc w:val="both"/>
        <w:rPr>
          <w:rFonts w:ascii="Century Gothic" w:hAnsi="Century Gothic"/>
          <w:sz w:val="20"/>
        </w:rPr>
      </w:pPr>
      <w:r w:rsidRPr="0079535C">
        <w:rPr>
          <w:rFonts w:ascii="Century Gothic" w:hAnsi="Century Gothic"/>
          <w:sz w:val="20"/>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565607" w:rsidRDefault="005B399B" w:rsidP="004F3F88">
      <w:pPr>
        <w:numPr>
          <w:ilvl w:val="2"/>
          <w:numId w:val="14"/>
        </w:numPr>
        <w:suppressAutoHyphens w:val="0"/>
        <w:ind w:left="567" w:right="22" w:hanging="504"/>
        <w:jc w:val="both"/>
        <w:rPr>
          <w:rFonts w:ascii="Century Gothic" w:hAnsi="Century Gothic"/>
          <w:sz w:val="20"/>
        </w:rPr>
      </w:pPr>
      <w:r w:rsidRPr="0079535C">
        <w:rPr>
          <w:rFonts w:ascii="Century Gothic" w:hAnsi="Century Gothic"/>
          <w:sz w:val="20"/>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w:t>
      </w:r>
    </w:p>
    <w:p w:rsidR="00565607" w:rsidRDefault="005B399B" w:rsidP="004F3F88">
      <w:pPr>
        <w:numPr>
          <w:ilvl w:val="2"/>
          <w:numId w:val="14"/>
        </w:numPr>
        <w:suppressAutoHyphens w:val="0"/>
        <w:ind w:left="567" w:right="22" w:hanging="504"/>
        <w:jc w:val="both"/>
        <w:rPr>
          <w:rFonts w:ascii="Century Gothic" w:hAnsi="Century Gothic"/>
          <w:sz w:val="20"/>
        </w:rPr>
      </w:pPr>
      <w:r w:rsidRPr="00565607">
        <w:rPr>
          <w:rFonts w:ascii="Century Gothic" w:hAnsi="Century Gothic"/>
          <w:sz w:val="20"/>
        </w:rPr>
        <w:t xml:space="preserve">W przypadku uznania zasadności przekazanej informacji zamawiający powtarza czynność albo dokonuje czynności zaniechanej, informując o tym wykonawców w sposób przewidziany w ustawie dla tej czynności. </w:t>
      </w:r>
    </w:p>
    <w:p w:rsidR="004413A6" w:rsidRPr="007A1940" w:rsidRDefault="004413A6" w:rsidP="004F3F88">
      <w:pPr>
        <w:numPr>
          <w:ilvl w:val="2"/>
          <w:numId w:val="14"/>
        </w:numPr>
        <w:suppressAutoHyphens w:val="0"/>
        <w:ind w:left="567" w:right="22" w:hanging="504"/>
        <w:jc w:val="both"/>
        <w:rPr>
          <w:rFonts w:ascii="Century Gothic" w:hAnsi="Century Gothic"/>
          <w:sz w:val="20"/>
        </w:rPr>
      </w:pPr>
      <w:r w:rsidRPr="007A1940">
        <w:rPr>
          <w:rFonts w:ascii="Century Gothic" w:hAnsi="Century Gothic"/>
          <w:sz w:val="20"/>
        </w:rPr>
        <w:t xml:space="preserve">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 - </w:t>
      </w:r>
      <w:r>
        <w:rPr>
          <w:rFonts w:ascii="Century Gothic" w:hAnsi="Century Gothic"/>
          <w:sz w:val="20"/>
        </w:rPr>
        <w:br/>
      </w:r>
      <w:r w:rsidRPr="007A1940">
        <w:rPr>
          <w:rFonts w:ascii="Century Gothic" w:hAnsi="Century Gothic"/>
          <w:sz w:val="20"/>
        </w:rPr>
        <w:t>w przypadku gdy wartość zamówienia jest mniejsza niż kwoty określone w przepisach wydanych na podstawie art. 11 ust. 8.</w:t>
      </w:r>
    </w:p>
    <w:p w:rsidR="005B399B" w:rsidRPr="00565607" w:rsidRDefault="005B399B" w:rsidP="004F3F88">
      <w:pPr>
        <w:numPr>
          <w:ilvl w:val="2"/>
          <w:numId w:val="14"/>
        </w:numPr>
        <w:suppressAutoHyphens w:val="0"/>
        <w:ind w:left="567" w:right="22" w:hanging="504"/>
        <w:jc w:val="both"/>
        <w:rPr>
          <w:rFonts w:ascii="Century Gothic" w:hAnsi="Century Gothic"/>
          <w:sz w:val="20"/>
        </w:rPr>
      </w:pPr>
      <w:r w:rsidRPr="00565607">
        <w:rPr>
          <w:rFonts w:ascii="Century Gothic" w:hAnsi="Century Gothic"/>
          <w:sz w:val="20"/>
        </w:rPr>
        <w:t xml:space="preserve">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 </w:t>
      </w:r>
    </w:p>
    <w:p w:rsidR="00671BDD" w:rsidRPr="0079535C" w:rsidRDefault="00671BDD" w:rsidP="00DE1E9E">
      <w:pPr>
        <w:ind w:left="567" w:hanging="283"/>
        <w:jc w:val="center"/>
        <w:rPr>
          <w:rFonts w:ascii="Century Gothic" w:hAnsi="Century Gothic" w:cs="Century Gothic"/>
          <w:b/>
          <w:bCs/>
          <w:i/>
          <w:sz w:val="20"/>
          <w:u w:val="single"/>
        </w:rPr>
      </w:pPr>
    </w:p>
    <w:p w:rsidR="005B399B" w:rsidRPr="0000111E" w:rsidRDefault="00671BDD" w:rsidP="00DE1E9E">
      <w:pPr>
        <w:ind w:left="567" w:hanging="283"/>
        <w:jc w:val="center"/>
        <w:rPr>
          <w:rFonts w:ascii="Century Gothic" w:hAnsi="Century Gothic" w:cs="Century Gothic"/>
          <w:b/>
          <w:bCs/>
          <w:sz w:val="20"/>
        </w:rPr>
      </w:pPr>
      <w:r w:rsidRPr="0000111E">
        <w:rPr>
          <w:rFonts w:ascii="Century Gothic" w:hAnsi="Century Gothic" w:cs="Century Gothic"/>
          <w:b/>
          <w:bCs/>
          <w:sz w:val="20"/>
        </w:rPr>
        <w:t>Dział XVIII</w:t>
      </w:r>
    </w:p>
    <w:p w:rsidR="005B399B" w:rsidRPr="0000111E" w:rsidRDefault="005B399B" w:rsidP="00DE1E9E">
      <w:pPr>
        <w:suppressAutoHyphens w:val="0"/>
        <w:ind w:left="428" w:right="8"/>
        <w:jc w:val="center"/>
        <w:rPr>
          <w:rFonts w:ascii="Century Gothic" w:hAnsi="Century Gothic"/>
          <w:sz w:val="20"/>
        </w:rPr>
      </w:pPr>
      <w:r w:rsidRPr="0000111E">
        <w:rPr>
          <w:rFonts w:ascii="Century Gothic" w:hAnsi="Century Gothic"/>
          <w:b/>
          <w:sz w:val="20"/>
        </w:rPr>
        <w:t>Tryb ogłoszenia wyników postępowania</w:t>
      </w:r>
    </w:p>
    <w:p w:rsidR="005B399B" w:rsidRPr="0079535C" w:rsidRDefault="005B399B" w:rsidP="00DE1E9E">
      <w:pPr>
        <w:jc w:val="both"/>
        <w:rPr>
          <w:rFonts w:ascii="Century Gothic" w:hAnsi="Century Gothic"/>
          <w:sz w:val="20"/>
        </w:rPr>
      </w:pPr>
      <w:r w:rsidRPr="0079535C">
        <w:rPr>
          <w:rFonts w:ascii="Century Gothic" w:hAnsi="Century Gothic"/>
          <w:b/>
          <w:sz w:val="20"/>
        </w:rPr>
        <w:t xml:space="preserve"> </w:t>
      </w:r>
    </w:p>
    <w:p w:rsidR="005B399B" w:rsidRPr="0079535C" w:rsidRDefault="005B399B" w:rsidP="004F3F88">
      <w:pPr>
        <w:numPr>
          <w:ilvl w:val="0"/>
          <w:numId w:val="37"/>
        </w:numPr>
        <w:suppressAutoHyphens w:val="0"/>
        <w:ind w:left="426" w:right="22"/>
        <w:jc w:val="both"/>
        <w:rPr>
          <w:rFonts w:ascii="Century Gothic" w:hAnsi="Century Gothic"/>
          <w:sz w:val="20"/>
        </w:rPr>
      </w:pPr>
      <w:r w:rsidRPr="0079535C">
        <w:rPr>
          <w:rFonts w:ascii="Century Gothic" w:hAnsi="Century Gothic"/>
          <w:sz w:val="20"/>
        </w:rPr>
        <w:t xml:space="preserve">Niezwłocznie po wyborze najkorzystniejszej oferty zamawiający zawiadomi wykonawców, którzy złożyli oferty, o: </w:t>
      </w:r>
    </w:p>
    <w:p w:rsidR="005B399B" w:rsidRPr="0079535C" w:rsidRDefault="005B399B" w:rsidP="004F3F88">
      <w:pPr>
        <w:numPr>
          <w:ilvl w:val="2"/>
          <w:numId w:val="9"/>
        </w:numPr>
        <w:suppressAutoHyphens w:val="0"/>
        <w:ind w:left="709" w:right="22" w:hanging="360"/>
        <w:jc w:val="both"/>
        <w:rPr>
          <w:rFonts w:ascii="Century Gothic" w:hAnsi="Century Gothic"/>
          <w:sz w:val="20"/>
        </w:rPr>
      </w:pPr>
      <w:r w:rsidRPr="0079535C">
        <w:rPr>
          <w:rFonts w:ascii="Century Gothic" w:hAnsi="Century Gothic"/>
          <w:sz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5B399B" w:rsidRPr="0079535C" w:rsidRDefault="005B399B" w:rsidP="004F3F88">
      <w:pPr>
        <w:numPr>
          <w:ilvl w:val="2"/>
          <w:numId w:val="9"/>
        </w:numPr>
        <w:suppressAutoHyphens w:val="0"/>
        <w:ind w:left="709" w:right="22" w:hanging="360"/>
        <w:jc w:val="both"/>
        <w:rPr>
          <w:rFonts w:ascii="Century Gothic" w:hAnsi="Century Gothic"/>
          <w:sz w:val="20"/>
        </w:rPr>
      </w:pPr>
      <w:r w:rsidRPr="0079535C">
        <w:rPr>
          <w:rFonts w:ascii="Century Gothic" w:hAnsi="Century Gothic"/>
          <w:sz w:val="20"/>
        </w:rPr>
        <w:t xml:space="preserve">Wykonawcach, którzy zostali wykluczeni; </w:t>
      </w:r>
    </w:p>
    <w:p w:rsidR="005B399B" w:rsidRPr="0079535C" w:rsidRDefault="005B399B" w:rsidP="004F3F88">
      <w:pPr>
        <w:numPr>
          <w:ilvl w:val="2"/>
          <w:numId w:val="9"/>
        </w:numPr>
        <w:suppressAutoHyphens w:val="0"/>
        <w:ind w:left="709" w:right="22" w:hanging="360"/>
        <w:jc w:val="both"/>
        <w:rPr>
          <w:rFonts w:ascii="Century Gothic" w:hAnsi="Century Gothic"/>
          <w:sz w:val="20"/>
        </w:rPr>
      </w:pPr>
      <w:r w:rsidRPr="0079535C">
        <w:rPr>
          <w:rFonts w:ascii="Century Gothic" w:hAnsi="Century Gothic"/>
          <w:sz w:val="20"/>
        </w:rPr>
        <w:t xml:space="preserve">Wykonawcach, których oferty zostały odrzucone, powodach odrzucenia oferty, a w przypadkach, o których mowa w art. 89 ust. 4 i 5, braku równoważności lub braku spełniania wymagań dotyczących wydajności lub funkcjonalności; </w:t>
      </w:r>
    </w:p>
    <w:p w:rsidR="005B399B" w:rsidRPr="0079535C" w:rsidRDefault="005B399B" w:rsidP="004F3F88">
      <w:pPr>
        <w:numPr>
          <w:ilvl w:val="2"/>
          <w:numId w:val="9"/>
        </w:numPr>
        <w:suppressAutoHyphens w:val="0"/>
        <w:ind w:left="709" w:right="22" w:hanging="360"/>
        <w:jc w:val="both"/>
        <w:rPr>
          <w:rFonts w:ascii="Century Gothic" w:hAnsi="Century Gothic"/>
          <w:sz w:val="20"/>
        </w:rPr>
      </w:pPr>
      <w:r w:rsidRPr="0079535C">
        <w:rPr>
          <w:rFonts w:ascii="Century Gothic" w:hAnsi="Century Gothic"/>
          <w:sz w:val="20"/>
        </w:rPr>
        <w:t xml:space="preserve">unieważnieniu postępowania </w:t>
      </w:r>
    </w:p>
    <w:p w:rsidR="0079535C" w:rsidRPr="0079535C" w:rsidRDefault="005B399B" w:rsidP="00DE1E9E">
      <w:pPr>
        <w:ind w:left="426" w:right="22"/>
        <w:jc w:val="both"/>
        <w:rPr>
          <w:rFonts w:ascii="Century Gothic" w:hAnsi="Century Gothic"/>
          <w:sz w:val="20"/>
        </w:rPr>
      </w:pPr>
      <w:r w:rsidRPr="0079535C">
        <w:rPr>
          <w:rFonts w:ascii="Century Gothic" w:hAnsi="Century Gothic"/>
          <w:sz w:val="20"/>
        </w:rPr>
        <w:lastRenderedPageBreak/>
        <w:t xml:space="preserve">– podając uzasadnienie faktyczne i prawne. </w:t>
      </w:r>
    </w:p>
    <w:p w:rsidR="0079535C" w:rsidRPr="0079535C" w:rsidRDefault="005B399B" w:rsidP="004F3F88">
      <w:pPr>
        <w:numPr>
          <w:ilvl w:val="0"/>
          <w:numId w:val="37"/>
        </w:numPr>
        <w:ind w:left="426" w:right="22"/>
        <w:jc w:val="both"/>
        <w:rPr>
          <w:rFonts w:ascii="Century Gothic" w:hAnsi="Century Gothic"/>
          <w:sz w:val="20"/>
        </w:rPr>
      </w:pPr>
      <w:r w:rsidRPr="0079535C">
        <w:rPr>
          <w:rFonts w:ascii="Century Gothic" w:hAnsi="Century Gothic"/>
          <w:sz w:val="20"/>
        </w:rPr>
        <w:t>Niezwłocznie po wyborze najkorzystniejszej oferty zamawiający zamieści na stronie internetowej</w:t>
      </w:r>
      <w:r w:rsidR="001B1E65">
        <w:rPr>
          <w:rFonts w:ascii="Century Gothic" w:hAnsi="Century Gothic"/>
          <w:sz w:val="20"/>
        </w:rPr>
        <w:t xml:space="preserve"> </w:t>
      </w:r>
      <w:hyperlink r:id="rId14" w:history="1">
        <w:r w:rsidR="001B1E65" w:rsidRPr="00880DAE">
          <w:rPr>
            <w:rStyle w:val="Hipercze"/>
            <w:rFonts w:ascii="Century Gothic" w:hAnsi="Century Gothic"/>
            <w:sz w:val="20"/>
          </w:rPr>
          <w:t>www.bipskaryszew.pl</w:t>
        </w:r>
      </w:hyperlink>
      <w:hyperlink r:id="rId15">
        <w:r w:rsidRPr="0079535C">
          <w:rPr>
            <w:rFonts w:ascii="Century Gothic" w:hAnsi="Century Gothic"/>
            <w:sz w:val="20"/>
          </w:rPr>
          <w:t xml:space="preserve"> </w:t>
        </w:r>
      </w:hyperlink>
      <w:r w:rsidRPr="0079535C">
        <w:rPr>
          <w:rFonts w:ascii="Century Gothic" w:hAnsi="Century Gothic"/>
          <w:sz w:val="20"/>
        </w:rPr>
        <w:t xml:space="preserve">zawiadomienie o wyborze najkorzystniejszej oferty zawierające informację, </w:t>
      </w:r>
      <w:r w:rsidR="00D831C3">
        <w:rPr>
          <w:rFonts w:ascii="Century Gothic" w:hAnsi="Century Gothic"/>
          <w:sz w:val="20"/>
        </w:rPr>
        <w:br/>
      </w:r>
      <w:r w:rsidRPr="0079535C">
        <w:rPr>
          <w:rFonts w:ascii="Century Gothic" w:hAnsi="Century Gothic"/>
          <w:sz w:val="20"/>
        </w:rPr>
        <w:t xml:space="preserve">o których mowa w </w:t>
      </w:r>
      <w:r w:rsidR="0079535C" w:rsidRPr="0079535C">
        <w:rPr>
          <w:rFonts w:ascii="Century Gothic" w:hAnsi="Century Gothic"/>
          <w:sz w:val="20"/>
        </w:rPr>
        <w:t>dziale XVIII pkt 1</w:t>
      </w:r>
      <w:r w:rsidRPr="0079535C">
        <w:rPr>
          <w:rFonts w:ascii="Century Gothic" w:hAnsi="Century Gothic"/>
          <w:sz w:val="20"/>
        </w:rPr>
        <w:t xml:space="preserve">. a) lub d). </w:t>
      </w:r>
    </w:p>
    <w:p w:rsidR="005B399B" w:rsidRPr="00D831C3" w:rsidRDefault="005B399B" w:rsidP="004F3F88">
      <w:pPr>
        <w:numPr>
          <w:ilvl w:val="0"/>
          <w:numId w:val="37"/>
        </w:numPr>
        <w:ind w:left="426" w:right="22"/>
        <w:jc w:val="both"/>
        <w:rPr>
          <w:rFonts w:ascii="Century Gothic" w:hAnsi="Century Gothic"/>
          <w:sz w:val="20"/>
        </w:rPr>
      </w:pPr>
      <w:r w:rsidRPr="00D831C3">
        <w:rPr>
          <w:rFonts w:ascii="Century Gothic" w:hAnsi="Century Gothic"/>
          <w:sz w:val="20"/>
        </w:rPr>
        <w:t xml:space="preserve">Ogłoszenie o udzieleniu zamówienia zostanie opublikowane w Biuletynie Zamówień Publicznych </w:t>
      </w:r>
      <w:r w:rsidR="00D831C3" w:rsidRPr="00D831C3">
        <w:rPr>
          <w:rFonts w:ascii="Century Gothic" w:hAnsi="Century Gothic"/>
          <w:sz w:val="20"/>
        </w:rPr>
        <w:br/>
      </w:r>
      <w:r w:rsidRPr="00D831C3">
        <w:rPr>
          <w:rFonts w:ascii="Century Gothic" w:hAnsi="Century Gothic"/>
          <w:sz w:val="20"/>
        </w:rPr>
        <w:t xml:space="preserve">w terminie 30 dni od dnia zawarcia umowy w sprawie zamówienia publicznego. </w:t>
      </w:r>
    </w:p>
    <w:p w:rsidR="005B399B" w:rsidRPr="0079535C" w:rsidRDefault="005B399B" w:rsidP="00DE1E9E">
      <w:pPr>
        <w:ind w:left="207"/>
        <w:jc w:val="both"/>
        <w:rPr>
          <w:rFonts w:ascii="Century Gothic" w:hAnsi="Century Gothic"/>
          <w:sz w:val="20"/>
        </w:rPr>
      </w:pPr>
      <w:r w:rsidRPr="0079535C">
        <w:rPr>
          <w:rFonts w:ascii="Century Gothic" w:hAnsi="Century Gothic"/>
          <w:sz w:val="20"/>
        </w:rPr>
        <w:t xml:space="preserve"> </w:t>
      </w:r>
    </w:p>
    <w:p w:rsidR="00C422E6" w:rsidRDefault="00C422E6" w:rsidP="00DE1E9E">
      <w:pPr>
        <w:suppressAutoHyphens w:val="0"/>
        <w:ind w:left="428" w:right="8"/>
        <w:jc w:val="center"/>
        <w:rPr>
          <w:rFonts w:ascii="Century Gothic" w:hAnsi="Century Gothic" w:cs="Century Gothic"/>
          <w:b/>
          <w:bCs/>
          <w:sz w:val="20"/>
          <w:u w:val="single"/>
        </w:rPr>
      </w:pPr>
    </w:p>
    <w:p w:rsidR="0079535C" w:rsidRDefault="001B1E65" w:rsidP="00DE1E9E">
      <w:pPr>
        <w:suppressAutoHyphens w:val="0"/>
        <w:ind w:left="428" w:right="8"/>
        <w:jc w:val="center"/>
        <w:rPr>
          <w:rFonts w:ascii="Century Gothic" w:hAnsi="Century Gothic" w:cs="Century Gothic"/>
          <w:b/>
          <w:bCs/>
          <w:sz w:val="20"/>
          <w:u w:val="single"/>
        </w:rPr>
      </w:pPr>
      <w:r>
        <w:rPr>
          <w:rFonts w:ascii="Century Gothic" w:hAnsi="Century Gothic" w:cs="Century Gothic"/>
          <w:b/>
          <w:bCs/>
          <w:sz w:val="20"/>
          <w:u w:val="single"/>
        </w:rPr>
        <w:t>Dział XIX</w:t>
      </w:r>
    </w:p>
    <w:p w:rsidR="005B399B" w:rsidRPr="0000111E" w:rsidRDefault="005B399B" w:rsidP="00DE1E9E">
      <w:pPr>
        <w:suppressAutoHyphens w:val="0"/>
        <w:ind w:left="428" w:right="8"/>
        <w:jc w:val="center"/>
        <w:rPr>
          <w:rFonts w:ascii="Century Gothic" w:hAnsi="Century Gothic"/>
          <w:b/>
          <w:sz w:val="20"/>
        </w:rPr>
      </w:pPr>
      <w:r w:rsidRPr="0000111E">
        <w:rPr>
          <w:rFonts w:ascii="Century Gothic" w:hAnsi="Century Gothic"/>
          <w:b/>
          <w:sz w:val="20"/>
        </w:rPr>
        <w:t>Pozostałe informacje.</w:t>
      </w:r>
    </w:p>
    <w:p w:rsidR="0000111E" w:rsidRPr="0079535C" w:rsidRDefault="0000111E" w:rsidP="00DE1E9E">
      <w:pPr>
        <w:suppressAutoHyphens w:val="0"/>
        <w:ind w:left="428" w:right="8"/>
        <w:jc w:val="both"/>
        <w:rPr>
          <w:rFonts w:ascii="Century Gothic" w:hAnsi="Century Gothic"/>
          <w:sz w:val="20"/>
        </w:rPr>
      </w:pPr>
    </w:p>
    <w:p w:rsidR="005B399B" w:rsidRPr="0079535C" w:rsidRDefault="005B399B" w:rsidP="004F3F88">
      <w:pPr>
        <w:numPr>
          <w:ilvl w:val="0"/>
          <w:numId w:val="38"/>
        </w:numPr>
        <w:jc w:val="both"/>
        <w:rPr>
          <w:rFonts w:ascii="Century Gothic" w:hAnsi="Century Gothic"/>
          <w:sz w:val="20"/>
        </w:rPr>
      </w:pPr>
      <w:r w:rsidRPr="0079535C">
        <w:rPr>
          <w:rFonts w:ascii="Century Gothic" w:hAnsi="Century Gothic"/>
          <w:sz w:val="20"/>
        </w:rPr>
        <w:t xml:space="preserve">Udostępnianie dokumentacji postępowania odbywać się będzie wg poniższych zasad: </w:t>
      </w:r>
    </w:p>
    <w:p w:rsidR="005B399B" w:rsidRPr="0079535C" w:rsidRDefault="005B399B" w:rsidP="004F3F88">
      <w:pPr>
        <w:numPr>
          <w:ilvl w:val="3"/>
          <w:numId w:val="12"/>
        </w:numPr>
        <w:suppressAutoHyphens w:val="0"/>
        <w:ind w:right="22" w:hanging="360"/>
        <w:jc w:val="both"/>
        <w:rPr>
          <w:rFonts w:ascii="Century Gothic" w:hAnsi="Century Gothic"/>
          <w:sz w:val="20"/>
        </w:rPr>
      </w:pPr>
      <w:r w:rsidRPr="0079535C">
        <w:rPr>
          <w:rFonts w:ascii="Century Gothic" w:hAnsi="Century Gothic"/>
          <w:sz w:val="20"/>
        </w:rPr>
        <w:t xml:space="preserve">udostępnienie nastąpi po złożeniu pisemnego wniosku, </w:t>
      </w:r>
    </w:p>
    <w:p w:rsidR="005B399B" w:rsidRPr="0079535C" w:rsidRDefault="005B399B" w:rsidP="004F3F88">
      <w:pPr>
        <w:numPr>
          <w:ilvl w:val="3"/>
          <w:numId w:val="12"/>
        </w:numPr>
        <w:suppressAutoHyphens w:val="0"/>
        <w:ind w:right="22" w:hanging="360"/>
        <w:jc w:val="both"/>
        <w:rPr>
          <w:rFonts w:ascii="Century Gothic" w:hAnsi="Century Gothic"/>
          <w:sz w:val="20"/>
        </w:rPr>
      </w:pPr>
      <w:r w:rsidRPr="0079535C">
        <w:rPr>
          <w:rFonts w:ascii="Century Gothic" w:hAnsi="Century Gothic"/>
          <w:sz w:val="20"/>
        </w:rPr>
        <w:t xml:space="preserve">zamawiający określi termin i miejsce oraz zakres udostępnienia, </w:t>
      </w:r>
    </w:p>
    <w:p w:rsidR="0079535C" w:rsidRPr="0079535C" w:rsidRDefault="005B399B" w:rsidP="004F3F88">
      <w:pPr>
        <w:numPr>
          <w:ilvl w:val="3"/>
          <w:numId w:val="12"/>
        </w:numPr>
        <w:suppressAutoHyphens w:val="0"/>
        <w:ind w:right="22" w:hanging="360"/>
        <w:jc w:val="both"/>
        <w:rPr>
          <w:rFonts w:ascii="Century Gothic" w:hAnsi="Century Gothic"/>
          <w:sz w:val="20"/>
        </w:rPr>
      </w:pPr>
      <w:r w:rsidRPr="0079535C">
        <w:rPr>
          <w:rFonts w:ascii="Century Gothic" w:hAnsi="Century Gothic"/>
          <w:sz w:val="20"/>
        </w:rPr>
        <w:t xml:space="preserve">zamawiający wyznaczy członka komisji, w obecności którego dokonana zostanie czynność przeglądu, </w:t>
      </w:r>
    </w:p>
    <w:p w:rsidR="0079535C" w:rsidRPr="0079535C" w:rsidRDefault="005B399B" w:rsidP="004F3F88">
      <w:pPr>
        <w:numPr>
          <w:ilvl w:val="0"/>
          <w:numId w:val="38"/>
        </w:numPr>
        <w:suppressAutoHyphens w:val="0"/>
        <w:ind w:right="22"/>
        <w:jc w:val="both"/>
        <w:rPr>
          <w:rFonts w:ascii="Century Gothic" w:hAnsi="Century Gothic"/>
          <w:sz w:val="20"/>
        </w:rPr>
      </w:pPr>
      <w:r w:rsidRPr="0079535C">
        <w:rPr>
          <w:rFonts w:ascii="Century Gothic" w:hAnsi="Century Gothic"/>
          <w:sz w:val="20"/>
        </w:rPr>
        <w:t xml:space="preserve">W sprawach nieuregulowanych w niniejszej specyfikacji zastosowanie mają przepisy ustawy Prawo zamówień publicznych.  </w:t>
      </w:r>
    </w:p>
    <w:p w:rsidR="005B399B" w:rsidRPr="0079535C" w:rsidRDefault="005B399B" w:rsidP="004F3F88">
      <w:pPr>
        <w:numPr>
          <w:ilvl w:val="0"/>
          <w:numId w:val="38"/>
        </w:numPr>
        <w:suppressAutoHyphens w:val="0"/>
        <w:ind w:right="22"/>
        <w:jc w:val="both"/>
        <w:rPr>
          <w:rFonts w:ascii="Century Gothic" w:hAnsi="Century Gothic"/>
          <w:sz w:val="20"/>
        </w:rPr>
      </w:pPr>
      <w:r w:rsidRPr="0079535C">
        <w:rPr>
          <w:rFonts w:ascii="Century Gothic" w:hAnsi="Century Gothic"/>
          <w:sz w:val="20"/>
        </w:rPr>
        <w:t xml:space="preserve">Integralną częścią specyfikacji są następujące załączniki: </w:t>
      </w:r>
    </w:p>
    <w:p w:rsidR="00DE1E9E" w:rsidRPr="0000111E" w:rsidRDefault="00BA3F23" w:rsidP="00BA3F23">
      <w:pPr>
        <w:tabs>
          <w:tab w:val="left" w:pos="2342"/>
        </w:tabs>
        <w:ind w:left="360"/>
        <w:jc w:val="both"/>
        <w:rPr>
          <w:rFonts w:ascii="Century Gothic" w:hAnsi="Century Gothic"/>
          <w:sz w:val="18"/>
          <w:szCs w:val="18"/>
        </w:rPr>
      </w:pPr>
      <w:r>
        <w:rPr>
          <w:rFonts w:ascii="Century Gothic" w:hAnsi="Century Gothic"/>
          <w:b/>
          <w:sz w:val="18"/>
          <w:szCs w:val="18"/>
        </w:rPr>
        <w:t xml:space="preserve">      </w:t>
      </w:r>
      <w:r w:rsidR="00DE1E9E" w:rsidRPr="0000111E">
        <w:rPr>
          <w:rFonts w:ascii="Century Gothic" w:hAnsi="Century Gothic"/>
          <w:b/>
          <w:sz w:val="18"/>
          <w:szCs w:val="18"/>
        </w:rPr>
        <w:t>Załącznik nr 1</w:t>
      </w:r>
      <w:r w:rsidR="00DE1E9E" w:rsidRPr="0000111E">
        <w:rPr>
          <w:rFonts w:ascii="Century Gothic" w:hAnsi="Century Gothic"/>
          <w:sz w:val="18"/>
          <w:szCs w:val="18"/>
        </w:rPr>
        <w:t xml:space="preserve"> – Formularz ofertowy</w:t>
      </w:r>
    </w:p>
    <w:p w:rsidR="00DE1E9E" w:rsidRPr="0000111E" w:rsidRDefault="00DE1E9E" w:rsidP="00DE1E9E">
      <w:pPr>
        <w:jc w:val="both"/>
        <w:rPr>
          <w:rFonts w:ascii="Century Gothic" w:hAnsi="Century Gothic"/>
          <w:sz w:val="18"/>
          <w:szCs w:val="18"/>
        </w:rPr>
      </w:pPr>
      <w:r w:rsidRPr="0000111E">
        <w:rPr>
          <w:rFonts w:ascii="Century Gothic" w:hAnsi="Century Gothic"/>
          <w:sz w:val="18"/>
          <w:szCs w:val="18"/>
        </w:rPr>
        <w:tab/>
      </w:r>
      <w:r w:rsidRPr="0000111E">
        <w:rPr>
          <w:rFonts w:ascii="Century Gothic" w:hAnsi="Century Gothic"/>
          <w:b/>
          <w:sz w:val="18"/>
          <w:szCs w:val="18"/>
        </w:rPr>
        <w:t>Załącznik nr 2</w:t>
      </w:r>
      <w:r w:rsidRPr="0000111E">
        <w:rPr>
          <w:rFonts w:ascii="Century Gothic" w:hAnsi="Century Gothic"/>
          <w:sz w:val="18"/>
          <w:szCs w:val="18"/>
        </w:rPr>
        <w:t xml:space="preserve"> –</w:t>
      </w:r>
      <w:r w:rsidRPr="0000111E">
        <w:rPr>
          <w:rFonts w:ascii="Century Gothic" w:hAnsi="Century Gothic"/>
          <w:sz w:val="18"/>
          <w:szCs w:val="18"/>
        </w:rPr>
        <w:tab/>
        <w:t xml:space="preserve">Wzór umowy </w:t>
      </w:r>
    </w:p>
    <w:p w:rsidR="001B1E65" w:rsidRPr="0000111E" w:rsidRDefault="00DE1E9E" w:rsidP="001B1E65">
      <w:pPr>
        <w:jc w:val="both"/>
        <w:rPr>
          <w:rFonts w:ascii="Century Gothic" w:hAnsi="Century Gothic"/>
          <w:sz w:val="18"/>
          <w:szCs w:val="18"/>
        </w:rPr>
      </w:pPr>
      <w:r w:rsidRPr="0000111E">
        <w:rPr>
          <w:rFonts w:ascii="Century Gothic" w:hAnsi="Century Gothic"/>
          <w:sz w:val="18"/>
          <w:szCs w:val="18"/>
        </w:rPr>
        <w:tab/>
      </w:r>
      <w:r w:rsidRPr="0000111E">
        <w:rPr>
          <w:rFonts w:ascii="Century Gothic" w:hAnsi="Century Gothic"/>
          <w:b/>
          <w:sz w:val="18"/>
          <w:szCs w:val="18"/>
        </w:rPr>
        <w:t>Załącznik nr 3</w:t>
      </w:r>
      <w:r w:rsidR="001B1E65">
        <w:rPr>
          <w:rFonts w:ascii="Century Gothic" w:hAnsi="Century Gothic"/>
          <w:sz w:val="18"/>
          <w:szCs w:val="18"/>
        </w:rPr>
        <w:t xml:space="preserve"> –</w:t>
      </w:r>
      <w:r w:rsidR="001B1E65">
        <w:rPr>
          <w:rFonts w:ascii="Century Gothic" w:hAnsi="Century Gothic"/>
          <w:sz w:val="18"/>
          <w:szCs w:val="18"/>
        </w:rPr>
        <w:tab/>
        <w:t>W</w:t>
      </w:r>
      <w:r w:rsidR="001B1E65" w:rsidRPr="0000111E">
        <w:rPr>
          <w:rFonts w:ascii="Century Gothic" w:hAnsi="Century Gothic"/>
          <w:sz w:val="18"/>
          <w:szCs w:val="18"/>
        </w:rPr>
        <w:t>zór oświadczenia dotyczącego spełnienia warunk</w:t>
      </w:r>
      <w:r w:rsidR="001B1E65">
        <w:rPr>
          <w:rFonts w:ascii="Century Gothic" w:hAnsi="Century Gothic"/>
          <w:sz w:val="18"/>
          <w:szCs w:val="18"/>
        </w:rPr>
        <w:t>ów</w:t>
      </w:r>
      <w:r w:rsidR="001B1E65" w:rsidRPr="0000111E">
        <w:rPr>
          <w:rFonts w:ascii="Century Gothic" w:hAnsi="Century Gothic"/>
          <w:sz w:val="18"/>
          <w:szCs w:val="18"/>
        </w:rPr>
        <w:t xml:space="preserve"> udziału</w:t>
      </w:r>
      <w:r w:rsidR="001B1E65">
        <w:rPr>
          <w:rFonts w:ascii="Century Gothic" w:hAnsi="Century Gothic"/>
          <w:sz w:val="18"/>
          <w:szCs w:val="18"/>
        </w:rPr>
        <w:t xml:space="preserve">  w postępowaniu</w:t>
      </w:r>
    </w:p>
    <w:p w:rsidR="001B1E65" w:rsidRPr="0000111E" w:rsidRDefault="001B1E65" w:rsidP="001B1E65">
      <w:pPr>
        <w:jc w:val="both"/>
        <w:rPr>
          <w:rFonts w:ascii="Century Gothic" w:hAnsi="Century Gothic"/>
          <w:sz w:val="18"/>
          <w:szCs w:val="18"/>
        </w:rPr>
      </w:pPr>
      <w:r w:rsidRPr="0000111E">
        <w:rPr>
          <w:rFonts w:ascii="Century Gothic" w:hAnsi="Century Gothic"/>
          <w:sz w:val="18"/>
          <w:szCs w:val="18"/>
        </w:rPr>
        <w:tab/>
      </w:r>
      <w:r w:rsidRPr="0000111E">
        <w:rPr>
          <w:rFonts w:ascii="Century Gothic" w:hAnsi="Century Gothic"/>
          <w:b/>
          <w:sz w:val="18"/>
          <w:szCs w:val="18"/>
        </w:rPr>
        <w:t>Załącznik nr 4</w:t>
      </w:r>
      <w:r w:rsidRPr="0000111E">
        <w:rPr>
          <w:rFonts w:ascii="Century Gothic" w:hAnsi="Century Gothic"/>
          <w:sz w:val="18"/>
          <w:szCs w:val="18"/>
        </w:rPr>
        <w:t xml:space="preserve"> –</w:t>
      </w:r>
      <w:r w:rsidRPr="0000111E">
        <w:rPr>
          <w:rFonts w:ascii="Century Gothic" w:hAnsi="Century Gothic"/>
          <w:sz w:val="18"/>
          <w:szCs w:val="18"/>
        </w:rPr>
        <w:tab/>
      </w:r>
      <w:r>
        <w:rPr>
          <w:rFonts w:ascii="Century Gothic" w:hAnsi="Century Gothic"/>
          <w:sz w:val="18"/>
          <w:szCs w:val="18"/>
        </w:rPr>
        <w:t>W</w:t>
      </w:r>
      <w:r w:rsidRPr="0000111E">
        <w:rPr>
          <w:rFonts w:ascii="Century Gothic" w:hAnsi="Century Gothic"/>
          <w:sz w:val="18"/>
          <w:szCs w:val="18"/>
        </w:rPr>
        <w:t>zór oświadczenia dotycz</w:t>
      </w:r>
      <w:r>
        <w:rPr>
          <w:rFonts w:ascii="Century Gothic" w:hAnsi="Century Gothic"/>
          <w:sz w:val="18"/>
          <w:szCs w:val="18"/>
        </w:rPr>
        <w:t>ącego nie podleganiu wykluczenia z postępowania</w:t>
      </w:r>
    </w:p>
    <w:p w:rsidR="00DE1E9E" w:rsidRPr="0000111E" w:rsidRDefault="00DE1E9E" w:rsidP="001B1E65">
      <w:pPr>
        <w:jc w:val="both"/>
        <w:rPr>
          <w:rFonts w:ascii="Century Gothic" w:hAnsi="Century Gothic"/>
          <w:sz w:val="18"/>
          <w:szCs w:val="18"/>
        </w:rPr>
      </w:pPr>
      <w:r w:rsidRPr="0000111E">
        <w:rPr>
          <w:rFonts w:ascii="Century Gothic" w:hAnsi="Century Gothic"/>
          <w:sz w:val="18"/>
          <w:szCs w:val="18"/>
        </w:rPr>
        <w:tab/>
      </w:r>
      <w:r w:rsidRPr="0000111E">
        <w:rPr>
          <w:rFonts w:ascii="Century Gothic" w:hAnsi="Century Gothic"/>
          <w:b/>
          <w:sz w:val="18"/>
          <w:szCs w:val="18"/>
        </w:rPr>
        <w:t>Załącznik nr 5</w:t>
      </w:r>
      <w:r w:rsidR="001B1E65">
        <w:rPr>
          <w:rFonts w:ascii="Century Gothic" w:hAnsi="Century Gothic"/>
          <w:sz w:val="18"/>
          <w:szCs w:val="18"/>
        </w:rPr>
        <w:t xml:space="preserve"> –</w:t>
      </w:r>
      <w:r w:rsidR="001B1E65">
        <w:rPr>
          <w:rFonts w:ascii="Century Gothic" w:hAnsi="Century Gothic"/>
          <w:sz w:val="18"/>
          <w:szCs w:val="18"/>
        </w:rPr>
        <w:tab/>
        <w:t>W</w:t>
      </w:r>
      <w:r w:rsidRPr="0000111E">
        <w:rPr>
          <w:rFonts w:ascii="Century Gothic" w:hAnsi="Century Gothic"/>
          <w:sz w:val="18"/>
          <w:szCs w:val="18"/>
        </w:rPr>
        <w:t>ykaz robót</w:t>
      </w:r>
    </w:p>
    <w:p w:rsidR="00DE1E9E" w:rsidRPr="0000111E" w:rsidRDefault="00DE1E9E" w:rsidP="00AE75A8">
      <w:pPr>
        <w:jc w:val="both"/>
        <w:rPr>
          <w:rFonts w:ascii="Century Gothic" w:hAnsi="Century Gothic"/>
          <w:sz w:val="18"/>
          <w:szCs w:val="18"/>
        </w:rPr>
      </w:pPr>
      <w:r w:rsidRPr="0000111E">
        <w:rPr>
          <w:rFonts w:ascii="Century Gothic" w:hAnsi="Century Gothic"/>
          <w:sz w:val="18"/>
          <w:szCs w:val="18"/>
        </w:rPr>
        <w:tab/>
      </w:r>
      <w:r w:rsidRPr="0000111E">
        <w:rPr>
          <w:rFonts w:ascii="Century Gothic" w:hAnsi="Century Gothic"/>
          <w:b/>
          <w:sz w:val="18"/>
          <w:szCs w:val="18"/>
        </w:rPr>
        <w:t>Załącznik nr 6</w:t>
      </w:r>
      <w:r w:rsidR="001B1E65">
        <w:rPr>
          <w:rFonts w:ascii="Century Gothic" w:hAnsi="Century Gothic"/>
          <w:sz w:val="18"/>
          <w:szCs w:val="18"/>
        </w:rPr>
        <w:t xml:space="preserve"> –</w:t>
      </w:r>
      <w:r w:rsidR="001B1E65">
        <w:rPr>
          <w:rFonts w:ascii="Century Gothic" w:hAnsi="Century Gothic"/>
          <w:sz w:val="18"/>
          <w:szCs w:val="18"/>
        </w:rPr>
        <w:tab/>
        <w:t>O</w:t>
      </w:r>
      <w:r w:rsidRPr="0000111E">
        <w:rPr>
          <w:rFonts w:ascii="Century Gothic" w:hAnsi="Century Gothic"/>
          <w:sz w:val="18"/>
          <w:szCs w:val="18"/>
        </w:rPr>
        <w:t xml:space="preserve">świadczenie o przynależności lub braku przynależności do tej samej </w:t>
      </w:r>
      <w:r w:rsidR="00AE75A8">
        <w:rPr>
          <w:rFonts w:ascii="Century Gothic" w:hAnsi="Century Gothic"/>
          <w:sz w:val="18"/>
          <w:szCs w:val="18"/>
        </w:rPr>
        <w:t xml:space="preserve">grupy </w:t>
      </w:r>
      <w:r w:rsidRPr="0000111E">
        <w:rPr>
          <w:rFonts w:ascii="Century Gothic" w:hAnsi="Century Gothic"/>
          <w:sz w:val="18"/>
          <w:szCs w:val="18"/>
        </w:rPr>
        <w:t xml:space="preserve">kapitałowej, </w:t>
      </w:r>
      <w:r w:rsidR="00BA3F23">
        <w:rPr>
          <w:rFonts w:ascii="Century Gothic" w:hAnsi="Century Gothic"/>
          <w:sz w:val="18"/>
          <w:szCs w:val="18"/>
        </w:rPr>
        <w:br/>
      </w:r>
      <w:r w:rsidR="00BA3F23">
        <w:rPr>
          <w:rFonts w:ascii="Century Gothic" w:hAnsi="Century Gothic"/>
          <w:sz w:val="18"/>
          <w:szCs w:val="18"/>
        </w:rPr>
        <w:tab/>
      </w:r>
      <w:r w:rsidR="00BA3F23">
        <w:rPr>
          <w:rFonts w:ascii="Century Gothic" w:hAnsi="Century Gothic"/>
          <w:sz w:val="18"/>
          <w:szCs w:val="18"/>
        </w:rPr>
        <w:tab/>
      </w:r>
      <w:r w:rsidR="00BA3F23">
        <w:rPr>
          <w:rFonts w:ascii="Century Gothic" w:hAnsi="Century Gothic"/>
          <w:sz w:val="18"/>
          <w:szCs w:val="18"/>
        </w:rPr>
        <w:tab/>
      </w:r>
      <w:r w:rsidRPr="0000111E">
        <w:rPr>
          <w:rFonts w:ascii="Century Gothic" w:hAnsi="Century Gothic"/>
          <w:sz w:val="18"/>
          <w:szCs w:val="18"/>
        </w:rPr>
        <w:t>o</w:t>
      </w:r>
      <w:r w:rsidR="00BA3F23">
        <w:rPr>
          <w:rFonts w:ascii="Century Gothic" w:hAnsi="Century Gothic"/>
          <w:sz w:val="18"/>
          <w:szCs w:val="18"/>
        </w:rPr>
        <w:t xml:space="preserve"> </w:t>
      </w:r>
      <w:r w:rsidRPr="0000111E">
        <w:rPr>
          <w:rFonts w:ascii="Century Gothic" w:hAnsi="Century Gothic"/>
          <w:sz w:val="18"/>
          <w:szCs w:val="18"/>
        </w:rPr>
        <w:t>której mowa w art. 24 ust. 1 pkt 23 ustawy prawo za</w:t>
      </w:r>
      <w:r w:rsidR="00AE75A8">
        <w:rPr>
          <w:rFonts w:ascii="Century Gothic" w:hAnsi="Century Gothic"/>
          <w:sz w:val="18"/>
          <w:szCs w:val="18"/>
        </w:rPr>
        <w:t xml:space="preserve">mówień </w:t>
      </w:r>
      <w:r w:rsidRPr="0000111E">
        <w:rPr>
          <w:rFonts w:ascii="Century Gothic" w:hAnsi="Century Gothic"/>
          <w:sz w:val="18"/>
          <w:szCs w:val="18"/>
        </w:rPr>
        <w:t>publicznych</w:t>
      </w:r>
    </w:p>
    <w:p w:rsidR="00DE1E9E" w:rsidRDefault="00DE1E9E" w:rsidP="00387D03">
      <w:pPr>
        <w:jc w:val="both"/>
        <w:rPr>
          <w:rFonts w:ascii="Century Gothic" w:hAnsi="Century Gothic"/>
          <w:b/>
          <w:sz w:val="18"/>
          <w:szCs w:val="18"/>
        </w:rPr>
      </w:pPr>
      <w:r w:rsidRPr="0000111E">
        <w:rPr>
          <w:rFonts w:ascii="Century Gothic" w:hAnsi="Century Gothic"/>
          <w:sz w:val="18"/>
          <w:szCs w:val="18"/>
        </w:rPr>
        <w:tab/>
      </w:r>
      <w:r w:rsidRPr="0000111E">
        <w:rPr>
          <w:rFonts w:ascii="Century Gothic" w:hAnsi="Century Gothic"/>
          <w:b/>
          <w:sz w:val="18"/>
          <w:szCs w:val="18"/>
        </w:rPr>
        <w:t xml:space="preserve">Załącznik nr </w:t>
      </w:r>
      <w:r w:rsidR="00FA3F2F">
        <w:rPr>
          <w:rFonts w:ascii="Century Gothic" w:hAnsi="Century Gothic"/>
          <w:b/>
          <w:sz w:val="18"/>
          <w:szCs w:val="18"/>
        </w:rPr>
        <w:t>7</w:t>
      </w:r>
      <w:r w:rsidRPr="0000111E">
        <w:rPr>
          <w:rFonts w:ascii="Century Gothic" w:hAnsi="Century Gothic"/>
          <w:sz w:val="18"/>
          <w:szCs w:val="18"/>
        </w:rPr>
        <w:t xml:space="preserve"> -</w:t>
      </w:r>
      <w:r w:rsidRPr="0000111E">
        <w:rPr>
          <w:rFonts w:ascii="Century Gothic" w:hAnsi="Century Gothic"/>
          <w:sz w:val="18"/>
          <w:szCs w:val="18"/>
        </w:rPr>
        <w:tab/>
        <w:t>Opis przedmiotu zamówienia</w:t>
      </w:r>
      <w:r w:rsidR="004E1B41">
        <w:rPr>
          <w:rFonts w:ascii="Century Gothic" w:hAnsi="Century Gothic"/>
          <w:b/>
          <w:sz w:val="18"/>
          <w:szCs w:val="18"/>
        </w:rPr>
        <w:t xml:space="preserve"> </w:t>
      </w:r>
    </w:p>
    <w:p w:rsidR="006948E9" w:rsidRPr="006948E9" w:rsidRDefault="006948E9" w:rsidP="006948E9">
      <w:pPr>
        <w:jc w:val="both"/>
        <w:rPr>
          <w:rFonts w:ascii="Century Gothic" w:hAnsi="Century Gothic"/>
          <w:b/>
          <w:sz w:val="18"/>
          <w:szCs w:val="18"/>
        </w:rPr>
      </w:pP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sidRPr="006948E9">
        <w:rPr>
          <w:rFonts w:ascii="Century Gothic" w:hAnsi="Century Gothic"/>
          <w:b/>
          <w:sz w:val="18"/>
          <w:szCs w:val="18"/>
        </w:rPr>
        <w:t>7.1. CZĘŚĆ 1</w:t>
      </w:r>
    </w:p>
    <w:p w:rsidR="006948E9" w:rsidRPr="006948E9" w:rsidRDefault="006948E9" w:rsidP="006948E9">
      <w:pPr>
        <w:jc w:val="both"/>
        <w:rPr>
          <w:rFonts w:ascii="Century Gothic" w:hAnsi="Century Gothic"/>
          <w:b/>
          <w:sz w:val="18"/>
          <w:szCs w:val="18"/>
        </w:rPr>
      </w:pPr>
      <w:r w:rsidRPr="006948E9">
        <w:rPr>
          <w:rFonts w:ascii="Century Gothic" w:hAnsi="Century Gothic"/>
          <w:b/>
          <w:sz w:val="18"/>
          <w:szCs w:val="18"/>
        </w:rPr>
        <w:tab/>
      </w:r>
      <w:r w:rsidRPr="006948E9">
        <w:rPr>
          <w:rFonts w:ascii="Century Gothic" w:hAnsi="Century Gothic"/>
          <w:b/>
          <w:sz w:val="18"/>
          <w:szCs w:val="18"/>
        </w:rPr>
        <w:tab/>
      </w:r>
      <w:r w:rsidRPr="006948E9">
        <w:rPr>
          <w:rFonts w:ascii="Century Gothic" w:hAnsi="Century Gothic"/>
          <w:b/>
          <w:sz w:val="18"/>
          <w:szCs w:val="18"/>
        </w:rPr>
        <w:tab/>
      </w:r>
      <w:r w:rsidRPr="006948E9">
        <w:rPr>
          <w:rFonts w:ascii="Century Gothic" w:hAnsi="Century Gothic"/>
          <w:b/>
          <w:sz w:val="18"/>
          <w:szCs w:val="18"/>
        </w:rPr>
        <w:tab/>
        <w:t>7.</w:t>
      </w:r>
      <w:r w:rsidR="008E5992">
        <w:rPr>
          <w:rFonts w:ascii="Century Gothic" w:hAnsi="Century Gothic"/>
          <w:b/>
          <w:sz w:val="18"/>
          <w:szCs w:val="18"/>
        </w:rPr>
        <w:t>2</w:t>
      </w:r>
      <w:r w:rsidRPr="006948E9">
        <w:rPr>
          <w:rFonts w:ascii="Century Gothic" w:hAnsi="Century Gothic"/>
          <w:b/>
          <w:sz w:val="18"/>
          <w:szCs w:val="18"/>
        </w:rPr>
        <w:t>. CZĘŚĆ 2</w:t>
      </w:r>
      <w:r w:rsidRPr="006948E9">
        <w:rPr>
          <w:rFonts w:ascii="Century Gothic" w:hAnsi="Century Gothic"/>
          <w:b/>
          <w:sz w:val="18"/>
          <w:szCs w:val="18"/>
        </w:rPr>
        <w:tab/>
      </w:r>
    </w:p>
    <w:p w:rsidR="006948E9" w:rsidRDefault="006948E9" w:rsidP="006948E9">
      <w:pPr>
        <w:jc w:val="both"/>
        <w:rPr>
          <w:rFonts w:ascii="Century Gothic" w:hAnsi="Century Gothic"/>
          <w:b/>
          <w:sz w:val="18"/>
          <w:szCs w:val="18"/>
        </w:rPr>
      </w:pPr>
      <w:r w:rsidRPr="006948E9">
        <w:rPr>
          <w:rFonts w:ascii="Century Gothic" w:hAnsi="Century Gothic"/>
          <w:b/>
          <w:sz w:val="18"/>
          <w:szCs w:val="18"/>
        </w:rPr>
        <w:tab/>
      </w:r>
      <w:r w:rsidRPr="006948E9">
        <w:rPr>
          <w:rFonts w:ascii="Century Gothic" w:hAnsi="Century Gothic"/>
          <w:b/>
          <w:sz w:val="18"/>
          <w:szCs w:val="18"/>
        </w:rPr>
        <w:tab/>
      </w:r>
      <w:r w:rsidRPr="006948E9">
        <w:rPr>
          <w:rFonts w:ascii="Century Gothic" w:hAnsi="Century Gothic"/>
          <w:b/>
          <w:sz w:val="18"/>
          <w:szCs w:val="18"/>
        </w:rPr>
        <w:tab/>
      </w:r>
      <w:r w:rsidRPr="006948E9">
        <w:rPr>
          <w:rFonts w:ascii="Century Gothic" w:hAnsi="Century Gothic"/>
          <w:b/>
          <w:sz w:val="18"/>
          <w:szCs w:val="18"/>
        </w:rPr>
        <w:tab/>
        <w:t>7.</w:t>
      </w:r>
      <w:r w:rsidR="008E5992">
        <w:rPr>
          <w:rFonts w:ascii="Century Gothic" w:hAnsi="Century Gothic"/>
          <w:b/>
          <w:sz w:val="18"/>
          <w:szCs w:val="18"/>
        </w:rPr>
        <w:t>3</w:t>
      </w:r>
      <w:r w:rsidRPr="006948E9">
        <w:rPr>
          <w:rFonts w:ascii="Century Gothic" w:hAnsi="Century Gothic"/>
          <w:b/>
          <w:sz w:val="18"/>
          <w:szCs w:val="18"/>
        </w:rPr>
        <w:t>. CZĘŚĆ 3</w:t>
      </w:r>
    </w:p>
    <w:p w:rsidR="004A364F" w:rsidRPr="006948E9" w:rsidRDefault="004A364F" w:rsidP="004A364F">
      <w:pPr>
        <w:jc w:val="both"/>
        <w:rPr>
          <w:rFonts w:ascii="Century Gothic" w:hAnsi="Century Gothic"/>
          <w:b/>
          <w:sz w:val="18"/>
          <w:szCs w:val="18"/>
        </w:rPr>
      </w:pPr>
      <w:r>
        <w:rPr>
          <w:rFonts w:ascii="Tahoma" w:hAnsi="Tahoma" w:cs="Tahoma"/>
          <w:b/>
          <w:bCs/>
          <w:color w:val="808080"/>
          <w:sz w:val="20"/>
        </w:rPr>
        <w:tab/>
      </w:r>
      <w:r>
        <w:rPr>
          <w:rFonts w:ascii="Tahoma" w:hAnsi="Tahoma" w:cs="Tahoma"/>
          <w:b/>
          <w:bCs/>
          <w:color w:val="808080"/>
          <w:sz w:val="20"/>
        </w:rPr>
        <w:tab/>
      </w:r>
      <w:r>
        <w:rPr>
          <w:rFonts w:ascii="Tahoma" w:hAnsi="Tahoma" w:cs="Tahoma"/>
          <w:b/>
          <w:bCs/>
          <w:color w:val="808080"/>
          <w:sz w:val="20"/>
        </w:rPr>
        <w:tab/>
      </w:r>
      <w:r>
        <w:rPr>
          <w:rFonts w:ascii="Tahoma" w:hAnsi="Tahoma" w:cs="Tahoma"/>
          <w:b/>
          <w:bCs/>
          <w:color w:val="808080"/>
          <w:sz w:val="20"/>
        </w:rPr>
        <w:tab/>
      </w:r>
      <w:r w:rsidRPr="006948E9">
        <w:rPr>
          <w:rFonts w:ascii="Century Gothic" w:hAnsi="Century Gothic"/>
          <w:b/>
          <w:sz w:val="18"/>
          <w:szCs w:val="18"/>
        </w:rPr>
        <w:t>7.</w:t>
      </w:r>
      <w:r>
        <w:rPr>
          <w:rFonts w:ascii="Century Gothic" w:hAnsi="Century Gothic"/>
          <w:b/>
          <w:sz w:val="18"/>
          <w:szCs w:val="18"/>
        </w:rPr>
        <w:t>4</w:t>
      </w:r>
      <w:r w:rsidRPr="006948E9">
        <w:rPr>
          <w:rFonts w:ascii="Century Gothic" w:hAnsi="Century Gothic"/>
          <w:b/>
          <w:sz w:val="18"/>
          <w:szCs w:val="18"/>
        </w:rPr>
        <w:t xml:space="preserve">. CZĘŚĆ </w:t>
      </w:r>
      <w:r>
        <w:rPr>
          <w:rFonts w:ascii="Century Gothic" w:hAnsi="Century Gothic"/>
          <w:b/>
          <w:sz w:val="18"/>
          <w:szCs w:val="18"/>
        </w:rPr>
        <w:t>4</w:t>
      </w:r>
      <w:r w:rsidRPr="006948E9">
        <w:rPr>
          <w:rFonts w:ascii="Century Gothic" w:hAnsi="Century Gothic"/>
          <w:b/>
          <w:sz w:val="18"/>
          <w:szCs w:val="18"/>
        </w:rPr>
        <w:tab/>
      </w:r>
    </w:p>
    <w:p w:rsidR="004A364F" w:rsidRDefault="004A364F" w:rsidP="004A364F">
      <w:pPr>
        <w:jc w:val="both"/>
        <w:rPr>
          <w:rFonts w:ascii="Century Gothic" w:hAnsi="Century Gothic"/>
          <w:b/>
          <w:sz w:val="18"/>
          <w:szCs w:val="18"/>
        </w:rPr>
      </w:pPr>
      <w:r w:rsidRPr="006948E9">
        <w:rPr>
          <w:rFonts w:ascii="Century Gothic" w:hAnsi="Century Gothic"/>
          <w:b/>
          <w:sz w:val="18"/>
          <w:szCs w:val="18"/>
        </w:rPr>
        <w:tab/>
      </w:r>
      <w:r w:rsidRPr="006948E9">
        <w:rPr>
          <w:rFonts w:ascii="Century Gothic" w:hAnsi="Century Gothic"/>
          <w:b/>
          <w:sz w:val="18"/>
          <w:szCs w:val="18"/>
        </w:rPr>
        <w:tab/>
      </w:r>
      <w:r w:rsidRPr="006948E9">
        <w:rPr>
          <w:rFonts w:ascii="Century Gothic" w:hAnsi="Century Gothic"/>
          <w:b/>
          <w:sz w:val="18"/>
          <w:szCs w:val="18"/>
        </w:rPr>
        <w:tab/>
      </w:r>
      <w:r w:rsidRPr="006948E9">
        <w:rPr>
          <w:rFonts w:ascii="Century Gothic" w:hAnsi="Century Gothic"/>
          <w:b/>
          <w:sz w:val="18"/>
          <w:szCs w:val="18"/>
        </w:rPr>
        <w:tab/>
        <w:t>7.</w:t>
      </w:r>
      <w:r>
        <w:rPr>
          <w:rFonts w:ascii="Century Gothic" w:hAnsi="Century Gothic"/>
          <w:b/>
          <w:sz w:val="18"/>
          <w:szCs w:val="18"/>
        </w:rPr>
        <w:t>5</w:t>
      </w:r>
      <w:r w:rsidRPr="006948E9">
        <w:rPr>
          <w:rFonts w:ascii="Century Gothic" w:hAnsi="Century Gothic"/>
          <w:b/>
          <w:sz w:val="18"/>
          <w:szCs w:val="18"/>
        </w:rPr>
        <w:t xml:space="preserve">. CZĘŚĆ </w:t>
      </w:r>
      <w:r>
        <w:rPr>
          <w:rFonts w:ascii="Century Gothic" w:hAnsi="Century Gothic"/>
          <w:b/>
          <w:sz w:val="18"/>
          <w:szCs w:val="18"/>
        </w:rPr>
        <w:t>5</w:t>
      </w:r>
    </w:p>
    <w:p w:rsidR="004A364F" w:rsidRPr="0064218A" w:rsidRDefault="004A364F" w:rsidP="006948E9">
      <w:pPr>
        <w:jc w:val="both"/>
        <w:rPr>
          <w:rFonts w:ascii="Tahoma" w:hAnsi="Tahoma" w:cs="Tahoma"/>
          <w:b/>
          <w:bCs/>
          <w:color w:val="808080"/>
          <w:sz w:val="20"/>
        </w:rPr>
      </w:pPr>
    </w:p>
    <w:sectPr w:rsidR="004A364F" w:rsidRPr="0064218A" w:rsidSect="00F84500">
      <w:pgSz w:w="11906" w:h="16838"/>
      <w:pgMar w:top="851" w:right="737" w:bottom="851" w:left="737" w:header="708" w:footer="708" w:gutter="0"/>
      <w:pgNumType w:start="2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284"/>
        </w:tabs>
        <w:ind w:left="716" w:hanging="432"/>
      </w:pPr>
    </w:lvl>
    <w:lvl w:ilvl="1">
      <w:start w:val="1"/>
      <w:numFmt w:val="none"/>
      <w:pStyle w:val="Nagwek2"/>
      <w:suff w:val="nothing"/>
      <w:lvlText w:val=""/>
      <w:lvlJc w:val="left"/>
      <w:pPr>
        <w:tabs>
          <w:tab w:val="num" w:pos="284"/>
        </w:tabs>
        <w:ind w:left="860" w:hanging="576"/>
      </w:pPr>
    </w:lvl>
    <w:lvl w:ilvl="2">
      <w:start w:val="1"/>
      <w:numFmt w:val="none"/>
      <w:suff w:val="nothing"/>
      <w:lvlText w:val=""/>
      <w:lvlJc w:val="left"/>
      <w:pPr>
        <w:tabs>
          <w:tab w:val="num" w:pos="284"/>
        </w:tabs>
        <w:ind w:left="1004" w:hanging="720"/>
      </w:pPr>
    </w:lvl>
    <w:lvl w:ilvl="3">
      <w:start w:val="1"/>
      <w:numFmt w:val="none"/>
      <w:suff w:val="nothing"/>
      <w:lvlText w:val=""/>
      <w:lvlJc w:val="left"/>
      <w:pPr>
        <w:tabs>
          <w:tab w:val="num" w:pos="284"/>
        </w:tabs>
        <w:ind w:left="1148" w:hanging="864"/>
      </w:pPr>
    </w:lvl>
    <w:lvl w:ilvl="4">
      <w:start w:val="1"/>
      <w:numFmt w:val="none"/>
      <w:pStyle w:val="Nagwek5"/>
      <w:suff w:val="nothing"/>
      <w:lvlText w:val=""/>
      <w:lvlJc w:val="left"/>
      <w:pPr>
        <w:tabs>
          <w:tab w:val="num" w:pos="284"/>
        </w:tabs>
        <w:ind w:left="1292" w:hanging="1008"/>
      </w:pPr>
    </w:lvl>
    <w:lvl w:ilvl="5">
      <w:start w:val="1"/>
      <w:numFmt w:val="none"/>
      <w:suff w:val="nothing"/>
      <w:lvlText w:val=""/>
      <w:lvlJc w:val="left"/>
      <w:pPr>
        <w:tabs>
          <w:tab w:val="num" w:pos="284"/>
        </w:tabs>
        <w:ind w:left="1436" w:hanging="1152"/>
      </w:pPr>
    </w:lvl>
    <w:lvl w:ilvl="6">
      <w:start w:val="1"/>
      <w:numFmt w:val="none"/>
      <w:pStyle w:val="Nagwek7"/>
      <w:suff w:val="nothing"/>
      <w:lvlText w:val=""/>
      <w:lvlJc w:val="left"/>
      <w:pPr>
        <w:tabs>
          <w:tab w:val="num" w:pos="284"/>
        </w:tabs>
        <w:ind w:left="1580" w:hanging="1296"/>
      </w:pPr>
    </w:lvl>
    <w:lvl w:ilvl="7">
      <w:start w:val="1"/>
      <w:numFmt w:val="none"/>
      <w:suff w:val="nothing"/>
      <w:lvlText w:val=""/>
      <w:lvlJc w:val="left"/>
      <w:pPr>
        <w:tabs>
          <w:tab w:val="num" w:pos="284"/>
        </w:tabs>
        <w:ind w:left="1724" w:hanging="1440"/>
      </w:pPr>
    </w:lvl>
    <w:lvl w:ilvl="8">
      <w:start w:val="1"/>
      <w:numFmt w:val="none"/>
      <w:pStyle w:val="Nagwek9"/>
      <w:suff w:val="nothing"/>
      <w:lvlText w:val=""/>
      <w:lvlJc w:val="left"/>
      <w:pPr>
        <w:tabs>
          <w:tab w:val="num" w:pos="284"/>
        </w:tabs>
        <w:ind w:left="1868" w:hanging="1584"/>
      </w:pPr>
    </w:lvl>
  </w:abstractNum>
  <w:abstractNum w:abstractNumId="1">
    <w:nsid w:val="00000004"/>
    <w:multiLevelType w:val="singleLevel"/>
    <w:tmpl w:val="00000004"/>
    <w:name w:val="WW8Num5"/>
    <w:lvl w:ilvl="0">
      <w:start w:val="1"/>
      <w:numFmt w:val="decimal"/>
      <w:lvlText w:val="%1/"/>
      <w:lvlJc w:val="left"/>
      <w:pPr>
        <w:tabs>
          <w:tab w:val="num" w:pos="360"/>
        </w:tabs>
        <w:ind w:left="360" w:hanging="360"/>
      </w:pPr>
      <w:rPr>
        <w:rFonts w:ascii="Symbol" w:hAnsi="Symbol" w:cs="Symbol"/>
      </w:rPr>
    </w:lvl>
  </w:abstractNum>
  <w:abstractNum w:abstractNumId="2">
    <w:nsid w:val="00000005"/>
    <w:multiLevelType w:val="singleLevel"/>
    <w:tmpl w:val="00000005"/>
    <w:name w:val="WW8Num6"/>
    <w:lvl w:ilvl="0">
      <w:start w:val="35"/>
      <w:numFmt w:val="decimal"/>
      <w:lvlText w:val="§ %1."/>
      <w:lvlJc w:val="left"/>
      <w:pPr>
        <w:tabs>
          <w:tab w:val="num" w:pos="454"/>
        </w:tabs>
        <w:ind w:left="454" w:hanging="454"/>
      </w:pPr>
      <w:rPr>
        <w:b/>
      </w:rPr>
    </w:lvl>
  </w:abstractNum>
  <w:abstractNum w:abstractNumId="3">
    <w:nsid w:val="00000006"/>
    <w:multiLevelType w:val="singleLevel"/>
    <w:tmpl w:val="00000006"/>
    <w:name w:val="WW8Num7"/>
    <w:lvl w:ilvl="0">
      <w:start w:val="1"/>
      <w:numFmt w:val="decimal"/>
      <w:lvlText w:val="%1/"/>
      <w:lvlJc w:val="left"/>
      <w:pPr>
        <w:tabs>
          <w:tab w:val="num" w:pos="360"/>
        </w:tabs>
        <w:ind w:left="360" w:hanging="360"/>
      </w:pPr>
      <w:rPr>
        <w:b/>
      </w:rPr>
    </w:lvl>
  </w:abstractNum>
  <w:abstractNum w:abstractNumId="4">
    <w:nsid w:val="00000007"/>
    <w:multiLevelType w:val="singleLevel"/>
    <w:tmpl w:val="00000007"/>
    <w:name w:val="WW8Num8"/>
    <w:lvl w:ilvl="0">
      <w:start w:val="42"/>
      <w:numFmt w:val="decimal"/>
      <w:lvlText w:val="§ %1."/>
      <w:lvlJc w:val="left"/>
      <w:pPr>
        <w:tabs>
          <w:tab w:val="num" w:pos="454"/>
        </w:tabs>
        <w:ind w:left="454" w:hanging="454"/>
      </w:pPr>
      <w:rPr>
        <w:b/>
      </w:rPr>
    </w:lvl>
  </w:abstractNum>
  <w:abstractNum w:abstractNumId="5">
    <w:nsid w:val="00000008"/>
    <w:multiLevelType w:val="singleLevel"/>
    <w:tmpl w:val="00000008"/>
    <w:name w:val="WW8Num9"/>
    <w:lvl w:ilvl="0">
      <w:start w:val="1"/>
      <w:numFmt w:val="decimal"/>
      <w:lvlText w:val="%1/"/>
      <w:lvlJc w:val="left"/>
      <w:pPr>
        <w:tabs>
          <w:tab w:val="num" w:pos="360"/>
        </w:tabs>
        <w:ind w:left="360" w:hanging="360"/>
      </w:pPr>
      <w:rPr>
        <w:b/>
      </w:rPr>
    </w:lvl>
  </w:abstractNum>
  <w:abstractNum w:abstractNumId="6">
    <w:nsid w:val="00000009"/>
    <w:multiLevelType w:val="multilevel"/>
    <w:tmpl w:val="00000009"/>
    <w:name w:val="WW8Num10"/>
    <w:lvl w:ilvl="0">
      <w:start w:val="1"/>
      <w:numFmt w:val="lowerLetter"/>
      <w:lvlText w:val="%1)"/>
      <w:lvlJc w:val="left"/>
      <w:pPr>
        <w:tabs>
          <w:tab w:val="num" w:pos="810"/>
        </w:tabs>
        <w:ind w:left="81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3"/>
    <w:multiLevelType w:val="singleLevel"/>
    <w:tmpl w:val="00000013"/>
    <w:name w:val="WW8Num37"/>
    <w:lvl w:ilvl="0">
      <w:start w:val="1"/>
      <w:numFmt w:val="bullet"/>
      <w:lvlText w:val=""/>
      <w:lvlJc w:val="left"/>
      <w:pPr>
        <w:tabs>
          <w:tab w:val="num" w:pos="461"/>
        </w:tabs>
        <w:ind w:left="468" w:hanging="234"/>
      </w:pPr>
      <w:rPr>
        <w:rFonts w:ascii="Symbol" w:hAnsi="Symbol"/>
      </w:rPr>
    </w:lvl>
  </w:abstractNum>
  <w:abstractNum w:abstractNumId="8">
    <w:nsid w:val="010425AF"/>
    <w:multiLevelType w:val="hybridMultilevel"/>
    <w:tmpl w:val="BE0090D2"/>
    <w:lvl w:ilvl="0" w:tplc="B896FCDE">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A527E30">
      <w:start w:val="1"/>
      <w:numFmt w:val="bullet"/>
      <w:lvlText w:val="o"/>
      <w:lvlJc w:val="left"/>
      <w:pPr>
        <w:ind w:left="5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AE0A2AC">
      <w:start w:val="1"/>
      <w:numFmt w:val="bullet"/>
      <w:lvlText w:val="▪"/>
      <w:lvlJc w:val="left"/>
      <w:pPr>
        <w:ind w:left="6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536B9AE">
      <w:start w:val="1"/>
      <w:numFmt w:val="bullet"/>
      <w:lvlRestart w:val="0"/>
      <w:lvlText w:val=""/>
      <w:lvlJc w:val="left"/>
      <w:pPr>
        <w:ind w:left="8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F5CA67E">
      <w:start w:val="1"/>
      <w:numFmt w:val="bullet"/>
      <w:lvlText w:val="o"/>
      <w:lvlJc w:val="left"/>
      <w:pPr>
        <w:ind w:left="15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E748A46">
      <w:start w:val="1"/>
      <w:numFmt w:val="bullet"/>
      <w:lvlText w:val="▪"/>
      <w:lvlJc w:val="left"/>
      <w:pPr>
        <w:ind w:left="22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046C8FA">
      <w:start w:val="1"/>
      <w:numFmt w:val="bullet"/>
      <w:lvlText w:val="•"/>
      <w:lvlJc w:val="left"/>
      <w:pPr>
        <w:ind w:left="30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1AAA97E">
      <w:start w:val="1"/>
      <w:numFmt w:val="bullet"/>
      <w:lvlText w:val="o"/>
      <w:lvlJc w:val="left"/>
      <w:pPr>
        <w:ind w:left="37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1E21976">
      <w:start w:val="1"/>
      <w:numFmt w:val="bullet"/>
      <w:lvlText w:val="▪"/>
      <w:lvlJc w:val="left"/>
      <w:pPr>
        <w:ind w:left="44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
    <w:nsid w:val="02A23589"/>
    <w:multiLevelType w:val="multilevel"/>
    <w:tmpl w:val="1984622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364340A"/>
    <w:multiLevelType w:val="multilevel"/>
    <w:tmpl w:val="0415001F"/>
    <w:lvl w:ilvl="0">
      <w:start w:val="1"/>
      <w:numFmt w:val="decimal"/>
      <w:lvlText w:val="%1."/>
      <w:lvlJc w:val="left"/>
      <w:pPr>
        <w:ind w:left="360" w:hanging="360"/>
      </w:pPr>
      <w:rPr>
        <w:rFonts w:hint="default"/>
        <w:b/>
        <w:i w:val="0"/>
        <w:lang w:val="pl-P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78D5BD9"/>
    <w:multiLevelType w:val="hybridMultilevel"/>
    <w:tmpl w:val="AB0ECC72"/>
    <w:lvl w:ilvl="0" w:tplc="31F03D14">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2">
    <w:nsid w:val="0D843E6F"/>
    <w:multiLevelType w:val="hybridMultilevel"/>
    <w:tmpl w:val="0B7255FE"/>
    <w:lvl w:ilvl="0" w:tplc="00FE51A2">
      <w:start w:val="1"/>
      <w:numFmt w:val="decimal"/>
      <w:lvlText w:val="2.%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0FD16FD2"/>
    <w:multiLevelType w:val="multilevel"/>
    <w:tmpl w:val="4D74ED9A"/>
    <w:lvl w:ilvl="0">
      <w:start w:val="14"/>
      <w:numFmt w:val="decimal"/>
      <w:lvlText w:val="%1."/>
      <w:lvlJc w:val="left"/>
      <w:pPr>
        <w:ind w:left="428"/>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nsid w:val="13BB30CB"/>
    <w:multiLevelType w:val="multilevel"/>
    <w:tmpl w:val="CAD03186"/>
    <w:lvl w:ilvl="0">
      <w:start w:val="2"/>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4273EF7"/>
    <w:multiLevelType w:val="hybridMultilevel"/>
    <w:tmpl w:val="A89E479E"/>
    <w:lvl w:ilvl="0" w:tplc="C4403D4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308FCE">
      <w:start w:val="1"/>
      <w:numFmt w:val="lowerLetter"/>
      <w:lvlText w:val="%2"/>
      <w:lvlJc w:val="left"/>
      <w:pPr>
        <w:ind w:left="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6CB930">
      <w:start w:val="1"/>
      <w:numFmt w:val="lowerRoman"/>
      <w:lvlText w:val="%3"/>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F43564">
      <w:start w:val="1"/>
      <w:numFmt w:val="decimal"/>
      <w:lvlText w:val="%4"/>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FAADB4">
      <w:start w:val="1"/>
      <w:numFmt w:val="lowerLetter"/>
      <w:lvlText w:val="%5"/>
      <w:lvlJc w:val="left"/>
      <w:pPr>
        <w:ind w:left="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D6C416">
      <w:start w:val="1"/>
      <w:numFmt w:val="lowerLetter"/>
      <w:lvlRestart w:val="0"/>
      <w:lvlText w:val="%6)"/>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9A0D96">
      <w:start w:val="1"/>
      <w:numFmt w:val="decimal"/>
      <w:lvlText w:val="%7"/>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5A1E4A">
      <w:start w:val="1"/>
      <w:numFmt w:val="lowerLetter"/>
      <w:lvlText w:val="%8"/>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EA8558">
      <w:start w:val="1"/>
      <w:numFmt w:val="lowerRoman"/>
      <w:lvlText w:val="%9"/>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nsid w:val="16CC3A57"/>
    <w:multiLevelType w:val="hybridMultilevel"/>
    <w:tmpl w:val="B5ECB59E"/>
    <w:lvl w:ilvl="0" w:tplc="9280B32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03">
      <w:start w:val="1"/>
      <w:numFmt w:val="lowerLetter"/>
      <w:lvlText w:val="%2"/>
      <w:lvlJc w:val="left"/>
      <w:pPr>
        <w:ind w:left="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150005">
      <w:start w:val="1"/>
      <w:numFmt w:val="decimal"/>
      <w:lvlRestart w:val="0"/>
      <w:lvlText w:val="%3."/>
      <w:lvlJc w:val="left"/>
      <w:pPr>
        <w:ind w:left="5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4150001">
      <w:start w:val="1"/>
      <w:numFmt w:val="decimal"/>
      <w:lvlText w:val="%4"/>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150003">
      <w:start w:val="1"/>
      <w:numFmt w:val="lowerLetter"/>
      <w:lvlText w:val="%5"/>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4150005">
      <w:start w:val="1"/>
      <w:numFmt w:val="lowerRoman"/>
      <w:lvlText w:val="%6"/>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4150001">
      <w:start w:val="1"/>
      <w:numFmt w:val="decimal"/>
      <w:lvlText w:val="%7"/>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150003">
      <w:start w:val="1"/>
      <w:numFmt w:val="lowerLetter"/>
      <w:lvlText w:val="%8"/>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150005">
      <w:start w:val="1"/>
      <w:numFmt w:val="lowerRoman"/>
      <w:lvlText w:val="%9"/>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nsid w:val="186A4269"/>
    <w:multiLevelType w:val="multilevel"/>
    <w:tmpl w:val="A6A469F6"/>
    <w:lvl w:ilvl="0">
      <w:start w:val="1"/>
      <w:numFmt w:val="decimal"/>
      <w:lvlText w:val="%1."/>
      <w:lvlJc w:val="left"/>
      <w:pPr>
        <w:ind w:left="360" w:hanging="360"/>
      </w:pPr>
      <w:rPr>
        <w:rFonts w:ascii="Century Gothic" w:hAnsi="Century Gothic" w:hint="default"/>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8D1340D"/>
    <w:multiLevelType w:val="hybridMultilevel"/>
    <w:tmpl w:val="49FCDA20"/>
    <w:lvl w:ilvl="0" w:tplc="FD80AC0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DCC5D2">
      <w:start w:val="1"/>
      <w:numFmt w:val="lowerLetter"/>
      <w:lvlText w:val="%2"/>
      <w:lvlJc w:val="left"/>
      <w:pPr>
        <w:ind w:left="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8EB14E">
      <w:start w:val="1"/>
      <w:numFmt w:val="lowerRoman"/>
      <w:lvlText w:val="%3"/>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18D7D2">
      <w:start w:val="1"/>
      <w:numFmt w:val="decimal"/>
      <w:lvlText w:val="%4"/>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DA6EA4">
      <w:start w:val="1"/>
      <w:numFmt w:val="lowerLetter"/>
      <w:lvlText w:val="%5"/>
      <w:lvlJc w:val="left"/>
      <w:pPr>
        <w:ind w:left="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EEDBDA">
      <w:start w:val="1"/>
      <w:numFmt w:val="decimal"/>
      <w:lvlRestart w:val="0"/>
      <w:lvlText w:val="%6)"/>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F36">
      <w:start w:val="1"/>
      <w:numFmt w:val="decimal"/>
      <w:lvlText w:val="%7"/>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B68FD2">
      <w:start w:val="1"/>
      <w:numFmt w:val="lowerLetter"/>
      <w:lvlText w:val="%8"/>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636C78C">
      <w:start w:val="1"/>
      <w:numFmt w:val="lowerRoman"/>
      <w:lvlText w:val="%9"/>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
    <w:nsid w:val="1B16507F"/>
    <w:multiLevelType w:val="multilevel"/>
    <w:tmpl w:val="96A6048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C8D72C2"/>
    <w:multiLevelType w:val="hybridMultilevel"/>
    <w:tmpl w:val="BB70697A"/>
    <w:lvl w:ilvl="0" w:tplc="C958B22C">
      <w:start w:val="1"/>
      <w:numFmt w:val="decimal"/>
      <w:lvlText w:val="%1."/>
      <w:lvlJc w:val="left"/>
      <w:pPr>
        <w:ind w:left="2148" w:hanging="360"/>
      </w:pPr>
      <w:rPr>
        <w:b/>
      </w:r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22">
    <w:nsid w:val="1D5A29F9"/>
    <w:multiLevelType w:val="multilevel"/>
    <w:tmpl w:val="EAF43DF8"/>
    <w:lvl w:ilvl="0">
      <w:start w:val="1"/>
      <w:numFmt w:val="decimal"/>
      <w:lvlText w:val="%1."/>
      <w:lvlJc w:val="left"/>
      <w:pPr>
        <w:ind w:left="360" w:hanging="360"/>
      </w:pPr>
      <w:rPr>
        <w:rFonts w:hint="default"/>
        <w:b/>
        <w:i w:val="0"/>
        <w:color w:val="auto"/>
        <w:lang w:val="pl-P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12B21FA"/>
    <w:multiLevelType w:val="multilevel"/>
    <w:tmpl w:val="C36234D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52D7B6C"/>
    <w:multiLevelType w:val="multilevel"/>
    <w:tmpl w:val="AE50C34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253F2641"/>
    <w:multiLevelType w:val="multilevel"/>
    <w:tmpl w:val="4EA6A61E"/>
    <w:lvl w:ilvl="0">
      <w:start w:val="1"/>
      <w:numFmt w:val="decimal"/>
      <w:lvlText w:val="%1."/>
      <w:lvlJc w:val="left"/>
      <w:pPr>
        <w:ind w:left="360" w:hanging="360"/>
      </w:pPr>
      <w:rPr>
        <w:rFonts w:hint="default"/>
        <w:b/>
        <w:bCs/>
        <w:i w:val="0"/>
        <w:strike w:val="0"/>
        <w:dstrike w:val="0"/>
        <w:color w:val="000000"/>
        <w:sz w:val="26"/>
        <w:szCs w:val="26"/>
        <w:u w:val="none" w:color="000000"/>
        <w:vertAlign w:val="baseline"/>
      </w:rPr>
    </w:lvl>
    <w:lvl w:ilvl="1">
      <w:start w:val="1"/>
      <w:numFmt w:val="decimal"/>
      <w:lvlText w:val="6.%2."/>
      <w:lvlJc w:val="left"/>
      <w:pPr>
        <w:ind w:left="792" w:hanging="432"/>
      </w:pPr>
      <w:rPr>
        <w:rFonts w:hint="default"/>
        <w:b/>
        <w:bCs/>
        <w:i w:val="0"/>
        <w:strike w:val="0"/>
        <w:dstrike w:val="0"/>
        <w:color w:val="000000"/>
        <w:sz w:val="20"/>
        <w:szCs w:val="20"/>
        <w:u w:val="none" w:color="000000"/>
        <w:vertAlign w:val="baseline"/>
      </w:rPr>
    </w:lvl>
    <w:lvl w:ilvl="2">
      <w:start w:val="1"/>
      <w:numFmt w:val="decimal"/>
      <w:lvlText w:val="%1.%2.%3."/>
      <w:lvlJc w:val="left"/>
      <w:pPr>
        <w:ind w:left="1224" w:hanging="504"/>
      </w:pPr>
      <w:rPr>
        <w:rFonts w:hint="default"/>
        <w:b/>
        <w:bCs/>
        <w:i w:val="0"/>
        <w:strike w:val="0"/>
        <w:dstrike w:val="0"/>
        <w:color w:val="000000"/>
        <w:sz w:val="20"/>
        <w:szCs w:val="20"/>
        <w:u w:val="none" w:color="000000"/>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vertAlign w:val="baseline"/>
      </w:rPr>
    </w:lvl>
  </w:abstractNum>
  <w:abstractNum w:abstractNumId="26">
    <w:nsid w:val="26653762"/>
    <w:multiLevelType w:val="hybridMultilevel"/>
    <w:tmpl w:val="BAFC0A16"/>
    <w:lvl w:ilvl="0" w:tplc="6E9CFA58">
      <w:start w:val="6"/>
      <w:numFmt w:val="decimal"/>
      <w:lvlText w:val="6.%1"/>
      <w:lvlJc w:val="left"/>
      <w:pPr>
        <w:ind w:left="86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69B5401"/>
    <w:multiLevelType w:val="hybridMultilevel"/>
    <w:tmpl w:val="2F380378"/>
    <w:lvl w:ilvl="0" w:tplc="73B21044">
      <w:start w:val="1"/>
      <w:numFmt w:val="bullet"/>
      <w:lvlText w:val=""/>
      <w:lvlJc w:val="left"/>
      <w:pPr>
        <w:ind w:left="786" w:hanging="360"/>
      </w:pPr>
      <w:rPr>
        <w:rFonts w:ascii="Wingdings" w:hAnsi="Wingdings" w:hint="default"/>
        <w:color w:val="auto"/>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28">
    <w:nsid w:val="27360E6D"/>
    <w:multiLevelType w:val="hybridMultilevel"/>
    <w:tmpl w:val="37B2FD40"/>
    <w:lvl w:ilvl="0" w:tplc="04150017">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9">
    <w:nsid w:val="2A8D2E41"/>
    <w:multiLevelType w:val="multilevel"/>
    <w:tmpl w:val="56740C5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CB95FA0"/>
    <w:multiLevelType w:val="hybridMultilevel"/>
    <w:tmpl w:val="8CEE19BE"/>
    <w:lvl w:ilvl="0" w:tplc="DC44C14E">
      <w:start w:val="1"/>
      <w:numFmt w:val="bullet"/>
      <w:lvlText w:val=""/>
      <w:lvlJc w:val="left"/>
      <w:pPr>
        <w:ind w:left="1541" w:hanging="360"/>
      </w:pPr>
      <w:rPr>
        <w:rFonts w:ascii="Symbol" w:hAnsi="Symbol" w:hint="default"/>
      </w:rPr>
    </w:lvl>
    <w:lvl w:ilvl="1" w:tplc="04150003" w:tentative="1">
      <w:start w:val="1"/>
      <w:numFmt w:val="bullet"/>
      <w:lvlText w:val="o"/>
      <w:lvlJc w:val="left"/>
      <w:pPr>
        <w:ind w:left="2261" w:hanging="360"/>
      </w:pPr>
      <w:rPr>
        <w:rFonts w:ascii="Courier New" w:hAnsi="Courier New" w:cs="Courier New" w:hint="default"/>
      </w:rPr>
    </w:lvl>
    <w:lvl w:ilvl="2" w:tplc="04150005" w:tentative="1">
      <w:start w:val="1"/>
      <w:numFmt w:val="bullet"/>
      <w:lvlText w:val=""/>
      <w:lvlJc w:val="left"/>
      <w:pPr>
        <w:ind w:left="2981" w:hanging="360"/>
      </w:pPr>
      <w:rPr>
        <w:rFonts w:ascii="Wingdings" w:hAnsi="Wingdings" w:hint="default"/>
      </w:rPr>
    </w:lvl>
    <w:lvl w:ilvl="3" w:tplc="04150001" w:tentative="1">
      <w:start w:val="1"/>
      <w:numFmt w:val="bullet"/>
      <w:lvlText w:val=""/>
      <w:lvlJc w:val="left"/>
      <w:pPr>
        <w:ind w:left="3701" w:hanging="360"/>
      </w:pPr>
      <w:rPr>
        <w:rFonts w:ascii="Symbol" w:hAnsi="Symbol" w:hint="default"/>
      </w:rPr>
    </w:lvl>
    <w:lvl w:ilvl="4" w:tplc="04150003" w:tentative="1">
      <w:start w:val="1"/>
      <w:numFmt w:val="bullet"/>
      <w:lvlText w:val="o"/>
      <w:lvlJc w:val="left"/>
      <w:pPr>
        <w:ind w:left="4421" w:hanging="360"/>
      </w:pPr>
      <w:rPr>
        <w:rFonts w:ascii="Courier New" w:hAnsi="Courier New" w:cs="Courier New" w:hint="default"/>
      </w:rPr>
    </w:lvl>
    <w:lvl w:ilvl="5" w:tplc="04150005" w:tentative="1">
      <w:start w:val="1"/>
      <w:numFmt w:val="bullet"/>
      <w:lvlText w:val=""/>
      <w:lvlJc w:val="left"/>
      <w:pPr>
        <w:ind w:left="5141" w:hanging="360"/>
      </w:pPr>
      <w:rPr>
        <w:rFonts w:ascii="Wingdings" w:hAnsi="Wingdings" w:hint="default"/>
      </w:rPr>
    </w:lvl>
    <w:lvl w:ilvl="6" w:tplc="04150001" w:tentative="1">
      <w:start w:val="1"/>
      <w:numFmt w:val="bullet"/>
      <w:lvlText w:val=""/>
      <w:lvlJc w:val="left"/>
      <w:pPr>
        <w:ind w:left="5861" w:hanging="360"/>
      </w:pPr>
      <w:rPr>
        <w:rFonts w:ascii="Symbol" w:hAnsi="Symbol" w:hint="default"/>
      </w:rPr>
    </w:lvl>
    <w:lvl w:ilvl="7" w:tplc="04150003" w:tentative="1">
      <w:start w:val="1"/>
      <w:numFmt w:val="bullet"/>
      <w:lvlText w:val="o"/>
      <w:lvlJc w:val="left"/>
      <w:pPr>
        <w:ind w:left="6581" w:hanging="360"/>
      </w:pPr>
      <w:rPr>
        <w:rFonts w:ascii="Courier New" w:hAnsi="Courier New" w:cs="Courier New" w:hint="default"/>
      </w:rPr>
    </w:lvl>
    <w:lvl w:ilvl="8" w:tplc="04150005" w:tentative="1">
      <w:start w:val="1"/>
      <w:numFmt w:val="bullet"/>
      <w:lvlText w:val=""/>
      <w:lvlJc w:val="left"/>
      <w:pPr>
        <w:ind w:left="7301" w:hanging="360"/>
      </w:pPr>
      <w:rPr>
        <w:rFonts w:ascii="Wingdings" w:hAnsi="Wingdings" w:hint="default"/>
      </w:rPr>
    </w:lvl>
  </w:abstractNum>
  <w:abstractNum w:abstractNumId="31">
    <w:nsid w:val="2D1F3759"/>
    <w:multiLevelType w:val="hybridMultilevel"/>
    <w:tmpl w:val="A4F26BE6"/>
    <w:lvl w:ilvl="0" w:tplc="58680A50">
      <w:start w:val="1"/>
      <w:numFmt w:val="decimal"/>
      <w:lvlText w:val="7.%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2E286592"/>
    <w:multiLevelType w:val="multilevel"/>
    <w:tmpl w:val="041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4">
    <w:nsid w:val="351221BE"/>
    <w:multiLevelType w:val="hybridMultilevel"/>
    <w:tmpl w:val="74A0C3A4"/>
    <w:lvl w:ilvl="0" w:tplc="DC44C14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5">
    <w:nsid w:val="36F17E08"/>
    <w:multiLevelType w:val="hybridMultilevel"/>
    <w:tmpl w:val="85BAAC96"/>
    <w:lvl w:ilvl="0" w:tplc="8F2C3154">
      <w:start w:val="1"/>
      <w:numFmt w:val="lowerLetter"/>
      <w:lvlText w:val="%1)"/>
      <w:lvlJc w:val="left"/>
      <w:pPr>
        <w:ind w:left="1080" w:hanging="360"/>
      </w:pPr>
      <w:rPr>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3A5B05B6"/>
    <w:multiLevelType w:val="hybridMultilevel"/>
    <w:tmpl w:val="6DDE5068"/>
    <w:lvl w:ilvl="0" w:tplc="5D74913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start w:val="1"/>
      <w:numFmt w:val="lowerLetter"/>
      <w:lvlText w:val="%2"/>
      <w:lvlJc w:val="left"/>
      <w:pPr>
        <w:ind w:left="5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15001B">
      <w:start w:val="1"/>
      <w:numFmt w:val="lowerRoman"/>
      <w:lvlText w:val="%3"/>
      <w:lvlJc w:val="left"/>
      <w:pPr>
        <w:ind w:left="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415000F">
      <w:start w:val="1"/>
      <w:numFmt w:val="decimal"/>
      <w:lvlText w:val="%4"/>
      <w:lvlJc w:val="left"/>
      <w:pPr>
        <w:ind w:left="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150019">
      <w:start w:val="1"/>
      <w:numFmt w:val="lowerLetter"/>
      <w:lvlText w:val="%5"/>
      <w:lvlJc w:val="left"/>
      <w:pPr>
        <w:ind w:left="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415001B">
      <w:start w:val="1"/>
      <w:numFmt w:val="lowerLetter"/>
      <w:lvlRestart w:val="0"/>
      <w:lvlText w:val="%6)"/>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415000F">
      <w:start w:val="1"/>
      <w:numFmt w:val="decimal"/>
      <w:lvlText w:val="%7"/>
      <w:lvlJc w:val="left"/>
      <w:pPr>
        <w:ind w:left="1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150019">
      <w:start w:val="1"/>
      <w:numFmt w:val="lowerLetter"/>
      <w:lvlText w:val="%8"/>
      <w:lvlJc w:val="left"/>
      <w:pPr>
        <w:ind w:left="2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15001B">
      <w:start w:val="1"/>
      <w:numFmt w:val="lowerRoman"/>
      <w:lvlText w:val="%9"/>
      <w:lvlJc w:val="left"/>
      <w:pPr>
        <w:ind w:left="3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nsid w:val="3CA12B71"/>
    <w:multiLevelType w:val="multilevel"/>
    <w:tmpl w:val="05829932"/>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3D301B21"/>
    <w:multiLevelType w:val="multilevel"/>
    <w:tmpl w:val="40B027D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3FCD6C52"/>
    <w:multiLevelType w:val="multilevel"/>
    <w:tmpl w:val="8CE0DE10"/>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43E02645"/>
    <w:multiLevelType w:val="multilevel"/>
    <w:tmpl w:val="E966807A"/>
    <w:lvl w:ilvl="0">
      <w:start w:val="2"/>
      <w:numFmt w:val="decimal"/>
      <w:lvlText w:val="%1."/>
      <w:lvlJc w:val="left"/>
      <w:pPr>
        <w:ind w:left="360" w:hanging="360"/>
      </w:pPr>
      <w:rPr>
        <w:rFonts w:hint="default"/>
        <w:b/>
        <w:i w:val="0"/>
      </w:rPr>
    </w:lvl>
    <w:lvl w:ilvl="1">
      <w:start w:val="3"/>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443264EB"/>
    <w:multiLevelType w:val="multilevel"/>
    <w:tmpl w:val="6C54365C"/>
    <w:lvl w:ilvl="0">
      <w:start w:val="1"/>
      <w:numFmt w:val="decimal"/>
      <w:lvlText w:val="%1."/>
      <w:lvlJc w:val="left"/>
      <w:pPr>
        <w:ind w:left="360" w:hanging="360"/>
      </w:pPr>
      <w:rPr>
        <w:rFonts w:hint="default"/>
        <w:b/>
        <w:i w:val="0"/>
        <w:lang w:val="pl-PL"/>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48D266D4"/>
    <w:multiLevelType w:val="hybridMultilevel"/>
    <w:tmpl w:val="3D0E8F54"/>
    <w:lvl w:ilvl="0" w:tplc="FFFFFFFF">
      <w:start w:val="1"/>
      <w:numFmt w:val="bullet"/>
      <w:lvlText w:val="•"/>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4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5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FFFFFFF">
      <w:start w:val="1"/>
      <w:numFmt w:val="bullet"/>
      <w:lvlRestart w:val="0"/>
      <w:lvlText w:val="-"/>
      <w:lvlJc w:val="left"/>
      <w:pPr>
        <w:ind w:left="64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136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20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280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35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424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3">
    <w:nsid w:val="4AB24E20"/>
    <w:multiLevelType w:val="hybridMultilevel"/>
    <w:tmpl w:val="D9067454"/>
    <w:lvl w:ilvl="0" w:tplc="04150017">
      <w:start w:val="1"/>
      <w:numFmt w:val="lowerLetter"/>
      <w:lvlText w:val="%1)"/>
      <w:lvlJc w:val="left"/>
      <w:pPr>
        <w:ind w:left="2596" w:hanging="360"/>
      </w:pPr>
    </w:lvl>
    <w:lvl w:ilvl="1" w:tplc="04150019" w:tentative="1">
      <w:start w:val="1"/>
      <w:numFmt w:val="lowerLetter"/>
      <w:lvlText w:val="%2."/>
      <w:lvlJc w:val="left"/>
      <w:pPr>
        <w:ind w:left="3316" w:hanging="360"/>
      </w:pPr>
    </w:lvl>
    <w:lvl w:ilvl="2" w:tplc="0415001B" w:tentative="1">
      <w:start w:val="1"/>
      <w:numFmt w:val="lowerRoman"/>
      <w:lvlText w:val="%3."/>
      <w:lvlJc w:val="right"/>
      <w:pPr>
        <w:ind w:left="4036" w:hanging="180"/>
      </w:pPr>
    </w:lvl>
    <w:lvl w:ilvl="3" w:tplc="0415000F" w:tentative="1">
      <w:start w:val="1"/>
      <w:numFmt w:val="decimal"/>
      <w:lvlText w:val="%4."/>
      <w:lvlJc w:val="left"/>
      <w:pPr>
        <w:ind w:left="4756" w:hanging="360"/>
      </w:pPr>
    </w:lvl>
    <w:lvl w:ilvl="4" w:tplc="04150019" w:tentative="1">
      <w:start w:val="1"/>
      <w:numFmt w:val="lowerLetter"/>
      <w:lvlText w:val="%5."/>
      <w:lvlJc w:val="left"/>
      <w:pPr>
        <w:ind w:left="5476" w:hanging="360"/>
      </w:pPr>
    </w:lvl>
    <w:lvl w:ilvl="5" w:tplc="0415001B" w:tentative="1">
      <w:start w:val="1"/>
      <w:numFmt w:val="lowerRoman"/>
      <w:lvlText w:val="%6."/>
      <w:lvlJc w:val="right"/>
      <w:pPr>
        <w:ind w:left="6196" w:hanging="180"/>
      </w:pPr>
    </w:lvl>
    <w:lvl w:ilvl="6" w:tplc="0415000F" w:tentative="1">
      <w:start w:val="1"/>
      <w:numFmt w:val="decimal"/>
      <w:lvlText w:val="%7."/>
      <w:lvlJc w:val="left"/>
      <w:pPr>
        <w:ind w:left="6916" w:hanging="360"/>
      </w:pPr>
    </w:lvl>
    <w:lvl w:ilvl="7" w:tplc="04150019" w:tentative="1">
      <w:start w:val="1"/>
      <w:numFmt w:val="lowerLetter"/>
      <w:lvlText w:val="%8."/>
      <w:lvlJc w:val="left"/>
      <w:pPr>
        <w:ind w:left="7636" w:hanging="360"/>
      </w:pPr>
    </w:lvl>
    <w:lvl w:ilvl="8" w:tplc="0415001B" w:tentative="1">
      <w:start w:val="1"/>
      <w:numFmt w:val="lowerRoman"/>
      <w:lvlText w:val="%9."/>
      <w:lvlJc w:val="right"/>
      <w:pPr>
        <w:ind w:left="8356" w:hanging="180"/>
      </w:pPr>
    </w:lvl>
  </w:abstractNum>
  <w:abstractNum w:abstractNumId="44">
    <w:nsid w:val="4F9A10D5"/>
    <w:multiLevelType w:val="hybridMultilevel"/>
    <w:tmpl w:val="ED2E7F26"/>
    <w:lvl w:ilvl="0" w:tplc="DC44C1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51D101F4"/>
    <w:multiLevelType w:val="multilevel"/>
    <w:tmpl w:val="527483D6"/>
    <w:lvl w:ilvl="0">
      <w:start w:val="6"/>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53745A88"/>
    <w:multiLevelType w:val="hybridMultilevel"/>
    <w:tmpl w:val="C06A4FCC"/>
    <w:lvl w:ilvl="0" w:tplc="04150005">
      <w:start w:val="1"/>
      <w:numFmt w:val="bullet"/>
      <w:lvlText w:val=""/>
      <w:lvlJc w:val="left"/>
      <w:pPr>
        <w:ind w:left="760" w:hanging="360"/>
      </w:pPr>
      <w:rPr>
        <w:rFonts w:ascii="Wingdings" w:hAnsi="Wingdings"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47">
    <w:nsid w:val="55404CD0"/>
    <w:multiLevelType w:val="hybridMultilevel"/>
    <w:tmpl w:val="CA965F28"/>
    <w:lvl w:ilvl="0" w:tplc="04150011">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8">
    <w:nsid w:val="57A21758"/>
    <w:multiLevelType w:val="hybridMultilevel"/>
    <w:tmpl w:val="65EC92F2"/>
    <w:lvl w:ilvl="0" w:tplc="9C98E79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start w:val="1"/>
      <w:numFmt w:val="lowerLetter"/>
      <w:lvlText w:val="%2"/>
      <w:lvlJc w:val="left"/>
      <w:pPr>
        <w:ind w:left="5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15001B">
      <w:start w:val="1"/>
      <w:numFmt w:val="lowerRoman"/>
      <w:lvlText w:val="%3"/>
      <w:lvlJc w:val="left"/>
      <w:pPr>
        <w:ind w:left="6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415000F">
      <w:start w:val="1"/>
      <w:numFmt w:val="lowerLetter"/>
      <w:lvlRestart w:val="0"/>
      <w:lvlText w:val="%4)"/>
      <w:lvlJc w:val="left"/>
      <w:pPr>
        <w:ind w:left="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150019">
      <w:start w:val="1"/>
      <w:numFmt w:val="lowerLetter"/>
      <w:lvlText w:val="%5"/>
      <w:lvlJc w:val="left"/>
      <w:pPr>
        <w:ind w:left="1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415001B">
      <w:start w:val="1"/>
      <w:numFmt w:val="lowerRoman"/>
      <w:lvlText w:val="%6"/>
      <w:lvlJc w:val="left"/>
      <w:pPr>
        <w:ind w:left="2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415000F">
      <w:start w:val="1"/>
      <w:numFmt w:val="decimal"/>
      <w:lvlText w:val="%7"/>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150019">
      <w:start w:val="1"/>
      <w:numFmt w:val="lowerLetter"/>
      <w:lvlText w:val="%8"/>
      <w:lvlJc w:val="left"/>
      <w:pPr>
        <w:ind w:left="3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15001B">
      <w:start w:val="1"/>
      <w:numFmt w:val="lowerRoman"/>
      <w:lvlText w:val="%9"/>
      <w:lvlJc w:val="left"/>
      <w:pPr>
        <w:ind w:left="4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nsid w:val="58F44072"/>
    <w:multiLevelType w:val="hybridMultilevel"/>
    <w:tmpl w:val="85BAAC96"/>
    <w:lvl w:ilvl="0" w:tplc="8F2C3154">
      <w:start w:val="1"/>
      <w:numFmt w:val="lowerLetter"/>
      <w:lvlText w:val="%1)"/>
      <w:lvlJc w:val="left"/>
      <w:pPr>
        <w:ind w:left="1080" w:hanging="360"/>
      </w:pPr>
      <w:rPr>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596257B2"/>
    <w:multiLevelType w:val="multilevel"/>
    <w:tmpl w:val="C664640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5A5F2E7F"/>
    <w:multiLevelType w:val="multilevel"/>
    <w:tmpl w:val="1984622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5C237DE2"/>
    <w:multiLevelType w:val="hybridMultilevel"/>
    <w:tmpl w:val="B26EA25A"/>
    <w:lvl w:ilvl="0" w:tplc="9D36C212">
      <w:start w:val="1"/>
      <w:numFmt w:val="decimal"/>
      <w:lvlText w:val="%1."/>
      <w:lvlJc w:val="left"/>
      <w:pPr>
        <w:ind w:left="788" w:hanging="360"/>
      </w:pPr>
      <w:rPr>
        <w:rFonts w:hint="default"/>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53">
    <w:nsid w:val="5D013211"/>
    <w:multiLevelType w:val="hybridMultilevel"/>
    <w:tmpl w:val="E0E2F13E"/>
    <w:lvl w:ilvl="0" w:tplc="DADE17F6">
      <w:start w:val="1"/>
      <w:numFmt w:val="bullet"/>
      <w:lvlText w:val=""/>
      <w:lvlJc w:val="left"/>
      <w:pPr>
        <w:ind w:left="1156" w:hanging="360"/>
      </w:pPr>
      <w:rPr>
        <w:rFonts w:ascii="Symbol" w:hAnsi="Symbol" w:hint="default"/>
      </w:rPr>
    </w:lvl>
    <w:lvl w:ilvl="1" w:tplc="04150003" w:tentative="1">
      <w:start w:val="1"/>
      <w:numFmt w:val="bullet"/>
      <w:lvlText w:val="o"/>
      <w:lvlJc w:val="left"/>
      <w:pPr>
        <w:ind w:left="1876" w:hanging="360"/>
      </w:pPr>
      <w:rPr>
        <w:rFonts w:ascii="Courier New" w:hAnsi="Courier New" w:cs="Courier New" w:hint="default"/>
      </w:rPr>
    </w:lvl>
    <w:lvl w:ilvl="2" w:tplc="04150005" w:tentative="1">
      <w:start w:val="1"/>
      <w:numFmt w:val="bullet"/>
      <w:lvlText w:val=""/>
      <w:lvlJc w:val="left"/>
      <w:pPr>
        <w:ind w:left="2596" w:hanging="360"/>
      </w:pPr>
      <w:rPr>
        <w:rFonts w:ascii="Wingdings" w:hAnsi="Wingdings" w:hint="default"/>
      </w:rPr>
    </w:lvl>
    <w:lvl w:ilvl="3" w:tplc="04150001" w:tentative="1">
      <w:start w:val="1"/>
      <w:numFmt w:val="bullet"/>
      <w:lvlText w:val=""/>
      <w:lvlJc w:val="left"/>
      <w:pPr>
        <w:ind w:left="3316" w:hanging="360"/>
      </w:pPr>
      <w:rPr>
        <w:rFonts w:ascii="Symbol" w:hAnsi="Symbol" w:hint="default"/>
      </w:rPr>
    </w:lvl>
    <w:lvl w:ilvl="4" w:tplc="04150003" w:tentative="1">
      <w:start w:val="1"/>
      <w:numFmt w:val="bullet"/>
      <w:lvlText w:val="o"/>
      <w:lvlJc w:val="left"/>
      <w:pPr>
        <w:ind w:left="4036" w:hanging="360"/>
      </w:pPr>
      <w:rPr>
        <w:rFonts w:ascii="Courier New" w:hAnsi="Courier New" w:cs="Courier New" w:hint="default"/>
      </w:rPr>
    </w:lvl>
    <w:lvl w:ilvl="5" w:tplc="04150005" w:tentative="1">
      <w:start w:val="1"/>
      <w:numFmt w:val="bullet"/>
      <w:lvlText w:val=""/>
      <w:lvlJc w:val="left"/>
      <w:pPr>
        <w:ind w:left="4756" w:hanging="360"/>
      </w:pPr>
      <w:rPr>
        <w:rFonts w:ascii="Wingdings" w:hAnsi="Wingdings" w:hint="default"/>
      </w:rPr>
    </w:lvl>
    <w:lvl w:ilvl="6" w:tplc="04150001" w:tentative="1">
      <w:start w:val="1"/>
      <w:numFmt w:val="bullet"/>
      <w:lvlText w:val=""/>
      <w:lvlJc w:val="left"/>
      <w:pPr>
        <w:ind w:left="5476" w:hanging="360"/>
      </w:pPr>
      <w:rPr>
        <w:rFonts w:ascii="Symbol" w:hAnsi="Symbol" w:hint="default"/>
      </w:rPr>
    </w:lvl>
    <w:lvl w:ilvl="7" w:tplc="04150003" w:tentative="1">
      <w:start w:val="1"/>
      <w:numFmt w:val="bullet"/>
      <w:lvlText w:val="o"/>
      <w:lvlJc w:val="left"/>
      <w:pPr>
        <w:ind w:left="6196" w:hanging="360"/>
      </w:pPr>
      <w:rPr>
        <w:rFonts w:ascii="Courier New" w:hAnsi="Courier New" w:cs="Courier New" w:hint="default"/>
      </w:rPr>
    </w:lvl>
    <w:lvl w:ilvl="8" w:tplc="04150005" w:tentative="1">
      <w:start w:val="1"/>
      <w:numFmt w:val="bullet"/>
      <w:lvlText w:val=""/>
      <w:lvlJc w:val="left"/>
      <w:pPr>
        <w:ind w:left="6916" w:hanging="360"/>
      </w:pPr>
      <w:rPr>
        <w:rFonts w:ascii="Wingdings" w:hAnsi="Wingdings" w:hint="default"/>
      </w:rPr>
    </w:lvl>
  </w:abstractNum>
  <w:abstractNum w:abstractNumId="54">
    <w:nsid w:val="5FBA39BE"/>
    <w:multiLevelType w:val="hybridMultilevel"/>
    <w:tmpl w:val="EEFE1AC2"/>
    <w:lvl w:ilvl="0" w:tplc="04150011">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start w:val="1"/>
      <w:numFmt w:val="lowerLetter"/>
      <w:lvlText w:val="%2"/>
      <w:lvlJc w:val="left"/>
      <w:pPr>
        <w:ind w:left="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15001B">
      <w:start w:val="1"/>
      <w:numFmt w:val="lowerRoman"/>
      <w:lvlText w:val="%3"/>
      <w:lvlJc w:val="left"/>
      <w:pPr>
        <w:ind w:left="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415000F">
      <w:start w:val="1"/>
      <w:numFmt w:val="lowerLetter"/>
      <w:lvlRestart w:val="0"/>
      <w:lvlText w:val="%4)"/>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150019">
      <w:start w:val="1"/>
      <w:numFmt w:val="lowerLetter"/>
      <w:lvlText w:val="%5"/>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415001B">
      <w:start w:val="1"/>
      <w:numFmt w:val="lowerRoman"/>
      <w:lvlText w:val="%6"/>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415000F">
      <w:start w:val="1"/>
      <w:numFmt w:val="decimal"/>
      <w:lvlText w:val="%7"/>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150019">
      <w:start w:val="1"/>
      <w:numFmt w:val="lowerLetter"/>
      <w:lvlText w:val="%8"/>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15001B">
      <w:start w:val="1"/>
      <w:numFmt w:val="lowerRoman"/>
      <w:lvlText w:val="%9"/>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5">
    <w:nsid w:val="659A0F11"/>
    <w:multiLevelType w:val="multilevel"/>
    <w:tmpl w:val="56E2844C"/>
    <w:lvl w:ilvl="0">
      <w:start w:val="3"/>
      <w:numFmt w:val="decimal"/>
      <w:lvlText w:val="%1."/>
      <w:lvlJc w:val="left"/>
      <w:pPr>
        <w:ind w:left="720" w:hanging="360"/>
      </w:pPr>
      <w:rPr>
        <w:rFonts w:hint="default"/>
        <w:b/>
        <w:bCs/>
        <w:i w:val="0"/>
        <w:strike w:val="0"/>
        <w:dstrike w:val="0"/>
        <w:color w:val="000000"/>
        <w:sz w:val="20"/>
        <w:szCs w:val="20"/>
        <w:u w:val="none" w:color="000000"/>
        <w:vertAlign w:val="baseline"/>
      </w:rPr>
    </w:lvl>
    <w:lvl w:ilvl="1">
      <w:start w:val="1"/>
      <w:numFmt w:val="decimal"/>
      <w:isLgl/>
      <w:lvlText w:val="%1.%2."/>
      <w:lvlJc w:val="left"/>
      <w:pPr>
        <w:ind w:left="1325" w:hanging="720"/>
      </w:pPr>
      <w:rPr>
        <w:rFonts w:hint="default"/>
        <w:b/>
        <w:bCs/>
        <w:i w:val="0"/>
        <w:strike w:val="0"/>
        <w:dstrike w:val="0"/>
        <w:color w:val="000000"/>
        <w:sz w:val="20"/>
        <w:szCs w:val="20"/>
        <w:u w:val="none" w:color="000000"/>
        <w:vertAlign w:val="baseline"/>
      </w:rPr>
    </w:lvl>
    <w:lvl w:ilvl="2">
      <w:start w:val="1"/>
      <w:numFmt w:val="decimal"/>
      <w:isLgl/>
      <w:lvlText w:val="3.2.%3."/>
      <w:lvlJc w:val="left"/>
      <w:pPr>
        <w:ind w:left="1570" w:hanging="720"/>
      </w:pPr>
      <w:rPr>
        <w:rFonts w:hint="default"/>
        <w:b/>
        <w:bCs/>
        <w:i w:val="0"/>
        <w:strike w:val="0"/>
        <w:dstrike w:val="0"/>
        <w:color w:val="000000"/>
        <w:sz w:val="20"/>
        <w:szCs w:val="20"/>
        <w:u w:val="none" w:color="000000"/>
        <w:vertAlign w:val="baseline"/>
      </w:rPr>
    </w:lvl>
    <w:lvl w:ilvl="3">
      <w:start w:val="1"/>
      <w:numFmt w:val="decimal"/>
      <w:isLgl/>
      <w:lvlText w:val="%1.%2.%3.%4."/>
      <w:lvlJc w:val="left"/>
      <w:pPr>
        <w:ind w:left="2175" w:hanging="1080"/>
      </w:pPr>
      <w:rPr>
        <w:rFonts w:hint="default"/>
        <w:b w:val="0"/>
        <w:i w:val="0"/>
        <w:strike w:val="0"/>
        <w:dstrike w:val="0"/>
        <w:color w:val="000000"/>
        <w:sz w:val="20"/>
        <w:szCs w:val="20"/>
        <w:u w:val="none" w:color="000000"/>
        <w:vertAlign w:val="baseline"/>
      </w:rPr>
    </w:lvl>
    <w:lvl w:ilvl="4">
      <w:start w:val="1"/>
      <w:numFmt w:val="decimal"/>
      <w:isLgl/>
      <w:lvlText w:val="%1.%2.%3.%4.%5."/>
      <w:lvlJc w:val="left"/>
      <w:pPr>
        <w:ind w:left="2420" w:hanging="1080"/>
      </w:pPr>
      <w:rPr>
        <w:rFonts w:hint="default"/>
        <w:b w:val="0"/>
        <w:i w:val="0"/>
        <w:strike w:val="0"/>
        <w:dstrike w:val="0"/>
        <w:color w:val="000000"/>
        <w:sz w:val="20"/>
        <w:szCs w:val="20"/>
        <w:u w:val="none" w:color="000000"/>
        <w:vertAlign w:val="baseline"/>
      </w:rPr>
    </w:lvl>
    <w:lvl w:ilvl="5">
      <w:start w:val="1"/>
      <w:numFmt w:val="decimal"/>
      <w:isLgl/>
      <w:lvlText w:val="%1.%2.%3.%4.%5.%6."/>
      <w:lvlJc w:val="left"/>
      <w:pPr>
        <w:ind w:left="3025" w:hanging="1440"/>
      </w:pPr>
      <w:rPr>
        <w:rFonts w:hint="default"/>
        <w:b w:val="0"/>
        <w:i w:val="0"/>
        <w:strike w:val="0"/>
        <w:dstrike w:val="0"/>
        <w:color w:val="000000"/>
        <w:sz w:val="20"/>
        <w:szCs w:val="20"/>
        <w:u w:val="none" w:color="000000"/>
        <w:vertAlign w:val="baseline"/>
      </w:rPr>
    </w:lvl>
    <w:lvl w:ilvl="6">
      <w:start w:val="1"/>
      <w:numFmt w:val="decimal"/>
      <w:isLgl/>
      <w:lvlText w:val="%1.%2.%3.%4.%5.%6.%7."/>
      <w:lvlJc w:val="left"/>
      <w:pPr>
        <w:ind w:left="3270" w:hanging="1440"/>
      </w:pPr>
      <w:rPr>
        <w:rFonts w:hint="default"/>
        <w:b w:val="0"/>
        <w:i w:val="0"/>
        <w:strike w:val="0"/>
        <w:dstrike w:val="0"/>
        <w:color w:val="000000"/>
        <w:sz w:val="20"/>
        <w:szCs w:val="20"/>
        <w:u w:val="none" w:color="000000"/>
        <w:vertAlign w:val="baseline"/>
      </w:rPr>
    </w:lvl>
    <w:lvl w:ilvl="7">
      <w:start w:val="1"/>
      <w:numFmt w:val="decimal"/>
      <w:isLgl/>
      <w:lvlText w:val="%1.%2.%3.%4.%5.%6.%7.%8."/>
      <w:lvlJc w:val="left"/>
      <w:pPr>
        <w:ind w:left="3875" w:hanging="1800"/>
      </w:pPr>
      <w:rPr>
        <w:rFonts w:hint="default"/>
        <w:b w:val="0"/>
        <w:i w:val="0"/>
        <w:strike w:val="0"/>
        <w:dstrike w:val="0"/>
        <w:color w:val="000000"/>
        <w:sz w:val="20"/>
        <w:szCs w:val="20"/>
        <w:u w:val="none" w:color="000000"/>
        <w:vertAlign w:val="baseline"/>
      </w:rPr>
    </w:lvl>
    <w:lvl w:ilvl="8">
      <w:start w:val="1"/>
      <w:numFmt w:val="decimal"/>
      <w:isLgl/>
      <w:lvlText w:val="%1.%2.%3.%4.%5.%6.%7.%8.%9."/>
      <w:lvlJc w:val="left"/>
      <w:pPr>
        <w:ind w:left="4120" w:hanging="1800"/>
      </w:pPr>
      <w:rPr>
        <w:rFonts w:hint="default"/>
        <w:b w:val="0"/>
        <w:i w:val="0"/>
        <w:strike w:val="0"/>
        <w:dstrike w:val="0"/>
        <w:color w:val="000000"/>
        <w:sz w:val="20"/>
        <w:szCs w:val="20"/>
        <w:u w:val="none" w:color="000000"/>
        <w:vertAlign w:val="baseline"/>
      </w:rPr>
    </w:lvl>
  </w:abstractNum>
  <w:abstractNum w:abstractNumId="56">
    <w:nsid w:val="65B46C05"/>
    <w:multiLevelType w:val="hybridMultilevel"/>
    <w:tmpl w:val="72209D2C"/>
    <w:lvl w:ilvl="0" w:tplc="FE9089F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CCE400">
      <w:start w:val="1"/>
      <w:numFmt w:val="bullet"/>
      <w:lvlText w:val="o"/>
      <w:lvlJc w:val="left"/>
      <w:pPr>
        <w:ind w:left="4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E94B778">
      <w:start w:val="1"/>
      <w:numFmt w:val="bullet"/>
      <w:lvlText w:val="▪"/>
      <w:lvlJc w:val="left"/>
      <w:pPr>
        <w:ind w:left="5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8168B96">
      <w:start w:val="1"/>
      <w:numFmt w:val="bullet"/>
      <w:lvlRestart w:val="0"/>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ECFCA4">
      <w:start w:val="1"/>
      <w:numFmt w:val="bullet"/>
      <w:lvlText w:val="o"/>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E392">
      <w:start w:val="1"/>
      <w:numFmt w:val="bullet"/>
      <w:lvlText w:val="▪"/>
      <w:lvlJc w:val="left"/>
      <w:pPr>
        <w:ind w:left="2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CE67CA">
      <w:start w:val="1"/>
      <w:numFmt w:val="bullet"/>
      <w:lvlText w:val="•"/>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6ED5E8">
      <w:start w:val="1"/>
      <w:numFmt w:val="bullet"/>
      <w:lvlText w:val="o"/>
      <w:lvlJc w:val="left"/>
      <w:pPr>
        <w:ind w:left="3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DEABF2">
      <w:start w:val="1"/>
      <w:numFmt w:val="bullet"/>
      <w:lvlText w:val="▪"/>
      <w:lvlJc w:val="left"/>
      <w:pPr>
        <w:ind w:left="4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7">
    <w:nsid w:val="672C5AED"/>
    <w:multiLevelType w:val="multilevel"/>
    <w:tmpl w:val="B214205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67F86022"/>
    <w:multiLevelType w:val="multilevel"/>
    <w:tmpl w:val="B17ECE3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68357E84"/>
    <w:multiLevelType w:val="hybridMultilevel"/>
    <w:tmpl w:val="CC26648C"/>
    <w:lvl w:ilvl="0" w:tplc="127EBEF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DC286A">
      <w:start w:val="1"/>
      <w:numFmt w:val="lowerLetter"/>
      <w:lvlText w:val="%2"/>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B529C58">
      <w:start w:val="1"/>
      <w:numFmt w:val="lowerRoman"/>
      <w:lvlText w:val="%3"/>
      <w:lvlJc w:val="left"/>
      <w:pPr>
        <w:ind w:left="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263992">
      <w:start w:val="1"/>
      <w:numFmt w:val="lowerLetter"/>
      <w:lvlRestart w:val="0"/>
      <w:lvlText w:val="%4)"/>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0C52AC">
      <w:start w:val="1"/>
      <w:numFmt w:val="lowerLetter"/>
      <w:lvlText w:val="%5"/>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D905D90">
      <w:start w:val="1"/>
      <w:numFmt w:val="lowerRoman"/>
      <w:lvlText w:val="%6"/>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7C12B0">
      <w:start w:val="1"/>
      <w:numFmt w:val="decimal"/>
      <w:lvlText w:val="%7"/>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D0BF80">
      <w:start w:val="1"/>
      <w:numFmt w:val="lowerLetter"/>
      <w:lvlText w:val="%8"/>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E4002F6">
      <w:start w:val="1"/>
      <w:numFmt w:val="lowerRoman"/>
      <w:lvlText w:val="%9"/>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0">
    <w:nsid w:val="69AB150E"/>
    <w:multiLevelType w:val="hybridMultilevel"/>
    <w:tmpl w:val="F94A4CE4"/>
    <w:lvl w:ilvl="0" w:tplc="DADE17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1">
    <w:nsid w:val="6DC57DFF"/>
    <w:multiLevelType w:val="multilevel"/>
    <w:tmpl w:val="0864249A"/>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722415A1"/>
    <w:multiLevelType w:val="hybridMultilevel"/>
    <w:tmpl w:val="CB3E8DEC"/>
    <w:lvl w:ilvl="0" w:tplc="ECCC07C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C08A2A">
      <w:start w:val="1"/>
      <w:numFmt w:val="bullet"/>
      <w:lvlText w:val="o"/>
      <w:lvlJc w:val="left"/>
      <w:pPr>
        <w:ind w:left="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B85F5E">
      <w:start w:val="1"/>
      <w:numFmt w:val="bullet"/>
      <w:lvlText w:val="▪"/>
      <w:lvlJc w:val="left"/>
      <w:pPr>
        <w:ind w:left="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10882E">
      <w:start w:val="1"/>
      <w:numFmt w:val="bullet"/>
      <w:lvlRestart w:val="0"/>
      <w:lvlText w:val="-"/>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FC69A2">
      <w:start w:val="1"/>
      <w:numFmt w:val="bullet"/>
      <w:lvlText w:val="o"/>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18BE28">
      <w:start w:val="1"/>
      <w:numFmt w:val="bullet"/>
      <w:lvlText w:val="▪"/>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6868D7A">
      <w:start w:val="1"/>
      <w:numFmt w:val="bullet"/>
      <w:lvlText w:val="•"/>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54BB30">
      <w:start w:val="1"/>
      <w:numFmt w:val="bullet"/>
      <w:lvlText w:val="o"/>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40829C">
      <w:start w:val="1"/>
      <w:numFmt w:val="bullet"/>
      <w:lvlText w:val="▪"/>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3">
    <w:nsid w:val="73D15D7C"/>
    <w:multiLevelType w:val="hybridMultilevel"/>
    <w:tmpl w:val="7368F5E6"/>
    <w:lvl w:ilvl="0" w:tplc="2BAA94C0">
      <w:start w:val="2"/>
      <w:numFmt w:val="decimal"/>
      <w:lvlText w:val="3.%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8F51869"/>
    <w:multiLevelType w:val="multilevel"/>
    <w:tmpl w:val="C7DE3F0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78FE07F5"/>
    <w:multiLevelType w:val="hybridMultilevel"/>
    <w:tmpl w:val="3AF09606"/>
    <w:lvl w:ilvl="0" w:tplc="8264B06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start w:val="1"/>
      <w:numFmt w:val="lowerLetter"/>
      <w:lvlText w:val="%2"/>
      <w:lvlJc w:val="left"/>
      <w:pPr>
        <w:ind w:left="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BEE5F6E">
      <w:start w:val="3"/>
      <w:numFmt w:val="decimal"/>
      <w:lvlRestart w:val="0"/>
      <w:lvlText w:val="%3."/>
      <w:lvlJc w:val="left"/>
      <w:pPr>
        <w:ind w:left="291"/>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3" w:tplc="0415000F">
      <w:start w:val="1"/>
      <w:numFmt w:val="decimal"/>
      <w:lvlText w:val="%4"/>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150019">
      <w:start w:val="1"/>
      <w:numFmt w:val="lowerLetter"/>
      <w:lvlText w:val="%5"/>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415001B">
      <w:start w:val="1"/>
      <w:numFmt w:val="lowerRoman"/>
      <w:lvlText w:val="%6"/>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415000F">
      <w:start w:val="1"/>
      <w:numFmt w:val="decimal"/>
      <w:lvlText w:val="%7"/>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150019">
      <w:start w:val="1"/>
      <w:numFmt w:val="lowerLetter"/>
      <w:lvlText w:val="%8"/>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15001B">
      <w:start w:val="1"/>
      <w:numFmt w:val="lowerRoman"/>
      <w:lvlText w:val="%9"/>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6">
    <w:nsid w:val="7B9B2E54"/>
    <w:multiLevelType w:val="hybridMultilevel"/>
    <w:tmpl w:val="152CA2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C906FA3"/>
    <w:multiLevelType w:val="hybridMultilevel"/>
    <w:tmpl w:val="3DC2A57A"/>
    <w:lvl w:ilvl="0" w:tplc="F5660E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3CCAA4">
      <w:start w:val="1"/>
      <w:numFmt w:val="lowerLetter"/>
      <w:lvlText w:val="%2"/>
      <w:lvlJc w:val="left"/>
      <w:pPr>
        <w:ind w:left="5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7A8894">
      <w:start w:val="1"/>
      <w:numFmt w:val="lowerRoman"/>
      <w:lvlText w:val="%3"/>
      <w:lvlJc w:val="left"/>
      <w:pPr>
        <w:ind w:left="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22C4D0">
      <w:start w:val="1"/>
      <w:numFmt w:val="lowerLetter"/>
      <w:lvlRestart w:val="0"/>
      <w:lvlText w:val="%4)"/>
      <w:lvlJc w:val="left"/>
      <w:pPr>
        <w:ind w:left="1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B4403C">
      <w:start w:val="1"/>
      <w:numFmt w:val="lowerLetter"/>
      <w:lvlText w:val="%5"/>
      <w:lvlJc w:val="left"/>
      <w:pPr>
        <w:ind w:left="1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E291F4">
      <w:start w:val="1"/>
      <w:numFmt w:val="lowerRoman"/>
      <w:lvlText w:val="%6"/>
      <w:lvlJc w:val="left"/>
      <w:pPr>
        <w:ind w:left="24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A18C47C">
      <w:start w:val="1"/>
      <w:numFmt w:val="decimal"/>
      <w:lvlText w:val="%7"/>
      <w:lvlJc w:val="left"/>
      <w:pPr>
        <w:ind w:left="3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C05EC2">
      <w:start w:val="1"/>
      <w:numFmt w:val="lowerLetter"/>
      <w:lvlText w:val="%8"/>
      <w:lvlJc w:val="left"/>
      <w:pPr>
        <w:ind w:left="38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18CA7D4">
      <w:start w:val="1"/>
      <w:numFmt w:val="lowerRoman"/>
      <w:lvlText w:val="%9"/>
      <w:lvlJc w:val="left"/>
      <w:pPr>
        <w:ind w:left="4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8">
    <w:nsid w:val="7CF466A3"/>
    <w:multiLevelType w:val="multilevel"/>
    <w:tmpl w:val="373084E2"/>
    <w:lvl w:ilvl="0">
      <w:start w:val="1"/>
      <w:numFmt w:val="decimal"/>
      <w:lvlText w:val="%1."/>
      <w:lvlJc w:val="left"/>
      <w:pPr>
        <w:ind w:left="360" w:hanging="360"/>
      </w:pPr>
      <w:rPr>
        <w:rFonts w:hint="default"/>
        <w:b/>
        <w:i w:val="0"/>
        <w:lang w:val="pl-PL"/>
      </w:rPr>
    </w:lvl>
    <w:lvl w:ilvl="1">
      <w:start w:val="1"/>
      <w:numFmt w:val="decimal"/>
      <w:lvlText w:val="%1.%2."/>
      <w:lvlJc w:val="left"/>
      <w:pPr>
        <w:ind w:left="1850"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nsid w:val="7D9765C7"/>
    <w:multiLevelType w:val="multilevel"/>
    <w:tmpl w:val="AC46960E"/>
    <w:lvl w:ilvl="0">
      <w:start w:val="6"/>
      <w:numFmt w:val="decimal"/>
      <w:lvlText w:val="%1."/>
      <w:lvlJc w:val="left"/>
      <w:pPr>
        <w:ind w:left="428" w:firstLine="0"/>
      </w:pPr>
      <w:rPr>
        <w:rFonts w:ascii="Arial" w:eastAsia="Arial" w:hAnsi="Arial" w:cs="Arial" w:hint="default"/>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2.%2."/>
      <w:lvlJc w:val="left"/>
      <w:pPr>
        <w:ind w:left="1428" w:firstLine="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148" w:firstLine="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3">
      <w:start w:val="1"/>
      <w:numFmt w:val="lowerLetter"/>
      <w:lvlText w:val="%4)"/>
      <w:lvlJc w:val="left"/>
      <w:pPr>
        <w:ind w:left="2585"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364"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084"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04"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524"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244"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2"/>
  </w:num>
  <w:num w:numId="3">
    <w:abstractNumId w:val="47"/>
  </w:num>
  <w:num w:numId="4">
    <w:abstractNumId w:val="59"/>
  </w:num>
  <w:num w:numId="5">
    <w:abstractNumId w:val="69"/>
  </w:num>
  <w:num w:numId="6">
    <w:abstractNumId w:val="36"/>
  </w:num>
  <w:num w:numId="7">
    <w:abstractNumId w:val="18"/>
  </w:num>
  <w:num w:numId="8">
    <w:abstractNumId w:val="15"/>
  </w:num>
  <w:num w:numId="9">
    <w:abstractNumId w:val="13"/>
  </w:num>
  <w:num w:numId="10">
    <w:abstractNumId w:val="54"/>
  </w:num>
  <w:num w:numId="11">
    <w:abstractNumId w:val="62"/>
  </w:num>
  <w:num w:numId="12">
    <w:abstractNumId w:val="8"/>
  </w:num>
  <w:num w:numId="13">
    <w:abstractNumId w:val="67"/>
  </w:num>
  <w:num w:numId="14">
    <w:abstractNumId w:val="65"/>
  </w:num>
  <w:num w:numId="15">
    <w:abstractNumId w:val="16"/>
  </w:num>
  <w:num w:numId="16">
    <w:abstractNumId w:val="10"/>
  </w:num>
  <w:num w:numId="17">
    <w:abstractNumId w:val="41"/>
  </w:num>
  <w:num w:numId="18">
    <w:abstractNumId w:val="68"/>
  </w:num>
  <w:num w:numId="19">
    <w:abstractNumId w:val="21"/>
  </w:num>
  <w:num w:numId="20">
    <w:abstractNumId w:val="14"/>
  </w:num>
  <w:num w:numId="21">
    <w:abstractNumId w:val="55"/>
  </w:num>
  <w:num w:numId="22">
    <w:abstractNumId w:val="37"/>
  </w:num>
  <w:num w:numId="23">
    <w:abstractNumId w:val="40"/>
  </w:num>
  <w:num w:numId="24">
    <w:abstractNumId w:val="61"/>
  </w:num>
  <w:num w:numId="25">
    <w:abstractNumId w:val="50"/>
  </w:num>
  <w:num w:numId="26">
    <w:abstractNumId w:val="39"/>
  </w:num>
  <w:num w:numId="27">
    <w:abstractNumId w:val="45"/>
  </w:num>
  <w:num w:numId="28">
    <w:abstractNumId w:val="25"/>
  </w:num>
  <w:num w:numId="29">
    <w:abstractNumId w:val="23"/>
  </w:num>
  <w:num w:numId="30">
    <w:abstractNumId w:val="38"/>
  </w:num>
  <w:num w:numId="31">
    <w:abstractNumId w:val="9"/>
  </w:num>
  <w:num w:numId="32">
    <w:abstractNumId w:val="17"/>
  </w:num>
  <w:num w:numId="33">
    <w:abstractNumId w:val="51"/>
  </w:num>
  <w:num w:numId="34">
    <w:abstractNumId w:val="32"/>
  </w:num>
  <w:num w:numId="35">
    <w:abstractNumId w:val="29"/>
  </w:num>
  <w:num w:numId="36">
    <w:abstractNumId w:val="64"/>
  </w:num>
  <w:num w:numId="37">
    <w:abstractNumId w:val="24"/>
  </w:num>
  <w:num w:numId="38">
    <w:abstractNumId w:val="58"/>
  </w:num>
  <w:num w:numId="39">
    <w:abstractNumId w:val="66"/>
  </w:num>
  <w:num w:numId="40">
    <w:abstractNumId w:val="20"/>
  </w:num>
  <w:num w:numId="41">
    <w:abstractNumId w:val="12"/>
  </w:num>
  <w:num w:numId="42">
    <w:abstractNumId w:val="31"/>
  </w:num>
  <w:num w:numId="43">
    <w:abstractNumId w:val="63"/>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 w:numId="46">
    <w:abstractNumId w:val="27"/>
  </w:num>
  <w:num w:numId="47">
    <w:abstractNumId w:val="19"/>
  </w:num>
  <w:num w:numId="48">
    <w:abstractNumId w:val="33"/>
  </w:num>
  <w:num w:numId="49">
    <w:abstractNumId w:val="34"/>
  </w:num>
  <w:num w:numId="50">
    <w:abstractNumId w:val="52"/>
  </w:num>
  <w:num w:numId="51">
    <w:abstractNumId w:val="11"/>
  </w:num>
  <w:num w:numId="52">
    <w:abstractNumId w:val="48"/>
  </w:num>
  <w:num w:numId="53">
    <w:abstractNumId w:val="56"/>
  </w:num>
  <w:num w:numId="54">
    <w:abstractNumId w:val="42"/>
  </w:num>
  <w:num w:numId="55">
    <w:abstractNumId w:val="57"/>
  </w:num>
  <w:num w:numId="56">
    <w:abstractNumId w:val="60"/>
  </w:num>
  <w:num w:numId="57">
    <w:abstractNumId w:val="43"/>
  </w:num>
  <w:num w:numId="58">
    <w:abstractNumId w:val="35"/>
  </w:num>
  <w:num w:numId="59">
    <w:abstractNumId w:val="28"/>
  </w:num>
  <w:num w:numId="60">
    <w:abstractNumId w:val="46"/>
  </w:num>
  <w:num w:numId="61">
    <w:abstractNumId w:val="53"/>
  </w:num>
  <w:num w:numId="62">
    <w:abstractNumId w:val="49"/>
  </w:num>
  <w:num w:numId="63">
    <w:abstractNumId w:val="30"/>
  </w:num>
  <w:num w:numId="64">
    <w:abstractNumId w:val="44"/>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904A3"/>
    <w:rsid w:val="0000111E"/>
    <w:rsid w:val="000042D7"/>
    <w:rsid w:val="000129EC"/>
    <w:rsid w:val="00014895"/>
    <w:rsid w:val="00015FF8"/>
    <w:rsid w:val="000161DE"/>
    <w:rsid w:val="00017F0C"/>
    <w:rsid w:val="000246AA"/>
    <w:rsid w:val="000268C3"/>
    <w:rsid w:val="00037207"/>
    <w:rsid w:val="00040D7B"/>
    <w:rsid w:val="0004122A"/>
    <w:rsid w:val="00042FE1"/>
    <w:rsid w:val="000439D3"/>
    <w:rsid w:val="0004495B"/>
    <w:rsid w:val="00045479"/>
    <w:rsid w:val="00051C43"/>
    <w:rsid w:val="000543CE"/>
    <w:rsid w:val="00064270"/>
    <w:rsid w:val="00064353"/>
    <w:rsid w:val="0007235F"/>
    <w:rsid w:val="000741E2"/>
    <w:rsid w:val="000748A5"/>
    <w:rsid w:val="00077092"/>
    <w:rsid w:val="00077209"/>
    <w:rsid w:val="00084079"/>
    <w:rsid w:val="00091C91"/>
    <w:rsid w:val="00096047"/>
    <w:rsid w:val="000976F0"/>
    <w:rsid w:val="000A246C"/>
    <w:rsid w:val="000A51F7"/>
    <w:rsid w:val="000A559F"/>
    <w:rsid w:val="000A74E3"/>
    <w:rsid w:val="000B035F"/>
    <w:rsid w:val="000B0507"/>
    <w:rsid w:val="000C3268"/>
    <w:rsid w:val="000C7B99"/>
    <w:rsid w:val="000D081C"/>
    <w:rsid w:val="000D2E16"/>
    <w:rsid w:val="000D3BEC"/>
    <w:rsid w:val="000E4932"/>
    <w:rsid w:val="000F20E4"/>
    <w:rsid w:val="00101E00"/>
    <w:rsid w:val="00102BD5"/>
    <w:rsid w:val="001039A5"/>
    <w:rsid w:val="00110348"/>
    <w:rsid w:val="00112DDF"/>
    <w:rsid w:val="00113057"/>
    <w:rsid w:val="00114714"/>
    <w:rsid w:val="00122F30"/>
    <w:rsid w:val="00126E51"/>
    <w:rsid w:val="001343ED"/>
    <w:rsid w:val="00134C75"/>
    <w:rsid w:val="001409B8"/>
    <w:rsid w:val="00141D5A"/>
    <w:rsid w:val="00141FBC"/>
    <w:rsid w:val="0014287D"/>
    <w:rsid w:val="0014442B"/>
    <w:rsid w:val="0014692D"/>
    <w:rsid w:val="00146B71"/>
    <w:rsid w:val="001516CC"/>
    <w:rsid w:val="00153FCB"/>
    <w:rsid w:val="001543A0"/>
    <w:rsid w:val="0016738F"/>
    <w:rsid w:val="00176D98"/>
    <w:rsid w:val="00183075"/>
    <w:rsid w:val="001A031C"/>
    <w:rsid w:val="001A2BC7"/>
    <w:rsid w:val="001B1E65"/>
    <w:rsid w:val="001B2792"/>
    <w:rsid w:val="001C615F"/>
    <w:rsid w:val="001E2A4C"/>
    <w:rsid w:val="001F1BDB"/>
    <w:rsid w:val="001F5C9D"/>
    <w:rsid w:val="001F6C28"/>
    <w:rsid w:val="0020639F"/>
    <w:rsid w:val="00206BD5"/>
    <w:rsid w:val="00210EE9"/>
    <w:rsid w:val="00210F39"/>
    <w:rsid w:val="00226120"/>
    <w:rsid w:val="002262E0"/>
    <w:rsid w:val="00231A33"/>
    <w:rsid w:val="002333F4"/>
    <w:rsid w:val="00233615"/>
    <w:rsid w:val="0023381D"/>
    <w:rsid w:val="00234784"/>
    <w:rsid w:val="002528C5"/>
    <w:rsid w:val="0026614A"/>
    <w:rsid w:val="00270727"/>
    <w:rsid w:val="00270FC5"/>
    <w:rsid w:val="00284AF5"/>
    <w:rsid w:val="00284D42"/>
    <w:rsid w:val="00285CB5"/>
    <w:rsid w:val="002A2007"/>
    <w:rsid w:val="002A6D38"/>
    <w:rsid w:val="002B39C7"/>
    <w:rsid w:val="002C1C5F"/>
    <w:rsid w:val="002C23B9"/>
    <w:rsid w:val="002C3088"/>
    <w:rsid w:val="002C4385"/>
    <w:rsid w:val="002D159D"/>
    <w:rsid w:val="002D2B27"/>
    <w:rsid w:val="002D71C9"/>
    <w:rsid w:val="002D7C84"/>
    <w:rsid w:val="002E0E51"/>
    <w:rsid w:val="002E3C12"/>
    <w:rsid w:val="002F3699"/>
    <w:rsid w:val="002F49DD"/>
    <w:rsid w:val="002F7F8C"/>
    <w:rsid w:val="00326D17"/>
    <w:rsid w:val="00341620"/>
    <w:rsid w:val="00342F53"/>
    <w:rsid w:val="00343A15"/>
    <w:rsid w:val="00350638"/>
    <w:rsid w:val="0035188E"/>
    <w:rsid w:val="00362318"/>
    <w:rsid w:val="00363192"/>
    <w:rsid w:val="0036324D"/>
    <w:rsid w:val="003665DE"/>
    <w:rsid w:val="0037049C"/>
    <w:rsid w:val="00381838"/>
    <w:rsid w:val="003862E0"/>
    <w:rsid w:val="00387D03"/>
    <w:rsid w:val="00387E76"/>
    <w:rsid w:val="003A1F83"/>
    <w:rsid w:val="003A7E02"/>
    <w:rsid w:val="003B0466"/>
    <w:rsid w:val="003B54F2"/>
    <w:rsid w:val="003B649D"/>
    <w:rsid w:val="003D04A8"/>
    <w:rsid w:val="003F0291"/>
    <w:rsid w:val="003F3C1A"/>
    <w:rsid w:val="003F5B7C"/>
    <w:rsid w:val="00401B11"/>
    <w:rsid w:val="004043FC"/>
    <w:rsid w:val="0040709E"/>
    <w:rsid w:val="00407EE3"/>
    <w:rsid w:val="00411160"/>
    <w:rsid w:val="004169B4"/>
    <w:rsid w:val="00422722"/>
    <w:rsid w:val="004240DF"/>
    <w:rsid w:val="004321FA"/>
    <w:rsid w:val="004413A6"/>
    <w:rsid w:val="00442B9D"/>
    <w:rsid w:val="00450D8B"/>
    <w:rsid w:val="0045493B"/>
    <w:rsid w:val="0045768A"/>
    <w:rsid w:val="00457A4D"/>
    <w:rsid w:val="00460FFE"/>
    <w:rsid w:val="004615C4"/>
    <w:rsid w:val="004637C8"/>
    <w:rsid w:val="0047494B"/>
    <w:rsid w:val="00474AB6"/>
    <w:rsid w:val="00476D85"/>
    <w:rsid w:val="0048351D"/>
    <w:rsid w:val="004841F0"/>
    <w:rsid w:val="004919D5"/>
    <w:rsid w:val="00491CB7"/>
    <w:rsid w:val="00496F21"/>
    <w:rsid w:val="00497034"/>
    <w:rsid w:val="004A364F"/>
    <w:rsid w:val="004B0907"/>
    <w:rsid w:val="004C113C"/>
    <w:rsid w:val="004C29B9"/>
    <w:rsid w:val="004C546F"/>
    <w:rsid w:val="004E1B41"/>
    <w:rsid w:val="004E70C6"/>
    <w:rsid w:val="004E747A"/>
    <w:rsid w:val="004F1C88"/>
    <w:rsid w:val="004F3F88"/>
    <w:rsid w:val="00500130"/>
    <w:rsid w:val="00500453"/>
    <w:rsid w:val="0050187E"/>
    <w:rsid w:val="00502E01"/>
    <w:rsid w:val="005039D6"/>
    <w:rsid w:val="005046F1"/>
    <w:rsid w:val="0051186C"/>
    <w:rsid w:val="005216AB"/>
    <w:rsid w:val="0052338E"/>
    <w:rsid w:val="00527A5E"/>
    <w:rsid w:val="0053043D"/>
    <w:rsid w:val="005335D8"/>
    <w:rsid w:val="00536BF3"/>
    <w:rsid w:val="00536FFA"/>
    <w:rsid w:val="00543AD7"/>
    <w:rsid w:val="00543ED3"/>
    <w:rsid w:val="0054495A"/>
    <w:rsid w:val="005526E5"/>
    <w:rsid w:val="005551CD"/>
    <w:rsid w:val="005577CD"/>
    <w:rsid w:val="00560D34"/>
    <w:rsid w:val="005628C8"/>
    <w:rsid w:val="00565607"/>
    <w:rsid w:val="00574C0E"/>
    <w:rsid w:val="00576E5D"/>
    <w:rsid w:val="005843EE"/>
    <w:rsid w:val="005915AB"/>
    <w:rsid w:val="005A6BDE"/>
    <w:rsid w:val="005A7A1A"/>
    <w:rsid w:val="005B2A5A"/>
    <w:rsid w:val="005B3634"/>
    <w:rsid w:val="005B399B"/>
    <w:rsid w:val="005C4A9C"/>
    <w:rsid w:val="005C7685"/>
    <w:rsid w:val="005D0D8F"/>
    <w:rsid w:val="005D15C0"/>
    <w:rsid w:val="005D76CC"/>
    <w:rsid w:val="005E234B"/>
    <w:rsid w:val="00606EA7"/>
    <w:rsid w:val="006077D0"/>
    <w:rsid w:val="00613AEC"/>
    <w:rsid w:val="006249C4"/>
    <w:rsid w:val="00624C53"/>
    <w:rsid w:val="0063266E"/>
    <w:rsid w:val="006328EA"/>
    <w:rsid w:val="006358F8"/>
    <w:rsid w:val="00640690"/>
    <w:rsid w:val="0064131F"/>
    <w:rsid w:val="0064218A"/>
    <w:rsid w:val="00666ACC"/>
    <w:rsid w:val="006712A8"/>
    <w:rsid w:val="006714E0"/>
    <w:rsid w:val="00671BDD"/>
    <w:rsid w:val="00675634"/>
    <w:rsid w:val="00683447"/>
    <w:rsid w:val="006857A8"/>
    <w:rsid w:val="00685982"/>
    <w:rsid w:val="006862F4"/>
    <w:rsid w:val="00687740"/>
    <w:rsid w:val="00687FAF"/>
    <w:rsid w:val="0069369C"/>
    <w:rsid w:val="006948E9"/>
    <w:rsid w:val="00697305"/>
    <w:rsid w:val="006A1500"/>
    <w:rsid w:val="006A28D6"/>
    <w:rsid w:val="006A74FA"/>
    <w:rsid w:val="006B41C7"/>
    <w:rsid w:val="006B6EB7"/>
    <w:rsid w:val="006C2453"/>
    <w:rsid w:val="006C5473"/>
    <w:rsid w:val="006D3EDA"/>
    <w:rsid w:val="006D627F"/>
    <w:rsid w:val="006D7AEF"/>
    <w:rsid w:val="006E5D01"/>
    <w:rsid w:val="006E6721"/>
    <w:rsid w:val="006F26EE"/>
    <w:rsid w:val="006F2B12"/>
    <w:rsid w:val="0070546A"/>
    <w:rsid w:val="00722720"/>
    <w:rsid w:val="0072319E"/>
    <w:rsid w:val="00723D87"/>
    <w:rsid w:val="00737CD2"/>
    <w:rsid w:val="00740E24"/>
    <w:rsid w:val="00744CC3"/>
    <w:rsid w:val="0074605A"/>
    <w:rsid w:val="00747DE9"/>
    <w:rsid w:val="00747F34"/>
    <w:rsid w:val="00754531"/>
    <w:rsid w:val="00756772"/>
    <w:rsid w:val="00757A6A"/>
    <w:rsid w:val="007618E0"/>
    <w:rsid w:val="00767C1B"/>
    <w:rsid w:val="00771991"/>
    <w:rsid w:val="00771B2F"/>
    <w:rsid w:val="007810CE"/>
    <w:rsid w:val="007845E0"/>
    <w:rsid w:val="0078537A"/>
    <w:rsid w:val="00790AC9"/>
    <w:rsid w:val="00792D72"/>
    <w:rsid w:val="007938F2"/>
    <w:rsid w:val="0079535C"/>
    <w:rsid w:val="007A18C6"/>
    <w:rsid w:val="007A6446"/>
    <w:rsid w:val="007A7057"/>
    <w:rsid w:val="007A7CEC"/>
    <w:rsid w:val="007B0C6F"/>
    <w:rsid w:val="007B1ACF"/>
    <w:rsid w:val="007B789F"/>
    <w:rsid w:val="007B78F5"/>
    <w:rsid w:val="007C036D"/>
    <w:rsid w:val="007D77C5"/>
    <w:rsid w:val="007E7023"/>
    <w:rsid w:val="007F259E"/>
    <w:rsid w:val="007F7C00"/>
    <w:rsid w:val="0081157B"/>
    <w:rsid w:val="00816546"/>
    <w:rsid w:val="008243D1"/>
    <w:rsid w:val="0082695F"/>
    <w:rsid w:val="00841291"/>
    <w:rsid w:val="00841B2F"/>
    <w:rsid w:val="00845433"/>
    <w:rsid w:val="008456C5"/>
    <w:rsid w:val="0084602B"/>
    <w:rsid w:val="008471A3"/>
    <w:rsid w:val="00850F5A"/>
    <w:rsid w:val="008537FF"/>
    <w:rsid w:val="008560D3"/>
    <w:rsid w:val="00857026"/>
    <w:rsid w:val="00863680"/>
    <w:rsid w:val="00863984"/>
    <w:rsid w:val="00864CC0"/>
    <w:rsid w:val="00871DD0"/>
    <w:rsid w:val="00874719"/>
    <w:rsid w:val="00877FF4"/>
    <w:rsid w:val="00883A98"/>
    <w:rsid w:val="00884A04"/>
    <w:rsid w:val="0088622B"/>
    <w:rsid w:val="00887800"/>
    <w:rsid w:val="00891385"/>
    <w:rsid w:val="0089617E"/>
    <w:rsid w:val="008A1346"/>
    <w:rsid w:val="008C71C2"/>
    <w:rsid w:val="008C7A08"/>
    <w:rsid w:val="008D26DE"/>
    <w:rsid w:val="008E5992"/>
    <w:rsid w:val="008F0A20"/>
    <w:rsid w:val="008F1113"/>
    <w:rsid w:val="008F15EB"/>
    <w:rsid w:val="008F3AB9"/>
    <w:rsid w:val="008F57EF"/>
    <w:rsid w:val="008F636B"/>
    <w:rsid w:val="00910FC0"/>
    <w:rsid w:val="00912395"/>
    <w:rsid w:val="009152F2"/>
    <w:rsid w:val="00932E01"/>
    <w:rsid w:val="00935232"/>
    <w:rsid w:val="00935D09"/>
    <w:rsid w:val="00943D2A"/>
    <w:rsid w:val="009503DC"/>
    <w:rsid w:val="00952035"/>
    <w:rsid w:val="009572C3"/>
    <w:rsid w:val="00964542"/>
    <w:rsid w:val="009659E9"/>
    <w:rsid w:val="00965B79"/>
    <w:rsid w:val="00966950"/>
    <w:rsid w:val="009705A2"/>
    <w:rsid w:val="009714B3"/>
    <w:rsid w:val="00972D5E"/>
    <w:rsid w:val="00976B58"/>
    <w:rsid w:val="00980AA4"/>
    <w:rsid w:val="00987E19"/>
    <w:rsid w:val="00995371"/>
    <w:rsid w:val="009A086F"/>
    <w:rsid w:val="009A157B"/>
    <w:rsid w:val="009A3F26"/>
    <w:rsid w:val="009A5D94"/>
    <w:rsid w:val="009B09E7"/>
    <w:rsid w:val="009B5A38"/>
    <w:rsid w:val="009C26D3"/>
    <w:rsid w:val="009C2D8B"/>
    <w:rsid w:val="009C557D"/>
    <w:rsid w:val="009C58B0"/>
    <w:rsid w:val="009D57C8"/>
    <w:rsid w:val="009D5DC5"/>
    <w:rsid w:val="009D671E"/>
    <w:rsid w:val="009E0035"/>
    <w:rsid w:val="009E5438"/>
    <w:rsid w:val="009F1EB3"/>
    <w:rsid w:val="009F1F3A"/>
    <w:rsid w:val="009F77F6"/>
    <w:rsid w:val="00A01457"/>
    <w:rsid w:val="00A1066D"/>
    <w:rsid w:val="00A146C1"/>
    <w:rsid w:val="00A148C4"/>
    <w:rsid w:val="00A25572"/>
    <w:rsid w:val="00A26880"/>
    <w:rsid w:val="00A2744F"/>
    <w:rsid w:val="00A32BB7"/>
    <w:rsid w:val="00A35E45"/>
    <w:rsid w:val="00A42D2A"/>
    <w:rsid w:val="00A4477E"/>
    <w:rsid w:val="00A46751"/>
    <w:rsid w:val="00A50DB7"/>
    <w:rsid w:val="00A65581"/>
    <w:rsid w:val="00A816A6"/>
    <w:rsid w:val="00A85389"/>
    <w:rsid w:val="00A86A64"/>
    <w:rsid w:val="00A86E31"/>
    <w:rsid w:val="00A8718B"/>
    <w:rsid w:val="00AA7320"/>
    <w:rsid w:val="00AC044D"/>
    <w:rsid w:val="00AC3D7F"/>
    <w:rsid w:val="00AD1984"/>
    <w:rsid w:val="00AD1E94"/>
    <w:rsid w:val="00AD6F3B"/>
    <w:rsid w:val="00AE2FC2"/>
    <w:rsid w:val="00AE75A8"/>
    <w:rsid w:val="00AE7A10"/>
    <w:rsid w:val="00AF56B0"/>
    <w:rsid w:val="00B06341"/>
    <w:rsid w:val="00B13B5B"/>
    <w:rsid w:val="00B145CC"/>
    <w:rsid w:val="00B16200"/>
    <w:rsid w:val="00B306FB"/>
    <w:rsid w:val="00B30D8C"/>
    <w:rsid w:val="00B32DD0"/>
    <w:rsid w:val="00B3681D"/>
    <w:rsid w:val="00B4030B"/>
    <w:rsid w:val="00B46D06"/>
    <w:rsid w:val="00B50801"/>
    <w:rsid w:val="00B51F27"/>
    <w:rsid w:val="00B55656"/>
    <w:rsid w:val="00B6337C"/>
    <w:rsid w:val="00B67F29"/>
    <w:rsid w:val="00B7059D"/>
    <w:rsid w:val="00B71861"/>
    <w:rsid w:val="00B749A1"/>
    <w:rsid w:val="00B76222"/>
    <w:rsid w:val="00B77F32"/>
    <w:rsid w:val="00B82F02"/>
    <w:rsid w:val="00B83038"/>
    <w:rsid w:val="00B906EF"/>
    <w:rsid w:val="00BA332C"/>
    <w:rsid w:val="00BA3D63"/>
    <w:rsid w:val="00BA3F23"/>
    <w:rsid w:val="00BA48F7"/>
    <w:rsid w:val="00BC07ED"/>
    <w:rsid w:val="00BC13FC"/>
    <w:rsid w:val="00BD195C"/>
    <w:rsid w:val="00BD2AF5"/>
    <w:rsid w:val="00BE04B8"/>
    <w:rsid w:val="00BE3140"/>
    <w:rsid w:val="00BE5E34"/>
    <w:rsid w:val="00BF0032"/>
    <w:rsid w:val="00C023D1"/>
    <w:rsid w:val="00C049B6"/>
    <w:rsid w:val="00C123F5"/>
    <w:rsid w:val="00C21902"/>
    <w:rsid w:val="00C31A2B"/>
    <w:rsid w:val="00C328C2"/>
    <w:rsid w:val="00C41A23"/>
    <w:rsid w:val="00C422E6"/>
    <w:rsid w:val="00C42F7C"/>
    <w:rsid w:val="00C52B70"/>
    <w:rsid w:val="00C578F2"/>
    <w:rsid w:val="00C63353"/>
    <w:rsid w:val="00C6393E"/>
    <w:rsid w:val="00C64E4C"/>
    <w:rsid w:val="00C65518"/>
    <w:rsid w:val="00C65A44"/>
    <w:rsid w:val="00C71690"/>
    <w:rsid w:val="00C828C0"/>
    <w:rsid w:val="00C904A3"/>
    <w:rsid w:val="00C91E4D"/>
    <w:rsid w:val="00C92EFB"/>
    <w:rsid w:val="00CA1325"/>
    <w:rsid w:val="00CB163A"/>
    <w:rsid w:val="00CB27F8"/>
    <w:rsid w:val="00CB3701"/>
    <w:rsid w:val="00CC4A5F"/>
    <w:rsid w:val="00CC7024"/>
    <w:rsid w:val="00CD1846"/>
    <w:rsid w:val="00CD1E20"/>
    <w:rsid w:val="00CE591C"/>
    <w:rsid w:val="00CE6A01"/>
    <w:rsid w:val="00CF5C87"/>
    <w:rsid w:val="00D02AA0"/>
    <w:rsid w:val="00D0622F"/>
    <w:rsid w:val="00D125C3"/>
    <w:rsid w:val="00D143A3"/>
    <w:rsid w:val="00D14567"/>
    <w:rsid w:val="00D26FC9"/>
    <w:rsid w:val="00D27C17"/>
    <w:rsid w:val="00D36C78"/>
    <w:rsid w:val="00D411B4"/>
    <w:rsid w:val="00D4472D"/>
    <w:rsid w:val="00D45920"/>
    <w:rsid w:val="00D52010"/>
    <w:rsid w:val="00D527CD"/>
    <w:rsid w:val="00D55640"/>
    <w:rsid w:val="00D57A75"/>
    <w:rsid w:val="00D654E6"/>
    <w:rsid w:val="00D80600"/>
    <w:rsid w:val="00D831C3"/>
    <w:rsid w:val="00D869A2"/>
    <w:rsid w:val="00D8765A"/>
    <w:rsid w:val="00D92CAF"/>
    <w:rsid w:val="00D93517"/>
    <w:rsid w:val="00D96131"/>
    <w:rsid w:val="00D968E7"/>
    <w:rsid w:val="00D96AD2"/>
    <w:rsid w:val="00DB3273"/>
    <w:rsid w:val="00DB5F83"/>
    <w:rsid w:val="00DC0796"/>
    <w:rsid w:val="00DC417F"/>
    <w:rsid w:val="00DD1C05"/>
    <w:rsid w:val="00DD397E"/>
    <w:rsid w:val="00DD5E2E"/>
    <w:rsid w:val="00DE1E9E"/>
    <w:rsid w:val="00DF18CF"/>
    <w:rsid w:val="00DF4A4A"/>
    <w:rsid w:val="00DF5E5C"/>
    <w:rsid w:val="00DF624D"/>
    <w:rsid w:val="00E0210F"/>
    <w:rsid w:val="00E111F8"/>
    <w:rsid w:val="00E112DD"/>
    <w:rsid w:val="00E20641"/>
    <w:rsid w:val="00E26EC1"/>
    <w:rsid w:val="00E30C11"/>
    <w:rsid w:val="00E310D3"/>
    <w:rsid w:val="00E3213B"/>
    <w:rsid w:val="00E36C25"/>
    <w:rsid w:val="00E462F2"/>
    <w:rsid w:val="00E56602"/>
    <w:rsid w:val="00E56AD4"/>
    <w:rsid w:val="00E665BE"/>
    <w:rsid w:val="00E737CD"/>
    <w:rsid w:val="00E87A67"/>
    <w:rsid w:val="00E919C2"/>
    <w:rsid w:val="00E928B6"/>
    <w:rsid w:val="00E9437B"/>
    <w:rsid w:val="00EA39C1"/>
    <w:rsid w:val="00EA6D6B"/>
    <w:rsid w:val="00EB036F"/>
    <w:rsid w:val="00EB3BD2"/>
    <w:rsid w:val="00EC1FB4"/>
    <w:rsid w:val="00EC79F5"/>
    <w:rsid w:val="00ED0095"/>
    <w:rsid w:val="00EE52A8"/>
    <w:rsid w:val="00EE5553"/>
    <w:rsid w:val="00EF1FF8"/>
    <w:rsid w:val="00EF203E"/>
    <w:rsid w:val="00EF3D26"/>
    <w:rsid w:val="00EF5026"/>
    <w:rsid w:val="00EF625E"/>
    <w:rsid w:val="00F02347"/>
    <w:rsid w:val="00F03F9E"/>
    <w:rsid w:val="00F15234"/>
    <w:rsid w:val="00F15CEF"/>
    <w:rsid w:val="00F2205E"/>
    <w:rsid w:val="00F251E5"/>
    <w:rsid w:val="00F25585"/>
    <w:rsid w:val="00F26436"/>
    <w:rsid w:val="00F26F6C"/>
    <w:rsid w:val="00F344E3"/>
    <w:rsid w:val="00F350A6"/>
    <w:rsid w:val="00F35DF7"/>
    <w:rsid w:val="00F36A77"/>
    <w:rsid w:val="00F41366"/>
    <w:rsid w:val="00F430A2"/>
    <w:rsid w:val="00F44DB9"/>
    <w:rsid w:val="00F454B1"/>
    <w:rsid w:val="00F462A5"/>
    <w:rsid w:val="00F504A0"/>
    <w:rsid w:val="00F50F17"/>
    <w:rsid w:val="00F531BC"/>
    <w:rsid w:val="00F56B57"/>
    <w:rsid w:val="00F74110"/>
    <w:rsid w:val="00F84500"/>
    <w:rsid w:val="00F85477"/>
    <w:rsid w:val="00F86D5E"/>
    <w:rsid w:val="00F90863"/>
    <w:rsid w:val="00F9416B"/>
    <w:rsid w:val="00F95B80"/>
    <w:rsid w:val="00F97439"/>
    <w:rsid w:val="00F974F8"/>
    <w:rsid w:val="00F97E99"/>
    <w:rsid w:val="00FA0BD8"/>
    <w:rsid w:val="00FA1A2E"/>
    <w:rsid w:val="00FA3F2F"/>
    <w:rsid w:val="00FA47EF"/>
    <w:rsid w:val="00FB0FB3"/>
    <w:rsid w:val="00FB1132"/>
    <w:rsid w:val="00FB2E44"/>
    <w:rsid w:val="00FB4982"/>
    <w:rsid w:val="00FB51C3"/>
    <w:rsid w:val="00FC058B"/>
    <w:rsid w:val="00FC2079"/>
    <w:rsid w:val="00FC57D6"/>
    <w:rsid w:val="00FC5ADB"/>
    <w:rsid w:val="00FD42FD"/>
    <w:rsid w:val="00FD4FC7"/>
    <w:rsid w:val="00FE3E7D"/>
    <w:rsid w:val="00FF0BC1"/>
    <w:rsid w:val="00FF445A"/>
    <w:rsid w:val="00FF524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46AA"/>
    <w:pPr>
      <w:suppressAutoHyphens/>
    </w:pPr>
    <w:rPr>
      <w:rFonts w:ascii="Times New Roman" w:eastAsia="Times New Roman" w:hAnsi="Times New Roman"/>
      <w:sz w:val="24"/>
      <w:lang w:eastAsia="zh-CN"/>
    </w:rPr>
  </w:style>
  <w:style w:type="paragraph" w:styleId="Nagwek1">
    <w:name w:val="heading 1"/>
    <w:basedOn w:val="Normalny"/>
    <w:next w:val="Normalny"/>
    <w:link w:val="Nagwek1Znak"/>
    <w:qFormat/>
    <w:rsid w:val="00C904A3"/>
    <w:pPr>
      <w:keepNext/>
      <w:numPr>
        <w:numId w:val="1"/>
      </w:numPr>
      <w:spacing w:line="360" w:lineRule="auto"/>
      <w:ind w:left="720" w:firstLine="0"/>
      <w:outlineLvl w:val="0"/>
    </w:pPr>
    <w:rPr>
      <w:bCs/>
      <w:i/>
      <w:iCs/>
    </w:rPr>
  </w:style>
  <w:style w:type="paragraph" w:styleId="Nagwek2">
    <w:name w:val="heading 2"/>
    <w:basedOn w:val="Normalny"/>
    <w:next w:val="Normalny"/>
    <w:link w:val="Nagwek2Znak"/>
    <w:qFormat/>
    <w:rsid w:val="00C904A3"/>
    <w:pPr>
      <w:keepNext/>
      <w:numPr>
        <w:ilvl w:val="1"/>
        <w:numId w:val="1"/>
      </w:numPr>
      <w:spacing w:line="360" w:lineRule="auto"/>
      <w:outlineLvl w:val="1"/>
    </w:pPr>
    <w:rPr>
      <w:sz w:val="28"/>
    </w:rPr>
  </w:style>
  <w:style w:type="paragraph" w:styleId="Nagwek5">
    <w:name w:val="heading 5"/>
    <w:basedOn w:val="Normalny"/>
    <w:next w:val="Normalny"/>
    <w:link w:val="Nagwek5Znak"/>
    <w:qFormat/>
    <w:rsid w:val="00C904A3"/>
    <w:pPr>
      <w:numPr>
        <w:ilvl w:val="4"/>
        <w:numId w:val="1"/>
      </w:numPr>
      <w:spacing w:before="240" w:after="60"/>
      <w:outlineLvl w:val="4"/>
    </w:pPr>
    <w:rPr>
      <w:b/>
      <w:bCs/>
      <w:i/>
      <w:iCs/>
      <w:sz w:val="26"/>
      <w:szCs w:val="26"/>
    </w:rPr>
  </w:style>
  <w:style w:type="paragraph" w:styleId="Nagwek7">
    <w:name w:val="heading 7"/>
    <w:basedOn w:val="Normalny"/>
    <w:next w:val="Normalny"/>
    <w:link w:val="Nagwek7Znak"/>
    <w:qFormat/>
    <w:rsid w:val="00C904A3"/>
    <w:pPr>
      <w:keepNext/>
      <w:numPr>
        <w:ilvl w:val="6"/>
        <w:numId w:val="1"/>
      </w:numPr>
      <w:jc w:val="center"/>
      <w:outlineLvl w:val="6"/>
    </w:pPr>
    <w:rPr>
      <w:b/>
      <w:sz w:val="28"/>
      <w:szCs w:val="24"/>
    </w:rPr>
  </w:style>
  <w:style w:type="paragraph" w:styleId="Nagwek9">
    <w:name w:val="heading 9"/>
    <w:basedOn w:val="Normalny"/>
    <w:next w:val="Normalny"/>
    <w:link w:val="Nagwek9Znak"/>
    <w:qFormat/>
    <w:rsid w:val="00C904A3"/>
    <w:pPr>
      <w:keepNext/>
      <w:numPr>
        <w:ilvl w:val="8"/>
        <w:numId w:val="1"/>
      </w:numPr>
      <w:shd w:val="clear" w:color="auto" w:fill="FFFFFF"/>
      <w:spacing w:line="360" w:lineRule="auto"/>
      <w:jc w:val="center"/>
      <w:outlineLvl w:val="8"/>
    </w:pPr>
    <w:rPr>
      <w:rFonts w:ascii="Verdana" w:hAnsi="Verdana"/>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C904A3"/>
    <w:rPr>
      <w:rFonts w:ascii="Times New Roman" w:eastAsia="Times New Roman" w:hAnsi="Times New Roman"/>
      <w:bCs/>
      <w:i/>
      <w:iCs/>
      <w:sz w:val="24"/>
      <w:lang w:eastAsia="zh-CN"/>
    </w:rPr>
  </w:style>
  <w:style w:type="character" w:customStyle="1" w:styleId="Nagwek2Znak">
    <w:name w:val="Nagłówek 2 Znak"/>
    <w:link w:val="Nagwek2"/>
    <w:rsid w:val="00C904A3"/>
    <w:rPr>
      <w:rFonts w:ascii="Times New Roman" w:eastAsia="Times New Roman" w:hAnsi="Times New Roman"/>
      <w:sz w:val="28"/>
      <w:lang w:eastAsia="zh-CN"/>
    </w:rPr>
  </w:style>
  <w:style w:type="character" w:customStyle="1" w:styleId="Nagwek5Znak">
    <w:name w:val="Nagłówek 5 Znak"/>
    <w:link w:val="Nagwek5"/>
    <w:rsid w:val="00C904A3"/>
    <w:rPr>
      <w:rFonts w:ascii="Times New Roman" w:eastAsia="Times New Roman" w:hAnsi="Times New Roman"/>
      <w:b/>
      <w:bCs/>
      <w:i/>
      <w:iCs/>
      <w:sz w:val="26"/>
      <w:szCs w:val="26"/>
      <w:lang w:eastAsia="zh-CN"/>
    </w:rPr>
  </w:style>
  <w:style w:type="character" w:customStyle="1" w:styleId="Nagwek7Znak">
    <w:name w:val="Nagłówek 7 Znak"/>
    <w:link w:val="Nagwek7"/>
    <w:rsid w:val="00C904A3"/>
    <w:rPr>
      <w:rFonts w:ascii="Times New Roman" w:eastAsia="Times New Roman" w:hAnsi="Times New Roman"/>
      <w:b/>
      <w:sz w:val="28"/>
      <w:szCs w:val="24"/>
      <w:lang w:eastAsia="zh-CN"/>
    </w:rPr>
  </w:style>
  <w:style w:type="character" w:customStyle="1" w:styleId="Nagwek9Znak">
    <w:name w:val="Nagłówek 9 Znak"/>
    <w:link w:val="Nagwek9"/>
    <w:rsid w:val="00C904A3"/>
    <w:rPr>
      <w:rFonts w:ascii="Verdana" w:eastAsia="Times New Roman" w:hAnsi="Verdana"/>
      <w:b/>
      <w:shd w:val="clear" w:color="auto" w:fill="FFFFFF"/>
      <w:lang w:eastAsia="zh-CN"/>
    </w:rPr>
  </w:style>
  <w:style w:type="character" w:styleId="Hipercze">
    <w:name w:val="Hyperlink"/>
    <w:uiPriority w:val="99"/>
    <w:rsid w:val="00C904A3"/>
    <w:rPr>
      <w:color w:val="0000FF"/>
      <w:u w:val="single"/>
    </w:rPr>
  </w:style>
  <w:style w:type="paragraph" w:styleId="Tekstpodstawowy">
    <w:name w:val="Body Text"/>
    <w:basedOn w:val="Normalny"/>
    <w:link w:val="TekstpodstawowyZnak"/>
    <w:uiPriority w:val="99"/>
    <w:rsid w:val="00C904A3"/>
    <w:pPr>
      <w:jc w:val="both"/>
    </w:pPr>
  </w:style>
  <w:style w:type="character" w:customStyle="1" w:styleId="TekstpodstawowyZnak">
    <w:name w:val="Tekst podstawowy Znak"/>
    <w:link w:val="Tekstpodstawowy"/>
    <w:uiPriority w:val="99"/>
    <w:rsid w:val="00C904A3"/>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C904A3"/>
    <w:rPr>
      <w:sz w:val="20"/>
    </w:rPr>
  </w:style>
  <w:style w:type="character" w:customStyle="1" w:styleId="TekstprzypisudolnegoZnak">
    <w:name w:val="Tekst przypisu dolnego Znak"/>
    <w:link w:val="Tekstprzypisudolnego"/>
    <w:rsid w:val="00C904A3"/>
    <w:rPr>
      <w:rFonts w:ascii="Times New Roman" w:eastAsia="Times New Roman" w:hAnsi="Times New Roman" w:cs="Times New Roman"/>
      <w:sz w:val="20"/>
      <w:szCs w:val="20"/>
      <w:lang w:eastAsia="zh-CN"/>
    </w:rPr>
  </w:style>
  <w:style w:type="paragraph" w:customStyle="1" w:styleId="Tekstpodstawowy21">
    <w:name w:val="Tekst podstawowy 21"/>
    <w:basedOn w:val="Normalny"/>
    <w:rsid w:val="00C904A3"/>
    <w:pPr>
      <w:spacing w:after="120" w:line="480" w:lineRule="auto"/>
    </w:pPr>
  </w:style>
  <w:style w:type="paragraph" w:customStyle="1" w:styleId="Tekstpodstawowy22">
    <w:name w:val="Tekst podstawowy 22"/>
    <w:basedOn w:val="Normalny"/>
    <w:rsid w:val="00C904A3"/>
    <w:pPr>
      <w:jc w:val="both"/>
    </w:pPr>
    <w:rPr>
      <w:rFonts w:ascii="Arial" w:hAnsi="Arial"/>
      <w:color w:val="000000"/>
      <w:sz w:val="20"/>
      <w:lang w:eastAsia="ar-SA"/>
    </w:rPr>
  </w:style>
  <w:style w:type="paragraph" w:styleId="Akapitzlist">
    <w:name w:val="List Paragraph"/>
    <w:basedOn w:val="Normalny"/>
    <w:uiPriority w:val="34"/>
    <w:qFormat/>
    <w:rsid w:val="00C904A3"/>
    <w:pPr>
      <w:ind w:left="720"/>
      <w:contextualSpacing/>
    </w:pPr>
    <w:rPr>
      <w:sz w:val="20"/>
      <w:lang w:eastAsia="ar-SA"/>
    </w:rPr>
  </w:style>
  <w:style w:type="character" w:customStyle="1" w:styleId="akapitustep1">
    <w:name w:val="akapitustep1"/>
    <w:basedOn w:val="Domylnaczcionkaakapitu"/>
    <w:rsid w:val="00C904A3"/>
  </w:style>
  <w:style w:type="paragraph" w:styleId="Tekstdymka">
    <w:name w:val="Balloon Text"/>
    <w:basedOn w:val="Normalny"/>
    <w:link w:val="TekstdymkaZnak"/>
    <w:uiPriority w:val="99"/>
    <w:semiHidden/>
    <w:unhideWhenUsed/>
    <w:rsid w:val="00387E76"/>
    <w:rPr>
      <w:rFonts w:ascii="Tahoma" w:hAnsi="Tahoma"/>
      <w:sz w:val="16"/>
      <w:szCs w:val="16"/>
    </w:rPr>
  </w:style>
  <w:style w:type="character" w:customStyle="1" w:styleId="TekstdymkaZnak">
    <w:name w:val="Tekst dymka Znak"/>
    <w:link w:val="Tekstdymka"/>
    <w:uiPriority w:val="99"/>
    <w:semiHidden/>
    <w:rsid w:val="00387E76"/>
    <w:rPr>
      <w:rFonts w:ascii="Tahoma" w:eastAsia="Times New Roman" w:hAnsi="Tahoma" w:cs="Tahoma"/>
      <w:sz w:val="16"/>
      <w:szCs w:val="16"/>
      <w:lang w:eastAsia="zh-CN"/>
    </w:rPr>
  </w:style>
  <w:style w:type="character" w:styleId="Odwoaniedokomentarza">
    <w:name w:val="annotation reference"/>
    <w:uiPriority w:val="99"/>
    <w:semiHidden/>
    <w:unhideWhenUsed/>
    <w:rsid w:val="008A1346"/>
    <w:rPr>
      <w:sz w:val="16"/>
      <w:szCs w:val="16"/>
    </w:rPr>
  </w:style>
  <w:style w:type="paragraph" w:styleId="Tekstkomentarza">
    <w:name w:val="annotation text"/>
    <w:basedOn w:val="Normalny"/>
    <w:link w:val="TekstkomentarzaZnak"/>
    <w:uiPriority w:val="99"/>
    <w:semiHidden/>
    <w:unhideWhenUsed/>
    <w:rsid w:val="008A1346"/>
    <w:rPr>
      <w:sz w:val="20"/>
    </w:rPr>
  </w:style>
  <w:style w:type="character" w:customStyle="1" w:styleId="TekstkomentarzaZnak">
    <w:name w:val="Tekst komentarza Znak"/>
    <w:link w:val="Tekstkomentarza"/>
    <w:uiPriority w:val="99"/>
    <w:semiHidden/>
    <w:rsid w:val="008A1346"/>
    <w:rPr>
      <w:rFonts w:ascii="Times New Roman" w:eastAsia="Times New Roman" w:hAnsi="Times New Roman"/>
      <w:lang w:eastAsia="zh-CN"/>
    </w:rPr>
  </w:style>
  <w:style w:type="paragraph" w:styleId="Tematkomentarza">
    <w:name w:val="annotation subject"/>
    <w:basedOn w:val="Tekstkomentarza"/>
    <w:next w:val="Tekstkomentarza"/>
    <w:link w:val="TematkomentarzaZnak"/>
    <w:uiPriority w:val="99"/>
    <w:semiHidden/>
    <w:unhideWhenUsed/>
    <w:rsid w:val="008A1346"/>
    <w:rPr>
      <w:b/>
      <w:bCs/>
    </w:rPr>
  </w:style>
  <w:style w:type="character" w:customStyle="1" w:styleId="TematkomentarzaZnak">
    <w:name w:val="Temat komentarza Znak"/>
    <w:link w:val="Tematkomentarza"/>
    <w:uiPriority w:val="99"/>
    <w:semiHidden/>
    <w:rsid w:val="008A1346"/>
    <w:rPr>
      <w:rFonts w:ascii="Times New Roman" w:eastAsia="Times New Roman" w:hAnsi="Times New Roman"/>
      <w:b/>
      <w:bCs/>
      <w:lang w:eastAsia="zh-CN"/>
    </w:rPr>
  </w:style>
  <w:style w:type="character" w:customStyle="1" w:styleId="Teksttreci3">
    <w:name w:val="Tekst treści (3)_"/>
    <w:link w:val="Teksttreci30"/>
    <w:rsid w:val="00FD4FC7"/>
    <w:rPr>
      <w:rFonts w:ascii="Arial" w:eastAsia="Arial" w:hAnsi="Arial" w:cs="Arial"/>
      <w:b/>
      <w:bCs/>
      <w:sz w:val="22"/>
      <w:szCs w:val="22"/>
      <w:shd w:val="clear" w:color="auto" w:fill="FFFFFF"/>
    </w:rPr>
  </w:style>
  <w:style w:type="paragraph" w:customStyle="1" w:styleId="Teksttreci30">
    <w:name w:val="Tekst treści (3)"/>
    <w:basedOn w:val="Normalny"/>
    <w:link w:val="Teksttreci3"/>
    <w:rsid w:val="00FD4FC7"/>
    <w:pPr>
      <w:widowControl w:val="0"/>
      <w:shd w:val="clear" w:color="auto" w:fill="FFFFFF"/>
      <w:suppressAutoHyphens w:val="0"/>
      <w:spacing w:before="60" w:after="300" w:line="0" w:lineRule="atLeast"/>
      <w:ind w:hanging="820"/>
      <w:jc w:val="center"/>
    </w:pPr>
    <w:rPr>
      <w:rFonts w:ascii="Arial" w:eastAsia="Arial" w:hAnsi="Arial"/>
      <w:b/>
      <w:bCs/>
      <w:sz w:val="22"/>
      <w:szCs w:val="22"/>
    </w:rPr>
  </w:style>
  <w:style w:type="character" w:customStyle="1" w:styleId="Teksttreci">
    <w:name w:val="Tekst treści_"/>
    <w:link w:val="Teksttreci0"/>
    <w:rsid w:val="00FD4FC7"/>
    <w:rPr>
      <w:rFonts w:ascii="Arial" w:eastAsia="Arial" w:hAnsi="Arial" w:cs="Arial"/>
      <w:sz w:val="22"/>
      <w:szCs w:val="22"/>
      <w:shd w:val="clear" w:color="auto" w:fill="FFFFFF"/>
    </w:rPr>
  </w:style>
  <w:style w:type="paragraph" w:customStyle="1" w:styleId="Teksttreci0">
    <w:name w:val="Tekst treści"/>
    <w:basedOn w:val="Normalny"/>
    <w:link w:val="Teksttreci"/>
    <w:rsid w:val="00FD4FC7"/>
    <w:pPr>
      <w:widowControl w:val="0"/>
      <w:shd w:val="clear" w:color="auto" w:fill="FFFFFF"/>
      <w:suppressAutoHyphens w:val="0"/>
      <w:spacing w:before="960" w:after="300" w:line="0" w:lineRule="atLeast"/>
      <w:ind w:hanging="820"/>
    </w:pPr>
    <w:rPr>
      <w:rFonts w:ascii="Arial" w:eastAsia="Arial" w:hAnsi="Arial"/>
      <w:sz w:val="22"/>
      <w:szCs w:val="22"/>
    </w:rPr>
  </w:style>
  <w:style w:type="character" w:customStyle="1" w:styleId="Teksttreci7PogrubienieBezkursywy">
    <w:name w:val="Tekst treści (7) + Pogrubienie;Bez kursywy"/>
    <w:rsid w:val="00FD4FC7"/>
    <w:rPr>
      <w:rFonts w:ascii="Arial" w:eastAsia="Arial" w:hAnsi="Arial" w:cs="Arial"/>
      <w:b/>
      <w:bCs/>
      <w:i/>
      <w:iCs/>
      <w:smallCaps w:val="0"/>
      <w:strike w:val="0"/>
      <w:color w:val="000000"/>
      <w:spacing w:val="0"/>
      <w:w w:val="100"/>
      <w:position w:val="0"/>
      <w:sz w:val="22"/>
      <w:szCs w:val="22"/>
      <w:u w:val="none"/>
      <w:lang w:val="pl-PL"/>
    </w:rPr>
  </w:style>
  <w:style w:type="character" w:customStyle="1" w:styleId="Teksttreci3Bezpogrubienia">
    <w:name w:val="Tekst treści (3) + Bez pogrubienia"/>
    <w:rsid w:val="00411160"/>
    <w:rPr>
      <w:rFonts w:ascii="Arial" w:eastAsia="Arial" w:hAnsi="Arial" w:cs="Arial"/>
      <w:b w:val="0"/>
      <w:bCs w:val="0"/>
      <w:i w:val="0"/>
      <w:iCs w:val="0"/>
      <w:smallCaps w:val="0"/>
      <w:strike w:val="0"/>
      <w:color w:val="000000"/>
      <w:spacing w:val="0"/>
      <w:w w:val="100"/>
      <w:position w:val="0"/>
      <w:sz w:val="22"/>
      <w:szCs w:val="22"/>
      <w:u w:val="none"/>
      <w:shd w:val="clear" w:color="auto" w:fill="FFFFFF"/>
      <w:lang w:val="pl-PL"/>
    </w:rPr>
  </w:style>
  <w:style w:type="paragraph" w:customStyle="1" w:styleId="Default">
    <w:name w:val="Default"/>
    <w:rsid w:val="00502E01"/>
    <w:pPr>
      <w:autoSpaceDE w:val="0"/>
      <w:autoSpaceDN w:val="0"/>
      <w:adjustRightInd w:val="0"/>
    </w:pPr>
    <w:rPr>
      <w:rFonts w:ascii="Arial" w:hAnsi="Arial" w:cs="Arial"/>
      <w:color w:val="000000"/>
      <w:sz w:val="24"/>
      <w:szCs w:val="24"/>
    </w:rPr>
  </w:style>
  <w:style w:type="character" w:customStyle="1" w:styleId="alb">
    <w:name w:val="a_lb"/>
    <w:basedOn w:val="Domylnaczcionkaakapitu"/>
    <w:rsid w:val="00BD195C"/>
  </w:style>
  <w:style w:type="character" w:styleId="Uwydatnienie">
    <w:name w:val="Emphasis"/>
    <w:uiPriority w:val="20"/>
    <w:qFormat/>
    <w:rsid w:val="00BD195C"/>
    <w:rPr>
      <w:i/>
      <w:iCs/>
    </w:rPr>
  </w:style>
  <w:style w:type="character" w:customStyle="1" w:styleId="alb-s">
    <w:name w:val="a_lb-s"/>
    <w:basedOn w:val="Domylnaczcionkaakapitu"/>
    <w:rsid w:val="00BD195C"/>
  </w:style>
  <w:style w:type="paragraph" w:styleId="NormalnyWeb">
    <w:name w:val="Normal (Web)"/>
    <w:basedOn w:val="Normalny"/>
    <w:uiPriority w:val="99"/>
    <w:semiHidden/>
    <w:unhideWhenUsed/>
    <w:rsid w:val="00BD195C"/>
    <w:pPr>
      <w:suppressAutoHyphens w:val="0"/>
      <w:spacing w:before="100" w:beforeAutospacing="1" w:after="100" w:afterAutospacing="1"/>
    </w:pPr>
    <w:rPr>
      <w:szCs w:val="24"/>
      <w:lang w:eastAsia="pl-PL"/>
    </w:rPr>
  </w:style>
  <w:style w:type="table" w:customStyle="1" w:styleId="TableGrid">
    <w:name w:val="TableGrid"/>
    <w:rsid w:val="005D76CC"/>
    <w:rPr>
      <w:rFonts w:eastAsia="Times New Roman"/>
      <w:sz w:val="22"/>
      <w:szCs w:val="22"/>
    </w:rPr>
    <w:tblPr>
      <w:tblCellMar>
        <w:top w:w="0" w:type="dxa"/>
        <w:left w:w="0" w:type="dxa"/>
        <w:bottom w:w="0" w:type="dxa"/>
        <w:right w:w="0" w:type="dxa"/>
      </w:tblCellMar>
    </w:tblPr>
  </w:style>
  <w:style w:type="character" w:styleId="UyteHipercze">
    <w:name w:val="FollowedHyperlink"/>
    <w:uiPriority w:val="99"/>
    <w:semiHidden/>
    <w:unhideWhenUsed/>
    <w:rsid w:val="001B1E65"/>
    <w:rPr>
      <w:color w:val="800080"/>
      <w:u w:val="single"/>
    </w:rPr>
  </w:style>
  <w:style w:type="paragraph" w:customStyle="1" w:styleId="Tekstpodstawowywcity21">
    <w:name w:val="Tekst podstawowy wcięty 21"/>
    <w:basedOn w:val="Normalny"/>
    <w:rsid w:val="00AD6F3B"/>
    <w:pPr>
      <w:spacing w:line="240" w:lineRule="atLeast"/>
      <w:ind w:left="360"/>
      <w:jc w:val="both"/>
    </w:pPr>
    <w:rPr>
      <w:szCs w:val="24"/>
      <w:lang w:eastAsia="ar-SA"/>
    </w:rPr>
  </w:style>
  <w:style w:type="paragraph" w:styleId="Tekstpodstawowywcity2">
    <w:name w:val="Body Text Indent 2"/>
    <w:basedOn w:val="Normalny"/>
    <w:link w:val="Tekstpodstawowywcity2Znak"/>
    <w:uiPriority w:val="99"/>
    <w:unhideWhenUsed/>
    <w:rsid w:val="009A3F26"/>
    <w:pPr>
      <w:spacing w:after="120" w:line="480" w:lineRule="auto"/>
      <w:ind w:left="283"/>
    </w:pPr>
  </w:style>
  <w:style w:type="character" w:customStyle="1" w:styleId="Tekstpodstawowywcity2Znak">
    <w:name w:val="Tekst podstawowy wcięty 2 Znak"/>
    <w:link w:val="Tekstpodstawowywcity2"/>
    <w:uiPriority w:val="99"/>
    <w:rsid w:val="009A3F26"/>
    <w:rPr>
      <w:rFonts w:ascii="Times New Roman" w:eastAsia="Times New Roman" w:hAnsi="Times New Roman"/>
      <w:sz w:val="24"/>
      <w:lang w:eastAsia="zh-CN"/>
    </w:rPr>
  </w:style>
  <w:style w:type="character" w:customStyle="1" w:styleId="Nierozpoznanawzmianka">
    <w:name w:val="Nierozpoznana wzmianka"/>
    <w:uiPriority w:val="99"/>
    <w:semiHidden/>
    <w:unhideWhenUsed/>
    <w:rsid w:val="00091C9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76545860">
      <w:bodyDiv w:val="1"/>
      <w:marLeft w:val="0"/>
      <w:marRight w:val="0"/>
      <w:marTop w:val="0"/>
      <w:marBottom w:val="0"/>
      <w:divBdr>
        <w:top w:val="none" w:sz="0" w:space="0" w:color="auto"/>
        <w:left w:val="none" w:sz="0" w:space="0" w:color="auto"/>
        <w:bottom w:val="none" w:sz="0" w:space="0" w:color="auto"/>
        <w:right w:val="none" w:sz="0" w:space="0" w:color="auto"/>
      </w:divBdr>
    </w:div>
    <w:div w:id="725370200">
      <w:bodyDiv w:val="1"/>
      <w:marLeft w:val="0"/>
      <w:marRight w:val="0"/>
      <w:marTop w:val="0"/>
      <w:marBottom w:val="0"/>
      <w:divBdr>
        <w:top w:val="none" w:sz="0" w:space="0" w:color="auto"/>
        <w:left w:val="none" w:sz="0" w:space="0" w:color="auto"/>
        <w:bottom w:val="none" w:sz="0" w:space="0" w:color="auto"/>
        <w:right w:val="none" w:sz="0" w:space="0" w:color="auto"/>
      </w:divBdr>
    </w:div>
    <w:div w:id="801264219">
      <w:bodyDiv w:val="1"/>
      <w:marLeft w:val="0"/>
      <w:marRight w:val="0"/>
      <w:marTop w:val="0"/>
      <w:marBottom w:val="0"/>
      <w:divBdr>
        <w:top w:val="none" w:sz="0" w:space="0" w:color="auto"/>
        <w:left w:val="none" w:sz="0" w:space="0" w:color="auto"/>
        <w:bottom w:val="none" w:sz="0" w:space="0" w:color="auto"/>
        <w:right w:val="none" w:sz="0" w:space="0" w:color="auto"/>
      </w:divBdr>
    </w:div>
    <w:div w:id="1412389376">
      <w:bodyDiv w:val="1"/>
      <w:marLeft w:val="0"/>
      <w:marRight w:val="0"/>
      <w:marTop w:val="0"/>
      <w:marBottom w:val="0"/>
      <w:divBdr>
        <w:top w:val="none" w:sz="0" w:space="0" w:color="auto"/>
        <w:left w:val="none" w:sz="0" w:space="0" w:color="auto"/>
        <w:bottom w:val="none" w:sz="0" w:space="0" w:color="auto"/>
        <w:right w:val="none" w:sz="0" w:space="0" w:color="auto"/>
      </w:divBdr>
    </w:div>
    <w:div w:id="1688099052">
      <w:bodyDiv w:val="1"/>
      <w:marLeft w:val="0"/>
      <w:marRight w:val="0"/>
      <w:marTop w:val="0"/>
      <w:marBottom w:val="0"/>
      <w:divBdr>
        <w:top w:val="none" w:sz="0" w:space="0" w:color="auto"/>
        <w:left w:val="none" w:sz="0" w:space="0" w:color="auto"/>
        <w:bottom w:val="none" w:sz="0" w:space="0" w:color="auto"/>
        <w:right w:val="none" w:sz="0" w:space="0" w:color="auto"/>
      </w:divBdr>
      <w:divsChild>
        <w:div w:id="289167756">
          <w:marLeft w:val="0"/>
          <w:marRight w:val="0"/>
          <w:marTop w:val="0"/>
          <w:marBottom w:val="0"/>
          <w:divBdr>
            <w:top w:val="none" w:sz="0" w:space="0" w:color="auto"/>
            <w:left w:val="none" w:sz="0" w:space="0" w:color="auto"/>
            <w:bottom w:val="none" w:sz="0" w:space="0" w:color="auto"/>
            <w:right w:val="none" w:sz="0" w:space="0" w:color="auto"/>
          </w:divBdr>
          <w:divsChild>
            <w:div w:id="783504794">
              <w:marLeft w:val="0"/>
              <w:marRight w:val="0"/>
              <w:marTop w:val="0"/>
              <w:marBottom w:val="0"/>
              <w:divBdr>
                <w:top w:val="none" w:sz="0" w:space="0" w:color="auto"/>
                <w:left w:val="none" w:sz="0" w:space="0" w:color="auto"/>
                <w:bottom w:val="none" w:sz="0" w:space="0" w:color="auto"/>
                <w:right w:val="none" w:sz="0" w:space="0" w:color="auto"/>
              </w:divBdr>
            </w:div>
            <w:div w:id="1037580957">
              <w:marLeft w:val="0"/>
              <w:marRight w:val="0"/>
              <w:marTop w:val="0"/>
              <w:marBottom w:val="0"/>
              <w:divBdr>
                <w:top w:val="none" w:sz="0" w:space="0" w:color="auto"/>
                <w:left w:val="none" w:sz="0" w:space="0" w:color="auto"/>
                <w:bottom w:val="none" w:sz="0" w:space="0" w:color="auto"/>
                <w:right w:val="none" w:sz="0" w:space="0" w:color="auto"/>
              </w:divBdr>
            </w:div>
          </w:divsChild>
        </w:div>
        <w:div w:id="1856772980">
          <w:marLeft w:val="0"/>
          <w:marRight w:val="0"/>
          <w:marTop w:val="0"/>
          <w:marBottom w:val="0"/>
          <w:divBdr>
            <w:top w:val="none" w:sz="0" w:space="0" w:color="auto"/>
            <w:left w:val="none" w:sz="0" w:space="0" w:color="auto"/>
            <w:bottom w:val="none" w:sz="0" w:space="0" w:color="auto"/>
            <w:right w:val="none" w:sz="0" w:space="0" w:color="auto"/>
          </w:divBdr>
          <w:divsChild>
            <w:div w:id="622267357">
              <w:marLeft w:val="0"/>
              <w:marRight w:val="0"/>
              <w:marTop w:val="0"/>
              <w:marBottom w:val="0"/>
              <w:divBdr>
                <w:top w:val="none" w:sz="0" w:space="0" w:color="auto"/>
                <w:left w:val="none" w:sz="0" w:space="0" w:color="auto"/>
                <w:bottom w:val="none" w:sz="0" w:space="0" w:color="auto"/>
                <w:right w:val="none" w:sz="0" w:space="0" w:color="auto"/>
              </w:divBdr>
            </w:div>
            <w:div w:id="632633417">
              <w:marLeft w:val="0"/>
              <w:marRight w:val="0"/>
              <w:marTop w:val="0"/>
              <w:marBottom w:val="0"/>
              <w:divBdr>
                <w:top w:val="none" w:sz="0" w:space="0" w:color="auto"/>
                <w:left w:val="none" w:sz="0" w:space="0" w:color="auto"/>
                <w:bottom w:val="none" w:sz="0" w:space="0" w:color="auto"/>
                <w:right w:val="none" w:sz="0" w:space="0" w:color="auto"/>
              </w:divBdr>
            </w:div>
            <w:div w:id="704407514">
              <w:marLeft w:val="0"/>
              <w:marRight w:val="0"/>
              <w:marTop w:val="0"/>
              <w:marBottom w:val="0"/>
              <w:divBdr>
                <w:top w:val="none" w:sz="0" w:space="0" w:color="auto"/>
                <w:left w:val="none" w:sz="0" w:space="0" w:color="auto"/>
                <w:bottom w:val="none" w:sz="0" w:space="0" w:color="auto"/>
                <w:right w:val="none" w:sz="0" w:space="0" w:color="auto"/>
              </w:divBdr>
            </w:div>
            <w:div w:id="782309622">
              <w:marLeft w:val="0"/>
              <w:marRight w:val="0"/>
              <w:marTop w:val="0"/>
              <w:marBottom w:val="0"/>
              <w:divBdr>
                <w:top w:val="none" w:sz="0" w:space="0" w:color="auto"/>
                <w:left w:val="none" w:sz="0" w:space="0" w:color="auto"/>
                <w:bottom w:val="none" w:sz="0" w:space="0" w:color="auto"/>
                <w:right w:val="none" w:sz="0" w:space="0" w:color="auto"/>
              </w:divBdr>
            </w:div>
            <w:div w:id="791941100">
              <w:marLeft w:val="0"/>
              <w:marRight w:val="0"/>
              <w:marTop w:val="0"/>
              <w:marBottom w:val="0"/>
              <w:divBdr>
                <w:top w:val="none" w:sz="0" w:space="0" w:color="auto"/>
                <w:left w:val="none" w:sz="0" w:space="0" w:color="auto"/>
                <w:bottom w:val="none" w:sz="0" w:space="0" w:color="auto"/>
                <w:right w:val="none" w:sz="0" w:space="0" w:color="auto"/>
              </w:divBdr>
            </w:div>
            <w:div w:id="917400664">
              <w:marLeft w:val="0"/>
              <w:marRight w:val="0"/>
              <w:marTop w:val="0"/>
              <w:marBottom w:val="0"/>
              <w:divBdr>
                <w:top w:val="none" w:sz="0" w:space="0" w:color="auto"/>
                <w:left w:val="none" w:sz="0" w:space="0" w:color="auto"/>
                <w:bottom w:val="none" w:sz="0" w:space="0" w:color="auto"/>
                <w:right w:val="none" w:sz="0" w:space="0" w:color="auto"/>
              </w:divBdr>
            </w:div>
            <w:div w:id="936139597">
              <w:marLeft w:val="0"/>
              <w:marRight w:val="0"/>
              <w:marTop w:val="0"/>
              <w:marBottom w:val="0"/>
              <w:divBdr>
                <w:top w:val="none" w:sz="0" w:space="0" w:color="auto"/>
                <w:left w:val="none" w:sz="0" w:space="0" w:color="auto"/>
                <w:bottom w:val="none" w:sz="0" w:space="0" w:color="auto"/>
                <w:right w:val="none" w:sz="0" w:space="0" w:color="auto"/>
              </w:divBdr>
            </w:div>
            <w:div w:id="947854025">
              <w:marLeft w:val="0"/>
              <w:marRight w:val="0"/>
              <w:marTop w:val="0"/>
              <w:marBottom w:val="0"/>
              <w:divBdr>
                <w:top w:val="none" w:sz="0" w:space="0" w:color="auto"/>
                <w:left w:val="none" w:sz="0" w:space="0" w:color="auto"/>
                <w:bottom w:val="none" w:sz="0" w:space="0" w:color="auto"/>
                <w:right w:val="none" w:sz="0" w:space="0" w:color="auto"/>
              </w:divBdr>
              <w:divsChild>
                <w:div w:id="294066133">
                  <w:marLeft w:val="0"/>
                  <w:marRight w:val="0"/>
                  <w:marTop w:val="0"/>
                  <w:marBottom w:val="0"/>
                  <w:divBdr>
                    <w:top w:val="none" w:sz="0" w:space="0" w:color="auto"/>
                    <w:left w:val="none" w:sz="0" w:space="0" w:color="auto"/>
                    <w:bottom w:val="none" w:sz="0" w:space="0" w:color="auto"/>
                    <w:right w:val="none" w:sz="0" w:space="0" w:color="auto"/>
                  </w:divBdr>
                </w:div>
                <w:div w:id="1234313917">
                  <w:marLeft w:val="0"/>
                  <w:marRight w:val="0"/>
                  <w:marTop w:val="0"/>
                  <w:marBottom w:val="0"/>
                  <w:divBdr>
                    <w:top w:val="none" w:sz="0" w:space="0" w:color="auto"/>
                    <w:left w:val="none" w:sz="0" w:space="0" w:color="auto"/>
                    <w:bottom w:val="none" w:sz="0" w:space="0" w:color="auto"/>
                    <w:right w:val="none" w:sz="0" w:space="0" w:color="auto"/>
                  </w:divBdr>
                </w:div>
              </w:divsChild>
            </w:div>
            <w:div w:id="1080181697">
              <w:marLeft w:val="0"/>
              <w:marRight w:val="0"/>
              <w:marTop w:val="0"/>
              <w:marBottom w:val="0"/>
              <w:divBdr>
                <w:top w:val="none" w:sz="0" w:space="0" w:color="auto"/>
                <w:left w:val="none" w:sz="0" w:space="0" w:color="auto"/>
                <w:bottom w:val="none" w:sz="0" w:space="0" w:color="auto"/>
                <w:right w:val="none" w:sz="0" w:space="0" w:color="auto"/>
              </w:divBdr>
            </w:div>
            <w:div w:id="1288588285">
              <w:marLeft w:val="0"/>
              <w:marRight w:val="0"/>
              <w:marTop w:val="0"/>
              <w:marBottom w:val="0"/>
              <w:divBdr>
                <w:top w:val="none" w:sz="0" w:space="0" w:color="auto"/>
                <w:left w:val="none" w:sz="0" w:space="0" w:color="auto"/>
                <w:bottom w:val="none" w:sz="0" w:space="0" w:color="auto"/>
                <w:right w:val="none" w:sz="0" w:space="0" w:color="auto"/>
              </w:divBdr>
            </w:div>
            <w:div w:id="1322198787">
              <w:marLeft w:val="0"/>
              <w:marRight w:val="0"/>
              <w:marTop w:val="0"/>
              <w:marBottom w:val="0"/>
              <w:divBdr>
                <w:top w:val="none" w:sz="0" w:space="0" w:color="auto"/>
                <w:left w:val="none" w:sz="0" w:space="0" w:color="auto"/>
                <w:bottom w:val="none" w:sz="0" w:space="0" w:color="auto"/>
                <w:right w:val="none" w:sz="0" w:space="0" w:color="auto"/>
              </w:divBdr>
            </w:div>
            <w:div w:id="1539396034">
              <w:marLeft w:val="0"/>
              <w:marRight w:val="0"/>
              <w:marTop w:val="0"/>
              <w:marBottom w:val="0"/>
              <w:divBdr>
                <w:top w:val="none" w:sz="0" w:space="0" w:color="auto"/>
                <w:left w:val="none" w:sz="0" w:space="0" w:color="auto"/>
                <w:bottom w:val="none" w:sz="0" w:space="0" w:color="auto"/>
                <w:right w:val="none" w:sz="0" w:space="0" w:color="auto"/>
              </w:divBdr>
            </w:div>
            <w:div w:id="1591812063">
              <w:marLeft w:val="0"/>
              <w:marRight w:val="0"/>
              <w:marTop w:val="0"/>
              <w:marBottom w:val="0"/>
              <w:divBdr>
                <w:top w:val="none" w:sz="0" w:space="0" w:color="auto"/>
                <w:left w:val="none" w:sz="0" w:space="0" w:color="auto"/>
                <w:bottom w:val="none" w:sz="0" w:space="0" w:color="auto"/>
                <w:right w:val="none" w:sz="0" w:space="0" w:color="auto"/>
              </w:divBdr>
            </w:div>
            <w:div w:id="16237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11027">
      <w:bodyDiv w:val="1"/>
      <w:marLeft w:val="0"/>
      <w:marRight w:val="0"/>
      <w:marTop w:val="0"/>
      <w:marBottom w:val="0"/>
      <w:divBdr>
        <w:top w:val="none" w:sz="0" w:space="0" w:color="auto"/>
        <w:left w:val="none" w:sz="0" w:space="0" w:color="auto"/>
        <w:bottom w:val="none" w:sz="0" w:space="0" w:color="auto"/>
        <w:right w:val="none" w:sz="0" w:space="0" w:color="auto"/>
      </w:divBdr>
    </w:div>
    <w:div w:id="1853373626">
      <w:bodyDiv w:val="1"/>
      <w:marLeft w:val="0"/>
      <w:marRight w:val="0"/>
      <w:marTop w:val="0"/>
      <w:marBottom w:val="0"/>
      <w:divBdr>
        <w:top w:val="none" w:sz="0" w:space="0" w:color="auto"/>
        <w:left w:val="none" w:sz="0" w:space="0" w:color="auto"/>
        <w:bottom w:val="none" w:sz="0" w:space="0" w:color="auto"/>
        <w:right w:val="none" w:sz="0" w:space="0" w:color="auto"/>
      </w:divBdr>
    </w:div>
    <w:div w:id="207901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ekawik@skaryszew.pl" TargetMode="External"/><Relationship Id="rId13" Type="http://schemas.openxmlformats.org/officeDocument/2006/relationships/hyperlink" Target="https://player.posiedzenia.pl/?id=posiedzenia-390&amp;live" TargetMode="External"/><Relationship Id="rId3" Type="http://schemas.openxmlformats.org/officeDocument/2006/relationships/styles" Target="styles.xml"/><Relationship Id="rId7" Type="http://schemas.openxmlformats.org/officeDocument/2006/relationships/hyperlink" Target="mailto:" TargetMode="External"/><Relationship Id="rId12" Type="http://schemas.openxmlformats.org/officeDocument/2006/relationships/hyperlink" Target="http://www.cpv.com.pl/kod,45112720-8%20.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k.zawadzka@skaryszew.pl" TargetMode="External"/><Relationship Id="rId11" Type="http://schemas.openxmlformats.org/officeDocument/2006/relationships/hyperlink" Target="mailto:k.rekawik@skaryszew.pl" TargetMode="External"/><Relationship Id="rId5" Type="http://schemas.openxmlformats.org/officeDocument/2006/relationships/webSettings" Target="webSettings.xml"/><Relationship Id="rId15" Type="http://schemas.openxmlformats.org/officeDocument/2006/relationships/hyperlink" Target="http://www.zzmpoznan.pl/" TargetMode="External"/><Relationship Id="rId10" Type="http://schemas.openxmlformats.org/officeDocument/2006/relationships/hyperlink" Target="mailto:k.zawadzka@skaryszew.pl" TargetMode="External"/><Relationship Id="rId4" Type="http://schemas.openxmlformats.org/officeDocument/2006/relationships/settings" Target="settings.xml"/><Relationship Id="rId9" Type="http://schemas.openxmlformats.org/officeDocument/2006/relationships/hyperlink" Target="mailto:iodo@skaryszew.pl" TargetMode="External"/><Relationship Id="rId14" Type="http://schemas.openxmlformats.org/officeDocument/2006/relationships/hyperlink" Target="http://www.bipskarysze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F71778-BE01-489B-B30D-64A71465D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18</Pages>
  <Words>9517</Words>
  <Characters>57108</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66493</CharactersWithSpaces>
  <SharedDoc>false</SharedDoc>
  <HLinks>
    <vt:vector size="66" baseType="variant">
      <vt:variant>
        <vt:i4>786435</vt:i4>
      </vt:variant>
      <vt:variant>
        <vt:i4>29</vt:i4>
      </vt:variant>
      <vt:variant>
        <vt:i4>0</vt:i4>
      </vt:variant>
      <vt:variant>
        <vt:i4>5</vt:i4>
      </vt:variant>
      <vt:variant>
        <vt:lpwstr>http://www.zzmpoznan.pl/</vt:lpwstr>
      </vt:variant>
      <vt:variant>
        <vt:lpwstr/>
      </vt:variant>
      <vt:variant>
        <vt:i4>7602223</vt:i4>
      </vt:variant>
      <vt:variant>
        <vt:i4>26</vt:i4>
      </vt:variant>
      <vt:variant>
        <vt:i4>0</vt:i4>
      </vt:variant>
      <vt:variant>
        <vt:i4>5</vt:i4>
      </vt:variant>
      <vt:variant>
        <vt:lpwstr>http://www.bipskaryszew.pl/</vt:lpwstr>
      </vt:variant>
      <vt:variant>
        <vt:lpwstr/>
      </vt:variant>
      <vt:variant>
        <vt:i4>6815756</vt:i4>
      </vt:variant>
      <vt:variant>
        <vt:i4>23</vt:i4>
      </vt:variant>
      <vt:variant>
        <vt:i4>0</vt:i4>
      </vt:variant>
      <vt:variant>
        <vt:i4>5</vt:i4>
      </vt:variant>
      <vt:variant>
        <vt:lpwstr>https://www.youtube.com/watch?v=QNQCKYOo0cg&amp;feature=emb_title</vt:lpwstr>
      </vt:variant>
      <vt:variant>
        <vt:lpwstr/>
      </vt:variant>
      <vt:variant>
        <vt:i4>2490378</vt:i4>
      </vt:variant>
      <vt:variant>
        <vt:i4>20</vt:i4>
      </vt:variant>
      <vt:variant>
        <vt:i4>0</vt:i4>
      </vt:variant>
      <vt:variant>
        <vt:i4>5</vt:i4>
      </vt:variant>
      <vt:variant>
        <vt:lpwstr>https://www.youtube.com/channel/UC7VG8Nkv_ifITNUX7DBCiTw</vt:lpwstr>
      </vt:variant>
      <vt:variant>
        <vt:lpwstr/>
      </vt:variant>
      <vt:variant>
        <vt:i4>2162721</vt:i4>
      </vt:variant>
      <vt:variant>
        <vt:i4>17</vt:i4>
      </vt:variant>
      <vt:variant>
        <vt:i4>0</vt:i4>
      </vt:variant>
      <vt:variant>
        <vt:i4>5</vt:i4>
      </vt:variant>
      <vt:variant>
        <vt:lpwstr>http://www.cpv.com.pl/kod,45112720-8 .html</vt:lpwstr>
      </vt:variant>
      <vt:variant>
        <vt:lpwstr/>
      </vt:variant>
      <vt:variant>
        <vt:i4>458869</vt:i4>
      </vt:variant>
      <vt:variant>
        <vt:i4>14</vt:i4>
      </vt:variant>
      <vt:variant>
        <vt:i4>0</vt:i4>
      </vt:variant>
      <vt:variant>
        <vt:i4>5</vt:i4>
      </vt:variant>
      <vt:variant>
        <vt:lpwstr>mailto:d.albiniak@skaryszew.pl</vt:lpwstr>
      </vt:variant>
      <vt:variant>
        <vt:lpwstr/>
      </vt:variant>
      <vt:variant>
        <vt:i4>393321</vt:i4>
      </vt:variant>
      <vt:variant>
        <vt:i4>11</vt:i4>
      </vt:variant>
      <vt:variant>
        <vt:i4>0</vt:i4>
      </vt:variant>
      <vt:variant>
        <vt:i4>5</vt:i4>
      </vt:variant>
      <vt:variant>
        <vt:lpwstr>mailto:k.zawadzka@skaryszew.pl</vt:lpwstr>
      </vt:variant>
      <vt:variant>
        <vt:lpwstr/>
      </vt:variant>
      <vt:variant>
        <vt:i4>6422620</vt:i4>
      </vt:variant>
      <vt:variant>
        <vt:i4>8</vt:i4>
      </vt:variant>
      <vt:variant>
        <vt:i4>0</vt:i4>
      </vt:variant>
      <vt:variant>
        <vt:i4>5</vt:i4>
      </vt:variant>
      <vt:variant>
        <vt:lpwstr>mailto:iodo@skaryszew.pl</vt:lpwstr>
      </vt:variant>
      <vt:variant>
        <vt:lpwstr/>
      </vt:variant>
      <vt:variant>
        <vt:i4>458869</vt:i4>
      </vt:variant>
      <vt:variant>
        <vt:i4>5</vt:i4>
      </vt:variant>
      <vt:variant>
        <vt:i4>0</vt:i4>
      </vt:variant>
      <vt:variant>
        <vt:i4>5</vt:i4>
      </vt:variant>
      <vt:variant>
        <vt:lpwstr>mailto:d.albiniak@skaryszew.pl</vt:lpwstr>
      </vt:variant>
      <vt:variant>
        <vt:lpwstr/>
      </vt:variant>
      <vt:variant>
        <vt:i4>6422640</vt:i4>
      </vt:variant>
      <vt:variant>
        <vt:i4>3</vt:i4>
      </vt:variant>
      <vt:variant>
        <vt:i4>0</vt:i4>
      </vt:variant>
      <vt:variant>
        <vt:i4>5</vt:i4>
      </vt:variant>
      <vt:variant>
        <vt:lpwstr>mailto:</vt:lpwstr>
      </vt:variant>
      <vt:variant>
        <vt:lpwstr/>
      </vt:variant>
      <vt:variant>
        <vt:i4>393321</vt:i4>
      </vt:variant>
      <vt:variant>
        <vt:i4>0</vt:i4>
      </vt:variant>
      <vt:variant>
        <vt:i4>0</vt:i4>
      </vt:variant>
      <vt:variant>
        <vt:i4>5</vt:i4>
      </vt:variant>
      <vt:variant>
        <vt:lpwstr>mailto:k.zawadzka@skaryszew.pl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dc:creator>
  <cp:lastModifiedBy>Rasello</cp:lastModifiedBy>
  <cp:revision>13</cp:revision>
  <cp:lastPrinted>2020-05-15T08:06:00Z</cp:lastPrinted>
  <dcterms:created xsi:type="dcterms:W3CDTF">2020-11-18T21:25:00Z</dcterms:created>
  <dcterms:modified xsi:type="dcterms:W3CDTF">2020-11-23T17:09:00Z</dcterms:modified>
</cp:coreProperties>
</file>