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4A3" w:rsidRDefault="00C904A3" w:rsidP="00DE1E9E">
      <w:pPr>
        <w:shd w:val="clear" w:color="auto" w:fill="FFFFFF"/>
        <w:jc w:val="center"/>
        <w:rPr>
          <w:rFonts w:ascii="Century Gothic" w:hAnsi="Century Gothic" w:cs="Tahoma"/>
          <w:b/>
          <w:sz w:val="36"/>
          <w:szCs w:val="36"/>
        </w:rPr>
      </w:pPr>
      <w:r w:rsidRPr="0079535C">
        <w:rPr>
          <w:rFonts w:ascii="Century Gothic" w:hAnsi="Century Gothic" w:cs="Tahoma"/>
          <w:b/>
          <w:sz w:val="36"/>
          <w:szCs w:val="36"/>
        </w:rPr>
        <w:t>Specyfikacja Istotnych Warunków Zamówienia</w:t>
      </w:r>
    </w:p>
    <w:p w:rsidR="001A031C" w:rsidRPr="0079535C" w:rsidRDefault="001A031C" w:rsidP="00DE1E9E">
      <w:pPr>
        <w:shd w:val="clear" w:color="auto" w:fill="FFFFFF"/>
        <w:jc w:val="both"/>
        <w:rPr>
          <w:rFonts w:ascii="Century Gothic" w:hAnsi="Century Gothic" w:cs="Century Gothic"/>
          <w:b/>
          <w:sz w:val="36"/>
          <w:szCs w:val="36"/>
        </w:rPr>
      </w:pPr>
    </w:p>
    <w:p w:rsidR="00FD4FC7" w:rsidRDefault="00FD4FC7" w:rsidP="00DE1E9E">
      <w:pPr>
        <w:pStyle w:val="Teksttreci30"/>
        <w:shd w:val="clear" w:color="auto" w:fill="auto"/>
        <w:spacing w:before="0" w:after="0" w:line="240" w:lineRule="auto"/>
        <w:ind w:left="40" w:firstLine="0"/>
        <w:rPr>
          <w:rFonts w:ascii="Century Gothic" w:hAnsi="Century Gothic"/>
          <w:sz w:val="24"/>
          <w:szCs w:val="24"/>
        </w:rPr>
      </w:pPr>
      <w:r w:rsidRPr="0079535C">
        <w:rPr>
          <w:rFonts w:ascii="Century Gothic" w:hAnsi="Century Gothic"/>
          <w:sz w:val="24"/>
          <w:szCs w:val="24"/>
        </w:rPr>
        <w:t>Przetarg nieograniczony na:</w:t>
      </w:r>
    </w:p>
    <w:p w:rsidR="001A031C" w:rsidRPr="0079535C" w:rsidRDefault="001A031C" w:rsidP="00DE1E9E">
      <w:pPr>
        <w:pStyle w:val="Teksttreci30"/>
        <w:shd w:val="clear" w:color="auto" w:fill="auto"/>
        <w:spacing w:before="0" w:after="0" w:line="240" w:lineRule="auto"/>
        <w:ind w:left="40" w:firstLine="0"/>
        <w:rPr>
          <w:rFonts w:ascii="Century Gothic" w:hAnsi="Century Gothic"/>
          <w:sz w:val="24"/>
          <w:szCs w:val="24"/>
        </w:rPr>
      </w:pPr>
    </w:p>
    <w:p w:rsidR="0055317E" w:rsidRPr="0055317E" w:rsidRDefault="0055317E" w:rsidP="0055317E">
      <w:pPr>
        <w:pStyle w:val="Teksttreci0"/>
        <w:shd w:val="clear" w:color="auto" w:fill="auto"/>
        <w:spacing w:before="0" w:after="0" w:line="240" w:lineRule="auto"/>
        <w:ind w:left="23" w:right="40" w:firstLine="0"/>
        <w:jc w:val="center"/>
        <w:rPr>
          <w:rFonts w:ascii="Century Gothic" w:hAnsi="Century Gothic"/>
          <w:b/>
          <w:sz w:val="24"/>
          <w:szCs w:val="24"/>
        </w:rPr>
      </w:pPr>
      <w:r w:rsidRPr="0055317E">
        <w:rPr>
          <w:rFonts w:ascii="Century Gothic" w:hAnsi="Century Gothic"/>
          <w:b/>
          <w:sz w:val="24"/>
          <w:szCs w:val="24"/>
        </w:rPr>
        <w:t>"Odbieranie i zagospodarowanie odpadów komunalnych z nieruchomości, na których zamieszkują mieszkańcy oraz z nieruchomości na których nie zamieszkują mieszkańcy, a powstają odpady komunalne na obszarze</w:t>
      </w:r>
      <w:r>
        <w:rPr>
          <w:rFonts w:ascii="Century Gothic" w:hAnsi="Century Gothic"/>
          <w:b/>
          <w:sz w:val="24"/>
          <w:szCs w:val="24"/>
        </w:rPr>
        <w:t xml:space="preserve"> </w:t>
      </w:r>
      <w:r w:rsidRPr="0055317E">
        <w:rPr>
          <w:rFonts w:ascii="Century Gothic" w:hAnsi="Century Gothic"/>
          <w:b/>
          <w:sz w:val="24"/>
          <w:szCs w:val="24"/>
        </w:rPr>
        <w:t>Miasta i Gminy Skaryszew”</w:t>
      </w:r>
    </w:p>
    <w:p w:rsidR="00045479" w:rsidRPr="00045479" w:rsidRDefault="00045479" w:rsidP="00DE1E9E">
      <w:pPr>
        <w:pStyle w:val="Teksttreci0"/>
        <w:shd w:val="clear" w:color="auto" w:fill="auto"/>
        <w:spacing w:before="0" w:after="0" w:line="240" w:lineRule="auto"/>
        <w:ind w:left="23" w:right="40" w:firstLine="0"/>
        <w:jc w:val="center"/>
        <w:rPr>
          <w:rFonts w:ascii="Century Gothic" w:hAnsi="Century Gothic"/>
          <w:sz w:val="24"/>
          <w:szCs w:val="24"/>
        </w:rPr>
      </w:pPr>
    </w:p>
    <w:p w:rsidR="00FD4FC7" w:rsidRDefault="00FD4FC7" w:rsidP="00DE1E9E">
      <w:pPr>
        <w:pStyle w:val="Teksttreci0"/>
        <w:shd w:val="clear" w:color="auto" w:fill="auto"/>
        <w:spacing w:before="0" w:after="0" w:line="240" w:lineRule="auto"/>
        <w:ind w:left="23" w:right="40" w:firstLine="0"/>
        <w:jc w:val="center"/>
        <w:rPr>
          <w:rFonts w:ascii="Cambria" w:hAnsi="Cambria"/>
        </w:rPr>
      </w:pPr>
      <w:r w:rsidRPr="0079535C">
        <w:rPr>
          <w:rFonts w:ascii="Century Gothic" w:hAnsi="Century Gothic"/>
          <w:sz w:val="20"/>
          <w:szCs w:val="20"/>
        </w:rPr>
        <w:t xml:space="preserve">na podstawie Ustawy z dnia 29.01.2004 r.- Prawo zamówień publicznych </w:t>
      </w:r>
      <w:r w:rsidRPr="0079535C">
        <w:rPr>
          <w:rFonts w:ascii="Century Gothic" w:hAnsi="Century Gothic"/>
          <w:sz w:val="20"/>
          <w:szCs w:val="20"/>
        </w:rPr>
        <w:br/>
      </w:r>
      <w:r w:rsidR="000F41A6" w:rsidRPr="00D16DC2">
        <w:rPr>
          <w:rFonts w:ascii="Century Gothic" w:hAnsi="Century Gothic"/>
          <w:sz w:val="20"/>
          <w:szCs w:val="20"/>
        </w:rPr>
        <w:t>(</w:t>
      </w:r>
      <w:r w:rsidR="00D16DC2" w:rsidRPr="00D16DC2">
        <w:rPr>
          <w:rFonts w:ascii="Century Gothic" w:hAnsi="Century Gothic"/>
          <w:sz w:val="20"/>
          <w:szCs w:val="20"/>
        </w:rPr>
        <w:t>Dz.U. z 2018 r., poz.1986</w:t>
      </w:r>
      <w:r w:rsidR="002808FE">
        <w:rPr>
          <w:rFonts w:ascii="Century Gothic" w:hAnsi="Century Gothic"/>
          <w:sz w:val="20"/>
          <w:szCs w:val="20"/>
        </w:rPr>
        <w:t xml:space="preserve"> z </w:t>
      </w:r>
      <w:proofErr w:type="spellStart"/>
      <w:r w:rsidR="002808FE">
        <w:rPr>
          <w:rFonts w:ascii="Century Gothic" w:hAnsi="Century Gothic"/>
          <w:sz w:val="20"/>
          <w:szCs w:val="20"/>
        </w:rPr>
        <w:t>późń</w:t>
      </w:r>
      <w:proofErr w:type="spellEnd"/>
      <w:r w:rsidR="002808FE">
        <w:rPr>
          <w:rFonts w:ascii="Century Gothic" w:hAnsi="Century Gothic"/>
          <w:sz w:val="20"/>
          <w:szCs w:val="20"/>
        </w:rPr>
        <w:t>. zm.</w:t>
      </w:r>
      <w:r w:rsidR="000F41A6" w:rsidRPr="00D16DC2">
        <w:rPr>
          <w:rFonts w:ascii="Century Gothic" w:hAnsi="Century Gothic"/>
          <w:sz w:val="20"/>
          <w:szCs w:val="20"/>
        </w:rPr>
        <w:t>)</w:t>
      </w:r>
    </w:p>
    <w:p w:rsidR="002701A0" w:rsidRPr="0079535C" w:rsidRDefault="002701A0" w:rsidP="00DE1E9E">
      <w:pPr>
        <w:pStyle w:val="Teksttreci0"/>
        <w:shd w:val="clear" w:color="auto" w:fill="auto"/>
        <w:spacing w:before="0" w:after="0" w:line="240" w:lineRule="auto"/>
        <w:ind w:left="23" w:right="40" w:firstLine="0"/>
        <w:jc w:val="center"/>
        <w:rPr>
          <w:rFonts w:ascii="Century Gothic" w:hAnsi="Century Gothic"/>
          <w:sz w:val="20"/>
          <w:szCs w:val="20"/>
        </w:rPr>
      </w:pPr>
    </w:p>
    <w:p w:rsidR="00B6337C" w:rsidRPr="00185850" w:rsidRDefault="00FD4FC7" w:rsidP="00666138">
      <w:pPr>
        <w:pStyle w:val="Teksttreci30"/>
        <w:shd w:val="clear" w:color="auto" w:fill="auto"/>
        <w:tabs>
          <w:tab w:val="left" w:pos="242"/>
        </w:tabs>
        <w:spacing w:before="0" w:after="0" w:line="240" w:lineRule="auto"/>
        <w:ind w:left="40" w:firstLine="0"/>
        <w:rPr>
          <w:rFonts w:ascii="Century Gothic" w:hAnsi="Century Gothic"/>
          <w:sz w:val="20"/>
          <w:szCs w:val="20"/>
        </w:rPr>
      </w:pPr>
      <w:r w:rsidRPr="00185850">
        <w:rPr>
          <w:rFonts w:ascii="Century Gothic" w:hAnsi="Century Gothic"/>
          <w:sz w:val="20"/>
          <w:szCs w:val="20"/>
        </w:rPr>
        <w:t>nr postęp</w:t>
      </w:r>
      <w:r w:rsidR="00FF524C" w:rsidRPr="00185850">
        <w:rPr>
          <w:rFonts w:ascii="Century Gothic" w:hAnsi="Century Gothic"/>
          <w:sz w:val="20"/>
          <w:szCs w:val="20"/>
        </w:rPr>
        <w:t>owania RIM</w:t>
      </w:r>
      <w:r w:rsidR="00144997">
        <w:rPr>
          <w:rFonts w:ascii="Century Gothic" w:hAnsi="Century Gothic"/>
          <w:sz w:val="20"/>
          <w:szCs w:val="20"/>
        </w:rPr>
        <w:t>.271.3</w:t>
      </w:r>
      <w:r w:rsidR="00185850" w:rsidRPr="00185850">
        <w:rPr>
          <w:rFonts w:ascii="Century Gothic" w:hAnsi="Century Gothic"/>
          <w:sz w:val="20"/>
          <w:szCs w:val="20"/>
        </w:rPr>
        <w:t>.2019</w:t>
      </w:r>
      <w:r w:rsidR="0071570D">
        <w:rPr>
          <w:rFonts w:ascii="Century Gothic" w:hAnsi="Century Gothic"/>
          <w:sz w:val="20"/>
          <w:szCs w:val="20"/>
        </w:rPr>
        <w:t>.</w:t>
      </w:r>
      <w:r w:rsidR="00185850" w:rsidRPr="00185850">
        <w:rPr>
          <w:rFonts w:ascii="Century Gothic" w:hAnsi="Century Gothic"/>
          <w:sz w:val="20"/>
          <w:szCs w:val="20"/>
        </w:rPr>
        <w:t>KN</w:t>
      </w:r>
    </w:p>
    <w:p w:rsidR="00FD4FC7" w:rsidRPr="0079535C" w:rsidRDefault="006A1500" w:rsidP="00DE1E9E">
      <w:pPr>
        <w:pStyle w:val="Teksttreci30"/>
        <w:shd w:val="clear" w:color="auto" w:fill="auto"/>
        <w:tabs>
          <w:tab w:val="left" w:pos="242"/>
        </w:tabs>
        <w:spacing w:before="0" w:after="0" w:line="240" w:lineRule="auto"/>
        <w:ind w:left="40" w:firstLine="0"/>
        <w:jc w:val="both"/>
        <w:rPr>
          <w:rFonts w:ascii="Century Gothic" w:hAnsi="Century Gothic"/>
          <w:sz w:val="20"/>
          <w:szCs w:val="20"/>
        </w:rPr>
      </w:pPr>
      <w:r w:rsidRPr="0079535C">
        <w:rPr>
          <w:rFonts w:ascii="Century Gothic" w:hAnsi="Century Gothic"/>
          <w:sz w:val="20"/>
          <w:szCs w:val="20"/>
        </w:rPr>
        <w:t>SIWZ zawiera:</w:t>
      </w:r>
    </w:p>
    <w:p w:rsidR="00DF624D" w:rsidRPr="0079535C" w:rsidRDefault="00DF624D" w:rsidP="00DE1E9E">
      <w:pPr>
        <w:pStyle w:val="Teksttreci30"/>
        <w:shd w:val="clear" w:color="auto" w:fill="auto"/>
        <w:tabs>
          <w:tab w:val="left" w:pos="242"/>
        </w:tabs>
        <w:spacing w:before="0" w:after="0" w:line="240" w:lineRule="auto"/>
        <w:ind w:left="40" w:firstLine="0"/>
        <w:jc w:val="both"/>
        <w:rPr>
          <w:rFonts w:ascii="Century Gothic" w:hAnsi="Century Gothic"/>
          <w:sz w:val="20"/>
          <w:szCs w:val="20"/>
        </w:rPr>
      </w:pPr>
    </w:p>
    <w:p w:rsidR="006A1500" w:rsidRPr="0079535C" w:rsidRDefault="006A1500" w:rsidP="00DE1E9E">
      <w:pPr>
        <w:pStyle w:val="Teksttreci30"/>
        <w:shd w:val="clear" w:color="auto" w:fill="auto"/>
        <w:tabs>
          <w:tab w:val="left" w:pos="142"/>
        </w:tabs>
        <w:spacing w:before="0" w:after="0" w:line="240" w:lineRule="auto"/>
        <w:ind w:firstLine="0"/>
        <w:jc w:val="both"/>
        <w:rPr>
          <w:rFonts w:ascii="Century Gothic" w:hAnsi="Century Gothic"/>
          <w:sz w:val="20"/>
          <w:szCs w:val="20"/>
        </w:rPr>
      </w:pPr>
      <w:r w:rsidRPr="0079535C">
        <w:rPr>
          <w:rFonts w:ascii="Century Gothic" w:hAnsi="Century Gothic"/>
          <w:i/>
          <w:sz w:val="20"/>
          <w:szCs w:val="20"/>
        </w:rPr>
        <w:t>Dział I</w:t>
      </w:r>
      <w:r w:rsidRPr="0079535C">
        <w:rPr>
          <w:rFonts w:ascii="Century Gothic" w:hAnsi="Century Gothic"/>
          <w:sz w:val="20"/>
          <w:szCs w:val="20"/>
        </w:rPr>
        <w:t xml:space="preserve"> </w:t>
      </w:r>
      <w:r w:rsidRPr="0079535C">
        <w:rPr>
          <w:rFonts w:ascii="Century Gothic" w:hAnsi="Century Gothic"/>
          <w:sz w:val="20"/>
          <w:szCs w:val="20"/>
        </w:rPr>
        <w:tab/>
      </w:r>
      <w:r w:rsidR="0079535C">
        <w:rPr>
          <w:rFonts w:ascii="Century Gothic" w:hAnsi="Century Gothic"/>
          <w:sz w:val="20"/>
          <w:szCs w:val="20"/>
        </w:rPr>
        <w:tab/>
      </w:r>
      <w:r w:rsidRPr="0079535C">
        <w:rPr>
          <w:rFonts w:ascii="Century Gothic" w:hAnsi="Century Gothic"/>
          <w:sz w:val="20"/>
          <w:szCs w:val="20"/>
        </w:rPr>
        <w:t>-</w:t>
      </w:r>
      <w:r w:rsidR="00DC417F" w:rsidRPr="0079535C">
        <w:rPr>
          <w:rFonts w:ascii="Century Gothic" w:hAnsi="Century Gothic"/>
          <w:sz w:val="20"/>
          <w:szCs w:val="20"/>
        </w:rPr>
        <w:t>Nazwa oraz adres Zamawiającego</w:t>
      </w:r>
    </w:p>
    <w:p w:rsidR="006A1500" w:rsidRPr="0079535C" w:rsidRDefault="006A1500" w:rsidP="00DE1E9E">
      <w:pPr>
        <w:pStyle w:val="Teksttreci30"/>
        <w:shd w:val="clear" w:color="auto" w:fill="auto"/>
        <w:tabs>
          <w:tab w:val="left" w:pos="709"/>
        </w:tabs>
        <w:spacing w:before="0" w:after="0" w:line="240" w:lineRule="auto"/>
        <w:ind w:firstLine="0"/>
        <w:jc w:val="both"/>
        <w:rPr>
          <w:rFonts w:ascii="Century Gothic" w:hAnsi="Century Gothic"/>
          <w:sz w:val="20"/>
          <w:szCs w:val="20"/>
        </w:rPr>
      </w:pPr>
      <w:r w:rsidRPr="0079535C">
        <w:rPr>
          <w:rFonts w:ascii="Century Gothic" w:hAnsi="Century Gothic"/>
          <w:i/>
          <w:sz w:val="20"/>
          <w:szCs w:val="20"/>
        </w:rPr>
        <w:t>Dział II</w:t>
      </w:r>
      <w:r w:rsidRPr="0079535C">
        <w:rPr>
          <w:rFonts w:ascii="Century Gothic" w:hAnsi="Century Gothic"/>
          <w:sz w:val="20"/>
          <w:szCs w:val="20"/>
        </w:rPr>
        <w:t xml:space="preserve"> </w:t>
      </w:r>
      <w:r w:rsidRPr="0079535C">
        <w:rPr>
          <w:rFonts w:ascii="Century Gothic" w:hAnsi="Century Gothic"/>
          <w:sz w:val="20"/>
          <w:szCs w:val="20"/>
        </w:rPr>
        <w:tab/>
      </w:r>
      <w:r w:rsidR="0079535C">
        <w:rPr>
          <w:rFonts w:ascii="Century Gothic" w:hAnsi="Century Gothic"/>
          <w:sz w:val="20"/>
          <w:szCs w:val="20"/>
        </w:rPr>
        <w:tab/>
      </w:r>
      <w:r w:rsidRPr="0079535C">
        <w:rPr>
          <w:rFonts w:ascii="Century Gothic" w:hAnsi="Century Gothic"/>
          <w:sz w:val="20"/>
          <w:szCs w:val="20"/>
        </w:rPr>
        <w:t>-Sposób porozumiewania się z wykonawcami w postępowaniu</w:t>
      </w:r>
    </w:p>
    <w:p w:rsidR="006A1500" w:rsidRPr="0079535C" w:rsidRDefault="006A1500" w:rsidP="00DE1E9E">
      <w:pPr>
        <w:pStyle w:val="Nagwek1"/>
        <w:tabs>
          <w:tab w:val="left" w:pos="0"/>
        </w:tabs>
        <w:spacing w:line="240" w:lineRule="auto"/>
        <w:ind w:left="0"/>
        <w:jc w:val="both"/>
        <w:rPr>
          <w:rFonts w:ascii="Century Gothic" w:hAnsi="Century Gothic" w:cs="Century Gothic"/>
          <w:b/>
          <w:i w:val="0"/>
          <w:sz w:val="20"/>
        </w:rPr>
      </w:pPr>
      <w:r w:rsidRPr="0079535C">
        <w:rPr>
          <w:rFonts w:ascii="Century Gothic" w:hAnsi="Century Gothic" w:cs="Century Gothic"/>
          <w:b/>
          <w:bCs w:val="0"/>
          <w:sz w:val="20"/>
        </w:rPr>
        <w:t>Dział III</w:t>
      </w:r>
      <w:r w:rsidRPr="0079535C">
        <w:rPr>
          <w:rFonts w:ascii="Century Gothic" w:hAnsi="Century Gothic" w:cs="Century Gothic"/>
          <w:b/>
          <w:bCs w:val="0"/>
          <w:i w:val="0"/>
          <w:sz w:val="20"/>
        </w:rPr>
        <w:t xml:space="preserve"> </w:t>
      </w:r>
      <w:r w:rsidRPr="0079535C">
        <w:rPr>
          <w:rFonts w:ascii="Century Gothic" w:hAnsi="Century Gothic" w:cs="Century Gothic"/>
          <w:b/>
          <w:bCs w:val="0"/>
          <w:i w:val="0"/>
          <w:sz w:val="20"/>
        </w:rPr>
        <w:tab/>
        <w:t xml:space="preserve">-Określenie trybu udzielenia zamówienia </w:t>
      </w:r>
    </w:p>
    <w:p w:rsidR="006A1500" w:rsidRPr="0079535C" w:rsidRDefault="006A1500"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bCs w:val="0"/>
          <w:sz w:val="20"/>
        </w:rPr>
        <w:t>Dział IV</w:t>
      </w:r>
      <w:r w:rsidRPr="0079535C">
        <w:rPr>
          <w:rFonts w:ascii="Century Gothic" w:hAnsi="Century Gothic" w:cs="Century Gothic"/>
          <w:b/>
          <w:bCs w:val="0"/>
          <w:i w:val="0"/>
          <w:sz w:val="20"/>
        </w:rPr>
        <w:t xml:space="preserve"> </w:t>
      </w:r>
      <w:r w:rsidRPr="0079535C">
        <w:rPr>
          <w:rFonts w:ascii="Century Gothic" w:hAnsi="Century Gothic" w:cs="Century Gothic"/>
          <w:b/>
          <w:bCs w:val="0"/>
          <w:i w:val="0"/>
          <w:sz w:val="20"/>
        </w:rPr>
        <w:tab/>
        <w:t>-Opis przedmiotu zamówienia</w:t>
      </w:r>
    </w:p>
    <w:p w:rsidR="006A1500" w:rsidRPr="0079535C" w:rsidRDefault="006A1500" w:rsidP="00DE1E9E">
      <w:pPr>
        <w:pStyle w:val="Nagwek1"/>
        <w:tabs>
          <w:tab w:val="left" w:pos="0"/>
        </w:tabs>
        <w:spacing w:line="240" w:lineRule="auto"/>
        <w:ind w:left="0"/>
        <w:jc w:val="both"/>
        <w:rPr>
          <w:rFonts w:ascii="Century Gothic" w:hAnsi="Century Gothic" w:cs="Century Gothic"/>
          <w:b/>
          <w:i w:val="0"/>
          <w:sz w:val="20"/>
        </w:rPr>
      </w:pPr>
      <w:r w:rsidRPr="0079535C">
        <w:rPr>
          <w:rFonts w:ascii="Century Gothic" w:hAnsi="Century Gothic" w:cs="Century Gothic"/>
          <w:b/>
          <w:bCs w:val="0"/>
          <w:sz w:val="20"/>
        </w:rPr>
        <w:t>Dział V</w:t>
      </w:r>
      <w:r w:rsidRPr="0079535C">
        <w:rPr>
          <w:rFonts w:ascii="Century Gothic" w:hAnsi="Century Gothic" w:cs="Century Gothic"/>
          <w:b/>
          <w:bCs w:val="0"/>
          <w:i w:val="0"/>
          <w:sz w:val="20"/>
        </w:rPr>
        <w:t xml:space="preserve"> </w:t>
      </w:r>
      <w:r w:rsidRPr="0079535C">
        <w:rPr>
          <w:rFonts w:ascii="Century Gothic" w:hAnsi="Century Gothic" w:cs="Century Gothic"/>
          <w:b/>
          <w:bCs w:val="0"/>
          <w:i w:val="0"/>
          <w:sz w:val="20"/>
        </w:rPr>
        <w:tab/>
        <w:t>-Termin wykonania zamówienia</w:t>
      </w:r>
    </w:p>
    <w:p w:rsidR="006A1500" w:rsidRPr="0079535C" w:rsidRDefault="006A1500" w:rsidP="00DE1E9E">
      <w:pPr>
        <w:pStyle w:val="Nagwek1"/>
        <w:tabs>
          <w:tab w:val="left" w:pos="0"/>
        </w:tabs>
        <w:spacing w:line="240" w:lineRule="auto"/>
        <w:ind w:left="0"/>
        <w:jc w:val="both"/>
        <w:rPr>
          <w:rFonts w:ascii="Century Gothic" w:hAnsi="Century Gothic" w:cs="Century Gothic"/>
          <w:b/>
          <w:i w:val="0"/>
          <w:sz w:val="20"/>
        </w:rPr>
      </w:pPr>
      <w:r w:rsidRPr="0079535C">
        <w:rPr>
          <w:rFonts w:ascii="Century Gothic" w:hAnsi="Century Gothic" w:cs="Century Gothic"/>
          <w:b/>
          <w:bCs w:val="0"/>
          <w:sz w:val="20"/>
        </w:rPr>
        <w:t>Dział VI</w:t>
      </w:r>
      <w:r w:rsidRPr="0079535C">
        <w:rPr>
          <w:rFonts w:ascii="Century Gothic" w:hAnsi="Century Gothic" w:cs="Century Gothic"/>
          <w:b/>
          <w:bCs w:val="0"/>
          <w:i w:val="0"/>
          <w:sz w:val="20"/>
        </w:rPr>
        <w:tab/>
        <w:t xml:space="preserve">- Opis warunków udziału w postępowaniu i  podstawy wykluczenia o których mowa </w:t>
      </w:r>
      <w:r w:rsidRPr="0079535C">
        <w:rPr>
          <w:rFonts w:ascii="Century Gothic" w:hAnsi="Century Gothic" w:cs="Century Gothic"/>
          <w:b/>
          <w:bCs w:val="0"/>
          <w:i w:val="0"/>
          <w:sz w:val="20"/>
        </w:rPr>
        <w:tab/>
      </w:r>
      <w:r w:rsidRPr="0079535C">
        <w:rPr>
          <w:rFonts w:ascii="Century Gothic" w:hAnsi="Century Gothic" w:cs="Century Gothic"/>
          <w:b/>
          <w:bCs w:val="0"/>
          <w:i w:val="0"/>
          <w:sz w:val="20"/>
        </w:rPr>
        <w:tab/>
      </w:r>
      <w:r w:rsidRPr="0079535C">
        <w:rPr>
          <w:rFonts w:ascii="Century Gothic" w:hAnsi="Century Gothic" w:cs="Century Gothic"/>
          <w:b/>
          <w:bCs w:val="0"/>
          <w:i w:val="0"/>
          <w:sz w:val="20"/>
        </w:rPr>
        <w:tab/>
      </w:r>
      <w:r w:rsidR="0079535C">
        <w:rPr>
          <w:rFonts w:ascii="Century Gothic" w:hAnsi="Century Gothic" w:cs="Century Gothic"/>
          <w:b/>
          <w:bCs w:val="0"/>
          <w:i w:val="0"/>
          <w:sz w:val="20"/>
        </w:rPr>
        <w:tab/>
      </w:r>
      <w:r w:rsidRPr="0079535C">
        <w:rPr>
          <w:rFonts w:ascii="Century Gothic" w:hAnsi="Century Gothic" w:cs="Century Gothic"/>
          <w:b/>
          <w:bCs w:val="0"/>
          <w:i w:val="0"/>
          <w:sz w:val="20"/>
        </w:rPr>
        <w:t xml:space="preserve">w art. 24 ust. 5 </w:t>
      </w:r>
      <w:proofErr w:type="spellStart"/>
      <w:r w:rsidRPr="0079535C">
        <w:rPr>
          <w:rFonts w:ascii="Century Gothic" w:hAnsi="Century Gothic" w:cs="Century Gothic"/>
          <w:b/>
          <w:bCs w:val="0"/>
          <w:i w:val="0"/>
          <w:sz w:val="20"/>
        </w:rPr>
        <w:t>Pzp</w:t>
      </w:r>
      <w:proofErr w:type="spellEnd"/>
      <w:r w:rsidRPr="0079535C">
        <w:rPr>
          <w:rFonts w:ascii="Century Gothic" w:hAnsi="Century Gothic" w:cs="Century Gothic"/>
          <w:b/>
          <w:bCs w:val="0"/>
          <w:i w:val="0"/>
          <w:sz w:val="20"/>
        </w:rPr>
        <w:t xml:space="preserve"> </w:t>
      </w:r>
    </w:p>
    <w:p w:rsidR="006A1500" w:rsidRPr="0079535C" w:rsidRDefault="006A1500" w:rsidP="00DE1E9E">
      <w:pPr>
        <w:pStyle w:val="Nagwek1"/>
        <w:tabs>
          <w:tab w:val="left" w:pos="0"/>
        </w:tabs>
        <w:spacing w:line="240" w:lineRule="auto"/>
        <w:ind w:left="0"/>
        <w:jc w:val="both"/>
        <w:rPr>
          <w:rFonts w:ascii="Century Gothic" w:hAnsi="Century Gothic"/>
          <w:b/>
          <w:i w:val="0"/>
          <w:sz w:val="20"/>
        </w:rPr>
      </w:pPr>
      <w:r w:rsidRPr="0079535C">
        <w:rPr>
          <w:rFonts w:ascii="Century Gothic" w:hAnsi="Century Gothic" w:cs="Century Gothic"/>
          <w:b/>
          <w:bCs w:val="0"/>
          <w:sz w:val="20"/>
        </w:rPr>
        <w:t>Dział VII</w:t>
      </w:r>
      <w:r w:rsidR="00DF624D" w:rsidRPr="0079535C">
        <w:rPr>
          <w:rFonts w:ascii="Century Gothic" w:hAnsi="Century Gothic" w:cs="Century Gothic"/>
          <w:b/>
          <w:bCs w:val="0"/>
          <w:sz w:val="20"/>
        </w:rPr>
        <w:tab/>
        <w:t>-</w:t>
      </w:r>
      <w:r w:rsidRPr="0079535C">
        <w:rPr>
          <w:rFonts w:ascii="Century Gothic" w:hAnsi="Century Gothic" w:cs="Century Gothic"/>
          <w:b/>
          <w:bCs w:val="0"/>
          <w:i w:val="0"/>
          <w:sz w:val="20"/>
        </w:rPr>
        <w:t xml:space="preserve">Wykaz oświadczeń lub dokumentów składanych na potwierdzenie okoliczności, </w:t>
      </w:r>
      <w:r w:rsidR="00B6337C" w:rsidRPr="0079535C">
        <w:rPr>
          <w:rFonts w:ascii="Century Gothic" w:hAnsi="Century Gothic" w:cs="Century Gothic"/>
          <w:b/>
          <w:bCs w:val="0"/>
          <w:i w:val="0"/>
          <w:sz w:val="20"/>
        </w:rPr>
        <w:br/>
      </w:r>
      <w:r w:rsidR="00B6337C" w:rsidRPr="0079535C">
        <w:rPr>
          <w:rFonts w:ascii="Century Gothic" w:hAnsi="Century Gothic" w:cs="Century Gothic"/>
          <w:b/>
          <w:bCs w:val="0"/>
          <w:i w:val="0"/>
          <w:sz w:val="20"/>
        </w:rPr>
        <w:tab/>
      </w:r>
      <w:r w:rsidR="00B6337C" w:rsidRPr="0079535C">
        <w:rPr>
          <w:rFonts w:ascii="Century Gothic" w:hAnsi="Century Gothic" w:cs="Century Gothic"/>
          <w:b/>
          <w:bCs w:val="0"/>
          <w:i w:val="0"/>
          <w:sz w:val="20"/>
        </w:rPr>
        <w:tab/>
      </w:r>
      <w:r w:rsidR="00B6337C" w:rsidRPr="0079535C">
        <w:rPr>
          <w:rFonts w:ascii="Century Gothic" w:hAnsi="Century Gothic" w:cs="Century Gothic"/>
          <w:b/>
          <w:bCs w:val="0"/>
          <w:i w:val="0"/>
          <w:sz w:val="20"/>
        </w:rPr>
        <w:tab/>
      </w:r>
      <w:r w:rsidRPr="0079535C">
        <w:rPr>
          <w:rFonts w:ascii="Century Gothic" w:hAnsi="Century Gothic" w:cs="Century Gothic"/>
          <w:b/>
          <w:bCs w:val="0"/>
          <w:i w:val="0"/>
          <w:sz w:val="20"/>
        </w:rPr>
        <w:t>o</w:t>
      </w:r>
      <w:r w:rsidR="00B6337C" w:rsidRPr="0079535C">
        <w:rPr>
          <w:rFonts w:ascii="Century Gothic" w:hAnsi="Century Gothic" w:cs="Century Gothic"/>
          <w:b/>
          <w:bCs w:val="0"/>
          <w:i w:val="0"/>
          <w:sz w:val="20"/>
        </w:rPr>
        <w:t xml:space="preserve"> </w:t>
      </w:r>
      <w:r w:rsidRPr="0079535C">
        <w:rPr>
          <w:rFonts w:ascii="Century Gothic" w:hAnsi="Century Gothic" w:cs="Century Gothic"/>
          <w:b/>
          <w:bCs w:val="0"/>
          <w:i w:val="0"/>
          <w:sz w:val="20"/>
        </w:rPr>
        <w:t xml:space="preserve">których mowa w art. 25 ust. 1 </w:t>
      </w:r>
      <w:proofErr w:type="spellStart"/>
      <w:r w:rsidRPr="0079535C">
        <w:rPr>
          <w:rFonts w:ascii="Century Gothic" w:hAnsi="Century Gothic" w:cs="Century Gothic"/>
          <w:b/>
          <w:bCs w:val="0"/>
          <w:i w:val="0"/>
          <w:sz w:val="20"/>
        </w:rPr>
        <w:t>Pzp</w:t>
      </w:r>
      <w:proofErr w:type="spellEnd"/>
      <w:r w:rsidRPr="0079535C">
        <w:rPr>
          <w:rFonts w:ascii="Century Gothic" w:hAnsi="Century Gothic" w:cs="Century Gothic"/>
          <w:b/>
          <w:bCs w:val="0"/>
          <w:i w:val="0"/>
          <w:sz w:val="20"/>
        </w:rPr>
        <w:t xml:space="preserve">. </w:t>
      </w:r>
    </w:p>
    <w:p w:rsidR="006A1500" w:rsidRPr="0079535C" w:rsidRDefault="006A1500" w:rsidP="00DE1E9E">
      <w:pPr>
        <w:pStyle w:val="Nagwek1"/>
        <w:tabs>
          <w:tab w:val="left" w:pos="0"/>
        </w:tabs>
        <w:spacing w:line="240" w:lineRule="auto"/>
        <w:ind w:left="0"/>
        <w:jc w:val="both"/>
        <w:rPr>
          <w:rFonts w:ascii="Century Gothic" w:hAnsi="Century Gothic"/>
          <w:b/>
          <w:i w:val="0"/>
          <w:sz w:val="20"/>
        </w:rPr>
      </w:pPr>
      <w:r w:rsidRPr="0079535C">
        <w:rPr>
          <w:rFonts w:ascii="Century Gothic" w:hAnsi="Century Gothic" w:cs="Century Gothic"/>
          <w:b/>
          <w:bCs w:val="0"/>
          <w:sz w:val="20"/>
        </w:rPr>
        <w:t>Dział VIII</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Pr="0079535C">
        <w:rPr>
          <w:rFonts w:ascii="Century Gothic" w:hAnsi="Century Gothic" w:cs="Century Gothic"/>
          <w:b/>
          <w:bCs w:val="0"/>
          <w:i w:val="0"/>
          <w:sz w:val="20"/>
        </w:rPr>
        <w:t>Opis sposobu przygotowania Ofert</w:t>
      </w:r>
    </w:p>
    <w:p w:rsidR="006A1500" w:rsidRPr="0079535C" w:rsidRDefault="006A1500" w:rsidP="00DE1E9E">
      <w:pPr>
        <w:pStyle w:val="Nagwek1"/>
        <w:tabs>
          <w:tab w:val="left" w:pos="0"/>
        </w:tabs>
        <w:spacing w:line="240" w:lineRule="auto"/>
        <w:ind w:left="0"/>
        <w:jc w:val="both"/>
        <w:rPr>
          <w:rFonts w:ascii="Century Gothic" w:hAnsi="Century Gothic" w:cs="Century Gothic"/>
          <w:b/>
          <w:i w:val="0"/>
          <w:sz w:val="20"/>
        </w:rPr>
      </w:pPr>
      <w:r w:rsidRPr="0079535C">
        <w:rPr>
          <w:rFonts w:ascii="Century Gothic" w:hAnsi="Century Gothic" w:cs="Century Gothic"/>
          <w:b/>
          <w:bCs w:val="0"/>
          <w:sz w:val="20"/>
        </w:rPr>
        <w:t>Dział IX</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Pr="0079535C">
        <w:rPr>
          <w:rFonts w:ascii="Century Gothic" w:hAnsi="Century Gothic" w:cs="Century Gothic"/>
          <w:b/>
          <w:bCs w:val="0"/>
          <w:i w:val="0"/>
          <w:sz w:val="20"/>
        </w:rPr>
        <w:t>Wadium</w:t>
      </w:r>
    </w:p>
    <w:p w:rsidR="006A1500" w:rsidRPr="0079535C" w:rsidRDefault="006A1500" w:rsidP="00DE1E9E">
      <w:pPr>
        <w:pStyle w:val="Nagwek1"/>
        <w:tabs>
          <w:tab w:val="left" w:pos="0"/>
        </w:tabs>
        <w:spacing w:line="240" w:lineRule="auto"/>
        <w:ind w:left="0"/>
        <w:jc w:val="both"/>
        <w:rPr>
          <w:rFonts w:ascii="Century Gothic" w:hAnsi="Century Gothic" w:cs="Century Gothic"/>
          <w:b/>
          <w:i w:val="0"/>
          <w:sz w:val="20"/>
        </w:rPr>
      </w:pPr>
      <w:r w:rsidRPr="0079535C">
        <w:rPr>
          <w:rFonts w:ascii="Century Gothic" w:hAnsi="Century Gothic" w:cs="Century Gothic"/>
          <w:b/>
          <w:bCs w:val="0"/>
          <w:sz w:val="20"/>
        </w:rPr>
        <w:t>Dział X</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Pr="0079535C">
        <w:rPr>
          <w:rFonts w:ascii="Century Gothic" w:hAnsi="Century Gothic" w:cs="Century Gothic"/>
          <w:b/>
          <w:bCs w:val="0"/>
          <w:i w:val="0"/>
          <w:sz w:val="20"/>
        </w:rPr>
        <w:t>Termin związania Ofertą</w:t>
      </w:r>
    </w:p>
    <w:p w:rsidR="006A1500" w:rsidRPr="0079535C" w:rsidRDefault="006A1500" w:rsidP="00DE1E9E">
      <w:pPr>
        <w:pStyle w:val="Nagwek1"/>
        <w:tabs>
          <w:tab w:val="left" w:pos="0"/>
        </w:tabs>
        <w:spacing w:line="240" w:lineRule="auto"/>
        <w:ind w:left="0"/>
        <w:jc w:val="both"/>
        <w:rPr>
          <w:rFonts w:ascii="Century Gothic" w:hAnsi="Century Gothic"/>
          <w:b/>
          <w:i w:val="0"/>
          <w:sz w:val="20"/>
        </w:rPr>
      </w:pPr>
      <w:r w:rsidRPr="0079535C">
        <w:rPr>
          <w:rFonts w:ascii="Century Gothic" w:hAnsi="Century Gothic" w:cs="Century Gothic"/>
          <w:b/>
          <w:bCs w:val="0"/>
          <w:sz w:val="20"/>
        </w:rPr>
        <w:t>Dział XI</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Pr="0079535C">
        <w:rPr>
          <w:rFonts w:ascii="Century Gothic" w:hAnsi="Century Gothic" w:cs="Century Gothic"/>
          <w:b/>
          <w:bCs w:val="0"/>
          <w:i w:val="0"/>
          <w:sz w:val="20"/>
        </w:rPr>
        <w:t>Miejsce i termin składania i otwarcia Ofert</w:t>
      </w:r>
    </w:p>
    <w:p w:rsidR="006A1500" w:rsidRPr="0079535C" w:rsidRDefault="006A1500" w:rsidP="00DE1E9E">
      <w:pPr>
        <w:pStyle w:val="Nagwek1"/>
        <w:tabs>
          <w:tab w:val="left" w:pos="0"/>
        </w:tabs>
        <w:spacing w:line="240" w:lineRule="auto"/>
        <w:ind w:left="0"/>
        <w:jc w:val="both"/>
        <w:rPr>
          <w:rFonts w:ascii="Century Gothic" w:hAnsi="Century Gothic"/>
          <w:b/>
          <w:i w:val="0"/>
          <w:sz w:val="20"/>
        </w:rPr>
      </w:pPr>
      <w:r w:rsidRPr="0079535C">
        <w:rPr>
          <w:rFonts w:ascii="Century Gothic" w:hAnsi="Century Gothic" w:cs="Century Gothic"/>
          <w:b/>
          <w:bCs w:val="0"/>
          <w:sz w:val="20"/>
        </w:rPr>
        <w:t>Dział XII</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Pr="0079535C">
        <w:rPr>
          <w:rFonts w:ascii="Century Gothic" w:hAnsi="Century Gothic" w:cs="Century Gothic"/>
          <w:b/>
          <w:bCs w:val="0"/>
          <w:i w:val="0"/>
          <w:sz w:val="20"/>
        </w:rPr>
        <w:t>Sposób obliczania ceny</w:t>
      </w:r>
    </w:p>
    <w:p w:rsidR="006A1500" w:rsidRPr="0079535C" w:rsidRDefault="006A1500"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bCs w:val="0"/>
          <w:sz w:val="20"/>
        </w:rPr>
        <w:t>Dział XIII</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Pr="0079535C">
        <w:rPr>
          <w:rFonts w:ascii="Century Gothic" w:hAnsi="Century Gothic" w:cs="Century Gothic"/>
          <w:b/>
          <w:bCs w:val="0"/>
          <w:i w:val="0"/>
          <w:sz w:val="20"/>
        </w:rPr>
        <w:t>Kryteria wyboru Oferty oraz ich znaczenie</w:t>
      </w:r>
    </w:p>
    <w:p w:rsidR="006A1500" w:rsidRPr="0079535C" w:rsidRDefault="006A1500"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bCs w:val="0"/>
          <w:sz w:val="20"/>
        </w:rPr>
        <w:t>Dział X</w:t>
      </w:r>
      <w:r w:rsidR="00B6337C" w:rsidRPr="0079535C">
        <w:rPr>
          <w:rFonts w:ascii="Century Gothic" w:hAnsi="Century Gothic" w:cs="Century Gothic"/>
          <w:b/>
          <w:bCs w:val="0"/>
          <w:sz w:val="20"/>
        </w:rPr>
        <w:t>I</w:t>
      </w:r>
      <w:r w:rsidRPr="0079535C">
        <w:rPr>
          <w:rFonts w:ascii="Century Gothic" w:hAnsi="Century Gothic" w:cs="Century Gothic"/>
          <w:b/>
          <w:bCs w:val="0"/>
          <w:sz w:val="20"/>
        </w:rPr>
        <w:t>V</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00B6337C" w:rsidRPr="0079535C">
        <w:rPr>
          <w:rFonts w:ascii="Century Gothic" w:hAnsi="Century Gothic" w:cs="Century Gothic"/>
          <w:b/>
          <w:bCs w:val="0"/>
          <w:i w:val="0"/>
          <w:sz w:val="20"/>
        </w:rPr>
        <w:t xml:space="preserve">Informacje o </w:t>
      </w:r>
      <w:r w:rsidR="00124736" w:rsidRPr="0079535C">
        <w:rPr>
          <w:rFonts w:ascii="Century Gothic" w:hAnsi="Century Gothic" w:cs="Century Gothic"/>
          <w:b/>
          <w:bCs w:val="0"/>
          <w:i w:val="0"/>
          <w:sz w:val="20"/>
        </w:rPr>
        <w:t>formalnościach</w:t>
      </w:r>
      <w:r w:rsidRPr="0079535C">
        <w:rPr>
          <w:rFonts w:ascii="Century Gothic" w:hAnsi="Century Gothic" w:cs="Century Gothic"/>
          <w:b/>
          <w:bCs w:val="0"/>
          <w:i w:val="0"/>
          <w:sz w:val="20"/>
        </w:rPr>
        <w:t xml:space="preserve">, jakie powinny zostać dopełnione po wyborze oferty </w:t>
      </w:r>
      <w:r w:rsidR="00B6337C" w:rsidRPr="0079535C">
        <w:rPr>
          <w:rFonts w:ascii="Century Gothic" w:hAnsi="Century Gothic" w:cs="Century Gothic"/>
          <w:b/>
          <w:bCs w:val="0"/>
          <w:i w:val="0"/>
          <w:sz w:val="20"/>
        </w:rPr>
        <w:tab/>
      </w:r>
      <w:r w:rsidR="00B6337C" w:rsidRPr="0079535C">
        <w:rPr>
          <w:rFonts w:ascii="Century Gothic" w:hAnsi="Century Gothic" w:cs="Century Gothic"/>
          <w:b/>
          <w:bCs w:val="0"/>
          <w:i w:val="0"/>
          <w:sz w:val="20"/>
        </w:rPr>
        <w:tab/>
      </w:r>
      <w:r w:rsidR="00B6337C" w:rsidRPr="0079535C">
        <w:rPr>
          <w:rFonts w:ascii="Century Gothic" w:hAnsi="Century Gothic" w:cs="Century Gothic"/>
          <w:b/>
          <w:bCs w:val="0"/>
          <w:i w:val="0"/>
          <w:sz w:val="20"/>
        </w:rPr>
        <w:tab/>
      </w:r>
      <w:r w:rsidR="0079535C">
        <w:rPr>
          <w:rFonts w:ascii="Century Gothic" w:hAnsi="Century Gothic" w:cs="Century Gothic"/>
          <w:b/>
          <w:bCs w:val="0"/>
          <w:i w:val="0"/>
          <w:sz w:val="20"/>
        </w:rPr>
        <w:tab/>
      </w:r>
      <w:r w:rsidRPr="0079535C">
        <w:rPr>
          <w:rFonts w:ascii="Century Gothic" w:hAnsi="Century Gothic" w:cs="Century Gothic"/>
          <w:b/>
          <w:bCs w:val="0"/>
          <w:i w:val="0"/>
          <w:sz w:val="20"/>
        </w:rPr>
        <w:t>w</w:t>
      </w:r>
      <w:r w:rsidR="00B6337C" w:rsidRPr="0079535C">
        <w:rPr>
          <w:rFonts w:ascii="Century Gothic" w:hAnsi="Century Gothic" w:cs="Century Gothic"/>
          <w:b/>
          <w:bCs w:val="0"/>
          <w:i w:val="0"/>
          <w:sz w:val="20"/>
        </w:rPr>
        <w:t xml:space="preserve"> </w:t>
      </w:r>
      <w:r w:rsidRPr="0079535C">
        <w:rPr>
          <w:rFonts w:ascii="Century Gothic" w:hAnsi="Century Gothic" w:cs="Century Gothic"/>
          <w:b/>
          <w:bCs w:val="0"/>
          <w:i w:val="0"/>
          <w:sz w:val="20"/>
        </w:rPr>
        <w:t xml:space="preserve">celu zawarcia </w:t>
      </w:r>
      <w:r w:rsidR="00B6337C" w:rsidRPr="0079535C">
        <w:rPr>
          <w:rFonts w:ascii="Century Gothic" w:hAnsi="Century Gothic" w:cs="Century Gothic"/>
          <w:b/>
          <w:bCs w:val="0"/>
          <w:i w:val="0"/>
          <w:sz w:val="20"/>
        </w:rPr>
        <w:t>u</w:t>
      </w:r>
      <w:r w:rsidRPr="0079535C">
        <w:rPr>
          <w:rFonts w:ascii="Century Gothic" w:hAnsi="Century Gothic" w:cs="Century Gothic"/>
          <w:b/>
          <w:bCs w:val="0"/>
          <w:i w:val="0"/>
          <w:sz w:val="20"/>
        </w:rPr>
        <w:t xml:space="preserve">mowy </w:t>
      </w:r>
      <w:r w:rsidR="00B6337C" w:rsidRPr="0079535C">
        <w:rPr>
          <w:rFonts w:ascii="Century Gothic" w:hAnsi="Century Gothic" w:cs="Century Gothic"/>
          <w:b/>
          <w:bCs w:val="0"/>
          <w:i w:val="0"/>
          <w:sz w:val="20"/>
        </w:rPr>
        <w:t>w sprawie zamówienia publicznego</w:t>
      </w:r>
    </w:p>
    <w:p w:rsidR="00B6337C" w:rsidRPr="0079535C" w:rsidRDefault="006A1500"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bCs w:val="0"/>
          <w:sz w:val="20"/>
        </w:rPr>
        <w:t>Dział XV</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Pr="0079535C">
        <w:rPr>
          <w:rFonts w:ascii="Century Gothic" w:hAnsi="Century Gothic" w:cs="Century Gothic"/>
          <w:b/>
          <w:bCs w:val="0"/>
          <w:i w:val="0"/>
          <w:sz w:val="20"/>
        </w:rPr>
        <w:t>Wymagania dotyczące zabezpieczenia należytego wykonania Umowy</w:t>
      </w:r>
    </w:p>
    <w:p w:rsidR="00B6337C" w:rsidRPr="0079535C" w:rsidRDefault="006A1500"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sz w:val="20"/>
        </w:rPr>
        <w:t>Dział XVI</w:t>
      </w:r>
      <w:r w:rsidR="00DF624D" w:rsidRPr="0079535C">
        <w:rPr>
          <w:rFonts w:ascii="Century Gothic" w:hAnsi="Century Gothic" w:cs="Century Gothic"/>
          <w:b/>
          <w:sz w:val="20"/>
        </w:rPr>
        <w:tab/>
        <w:t>-</w:t>
      </w:r>
      <w:r w:rsidR="00B6337C" w:rsidRPr="0079535C">
        <w:rPr>
          <w:rFonts w:ascii="Century Gothic" w:hAnsi="Century Gothic"/>
          <w:b/>
          <w:sz w:val="20"/>
        </w:rPr>
        <w:t xml:space="preserve"> </w:t>
      </w:r>
      <w:r w:rsidR="00B6337C" w:rsidRPr="0079535C">
        <w:rPr>
          <w:rFonts w:ascii="Century Gothic" w:hAnsi="Century Gothic"/>
          <w:b/>
          <w:i w:val="0"/>
          <w:sz w:val="20"/>
        </w:rPr>
        <w:t xml:space="preserve">Istotne dla stron postanowienia, które zostaną wprowadzone do treści zawieranej </w:t>
      </w:r>
      <w:r w:rsidR="00B6337C" w:rsidRPr="0079535C">
        <w:rPr>
          <w:rFonts w:ascii="Century Gothic" w:hAnsi="Century Gothic"/>
          <w:b/>
          <w:i w:val="0"/>
          <w:sz w:val="20"/>
        </w:rPr>
        <w:tab/>
      </w:r>
      <w:r w:rsidR="00B6337C" w:rsidRPr="0079535C">
        <w:rPr>
          <w:rFonts w:ascii="Century Gothic" w:hAnsi="Century Gothic"/>
          <w:b/>
          <w:i w:val="0"/>
          <w:sz w:val="20"/>
        </w:rPr>
        <w:tab/>
      </w:r>
      <w:r w:rsidR="00B6337C" w:rsidRPr="0079535C">
        <w:rPr>
          <w:rFonts w:ascii="Century Gothic" w:hAnsi="Century Gothic"/>
          <w:b/>
          <w:i w:val="0"/>
          <w:sz w:val="20"/>
        </w:rPr>
        <w:tab/>
      </w:r>
      <w:r w:rsidR="0079535C">
        <w:rPr>
          <w:rFonts w:ascii="Century Gothic" w:hAnsi="Century Gothic"/>
          <w:b/>
          <w:i w:val="0"/>
          <w:sz w:val="20"/>
        </w:rPr>
        <w:tab/>
      </w:r>
      <w:r w:rsidR="00B6337C" w:rsidRPr="0079535C">
        <w:rPr>
          <w:rFonts w:ascii="Century Gothic" w:hAnsi="Century Gothic"/>
          <w:b/>
          <w:i w:val="0"/>
          <w:sz w:val="20"/>
        </w:rPr>
        <w:t xml:space="preserve">umowy w sprawie zamówienia publicznego, ogólne warunki umowy albo wzór </w:t>
      </w:r>
      <w:r w:rsidR="00B6337C" w:rsidRPr="0079535C">
        <w:rPr>
          <w:rFonts w:ascii="Century Gothic" w:hAnsi="Century Gothic"/>
          <w:b/>
          <w:i w:val="0"/>
          <w:sz w:val="20"/>
        </w:rPr>
        <w:tab/>
      </w:r>
      <w:r w:rsidR="00B6337C" w:rsidRPr="0079535C">
        <w:rPr>
          <w:rFonts w:ascii="Century Gothic" w:hAnsi="Century Gothic"/>
          <w:b/>
          <w:i w:val="0"/>
          <w:sz w:val="20"/>
        </w:rPr>
        <w:tab/>
      </w:r>
      <w:r w:rsidR="00B6337C" w:rsidRPr="0079535C">
        <w:rPr>
          <w:rFonts w:ascii="Century Gothic" w:hAnsi="Century Gothic"/>
          <w:b/>
          <w:i w:val="0"/>
          <w:sz w:val="20"/>
        </w:rPr>
        <w:tab/>
      </w:r>
      <w:r w:rsidR="00B6337C" w:rsidRPr="0079535C">
        <w:rPr>
          <w:rFonts w:ascii="Century Gothic" w:hAnsi="Century Gothic"/>
          <w:b/>
          <w:i w:val="0"/>
          <w:sz w:val="20"/>
        </w:rPr>
        <w:tab/>
      </w:r>
      <w:r w:rsidR="0079535C">
        <w:rPr>
          <w:rFonts w:ascii="Century Gothic" w:hAnsi="Century Gothic"/>
          <w:b/>
          <w:i w:val="0"/>
          <w:sz w:val="20"/>
        </w:rPr>
        <w:tab/>
      </w:r>
      <w:r w:rsidR="00B6337C" w:rsidRPr="0079535C">
        <w:rPr>
          <w:rFonts w:ascii="Century Gothic" w:hAnsi="Century Gothic"/>
          <w:b/>
          <w:i w:val="0"/>
          <w:sz w:val="20"/>
        </w:rPr>
        <w:t xml:space="preserve">umowy, jeżeli zamawiający wymaga od wykonawcy, aby zawarł z nim umowę </w:t>
      </w:r>
      <w:r w:rsidR="00B6337C" w:rsidRPr="0079535C">
        <w:rPr>
          <w:rFonts w:ascii="Century Gothic" w:hAnsi="Century Gothic"/>
          <w:b/>
          <w:i w:val="0"/>
          <w:sz w:val="20"/>
        </w:rPr>
        <w:br/>
      </w:r>
      <w:r w:rsidR="00B6337C" w:rsidRPr="0079535C">
        <w:rPr>
          <w:rFonts w:ascii="Century Gothic" w:hAnsi="Century Gothic"/>
          <w:b/>
          <w:i w:val="0"/>
          <w:sz w:val="20"/>
        </w:rPr>
        <w:tab/>
      </w:r>
      <w:r w:rsidR="00B6337C" w:rsidRPr="0079535C">
        <w:rPr>
          <w:rFonts w:ascii="Century Gothic" w:hAnsi="Century Gothic"/>
          <w:b/>
          <w:i w:val="0"/>
          <w:sz w:val="20"/>
        </w:rPr>
        <w:tab/>
      </w:r>
      <w:r w:rsidR="00B6337C" w:rsidRPr="0079535C">
        <w:rPr>
          <w:rFonts w:ascii="Century Gothic" w:hAnsi="Century Gothic"/>
          <w:b/>
          <w:i w:val="0"/>
          <w:sz w:val="20"/>
        </w:rPr>
        <w:tab/>
        <w:t xml:space="preserve">w sprawie zamówienia publicznego na takich warunkach. </w:t>
      </w:r>
    </w:p>
    <w:p w:rsidR="006A1500" w:rsidRPr="0079535C" w:rsidRDefault="006A1500"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bCs w:val="0"/>
          <w:sz w:val="20"/>
        </w:rPr>
        <w:t>Dział XVII</w:t>
      </w:r>
      <w:r w:rsidRPr="0079535C">
        <w:rPr>
          <w:rFonts w:ascii="Century Gothic" w:hAnsi="Century Gothic" w:cs="Century Gothic"/>
          <w:b/>
          <w:bCs w:val="0"/>
          <w:i w:val="0"/>
          <w:sz w:val="20"/>
        </w:rPr>
        <w:t xml:space="preserve"> </w:t>
      </w:r>
      <w:r w:rsidR="00DF624D" w:rsidRPr="0079535C">
        <w:rPr>
          <w:rFonts w:ascii="Century Gothic" w:hAnsi="Century Gothic" w:cs="Century Gothic"/>
          <w:b/>
          <w:bCs w:val="0"/>
          <w:i w:val="0"/>
          <w:sz w:val="20"/>
        </w:rPr>
        <w:tab/>
        <w:t>-</w:t>
      </w:r>
      <w:r w:rsidR="00B6337C" w:rsidRPr="0079535C">
        <w:rPr>
          <w:rFonts w:ascii="Century Gothic" w:hAnsi="Century Gothic" w:cs="Century Gothic"/>
          <w:b/>
          <w:bCs w:val="0"/>
          <w:i w:val="0"/>
          <w:sz w:val="20"/>
        </w:rPr>
        <w:t>Pouczenie o środkach odwoławczych</w:t>
      </w:r>
    </w:p>
    <w:p w:rsidR="00B6337C" w:rsidRPr="0079535C" w:rsidRDefault="00B6337C"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bCs w:val="0"/>
          <w:sz w:val="20"/>
        </w:rPr>
        <w:t>Dział XVIII</w:t>
      </w:r>
      <w:r w:rsidRPr="0079535C">
        <w:rPr>
          <w:rFonts w:ascii="Century Gothic" w:hAnsi="Century Gothic" w:cs="Century Gothic"/>
          <w:b/>
          <w:bCs w:val="0"/>
          <w:i w:val="0"/>
          <w:sz w:val="20"/>
        </w:rPr>
        <w:t xml:space="preserve"> </w:t>
      </w:r>
      <w:r w:rsidRPr="0079535C">
        <w:rPr>
          <w:rFonts w:ascii="Century Gothic" w:hAnsi="Century Gothic" w:cs="Century Gothic"/>
          <w:b/>
          <w:bCs w:val="0"/>
          <w:i w:val="0"/>
          <w:sz w:val="20"/>
        </w:rPr>
        <w:tab/>
        <w:t xml:space="preserve">-Tryb ogłoszenia wyników postępowania </w:t>
      </w:r>
    </w:p>
    <w:p w:rsidR="00B6337C" w:rsidRPr="0079535C" w:rsidRDefault="00B6337C" w:rsidP="00DE1E9E">
      <w:pPr>
        <w:pStyle w:val="Nagwek1"/>
        <w:tabs>
          <w:tab w:val="left" w:pos="0"/>
        </w:tabs>
        <w:spacing w:line="240" w:lineRule="auto"/>
        <w:ind w:left="0"/>
        <w:jc w:val="both"/>
        <w:rPr>
          <w:rFonts w:ascii="Century Gothic" w:hAnsi="Century Gothic" w:cs="Century Gothic"/>
          <w:b/>
          <w:bCs w:val="0"/>
          <w:i w:val="0"/>
          <w:sz w:val="20"/>
        </w:rPr>
      </w:pPr>
      <w:r w:rsidRPr="0079535C">
        <w:rPr>
          <w:rFonts w:ascii="Century Gothic" w:hAnsi="Century Gothic" w:cs="Century Gothic"/>
          <w:b/>
          <w:bCs w:val="0"/>
          <w:sz w:val="20"/>
        </w:rPr>
        <w:t>Dział XIX</w:t>
      </w:r>
      <w:r w:rsidRPr="0079535C">
        <w:rPr>
          <w:rFonts w:ascii="Century Gothic" w:hAnsi="Century Gothic" w:cs="Century Gothic"/>
          <w:b/>
          <w:bCs w:val="0"/>
          <w:i w:val="0"/>
          <w:sz w:val="20"/>
        </w:rPr>
        <w:tab/>
        <w:t>-Pozostałe informacje</w:t>
      </w:r>
    </w:p>
    <w:p w:rsidR="00B6337C" w:rsidRPr="00701CE6" w:rsidRDefault="0000111E" w:rsidP="00DE1E9E">
      <w:pPr>
        <w:jc w:val="both"/>
        <w:rPr>
          <w:rFonts w:ascii="Century Gothic" w:hAnsi="Century Gothic"/>
          <w:b/>
          <w:sz w:val="18"/>
          <w:szCs w:val="18"/>
        </w:rPr>
      </w:pPr>
      <w:r>
        <w:rPr>
          <w:rFonts w:ascii="Century Gothic" w:hAnsi="Century Gothic"/>
          <w:sz w:val="20"/>
        </w:rPr>
        <w:tab/>
      </w:r>
      <w:r>
        <w:rPr>
          <w:rFonts w:ascii="Century Gothic" w:hAnsi="Century Gothic"/>
          <w:sz w:val="20"/>
        </w:rPr>
        <w:tab/>
      </w:r>
      <w:r>
        <w:rPr>
          <w:rFonts w:ascii="Century Gothic" w:hAnsi="Century Gothic"/>
          <w:sz w:val="20"/>
        </w:rPr>
        <w:br/>
      </w:r>
      <w:r w:rsidRPr="00124736">
        <w:rPr>
          <w:rFonts w:ascii="Century Gothic" w:hAnsi="Century Gothic"/>
          <w:color w:val="00B050"/>
          <w:sz w:val="20"/>
        </w:rPr>
        <w:tab/>
      </w:r>
      <w:r w:rsidRPr="00124736">
        <w:rPr>
          <w:rFonts w:ascii="Century Gothic" w:hAnsi="Century Gothic"/>
          <w:color w:val="00B050"/>
          <w:sz w:val="20"/>
        </w:rPr>
        <w:tab/>
      </w:r>
      <w:r w:rsidRPr="00701CE6">
        <w:rPr>
          <w:rFonts w:ascii="Century Gothic" w:hAnsi="Century Gothic"/>
          <w:b/>
          <w:sz w:val="18"/>
          <w:szCs w:val="18"/>
        </w:rPr>
        <w:t>Załączniki do SIWZ:</w:t>
      </w:r>
    </w:p>
    <w:p w:rsidR="0000111E" w:rsidRPr="00701CE6" w:rsidRDefault="0000111E" w:rsidP="00DE1E9E">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b/>
          <w:sz w:val="18"/>
          <w:szCs w:val="18"/>
        </w:rPr>
        <w:t>Załącznik nr 1</w:t>
      </w:r>
      <w:r w:rsidRPr="00701CE6">
        <w:rPr>
          <w:rFonts w:ascii="Century Gothic" w:hAnsi="Century Gothic"/>
          <w:sz w:val="18"/>
          <w:szCs w:val="18"/>
        </w:rPr>
        <w:t xml:space="preserve"> –</w:t>
      </w:r>
      <w:r w:rsidRPr="00701CE6">
        <w:rPr>
          <w:rFonts w:ascii="Century Gothic" w:hAnsi="Century Gothic"/>
          <w:sz w:val="18"/>
          <w:szCs w:val="18"/>
        </w:rPr>
        <w:tab/>
        <w:t>Formularz ofertowy</w:t>
      </w:r>
    </w:p>
    <w:p w:rsidR="0000111E" w:rsidRPr="00701CE6" w:rsidRDefault="0000111E" w:rsidP="00DE1E9E">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b/>
          <w:sz w:val="18"/>
          <w:szCs w:val="18"/>
        </w:rPr>
        <w:t>Załącznik nr 2</w:t>
      </w:r>
      <w:r w:rsidRPr="00701CE6">
        <w:rPr>
          <w:rFonts w:ascii="Century Gothic" w:hAnsi="Century Gothic"/>
          <w:sz w:val="18"/>
          <w:szCs w:val="18"/>
        </w:rPr>
        <w:t xml:space="preserve"> –</w:t>
      </w:r>
      <w:r w:rsidRPr="00701CE6">
        <w:rPr>
          <w:rFonts w:ascii="Century Gothic" w:hAnsi="Century Gothic"/>
          <w:sz w:val="18"/>
          <w:szCs w:val="18"/>
        </w:rPr>
        <w:tab/>
        <w:t xml:space="preserve">Wzór umowy </w:t>
      </w:r>
    </w:p>
    <w:p w:rsidR="0000111E" w:rsidRPr="00701CE6" w:rsidRDefault="0000111E" w:rsidP="00DE1E9E">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b/>
          <w:sz w:val="18"/>
          <w:szCs w:val="18"/>
        </w:rPr>
        <w:t>Załącznik nr 3</w:t>
      </w:r>
      <w:r w:rsidRPr="00701CE6">
        <w:rPr>
          <w:rFonts w:ascii="Century Gothic" w:hAnsi="Century Gothic"/>
          <w:sz w:val="18"/>
          <w:szCs w:val="18"/>
        </w:rPr>
        <w:t xml:space="preserve"> –</w:t>
      </w:r>
      <w:r w:rsidRPr="00701CE6">
        <w:rPr>
          <w:rFonts w:ascii="Century Gothic" w:hAnsi="Century Gothic"/>
          <w:sz w:val="18"/>
          <w:szCs w:val="18"/>
        </w:rPr>
        <w:tab/>
      </w:r>
      <w:r w:rsidR="00C36C93" w:rsidRPr="00701CE6">
        <w:rPr>
          <w:rFonts w:ascii="Century Gothic" w:hAnsi="Century Gothic"/>
          <w:sz w:val="18"/>
          <w:szCs w:val="18"/>
        </w:rPr>
        <w:t>Jednolity Europejski Dokument Zamówienia (JEDZ)</w:t>
      </w:r>
      <w:r w:rsidR="00145704" w:rsidRPr="00701CE6">
        <w:rPr>
          <w:rFonts w:ascii="Century Gothic" w:hAnsi="Century Gothic"/>
          <w:sz w:val="18"/>
          <w:szCs w:val="18"/>
        </w:rPr>
        <w:t xml:space="preserve">- plik </w:t>
      </w:r>
      <w:proofErr w:type="spellStart"/>
      <w:r w:rsidR="00145704" w:rsidRPr="00701CE6">
        <w:rPr>
          <w:rFonts w:ascii="Century Gothic" w:hAnsi="Century Gothic"/>
          <w:sz w:val="18"/>
          <w:szCs w:val="18"/>
        </w:rPr>
        <w:t>xml</w:t>
      </w:r>
      <w:proofErr w:type="spellEnd"/>
      <w:r w:rsidR="00145704" w:rsidRPr="00701CE6">
        <w:rPr>
          <w:rFonts w:ascii="Century Gothic" w:hAnsi="Century Gothic"/>
          <w:sz w:val="18"/>
          <w:szCs w:val="18"/>
        </w:rPr>
        <w:t xml:space="preserve"> </w:t>
      </w:r>
    </w:p>
    <w:p w:rsidR="0000111E" w:rsidRPr="00701CE6" w:rsidRDefault="0000111E" w:rsidP="00DE1E9E">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b/>
          <w:sz w:val="18"/>
          <w:szCs w:val="18"/>
        </w:rPr>
        <w:t>Załącznik nr 4</w:t>
      </w:r>
      <w:r w:rsidRPr="00701CE6">
        <w:rPr>
          <w:rFonts w:ascii="Century Gothic" w:hAnsi="Century Gothic"/>
          <w:sz w:val="18"/>
          <w:szCs w:val="18"/>
        </w:rPr>
        <w:t xml:space="preserve"> –</w:t>
      </w:r>
      <w:r w:rsidRPr="00701CE6">
        <w:rPr>
          <w:rFonts w:ascii="Century Gothic" w:hAnsi="Century Gothic"/>
          <w:sz w:val="18"/>
          <w:szCs w:val="18"/>
        </w:rPr>
        <w:tab/>
      </w:r>
      <w:r w:rsidR="00C36C93" w:rsidRPr="00701CE6">
        <w:rPr>
          <w:rFonts w:ascii="Century Gothic" w:hAnsi="Century Gothic"/>
          <w:sz w:val="18"/>
          <w:szCs w:val="18"/>
        </w:rPr>
        <w:t>Instrukcja złożenia JEDZ</w:t>
      </w:r>
    </w:p>
    <w:p w:rsidR="0000111E" w:rsidRPr="00701CE6" w:rsidRDefault="0000111E" w:rsidP="00DE1E9E">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b/>
          <w:sz w:val="18"/>
          <w:szCs w:val="18"/>
        </w:rPr>
        <w:t>Załącznik nr 5</w:t>
      </w:r>
      <w:r w:rsidRPr="00701CE6">
        <w:rPr>
          <w:rFonts w:ascii="Century Gothic" w:hAnsi="Century Gothic"/>
          <w:sz w:val="18"/>
          <w:szCs w:val="18"/>
        </w:rPr>
        <w:t xml:space="preserve"> –</w:t>
      </w:r>
      <w:r w:rsidRPr="00701CE6">
        <w:rPr>
          <w:rFonts w:ascii="Century Gothic" w:hAnsi="Century Gothic"/>
          <w:sz w:val="18"/>
          <w:szCs w:val="18"/>
        </w:rPr>
        <w:tab/>
      </w:r>
      <w:r w:rsidR="00883A98" w:rsidRPr="00701CE6">
        <w:rPr>
          <w:rFonts w:ascii="Century Gothic" w:hAnsi="Century Gothic"/>
          <w:sz w:val="18"/>
          <w:szCs w:val="18"/>
        </w:rPr>
        <w:t>W</w:t>
      </w:r>
      <w:r w:rsidR="008C6A62" w:rsidRPr="00701CE6">
        <w:rPr>
          <w:rFonts w:ascii="Century Gothic" w:hAnsi="Century Gothic"/>
          <w:sz w:val="18"/>
          <w:szCs w:val="18"/>
        </w:rPr>
        <w:t>ykaz usług</w:t>
      </w:r>
    </w:p>
    <w:p w:rsidR="008C6A62" w:rsidRPr="00701CE6" w:rsidRDefault="0000111E" w:rsidP="00C26AAB">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00C26AAB" w:rsidRPr="00701CE6">
        <w:rPr>
          <w:rFonts w:ascii="Century Gothic" w:hAnsi="Century Gothic"/>
          <w:b/>
          <w:sz w:val="18"/>
          <w:szCs w:val="18"/>
        </w:rPr>
        <w:t>Załącznik nr 6</w:t>
      </w:r>
      <w:r w:rsidR="008C6A62" w:rsidRPr="00701CE6">
        <w:rPr>
          <w:rFonts w:ascii="Century Gothic" w:hAnsi="Century Gothic"/>
          <w:sz w:val="18"/>
          <w:szCs w:val="18"/>
        </w:rPr>
        <w:t xml:space="preserve"> –</w:t>
      </w:r>
      <w:r w:rsidR="008C6A62" w:rsidRPr="00701CE6">
        <w:rPr>
          <w:rFonts w:ascii="Century Gothic" w:hAnsi="Century Gothic"/>
          <w:sz w:val="18"/>
          <w:szCs w:val="18"/>
        </w:rPr>
        <w:tab/>
        <w:t>Wykaz sprzętu</w:t>
      </w:r>
    </w:p>
    <w:p w:rsidR="0000111E" w:rsidRPr="00701CE6" w:rsidRDefault="0000111E" w:rsidP="00DE1E9E">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00C26AAB" w:rsidRPr="00701CE6">
        <w:rPr>
          <w:rFonts w:ascii="Century Gothic" w:hAnsi="Century Gothic"/>
          <w:b/>
          <w:sz w:val="18"/>
          <w:szCs w:val="18"/>
        </w:rPr>
        <w:t>Załącznik nr 7</w:t>
      </w:r>
      <w:r w:rsidR="00883A98" w:rsidRPr="00701CE6">
        <w:rPr>
          <w:rFonts w:ascii="Century Gothic" w:hAnsi="Century Gothic"/>
          <w:sz w:val="18"/>
          <w:szCs w:val="18"/>
        </w:rPr>
        <w:t xml:space="preserve"> –</w:t>
      </w:r>
      <w:r w:rsidR="00883A98" w:rsidRPr="00701CE6">
        <w:rPr>
          <w:rFonts w:ascii="Century Gothic" w:hAnsi="Century Gothic"/>
          <w:sz w:val="18"/>
          <w:szCs w:val="18"/>
        </w:rPr>
        <w:tab/>
        <w:t>O</w:t>
      </w:r>
      <w:r w:rsidRPr="00701CE6">
        <w:rPr>
          <w:rFonts w:ascii="Century Gothic" w:hAnsi="Century Gothic"/>
          <w:sz w:val="18"/>
          <w:szCs w:val="18"/>
        </w:rPr>
        <w:t xml:space="preserve">świadczenie o przynależności lub braku przynależności do tej samej </w:t>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t xml:space="preserve">grupy kapitałowej, o której mowa w art. 24 ust. 1 pkt 23 ustawy prawo </w:t>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r>
      <w:r w:rsidRPr="00701CE6">
        <w:rPr>
          <w:rFonts w:ascii="Century Gothic" w:hAnsi="Century Gothic"/>
          <w:sz w:val="18"/>
          <w:szCs w:val="18"/>
        </w:rPr>
        <w:tab/>
        <w:t>zamówień publicznych</w:t>
      </w:r>
    </w:p>
    <w:p w:rsidR="0000111E" w:rsidRPr="00701CE6" w:rsidRDefault="0000111E" w:rsidP="00DE1E9E">
      <w:pPr>
        <w:jc w:val="both"/>
        <w:rPr>
          <w:rFonts w:ascii="Century Gothic" w:hAnsi="Century Gothic"/>
          <w:sz w:val="18"/>
          <w:szCs w:val="18"/>
        </w:rPr>
      </w:pPr>
      <w:r w:rsidRPr="00701CE6">
        <w:rPr>
          <w:rFonts w:ascii="Century Gothic" w:hAnsi="Century Gothic"/>
          <w:sz w:val="18"/>
          <w:szCs w:val="18"/>
        </w:rPr>
        <w:tab/>
      </w:r>
      <w:r w:rsidRPr="00701CE6">
        <w:rPr>
          <w:rFonts w:ascii="Century Gothic" w:hAnsi="Century Gothic"/>
          <w:sz w:val="18"/>
          <w:szCs w:val="18"/>
        </w:rPr>
        <w:tab/>
      </w:r>
      <w:r w:rsidR="00C26AAB" w:rsidRPr="00701CE6">
        <w:rPr>
          <w:rFonts w:ascii="Century Gothic" w:hAnsi="Century Gothic"/>
          <w:b/>
          <w:sz w:val="18"/>
          <w:szCs w:val="18"/>
        </w:rPr>
        <w:t>Załącznik nr 8</w:t>
      </w:r>
      <w:r w:rsidRPr="00701CE6">
        <w:rPr>
          <w:rFonts w:ascii="Century Gothic" w:hAnsi="Century Gothic"/>
          <w:sz w:val="18"/>
          <w:szCs w:val="18"/>
        </w:rPr>
        <w:t xml:space="preserve"> -</w:t>
      </w:r>
      <w:r w:rsidRPr="00701CE6">
        <w:rPr>
          <w:rFonts w:ascii="Century Gothic" w:hAnsi="Century Gothic"/>
          <w:sz w:val="18"/>
          <w:szCs w:val="18"/>
        </w:rPr>
        <w:tab/>
      </w:r>
      <w:r w:rsidR="008C6A62" w:rsidRPr="00701CE6">
        <w:rPr>
          <w:rFonts w:ascii="Century Gothic" w:hAnsi="Century Gothic"/>
          <w:sz w:val="18"/>
          <w:szCs w:val="18"/>
        </w:rPr>
        <w:t>Szczegółowy o</w:t>
      </w:r>
      <w:r w:rsidRPr="00701CE6">
        <w:rPr>
          <w:rFonts w:ascii="Century Gothic" w:hAnsi="Century Gothic"/>
          <w:sz w:val="18"/>
          <w:szCs w:val="18"/>
        </w:rPr>
        <w:t>pis przedmiotu zamówienia</w:t>
      </w:r>
    </w:p>
    <w:p w:rsidR="0055317E" w:rsidRPr="00701CE6" w:rsidRDefault="0097307E" w:rsidP="0097307E">
      <w:pPr>
        <w:shd w:val="clear" w:color="auto" w:fill="FFFFFF"/>
        <w:ind w:left="1133" w:firstLine="283"/>
        <w:jc w:val="both"/>
        <w:rPr>
          <w:rFonts w:ascii="Century Gothic" w:hAnsi="Century Gothic"/>
          <w:sz w:val="18"/>
          <w:szCs w:val="18"/>
        </w:rPr>
      </w:pPr>
      <w:r w:rsidRPr="00701CE6">
        <w:rPr>
          <w:rFonts w:ascii="Century Gothic" w:hAnsi="Century Gothic"/>
          <w:b/>
          <w:sz w:val="18"/>
          <w:szCs w:val="18"/>
        </w:rPr>
        <w:t xml:space="preserve">Załącznik nr 9 - </w:t>
      </w:r>
      <w:r w:rsidRPr="00701CE6">
        <w:rPr>
          <w:rFonts w:ascii="Century Gothic" w:hAnsi="Century Gothic"/>
          <w:sz w:val="18"/>
          <w:szCs w:val="18"/>
        </w:rPr>
        <w:t>Regulamin utrzymania czystości i porządku na terenie Miasta i Gminy Skaryszew</w:t>
      </w:r>
    </w:p>
    <w:p w:rsidR="0097307E" w:rsidRDefault="0097307E" w:rsidP="00883A98">
      <w:pPr>
        <w:shd w:val="clear" w:color="auto" w:fill="FFFFFF"/>
        <w:ind w:left="425" w:firstLine="1"/>
        <w:jc w:val="both"/>
        <w:rPr>
          <w:rFonts w:ascii="Century Gothic" w:hAnsi="Century Gothic"/>
          <w:b/>
          <w:bCs/>
          <w:sz w:val="20"/>
        </w:rPr>
      </w:pPr>
    </w:p>
    <w:p w:rsidR="001327A4" w:rsidRDefault="001327A4" w:rsidP="00883A98">
      <w:pPr>
        <w:shd w:val="clear" w:color="auto" w:fill="FFFFFF"/>
        <w:ind w:left="425" w:firstLine="1"/>
        <w:jc w:val="center"/>
        <w:rPr>
          <w:rFonts w:ascii="Century Gothic" w:hAnsi="Century Gothic" w:cs="Century Gothic"/>
          <w:b/>
          <w:sz w:val="20"/>
        </w:rPr>
      </w:pPr>
    </w:p>
    <w:p w:rsidR="00701CE6" w:rsidRDefault="00701CE6" w:rsidP="00883A98">
      <w:pPr>
        <w:shd w:val="clear" w:color="auto" w:fill="FFFFFF"/>
        <w:ind w:left="425" w:firstLine="1"/>
        <w:jc w:val="center"/>
        <w:rPr>
          <w:rFonts w:ascii="Century Gothic" w:hAnsi="Century Gothic" w:cs="Century Gothic"/>
          <w:b/>
          <w:sz w:val="20"/>
        </w:rPr>
      </w:pPr>
    </w:p>
    <w:p w:rsidR="00701CE6" w:rsidRDefault="00701CE6" w:rsidP="00883A98">
      <w:pPr>
        <w:shd w:val="clear" w:color="auto" w:fill="FFFFFF"/>
        <w:ind w:left="425" w:firstLine="1"/>
        <w:jc w:val="center"/>
        <w:rPr>
          <w:rFonts w:ascii="Century Gothic" w:hAnsi="Century Gothic" w:cs="Century Gothic"/>
          <w:b/>
          <w:sz w:val="20"/>
        </w:rPr>
      </w:pPr>
    </w:p>
    <w:p w:rsidR="00701CE6" w:rsidRDefault="00701CE6" w:rsidP="00883A98">
      <w:pPr>
        <w:shd w:val="clear" w:color="auto" w:fill="FFFFFF"/>
        <w:ind w:left="425" w:firstLine="1"/>
        <w:jc w:val="center"/>
        <w:rPr>
          <w:rFonts w:ascii="Century Gothic" w:hAnsi="Century Gothic" w:cs="Century Gothic"/>
          <w:b/>
          <w:sz w:val="20"/>
        </w:rPr>
      </w:pPr>
    </w:p>
    <w:p w:rsidR="00124736" w:rsidRDefault="00124736" w:rsidP="00883A98">
      <w:pPr>
        <w:shd w:val="clear" w:color="auto" w:fill="FFFFFF"/>
        <w:ind w:left="425" w:firstLine="1"/>
        <w:jc w:val="center"/>
        <w:rPr>
          <w:rFonts w:ascii="Century Gothic" w:hAnsi="Century Gothic" w:cs="Century Gothic"/>
          <w:b/>
          <w:sz w:val="20"/>
        </w:rPr>
      </w:pPr>
    </w:p>
    <w:p w:rsidR="00C904A3" w:rsidRPr="0000111E" w:rsidRDefault="00C904A3" w:rsidP="00883A98">
      <w:pPr>
        <w:shd w:val="clear" w:color="auto" w:fill="FFFFFF"/>
        <w:ind w:left="425" w:firstLine="1"/>
        <w:jc w:val="center"/>
        <w:rPr>
          <w:rFonts w:ascii="Century Gothic" w:hAnsi="Century Gothic" w:cs="Century Gothic"/>
          <w:sz w:val="20"/>
        </w:rPr>
      </w:pPr>
      <w:r w:rsidRPr="0000111E">
        <w:rPr>
          <w:rFonts w:ascii="Century Gothic" w:hAnsi="Century Gothic" w:cs="Century Gothic"/>
          <w:b/>
          <w:sz w:val="20"/>
        </w:rPr>
        <w:lastRenderedPageBreak/>
        <w:t>Dział I</w:t>
      </w:r>
    </w:p>
    <w:p w:rsidR="00C904A3" w:rsidRPr="0079535C" w:rsidRDefault="00DC417F" w:rsidP="00DE1E9E">
      <w:pPr>
        <w:jc w:val="center"/>
        <w:rPr>
          <w:rFonts w:ascii="Century Gothic" w:hAnsi="Century Gothic"/>
          <w:b/>
          <w:sz w:val="20"/>
        </w:rPr>
      </w:pPr>
      <w:r w:rsidRPr="0079535C">
        <w:rPr>
          <w:rFonts w:ascii="Century Gothic" w:hAnsi="Century Gothic"/>
          <w:b/>
          <w:sz w:val="20"/>
        </w:rPr>
        <w:t>Nazwa oraz adres Zamawiającego</w:t>
      </w:r>
    </w:p>
    <w:p w:rsidR="00DC417F" w:rsidRPr="0079535C" w:rsidRDefault="00DC417F" w:rsidP="00DE1E9E">
      <w:pPr>
        <w:jc w:val="center"/>
        <w:rPr>
          <w:rFonts w:ascii="Century Gothic" w:hAnsi="Century Gothic"/>
          <w:b/>
          <w:sz w:val="20"/>
        </w:rPr>
      </w:pPr>
    </w:p>
    <w:p w:rsidR="00DC417F" w:rsidRPr="0079535C" w:rsidRDefault="00DC417F" w:rsidP="00DE1E9E">
      <w:pPr>
        <w:jc w:val="center"/>
        <w:rPr>
          <w:rFonts w:ascii="Century Gothic" w:hAnsi="Century Gothic"/>
          <w:b/>
          <w:sz w:val="20"/>
        </w:rPr>
      </w:pPr>
    </w:p>
    <w:p w:rsidR="00DC417F" w:rsidRPr="0079535C" w:rsidRDefault="00DC417F" w:rsidP="00DE1E9E">
      <w:pPr>
        <w:jc w:val="center"/>
        <w:rPr>
          <w:rFonts w:ascii="Century Gothic" w:hAnsi="Century Gothic"/>
          <w:b/>
          <w:sz w:val="20"/>
        </w:rPr>
      </w:pPr>
      <w:r w:rsidRPr="0079535C">
        <w:rPr>
          <w:rFonts w:ascii="Century Gothic" w:hAnsi="Century Gothic"/>
          <w:b/>
          <w:sz w:val="20"/>
        </w:rPr>
        <w:t>Gmina Skaryszew</w:t>
      </w:r>
    </w:p>
    <w:p w:rsidR="00DC417F" w:rsidRPr="0079535C" w:rsidRDefault="00FF524C" w:rsidP="00DE1E9E">
      <w:pPr>
        <w:jc w:val="center"/>
        <w:rPr>
          <w:rFonts w:ascii="Century Gothic" w:hAnsi="Century Gothic"/>
          <w:b/>
          <w:sz w:val="20"/>
        </w:rPr>
      </w:pPr>
      <w:r>
        <w:rPr>
          <w:rFonts w:ascii="Century Gothic" w:hAnsi="Century Gothic"/>
          <w:b/>
          <w:sz w:val="20"/>
        </w:rPr>
        <w:t>u</w:t>
      </w:r>
      <w:r w:rsidR="00DC417F" w:rsidRPr="0079535C">
        <w:rPr>
          <w:rFonts w:ascii="Century Gothic" w:hAnsi="Century Gothic"/>
          <w:b/>
          <w:sz w:val="20"/>
        </w:rPr>
        <w:t xml:space="preserve">l. </w:t>
      </w:r>
      <w:r w:rsidR="001327A4">
        <w:rPr>
          <w:rFonts w:ascii="Century Gothic" w:hAnsi="Century Gothic"/>
          <w:b/>
          <w:sz w:val="20"/>
        </w:rPr>
        <w:t xml:space="preserve">Juliusza </w:t>
      </w:r>
      <w:r w:rsidR="00DC417F" w:rsidRPr="0079535C">
        <w:rPr>
          <w:rFonts w:ascii="Century Gothic" w:hAnsi="Century Gothic"/>
          <w:b/>
          <w:sz w:val="20"/>
        </w:rPr>
        <w:t>Słowackiego 6</w:t>
      </w:r>
    </w:p>
    <w:p w:rsidR="00DC417F" w:rsidRPr="0079535C" w:rsidRDefault="00DC417F" w:rsidP="00DE1E9E">
      <w:pPr>
        <w:jc w:val="center"/>
        <w:rPr>
          <w:rFonts w:ascii="Century Gothic" w:hAnsi="Century Gothic"/>
          <w:b/>
          <w:sz w:val="20"/>
        </w:rPr>
      </w:pPr>
      <w:r w:rsidRPr="0079535C">
        <w:rPr>
          <w:rFonts w:ascii="Century Gothic" w:hAnsi="Century Gothic"/>
          <w:b/>
          <w:sz w:val="20"/>
        </w:rPr>
        <w:t>26-640</w:t>
      </w:r>
      <w:r w:rsidR="006E2A55">
        <w:rPr>
          <w:rFonts w:ascii="Century Gothic" w:hAnsi="Century Gothic"/>
          <w:b/>
          <w:sz w:val="20"/>
        </w:rPr>
        <w:t xml:space="preserve"> </w:t>
      </w:r>
      <w:r w:rsidRPr="0079535C">
        <w:rPr>
          <w:rFonts w:ascii="Century Gothic" w:hAnsi="Century Gothic"/>
          <w:b/>
          <w:sz w:val="20"/>
        </w:rPr>
        <w:t>Skaryszew</w:t>
      </w:r>
    </w:p>
    <w:p w:rsidR="00DC417F" w:rsidRPr="0079535C" w:rsidRDefault="00DC417F" w:rsidP="00DE1E9E">
      <w:pPr>
        <w:jc w:val="center"/>
        <w:rPr>
          <w:rFonts w:ascii="Century Gothic" w:hAnsi="Century Gothic" w:cs="Century Gothic"/>
          <w:b/>
          <w:sz w:val="20"/>
        </w:rPr>
      </w:pPr>
      <w:r w:rsidRPr="0079535C">
        <w:rPr>
          <w:rFonts w:ascii="Century Gothic" w:hAnsi="Century Gothic"/>
          <w:b/>
          <w:sz w:val="20"/>
        </w:rPr>
        <w:t xml:space="preserve">Tel/fax: </w:t>
      </w:r>
      <w:r w:rsidRPr="0079535C">
        <w:rPr>
          <w:rFonts w:ascii="Century Gothic" w:hAnsi="Century Gothic" w:cs="Century Gothic"/>
          <w:b/>
          <w:sz w:val="20"/>
        </w:rPr>
        <w:t>(48) 610 30 89</w:t>
      </w:r>
    </w:p>
    <w:p w:rsidR="00DC417F" w:rsidRDefault="00DC417F" w:rsidP="00DE1E9E">
      <w:pPr>
        <w:jc w:val="center"/>
        <w:rPr>
          <w:rFonts w:ascii="Century Gothic" w:hAnsi="Century Gothic" w:cs="Century Gothic"/>
          <w:b/>
          <w:sz w:val="20"/>
        </w:rPr>
      </w:pPr>
      <w:r w:rsidRPr="0079535C">
        <w:rPr>
          <w:rFonts w:ascii="Century Gothic" w:hAnsi="Century Gothic" w:cs="Century Gothic"/>
          <w:b/>
          <w:sz w:val="20"/>
        </w:rPr>
        <w:t xml:space="preserve">Adres strony internetowej: </w:t>
      </w:r>
      <w:hyperlink r:id="rId8" w:history="1">
        <w:r w:rsidR="002242C9" w:rsidRPr="00BA7FC6">
          <w:rPr>
            <w:rStyle w:val="Hipercze"/>
            <w:rFonts w:ascii="Century Gothic" w:hAnsi="Century Gothic" w:cs="Century Gothic"/>
            <w:b/>
            <w:sz w:val="20"/>
          </w:rPr>
          <w:t>www.skaryszew.pl</w:t>
        </w:r>
      </w:hyperlink>
    </w:p>
    <w:p w:rsidR="002242C9" w:rsidRDefault="002242C9" w:rsidP="00DE1E9E">
      <w:pPr>
        <w:jc w:val="center"/>
        <w:rPr>
          <w:rFonts w:ascii="Century Gothic" w:hAnsi="Century Gothic" w:cs="Century Gothic"/>
          <w:b/>
          <w:sz w:val="20"/>
        </w:rPr>
      </w:pPr>
      <w:r w:rsidRPr="00701CE6">
        <w:rPr>
          <w:rFonts w:ascii="Century Gothic" w:hAnsi="Century Gothic" w:cs="Century Gothic"/>
          <w:b/>
          <w:sz w:val="20"/>
        </w:rPr>
        <w:t xml:space="preserve">Skrytka </w:t>
      </w:r>
      <w:proofErr w:type="spellStart"/>
      <w:r w:rsidRPr="00701CE6">
        <w:rPr>
          <w:rFonts w:ascii="Century Gothic" w:hAnsi="Century Gothic" w:cs="Century Gothic"/>
          <w:b/>
          <w:sz w:val="20"/>
        </w:rPr>
        <w:t>ePUAP</w:t>
      </w:r>
      <w:proofErr w:type="spellEnd"/>
      <w:r w:rsidRPr="00701CE6">
        <w:rPr>
          <w:rFonts w:ascii="Century Gothic" w:hAnsi="Century Gothic" w:cs="Century Gothic"/>
          <w:b/>
          <w:sz w:val="20"/>
        </w:rPr>
        <w:t xml:space="preserve">: </w:t>
      </w:r>
      <w:r w:rsidR="00185850" w:rsidRPr="00701CE6">
        <w:rPr>
          <w:rFonts w:ascii="Century Gothic" w:hAnsi="Century Gothic" w:cs="Century Gothic"/>
          <w:b/>
          <w:sz w:val="20"/>
        </w:rPr>
        <w:t>ap0h922xjd/Skaryszew</w:t>
      </w:r>
    </w:p>
    <w:p w:rsidR="00701CE6" w:rsidRPr="00701CE6" w:rsidRDefault="00701CE6" w:rsidP="00DE1E9E">
      <w:pPr>
        <w:jc w:val="center"/>
        <w:rPr>
          <w:rFonts w:ascii="Century Gothic" w:hAnsi="Century Gothic" w:cs="Century Gothic"/>
          <w:b/>
          <w:sz w:val="20"/>
        </w:rPr>
      </w:pPr>
      <w:r w:rsidRPr="007B7C5C">
        <w:rPr>
          <w:rFonts w:ascii="Century Gothic" w:hAnsi="Century Gothic" w:cs="Century Gothic"/>
          <w:b/>
          <w:sz w:val="20"/>
        </w:rPr>
        <w:t>email: urzad@skaryszew.pl</w:t>
      </w:r>
    </w:p>
    <w:p w:rsidR="00701CE6" w:rsidRPr="00701CE6" w:rsidRDefault="00701CE6" w:rsidP="00DE1E9E">
      <w:pPr>
        <w:jc w:val="center"/>
        <w:rPr>
          <w:rFonts w:ascii="Century Gothic" w:hAnsi="Century Gothic" w:cs="Century Gothic"/>
          <w:sz w:val="20"/>
        </w:rPr>
      </w:pPr>
    </w:p>
    <w:p w:rsidR="00DC417F" w:rsidRPr="000D63BE" w:rsidRDefault="00DC417F" w:rsidP="00DE1E9E">
      <w:pPr>
        <w:jc w:val="both"/>
        <w:rPr>
          <w:rFonts w:ascii="Century Gothic" w:hAnsi="Century Gothic" w:cs="Century Gothic"/>
          <w:color w:val="FF0000"/>
          <w:sz w:val="20"/>
        </w:rPr>
      </w:pPr>
    </w:p>
    <w:p w:rsidR="00DC417F" w:rsidRPr="00124736" w:rsidRDefault="00124736" w:rsidP="00124736">
      <w:pPr>
        <w:jc w:val="center"/>
        <w:rPr>
          <w:rFonts w:ascii="Century Gothic" w:hAnsi="Century Gothic" w:cs="Century Gothic"/>
          <w:b/>
          <w:sz w:val="20"/>
        </w:rPr>
      </w:pPr>
      <w:r>
        <w:rPr>
          <w:rFonts w:ascii="Century Gothic" w:hAnsi="Century Gothic" w:cs="Century Gothic"/>
          <w:b/>
          <w:sz w:val="20"/>
        </w:rPr>
        <w:t>RODO</w:t>
      </w:r>
    </w:p>
    <w:p w:rsidR="00C904A3" w:rsidRPr="001A0B34" w:rsidRDefault="00C904A3" w:rsidP="00DE1E9E">
      <w:pPr>
        <w:pStyle w:val="Tekstprzypisudolnego"/>
        <w:jc w:val="both"/>
        <w:rPr>
          <w:rFonts w:ascii="Century Gothic" w:hAnsi="Century Gothic"/>
        </w:rPr>
      </w:pPr>
    </w:p>
    <w:p w:rsidR="00B74437" w:rsidRPr="003F0291" w:rsidRDefault="00B74437" w:rsidP="00124736">
      <w:pPr>
        <w:ind w:left="284" w:firstLine="283"/>
        <w:jc w:val="both"/>
        <w:rPr>
          <w:rFonts w:ascii="Century Gothic" w:hAnsi="Century Gothic" w:cs="Arial"/>
          <w:sz w:val="20"/>
          <w:lang w:eastAsia="pl-PL"/>
        </w:rPr>
      </w:pPr>
      <w:r w:rsidRPr="00064270">
        <w:rPr>
          <w:rFonts w:ascii="Century Gothic" w:hAnsi="Century Gothic" w:cs="Arial"/>
          <w:sz w:val="20"/>
          <w:lang w:eastAsia="pl-PL"/>
        </w:rPr>
        <w:t xml:space="preserve">Zgodnie z art. 13 ust. 1 i 2 </w:t>
      </w:r>
      <w:r w:rsidRPr="00064270">
        <w:rPr>
          <w:rFonts w:ascii="Century Gothic" w:hAnsi="Century Gothic" w:cs="Arial"/>
          <w:sz w:val="20"/>
        </w:rPr>
        <w:t>rozporządzenia Parlamentu Europejskiego i Rady (UE) 2016/679 z dnia 27 kwietnia 2016 r. w sprawie ochrony osób fizycznych w związku z przetwarzaniem danych osobowych</w:t>
      </w:r>
      <w:r>
        <w:rPr>
          <w:rFonts w:ascii="Century Gothic" w:hAnsi="Century Gothic" w:cs="Arial"/>
          <w:sz w:val="20"/>
        </w:rPr>
        <w:br/>
      </w:r>
      <w:r w:rsidRPr="00064270">
        <w:rPr>
          <w:rFonts w:ascii="Century Gothic" w:hAnsi="Century Gothic" w:cs="Arial"/>
          <w:sz w:val="20"/>
        </w:rPr>
        <w:t xml:space="preserve"> i w sprawie swobodnego przepływu takich danych oraz uchylenia dyrektywy 95/46/WE (ogólne </w:t>
      </w:r>
      <w:r w:rsidRPr="00877FF4">
        <w:rPr>
          <w:rFonts w:ascii="Century Gothic" w:hAnsi="Century Gothic" w:cs="Arial"/>
          <w:sz w:val="20"/>
        </w:rPr>
        <w:t xml:space="preserve">rozporządzenie o </w:t>
      </w:r>
      <w:r w:rsidRPr="003F0291">
        <w:rPr>
          <w:rFonts w:ascii="Century Gothic" w:hAnsi="Century Gothic" w:cs="Arial"/>
          <w:sz w:val="20"/>
        </w:rPr>
        <w:t xml:space="preserve">ochronie danych) (Dz. Urz. UE L 119 z 04.05.2016, str. 1), </w:t>
      </w:r>
      <w:r w:rsidRPr="003F0291">
        <w:rPr>
          <w:rFonts w:ascii="Century Gothic" w:hAnsi="Century Gothic" w:cs="Arial"/>
          <w:sz w:val="20"/>
          <w:lang w:eastAsia="pl-PL"/>
        </w:rPr>
        <w:t xml:space="preserve">dalej „RODO”, informuję, że: </w:t>
      </w:r>
    </w:p>
    <w:p w:rsidR="00B74437" w:rsidRPr="003F0291" w:rsidRDefault="00B74437" w:rsidP="00B047F6">
      <w:pPr>
        <w:pStyle w:val="Akapitzlist"/>
        <w:numPr>
          <w:ilvl w:val="0"/>
          <w:numId w:val="37"/>
        </w:numPr>
        <w:suppressAutoHyphens w:val="0"/>
        <w:ind w:left="284" w:firstLine="283"/>
        <w:jc w:val="both"/>
        <w:rPr>
          <w:rFonts w:ascii="Century Gothic" w:hAnsi="Century Gothic" w:cs="Arial"/>
          <w:lang w:eastAsia="pl-PL"/>
        </w:rPr>
      </w:pPr>
      <w:r w:rsidRPr="003F0291">
        <w:rPr>
          <w:rFonts w:ascii="Century Gothic" w:hAnsi="Century Gothic" w:cs="Arial"/>
          <w:lang w:eastAsia="pl-PL"/>
        </w:rPr>
        <w:t xml:space="preserve">administratorem Pani/Pana danych osobowych jest Gmina Skaryszew, ul. Juliusza Słowackiego 6, </w:t>
      </w:r>
      <w:r w:rsidRPr="003F0291">
        <w:rPr>
          <w:rFonts w:ascii="Century Gothic" w:hAnsi="Century Gothic" w:cs="Arial"/>
          <w:lang w:eastAsia="pl-PL"/>
        </w:rPr>
        <w:br/>
        <w:t xml:space="preserve">26-640 Skaryszew, Tel/fax: (48) 610 30 89, e-mail:urzad@skaryszew.pl; </w:t>
      </w:r>
    </w:p>
    <w:p w:rsidR="00B74437" w:rsidRPr="00877FF4" w:rsidRDefault="00B74437" w:rsidP="00B047F6">
      <w:pPr>
        <w:pStyle w:val="Akapitzlist"/>
        <w:numPr>
          <w:ilvl w:val="0"/>
          <w:numId w:val="37"/>
        </w:numPr>
        <w:suppressAutoHyphens w:val="0"/>
        <w:ind w:left="284" w:firstLine="283"/>
        <w:jc w:val="both"/>
        <w:rPr>
          <w:rFonts w:ascii="Century Gothic" w:hAnsi="Century Gothic" w:cs="Arial"/>
          <w:lang w:eastAsia="pl-PL"/>
        </w:rPr>
      </w:pPr>
      <w:r w:rsidRPr="00877FF4">
        <w:rPr>
          <w:rFonts w:ascii="Century Gothic" w:hAnsi="Century Gothic" w:cs="Arial"/>
          <w:lang w:eastAsia="pl-PL"/>
        </w:rPr>
        <w:t xml:space="preserve">inspektorem </w:t>
      </w:r>
      <w:r w:rsidRPr="003F0291">
        <w:rPr>
          <w:rFonts w:ascii="Century Gothic" w:hAnsi="Century Gothic" w:cs="Arial"/>
          <w:lang w:eastAsia="pl-PL"/>
        </w:rPr>
        <w:t xml:space="preserve">ochrony danych osobowych w Gminie Skaryszew jest Pan Tomasz Kalita kontakt: e-mail: </w:t>
      </w:r>
      <w:hyperlink r:id="rId9" w:history="1">
        <w:r w:rsidRPr="003F0291">
          <w:rPr>
            <w:rFonts w:ascii="Century Gothic" w:hAnsi="Century Gothic" w:cs="Arial"/>
            <w:lang w:eastAsia="pl-PL"/>
          </w:rPr>
          <w:t>iodo@skaryszew.pl</w:t>
        </w:r>
      </w:hyperlink>
      <w:r w:rsidRPr="003F0291">
        <w:rPr>
          <w:rFonts w:ascii="Century Gothic" w:hAnsi="Century Gothic" w:cs="Arial"/>
          <w:lang w:eastAsia="pl-PL"/>
        </w:rPr>
        <w:t>;</w:t>
      </w:r>
    </w:p>
    <w:p w:rsidR="00B74437" w:rsidRDefault="00B74437" w:rsidP="00124736">
      <w:pPr>
        <w:pStyle w:val="Akapitzlist"/>
        <w:suppressAutoHyphens w:val="0"/>
        <w:ind w:left="284" w:firstLine="283"/>
        <w:jc w:val="both"/>
        <w:rPr>
          <w:rFonts w:ascii="Century Gothic" w:hAnsi="Century Gothic" w:cs="Arial"/>
          <w:color w:val="FF0000"/>
          <w:lang w:eastAsia="pl-PL"/>
        </w:rPr>
      </w:pPr>
      <w:r w:rsidRPr="00C24387">
        <w:rPr>
          <w:rFonts w:ascii="Century Gothic" w:hAnsi="Century Gothic" w:cs="Arial"/>
          <w:lang w:eastAsia="pl-PL"/>
        </w:rPr>
        <w:t>Pani/Pana dane osobowe przetwarzane będą na podstawie art. 6 ust. 1 lit. c</w:t>
      </w:r>
      <w:r w:rsidRPr="00C24387">
        <w:rPr>
          <w:rFonts w:ascii="Century Gothic" w:hAnsi="Century Gothic" w:cs="Arial"/>
          <w:i/>
          <w:lang w:eastAsia="pl-PL"/>
        </w:rPr>
        <w:t xml:space="preserve"> </w:t>
      </w:r>
      <w:r w:rsidRPr="00C24387">
        <w:rPr>
          <w:rFonts w:ascii="Century Gothic" w:hAnsi="Century Gothic" w:cs="Arial"/>
          <w:lang w:eastAsia="pl-PL"/>
        </w:rPr>
        <w:t xml:space="preserve">RODO w celu </w:t>
      </w:r>
      <w:r w:rsidRPr="00C24387">
        <w:rPr>
          <w:rFonts w:ascii="Century Gothic" w:hAnsi="Century Gothic" w:cs="Arial"/>
        </w:rPr>
        <w:t xml:space="preserve">związanym z postępowaniem o udzielenie zamówienia publicznego </w:t>
      </w:r>
      <w:r w:rsidRPr="002706AB">
        <w:rPr>
          <w:rFonts w:ascii="Century Gothic" w:hAnsi="Century Gothic" w:cs="Arial"/>
          <w:lang w:eastAsia="pl-PL"/>
        </w:rPr>
        <w:t>na:</w:t>
      </w:r>
      <w:r w:rsidR="002706AB" w:rsidRPr="002706AB">
        <w:rPr>
          <w:rFonts w:ascii="Century Gothic" w:hAnsi="Century Gothic" w:cs="Arial"/>
          <w:lang w:eastAsia="pl-PL"/>
        </w:rPr>
        <w:t xml:space="preserve"> "Odbieranie i zagospodarowanie odpadów komunalnych z nieruchomości, na których zamieszkują mieszkańcy oraz z nieruchomości na których nie zamieszkują mieszkańcy, a powstają odpady komunalne na obszarze Miasta i Gminy Skaryszew”</w:t>
      </w:r>
      <w:r w:rsidRPr="002706AB">
        <w:rPr>
          <w:rFonts w:ascii="Century Gothic" w:hAnsi="Century Gothic" w:cs="Arial"/>
          <w:lang w:eastAsia="pl-PL"/>
        </w:rPr>
        <w:t xml:space="preserve"> </w:t>
      </w:r>
      <w:r w:rsidRPr="00185850">
        <w:rPr>
          <w:rFonts w:ascii="Century Gothic" w:hAnsi="Century Gothic" w:cs="Arial"/>
          <w:b/>
          <w:lang w:eastAsia="pl-PL"/>
        </w:rPr>
        <w:t>nr</w:t>
      </w:r>
      <w:r w:rsidRPr="00185850">
        <w:rPr>
          <w:rFonts w:ascii="Century Gothic" w:hAnsi="Century Gothic" w:cs="Arial"/>
          <w:lang w:eastAsia="pl-PL"/>
        </w:rPr>
        <w:t xml:space="preserve"> </w:t>
      </w:r>
      <w:r w:rsidRPr="00185850">
        <w:rPr>
          <w:rFonts w:ascii="Century Gothic" w:hAnsi="Century Gothic" w:cs="Arial"/>
          <w:b/>
          <w:lang w:eastAsia="pl-PL"/>
        </w:rPr>
        <w:t>postępowania</w:t>
      </w:r>
      <w:r w:rsidR="00185850">
        <w:rPr>
          <w:rFonts w:ascii="Century Gothic" w:hAnsi="Century Gothic" w:cs="Arial"/>
          <w:b/>
          <w:lang w:eastAsia="pl-PL"/>
        </w:rPr>
        <w:t xml:space="preserve"> </w:t>
      </w:r>
      <w:r w:rsidRPr="00185850">
        <w:rPr>
          <w:rFonts w:ascii="Century Gothic" w:hAnsi="Century Gothic" w:cs="Arial"/>
          <w:b/>
          <w:lang w:eastAsia="pl-PL"/>
        </w:rPr>
        <w:t xml:space="preserve"> </w:t>
      </w:r>
      <w:r w:rsidR="0071570D">
        <w:rPr>
          <w:rFonts w:ascii="Century Gothic" w:hAnsi="Century Gothic" w:cs="Arial"/>
          <w:b/>
          <w:lang w:eastAsia="pl-PL"/>
        </w:rPr>
        <w:t>RIM</w:t>
      </w:r>
      <w:r w:rsidR="00144997">
        <w:rPr>
          <w:rFonts w:ascii="Century Gothic" w:hAnsi="Century Gothic" w:cs="Arial"/>
          <w:b/>
          <w:lang w:eastAsia="pl-PL"/>
        </w:rPr>
        <w:t>.271.3</w:t>
      </w:r>
      <w:r w:rsidR="0071570D">
        <w:rPr>
          <w:rFonts w:ascii="Century Gothic" w:hAnsi="Century Gothic" w:cs="Arial"/>
          <w:b/>
          <w:lang w:eastAsia="pl-PL"/>
        </w:rPr>
        <w:t>.KN</w:t>
      </w:r>
      <w:r w:rsidRPr="00185850">
        <w:rPr>
          <w:rFonts w:ascii="Century Gothic" w:hAnsi="Century Gothic" w:cs="Arial"/>
          <w:lang w:eastAsia="pl-PL"/>
        </w:rPr>
        <w:t xml:space="preserve"> prowadzonym w trybie</w:t>
      </w:r>
      <w:r w:rsidRPr="002706AB">
        <w:rPr>
          <w:rFonts w:ascii="Century Gothic" w:hAnsi="Century Gothic" w:cs="Arial"/>
          <w:lang w:eastAsia="pl-PL"/>
        </w:rPr>
        <w:t xml:space="preserve"> przetargu nieograniczonego;</w:t>
      </w:r>
    </w:p>
    <w:p w:rsidR="00B74437" w:rsidRPr="009E78AE" w:rsidRDefault="00B74437" w:rsidP="00B047F6">
      <w:pPr>
        <w:pStyle w:val="Akapitzlist"/>
        <w:numPr>
          <w:ilvl w:val="0"/>
          <w:numId w:val="37"/>
        </w:numPr>
        <w:suppressAutoHyphens w:val="0"/>
        <w:ind w:left="284" w:firstLine="283"/>
        <w:jc w:val="both"/>
        <w:rPr>
          <w:rFonts w:ascii="Century Gothic" w:hAnsi="Century Gothic" w:cs="Arial"/>
          <w:color w:val="00B0F0"/>
          <w:lang w:eastAsia="pl-PL"/>
        </w:rPr>
      </w:pPr>
      <w:r w:rsidRPr="00064270">
        <w:rPr>
          <w:rFonts w:ascii="Century Gothic" w:hAnsi="Century Gothic" w:cs="Arial"/>
          <w:lang w:eastAsia="pl-PL"/>
        </w:rPr>
        <w:t>odbiorcami Pani/Pana danych osobowych będą osoby lub podmioty, którym udostępniona zostanie dokumentacja postępowania w oparciu o art. 8 oraz art. 96 ust. 3 ustawy z dnia 29 stycznia 2004 r. – Prawo zamówień publicznych</w:t>
      </w:r>
      <w:r w:rsidR="009E78AE">
        <w:rPr>
          <w:rFonts w:ascii="Century Gothic" w:hAnsi="Century Gothic" w:cs="Arial"/>
          <w:lang w:eastAsia="pl-PL"/>
        </w:rPr>
        <w:t xml:space="preserve"> </w:t>
      </w:r>
      <w:r w:rsidR="009E78AE" w:rsidRPr="009E78AE">
        <w:rPr>
          <w:rFonts w:ascii="Century Gothic" w:hAnsi="Century Gothic"/>
        </w:rPr>
        <w:t>(</w:t>
      </w:r>
      <w:r w:rsidR="009E78AE" w:rsidRPr="009E78AE">
        <w:rPr>
          <w:rFonts w:ascii="Century Gothic" w:hAnsi="Century Gothic" w:cs="Arial"/>
        </w:rPr>
        <w:t>Dz.U. z 2018 r., poz.1986,1603</w:t>
      </w:r>
      <w:r w:rsidR="009E78AE" w:rsidRPr="009E78AE">
        <w:rPr>
          <w:rFonts w:ascii="Century Gothic" w:hAnsi="Century Gothic"/>
        </w:rPr>
        <w:t xml:space="preserve">) </w:t>
      </w:r>
      <w:r w:rsidRPr="009E78AE">
        <w:rPr>
          <w:rFonts w:ascii="Century Gothic" w:hAnsi="Century Gothic" w:cs="Arial"/>
          <w:lang w:eastAsia="pl-PL"/>
        </w:rPr>
        <w:t xml:space="preserve">dalej „ustawa </w:t>
      </w:r>
      <w:proofErr w:type="spellStart"/>
      <w:r w:rsidRPr="009E78AE">
        <w:rPr>
          <w:rFonts w:ascii="Century Gothic" w:hAnsi="Century Gothic" w:cs="Arial"/>
          <w:lang w:eastAsia="pl-PL"/>
        </w:rPr>
        <w:t>Pzp</w:t>
      </w:r>
      <w:proofErr w:type="spellEnd"/>
      <w:r w:rsidRPr="009E78AE">
        <w:rPr>
          <w:rFonts w:ascii="Century Gothic" w:hAnsi="Century Gothic" w:cs="Arial"/>
          <w:lang w:eastAsia="pl-PL"/>
        </w:rPr>
        <w:t xml:space="preserve">”;  </w:t>
      </w:r>
    </w:p>
    <w:p w:rsidR="00B74437" w:rsidRPr="00064270" w:rsidRDefault="00B74437" w:rsidP="00B047F6">
      <w:pPr>
        <w:pStyle w:val="Akapitzlist"/>
        <w:numPr>
          <w:ilvl w:val="0"/>
          <w:numId w:val="37"/>
        </w:numPr>
        <w:suppressAutoHyphens w:val="0"/>
        <w:ind w:left="284" w:firstLine="283"/>
        <w:jc w:val="both"/>
        <w:rPr>
          <w:rFonts w:ascii="Century Gothic" w:hAnsi="Century Gothic" w:cs="Arial"/>
          <w:color w:val="00B0F0"/>
          <w:lang w:eastAsia="pl-PL"/>
        </w:rPr>
      </w:pPr>
      <w:r w:rsidRPr="00064270">
        <w:rPr>
          <w:rFonts w:ascii="Century Gothic" w:hAnsi="Century Gothic" w:cs="Arial"/>
          <w:lang w:eastAsia="pl-PL"/>
        </w:rPr>
        <w:t xml:space="preserve">Pani/Pana dane osobowe będą przechowywane, zgodnie z art. 97 ust. 1 ustawy </w:t>
      </w:r>
      <w:proofErr w:type="spellStart"/>
      <w:r w:rsidRPr="00064270">
        <w:rPr>
          <w:rFonts w:ascii="Century Gothic" w:hAnsi="Century Gothic" w:cs="Arial"/>
          <w:lang w:eastAsia="pl-PL"/>
        </w:rPr>
        <w:t>Pzp</w:t>
      </w:r>
      <w:proofErr w:type="spellEnd"/>
      <w:r w:rsidRPr="00064270">
        <w:rPr>
          <w:rFonts w:ascii="Century Gothic" w:hAnsi="Century Gothic" w:cs="Arial"/>
          <w:lang w:eastAsia="pl-PL"/>
        </w:rPr>
        <w:t>, przez okres 4 lat od dnia zakończenia postępowania o udzielenie zamówienia, a jeżeli czas trwania umowy przekracza 4 lata, okres przechowywania obejmuje cały czas trwania umowy;</w:t>
      </w:r>
    </w:p>
    <w:p w:rsidR="00B74437" w:rsidRPr="00064270" w:rsidRDefault="00B74437" w:rsidP="00B047F6">
      <w:pPr>
        <w:pStyle w:val="Akapitzlist"/>
        <w:numPr>
          <w:ilvl w:val="0"/>
          <w:numId w:val="37"/>
        </w:numPr>
        <w:suppressAutoHyphens w:val="0"/>
        <w:ind w:left="284" w:firstLine="283"/>
        <w:jc w:val="both"/>
        <w:rPr>
          <w:rFonts w:ascii="Century Gothic" w:hAnsi="Century Gothic" w:cs="Arial"/>
          <w:b/>
          <w:i/>
          <w:lang w:eastAsia="pl-PL"/>
        </w:rPr>
      </w:pPr>
      <w:r w:rsidRPr="00064270">
        <w:rPr>
          <w:rFonts w:ascii="Century Gothic" w:hAnsi="Century Gothic" w:cs="Arial"/>
          <w:lang w:eastAsia="pl-PL"/>
        </w:rPr>
        <w:t xml:space="preserve">obowiązek podania przez Panią/Pana danych osobowych bezpośrednio Pani/Pana dotyczących jest wymogiem ustawowym określonym w przepisach ustawy </w:t>
      </w:r>
      <w:proofErr w:type="spellStart"/>
      <w:r w:rsidRPr="00064270">
        <w:rPr>
          <w:rFonts w:ascii="Century Gothic" w:hAnsi="Century Gothic" w:cs="Arial"/>
          <w:lang w:eastAsia="pl-PL"/>
        </w:rPr>
        <w:t>Pzp</w:t>
      </w:r>
      <w:proofErr w:type="spellEnd"/>
      <w:r w:rsidRPr="00064270">
        <w:rPr>
          <w:rFonts w:ascii="Century Gothic" w:hAnsi="Century Gothic" w:cs="Arial"/>
          <w:lang w:eastAsia="pl-PL"/>
        </w:rPr>
        <w:t xml:space="preserve">, związanym z udziałem w postępowaniu o udzielenie zamówienia publicznego; konsekwencje niepodania określonych danych wynikają z ustawy </w:t>
      </w:r>
      <w:proofErr w:type="spellStart"/>
      <w:r w:rsidRPr="00064270">
        <w:rPr>
          <w:rFonts w:ascii="Century Gothic" w:hAnsi="Century Gothic" w:cs="Arial"/>
          <w:lang w:eastAsia="pl-PL"/>
        </w:rPr>
        <w:t>Pzp</w:t>
      </w:r>
      <w:proofErr w:type="spellEnd"/>
      <w:r w:rsidRPr="00064270">
        <w:rPr>
          <w:rFonts w:ascii="Century Gothic" w:hAnsi="Century Gothic" w:cs="Arial"/>
          <w:lang w:eastAsia="pl-PL"/>
        </w:rPr>
        <w:t xml:space="preserve">;  </w:t>
      </w:r>
    </w:p>
    <w:p w:rsidR="00B74437" w:rsidRPr="00064270" w:rsidRDefault="00B74437" w:rsidP="00B047F6">
      <w:pPr>
        <w:pStyle w:val="Akapitzlist"/>
        <w:numPr>
          <w:ilvl w:val="0"/>
          <w:numId w:val="37"/>
        </w:numPr>
        <w:suppressAutoHyphens w:val="0"/>
        <w:ind w:left="284" w:firstLine="283"/>
        <w:jc w:val="both"/>
        <w:rPr>
          <w:rFonts w:ascii="Century Gothic" w:eastAsia="Calibri" w:hAnsi="Century Gothic" w:cs="Arial"/>
          <w:lang w:eastAsia="en-US"/>
        </w:rPr>
      </w:pPr>
      <w:r w:rsidRPr="00064270">
        <w:rPr>
          <w:rFonts w:ascii="Century Gothic" w:hAnsi="Century Gothic" w:cs="Arial"/>
          <w:lang w:eastAsia="pl-PL"/>
        </w:rPr>
        <w:t>w odniesieniu do Pani/Pana danych osobowych decyzje nie będą podejmowane w sposób zautomatyzowany, stosowanie do art. 22 RODO;</w:t>
      </w:r>
    </w:p>
    <w:p w:rsidR="00B74437" w:rsidRPr="009C26D3" w:rsidRDefault="00B74437" w:rsidP="00B047F6">
      <w:pPr>
        <w:pStyle w:val="Akapitzlist"/>
        <w:numPr>
          <w:ilvl w:val="0"/>
          <w:numId w:val="37"/>
        </w:numPr>
        <w:suppressAutoHyphens w:val="0"/>
        <w:ind w:left="284" w:firstLine="283"/>
        <w:jc w:val="both"/>
        <w:rPr>
          <w:rFonts w:ascii="Century Gothic" w:hAnsi="Century Gothic" w:cs="Arial"/>
          <w:color w:val="00B0F0"/>
          <w:lang w:eastAsia="pl-PL"/>
        </w:rPr>
      </w:pPr>
      <w:r w:rsidRPr="009C26D3">
        <w:rPr>
          <w:rFonts w:ascii="Century Gothic" w:hAnsi="Century Gothic" w:cs="Arial"/>
          <w:lang w:eastAsia="pl-PL"/>
        </w:rPr>
        <w:t>posiada Pani/Pan:</w:t>
      </w:r>
    </w:p>
    <w:p w:rsidR="00B74437" w:rsidRPr="009C26D3" w:rsidRDefault="00B74437" w:rsidP="00B047F6">
      <w:pPr>
        <w:pStyle w:val="Akapitzlist"/>
        <w:numPr>
          <w:ilvl w:val="0"/>
          <w:numId w:val="38"/>
        </w:numPr>
        <w:suppressAutoHyphens w:val="0"/>
        <w:ind w:left="284" w:firstLine="283"/>
        <w:jc w:val="both"/>
        <w:rPr>
          <w:rFonts w:ascii="Century Gothic" w:hAnsi="Century Gothic" w:cs="Arial"/>
          <w:color w:val="00B0F0"/>
          <w:lang w:eastAsia="pl-PL"/>
        </w:rPr>
      </w:pPr>
      <w:r w:rsidRPr="009C26D3">
        <w:rPr>
          <w:rFonts w:ascii="Century Gothic" w:hAnsi="Century Gothic" w:cs="Arial"/>
          <w:lang w:eastAsia="pl-PL"/>
        </w:rPr>
        <w:t>na podstawie art. 15 RODO prawo dostępu do danych osobowych Pani/Pana dotyczących;</w:t>
      </w:r>
    </w:p>
    <w:p w:rsidR="00B74437" w:rsidRPr="009C26D3" w:rsidRDefault="00B74437" w:rsidP="00B047F6">
      <w:pPr>
        <w:pStyle w:val="Akapitzlist"/>
        <w:numPr>
          <w:ilvl w:val="0"/>
          <w:numId w:val="38"/>
        </w:numPr>
        <w:suppressAutoHyphens w:val="0"/>
        <w:ind w:left="284" w:firstLine="283"/>
        <w:jc w:val="both"/>
        <w:rPr>
          <w:rFonts w:ascii="Century Gothic" w:hAnsi="Century Gothic" w:cs="Arial"/>
          <w:lang w:eastAsia="pl-PL"/>
        </w:rPr>
      </w:pPr>
      <w:r w:rsidRPr="009C26D3">
        <w:rPr>
          <w:rFonts w:ascii="Century Gothic" w:hAnsi="Century Gothic" w:cs="Arial"/>
          <w:lang w:eastAsia="pl-PL"/>
        </w:rPr>
        <w:t>na podstawie art. 16 RODO prawo do sprostowania Pani/Pana danych osobowych</w:t>
      </w:r>
      <w:r w:rsidRPr="009C26D3">
        <w:rPr>
          <w:rFonts w:ascii="Arial" w:hAnsi="Arial" w:cs="Arial"/>
          <w:b/>
          <w:vertAlign w:val="superscript"/>
          <w:lang w:eastAsia="pl-PL"/>
        </w:rPr>
        <w:t>*</w:t>
      </w:r>
      <w:r w:rsidRPr="009C26D3">
        <w:rPr>
          <w:rFonts w:ascii="Century Gothic" w:hAnsi="Century Gothic" w:cs="Arial"/>
          <w:lang w:eastAsia="pl-PL"/>
        </w:rPr>
        <w:t>;</w:t>
      </w:r>
    </w:p>
    <w:p w:rsidR="00B74437" w:rsidRPr="009C26D3" w:rsidRDefault="00B74437" w:rsidP="00B047F6">
      <w:pPr>
        <w:pStyle w:val="Akapitzlist"/>
        <w:numPr>
          <w:ilvl w:val="0"/>
          <w:numId w:val="38"/>
        </w:numPr>
        <w:suppressAutoHyphens w:val="0"/>
        <w:ind w:left="284" w:firstLine="283"/>
        <w:jc w:val="both"/>
        <w:rPr>
          <w:rFonts w:ascii="Century Gothic" w:hAnsi="Century Gothic" w:cs="Arial"/>
          <w:lang w:eastAsia="pl-PL"/>
        </w:rPr>
      </w:pPr>
      <w:r w:rsidRPr="009C26D3">
        <w:rPr>
          <w:rFonts w:ascii="Century Gothic" w:hAnsi="Century Gothic" w:cs="Arial"/>
          <w:lang w:eastAsia="pl-PL"/>
        </w:rPr>
        <w:t>na podstawie art. 18 RODO prawo żądania od administratora ograniczenia przetwarzania danych osobowych z zastrzeżeniem przypadków, o których mowa w art. 18 ust. 2 RODO</w:t>
      </w:r>
      <w:r w:rsidRPr="009C26D3">
        <w:rPr>
          <w:rFonts w:ascii="Arial" w:hAnsi="Arial" w:cs="Arial"/>
          <w:b/>
          <w:vertAlign w:val="superscript"/>
          <w:lang w:eastAsia="pl-PL"/>
        </w:rPr>
        <w:t>**</w:t>
      </w:r>
      <w:r w:rsidRPr="009C26D3">
        <w:rPr>
          <w:rFonts w:ascii="Century Gothic" w:hAnsi="Century Gothic" w:cs="Arial"/>
          <w:lang w:eastAsia="pl-PL"/>
        </w:rPr>
        <w:t xml:space="preserve"> ;  </w:t>
      </w:r>
    </w:p>
    <w:p w:rsidR="00B74437" w:rsidRPr="009C26D3" w:rsidRDefault="00B74437" w:rsidP="00B047F6">
      <w:pPr>
        <w:pStyle w:val="Akapitzlist"/>
        <w:numPr>
          <w:ilvl w:val="0"/>
          <w:numId w:val="38"/>
        </w:numPr>
        <w:suppressAutoHyphens w:val="0"/>
        <w:ind w:left="284" w:firstLine="283"/>
        <w:jc w:val="both"/>
        <w:rPr>
          <w:rFonts w:ascii="Century Gothic" w:hAnsi="Century Gothic" w:cs="Arial"/>
          <w:i/>
          <w:color w:val="00B0F0"/>
          <w:lang w:eastAsia="pl-PL"/>
        </w:rPr>
      </w:pPr>
      <w:r w:rsidRPr="009C26D3">
        <w:rPr>
          <w:rFonts w:ascii="Century Gothic" w:hAnsi="Century Gothic" w:cs="Arial"/>
          <w:lang w:eastAsia="pl-PL"/>
        </w:rPr>
        <w:t>prawo do wniesienia skargi do Prezesa Urzędu Ochrony Danych Osobowych, gdy uzna Pani/Pan, że przetwarzanie danych osobowych Pani/Pana dotyczących narusza przepisy RODO;</w:t>
      </w:r>
    </w:p>
    <w:p w:rsidR="00B74437" w:rsidRPr="009C26D3" w:rsidRDefault="00B74437" w:rsidP="00B047F6">
      <w:pPr>
        <w:pStyle w:val="Akapitzlist"/>
        <w:numPr>
          <w:ilvl w:val="0"/>
          <w:numId w:val="37"/>
        </w:numPr>
        <w:suppressAutoHyphens w:val="0"/>
        <w:ind w:left="284" w:firstLine="283"/>
        <w:jc w:val="both"/>
        <w:rPr>
          <w:rFonts w:ascii="Century Gothic" w:hAnsi="Century Gothic" w:cs="Arial"/>
          <w:i/>
          <w:color w:val="00B0F0"/>
          <w:lang w:eastAsia="pl-PL"/>
        </w:rPr>
      </w:pPr>
      <w:r w:rsidRPr="009C26D3">
        <w:rPr>
          <w:rFonts w:ascii="Century Gothic" w:hAnsi="Century Gothic" w:cs="Arial"/>
          <w:lang w:eastAsia="pl-PL"/>
        </w:rPr>
        <w:t>nie przysługuje Pani/Panu:</w:t>
      </w:r>
    </w:p>
    <w:p w:rsidR="00B74437" w:rsidRPr="009C26D3" w:rsidRDefault="00B74437" w:rsidP="00B047F6">
      <w:pPr>
        <w:pStyle w:val="Akapitzlist"/>
        <w:numPr>
          <w:ilvl w:val="0"/>
          <w:numId w:val="39"/>
        </w:numPr>
        <w:suppressAutoHyphens w:val="0"/>
        <w:ind w:left="284" w:firstLine="283"/>
        <w:jc w:val="both"/>
        <w:rPr>
          <w:rFonts w:ascii="Century Gothic" w:hAnsi="Century Gothic" w:cs="Arial"/>
          <w:i/>
          <w:color w:val="00B0F0"/>
          <w:lang w:eastAsia="pl-PL"/>
        </w:rPr>
      </w:pPr>
      <w:r w:rsidRPr="009C26D3">
        <w:rPr>
          <w:rFonts w:ascii="Century Gothic" w:hAnsi="Century Gothic" w:cs="Arial"/>
          <w:lang w:eastAsia="pl-PL"/>
        </w:rPr>
        <w:t>w związku z art. 17 ust. 3 lit. b, d lub e RODO prawo do usunięcia danych osobowych;</w:t>
      </w:r>
    </w:p>
    <w:p w:rsidR="00B74437" w:rsidRPr="009C26D3" w:rsidRDefault="00B74437" w:rsidP="00B047F6">
      <w:pPr>
        <w:pStyle w:val="Akapitzlist"/>
        <w:numPr>
          <w:ilvl w:val="0"/>
          <w:numId w:val="39"/>
        </w:numPr>
        <w:suppressAutoHyphens w:val="0"/>
        <w:ind w:left="284" w:firstLine="283"/>
        <w:jc w:val="both"/>
        <w:rPr>
          <w:rFonts w:ascii="Century Gothic" w:hAnsi="Century Gothic" w:cs="Arial"/>
          <w:b/>
          <w:i/>
          <w:lang w:eastAsia="pl-PL"/>
        </w:rPr>
      </w:pPr>
      <w:r w:rsidRPr="009C26D3">
        <w:rPr>
          <w:rFonts w:ascii="Century Gothic" w:hAnsi="Century Gothic" w:cs="Arial"/>
          <w:lang w:eastAsia="pl-PL"/>
        </w:rPr>
        <w:t>prawo do przenoszenia danych osobowych, o którym mowa w art. 20 RODO;</w:t>
      </w:r>
    </w:p>
    <w:p w:rsidR="00B74437" w:rsidRPr="00124736" w:rsidRDefault="00B74437" w:rsidP="00B047F6">
      <w:pPr>
        <w:pStyle w:val="Akapitzlist"/>
        <w:numPr>
          <w:ilvl w:val="0"/>
          <w:numId w:val="39"/>
        </w:numPr>
        <w:suppressAutoHyphens w:val="0"/>
        <w:ind w:left="284" w:firstLine="283"/>
        <w:jc w:val="both"/>
        <w:rPr>
          <w:rFonts w:ascii="Century Gothic" w:hAnsi="Century Gothic" w:cs="Arial"/>
          <w:b/>
          <w:i/>
          <w:lang w:eastAsia="pl-PL"/>
        </w:rPr>
      </w:pPr>
      <w:r w:rsidRPr="009C26D3">
        <w:rPr>
          <w:rFonts w:ascii="Century Gothic" w:hAnsi="Century Gothic" w:cs="Arial"/>
          <w:b/>
          <w:lang w:eastAsia="pl-PL"/>
        </w:rPr>
        <w:t>na podstawie art. 21 RODO prawo sprzeciwu, wobec przetwarzania danych osobowych, gdyż podstawą prawną przetwarzania Pani/Pana danych osobowych jest art. 6 ust. 1 lit. c RODO</w:t>
      </w:r>
      <w:r w:rsidRPr="009C26D3">
        <w:rPr>
          <w:rFonts w:ascii="Century Gothic" w:hAnsi="Century Gothic" w:cs="Arial"/>
          <w:lang w:eastAsia="pl-PL"/>
        </w:rPr>
        <w:t>.</w:t>
      </w:r>
      <w:r w:rsidRPr="009C26D3">
        <w:rPr>
          <w:rFonts w:ascii="Century Gothic" w:hAnsi="Century Gothic" w:cs="Arial"/>
          <w:b/>
          <w:lang w:eastAsia="pl-PL"/>
        </w:rPr>
        <w:t xml:space="preserve"> </w:t>
      </w:r>
    </w:p>
    <w:p w:rsidR="00124736" w:rsidRPr="009C26D3" w:rsidRDefault="00124736" w:rsidP="00B047F6">
      <w:pPr>
        <w:pStyle w:val="Akapitzlist"/>
        <w:numPr>
          <w:ilvl w:val="0"/>
          <w:numId w:val="39"/>
        </w:numPr>
        <w:suppressAutoHyphens w:val="0"/>
        <w:ind w:left="284" w:firstLine="283"/>
        <w:jc w:val="both"/>
        <w:rPr>
          <w:rFonts w:ascii="Century Gothic" w:hAnsi="Century Gothic" w:cs="Arial"/>
          <w:b/>
          <w:i/>
          <w:lang w:eastAsia="pl-PL"/>
        </w:rPr>
      </w:pPr>
    </w:p>
    <w:p w:rsidR="00B74437" w:rsidRPr="009C26D3" w:rsidRDefault="00B74437" w:rsidP="00B74437">
      <w:pPr>
        <w:pStyle w:val="Akapitzlist"/>
        <w:ind w:left="426"/>
        <w:jc w:val="both"/>
        <w:rPr>
          <w:rFonts w:ascii="Arial" w:hAnsi="Arial" w:cs="Arial"/>
          <w:i/>
          <w:sz w:val="18"/>
          <w:szCs w:val="18"/>
        </w:rPr>
      </w:pPr>
      <w:r w:rsidRPr="009C26D3">
        <w:rPr>
          <w:rFonts w:ascii="Arial" w:hAnsi="Arial" w:cs="Arial"/>
          <w:b/>
          <w:i/>
          <w:sz w:val="18"/>
          <w:szCs w:val="18"/>
          <w:vertAlign w:val="superscript"/>
        </w:rPr>
        <w:t xml:space="preserve">* </w:t>
      </w:r>
      <w:r w:rsidRPr="009C26D3">
        <w:rPr>
          <w:rFonts w:ascii="Arial" w:hAnsi="Arial" w:cs="Arial"/>
          <w:b/>
          <w:i/>
          <w:sz w:val="18"/>
          <w:szCs w:val="18"/>
        </w:rPr>
        <w:t>Wyjaśnienie:</w:t>
      </w:r>
      <w:r w:rsidRPr="009C26D3">
        <w:rPr>
          <w:rFonts w:ascii="Arial" w:hAnsi="Arial" w:cs="Arial"/>
          <w:i/>
          <w:sz w:val="18"/>
          <w:szCs w:val="18"/>
        </w:rPr>
        <w:t xml:space="preserve"> </w:t>
      </w:r>
      <w:r w:rsidRPr="009C26D3">
        <w:rPr>
          <w:rFonts w:ascii="Arial" w:hAnsi="Arial" w:cs="Arial"/>
          <w:i/>
          <w:sz w:val="18"/>
          <w:szCs w:val="18"/>
          <w:lang w:eastAsia="pl-PL"/>
        </w:rPr>
        <w:t xml:space="preserve">skorzystanie z prawa do sprostowania nie może skutkować zmianą </w:t>
      </w:r>
      <w:r w:rsidRPr="009C26D3">
        <w:rPr>
          <w:rFonts w:ascii="Arial" w:hAnsi="Arial" w:cs="Arial"/>
          <w:i/>
          <w:sz w:val="18"/>
          <w:szCs w:val="18"/>
        </w:rPr>
        <w:t>wyniku postępowania</w:t>
      </w:r>
      <w:r w:rsidRPr="009C26D3">
        <w:rPr>
          <w:rFonts w:ascii="Arial" w:hAnsi="Arial" w:cs="Arial"/>
          <w:i/>
          <w:sz w:val="18"/>
          <w:szCs w:val="18"/>
        </w:rPr>
        <w:br/>
        <w:t xml:space="preserve">o udzielenie zamówienia publicznego ani zmianą postanowień umowy w zakresie niezgodnym z ustawą </w:t>
      </w:r>
      <w:proofErr w:type="spellStart"/>
      <w:r w:rsidRPr="009C26D3">
        <w:rPr>
          <w:rFonts w:ascii="Arial" w:hAnsi="Arial" w:cs="Arial"/>
          <w:i/>
          <w:sz w:val="18"/>
          <w:szCs w:val="18"/>
        </w:rPr>
        <w:t>Pzp</w:t>
      </w:r>
      <w:proofErr w:type="spellEnd"/>
      <w:r w:rsidRPr="009C26D3">
        <w:rPr>
          <w:rFonts w:ascii="Arial" w:hAnsi="Arial" w:cs="Arial"/>
          <w:i/>
          <w:sz w:val="18"/>
          <w:szCs w:val="18"/>
        </w:rPr>
        <w:t xml:space="preserve"> oraz nie może naruszać integralności protokołu oraz jego załączników.</w:t>
      </w:r>
    </w:p>
    <w:p w:rsidR="00B74437" w:rsidRPr="0084472F" w:rsidRDefault="00B74437" w:rsidP="00B74437">
      <w:pPr>
        <w:pStyle w:val="Akapitzlist"/>
        <w:ind w:left="426"/>
        <w:jc w:val="both"/>
        <w:rPr>
          <w:rFonts w:ascii="Arial" w:hAnsi="Arial" w:cs="Arial"/>
          <w:i/>
          <w:sz w:val="18"/>
          <w:szCs w:val="18"/>
          <w:lang w:eastAsia="pl-PL"/>
        </w:rPr>
      </w:pPr>
      <w:r w:rsidRPr="009C26D3">
        <w:rPr>
          <w:rFonts w:ascii="Arial" w:hAnsi="Arial" w:cs="Arial"/>
          <w:b/>
          <w:i/>
          <w:sz w:val="18"/>
          <w:szCs w:val="18"/>
          <w:vertAlign w:val="superscript"/>
        </w:rPr>
        <w:t xml:space="preserve">** </w:t>
      </w:r>
      <w:r w:rsidRPr="009C26D3">
        <w:rPr>
          <w:rFonts w:ascii="Arial" w:hAnsi="Arial" w:cs="Arial"/>
          <w:b/>
          <w:i/>
          <w:sz w:val="18"/>
          <w:szCs w:val="18"/>
        </w:rPr>
        <w:t>Wyjaśnienie:</w:t>
      </w:r>
      <w:r w:rsidRPr="009C26D3">
        <w:rPr>
          <w:rFonts w:ascii="Arial" w:hAnsi="Arial" w:cs="Arial"/>
          <w:i/>
          <w:sz w:val="18"/>
          <w:szCs w:val="18"/>
        </w:rPr>
        <w:t xml:space="preserve"> prawo do ograniczenia przetwarzania nie ma zastosowania w odniesieniu do </w:t>
      </w:r>
      <w:r w:rsidRPr="009C26D3">
        <w:rPr>
          <w:rFonts w:ascii="Arial"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C904A3" w:rsidRPr="00B74437" w:rsidRDefault="00C904A3" w:rsidP="00DE1E9E">
      <w:pPr>
        <w:jc w:val="both"/>
        <w:rPr>
          <w:rFonts w:ascii="Century Gothic" w:hAnsi="Century Gothic" w:cs="Verdana"/>
          <w:color w:val="808080"/>
          <w:sz w:val="20"/>
        </w:rPr>
      </w:pPr>
    </w:p>
    <w:p w:rsidR="00B74437" w:rsidRDefault="00B74437" w:rsidP="00DE1E9E">
      <w:pPr>
        <w:pStyle w:val="Nagwek1"/>
        <w:spacing w:line="240" w:lineRule="auto"/>
        <w:ind w:left="0"/>
        <w:jc w:val="center"/>
        <w:rPr>
          <w:rFonts w:ascii="Century Gothic" w:hAnsi="Century Gothic" w:cs="Century Gothic"/>
          <w:b/>
          <w:bCs w:val="0"/>
          <w:i w:val="0"/>
          <w:sz w:val="20"/>
        </w:rPr>
      </w:pPr>
    </w:p>
    <w:p w:rsidR="00C904A3" w:rsidRDefault="00C904A3" w:rsidP="00DE1E9E">
      <w:pPr>
        <w:pStyle w:val="Nagwek1"/>
        <w:spacing w:line="240" w:lineRule="auto"/>
        <w:ind w:left="0"/>
        <w:jc w:val="center"/>
        <w:rPr>
          <w:rFonts w:ascii="Century Gothic" w:hAnsi="Century Gothic" w:cs="Century Gothic"/>
          <w:b/>
          <w:bCs w:val="0"/>
          <w:i w:val="0"/>
          <w:sz w:val="20"/>
        </w:rPr>
      </w:pPr>
      <w:r w:rsidRPr="0000111E">
        <w:rPr>
          <w:rFonts w:ascii="Century Gothic" w:hAnsi="Century Gothic" w:cs="Century Gothic"/>
          <w:b/>
          <w:bCs w:val="0"/>
          <w:i w:val="0"/>
          <w:sz w:val="20"/>
        </w:rPr>
        <w:t>Dział II</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 xml:space="preserve">Sposób porozumiewania się </w:t>
      </w:r>
      <w:r w:rsidR="00F62185">
        <w:rPr>
          <w:rFonts w:ascii="Century Gothic" w:hAnsi="Century Gothic" w:cs="Century Gothic"/>
          <w:b/>
          <w:bCs w:val="0"/>
          <w:i w:val="0"/>
          <w:sz w:val="20"/>
        </w:rPr>
        <w:t xml:space="preserve">zamawiającego z Wykonawcami oraz przekazywania oświadczeń i dokumentów, a także osoby uprawnione do porozumiewania się z Wykonawcami </w:t>
      </w:r>
    </w:p>
    <w:p w:rsidR="00DE1E9E" w:rsidRDefault="00DE1E9E" w:rsidP="00DE1E9E"/>
    <w:p w:rsidR="007D079A" w:rsidRPr="007D079A" w:rsidRDefault="005A285B" w:rsidP="001F6C21">
      <w:pPr>
        <w:pStyle w:val="Tekstpodstawowy"/>
        <w:numPr>
          <w:ilvl w:val="0"/>
          <w:numId w:val="2"/>
        </w:numPr>
        <w:suppressAutoHyphens w:val="0"/>
        <w:ind w:left="425" w:hanging="425"/>
        <w:rPr>
          <w:rFonts w:ascii="Arial" w:hAnsi="Arial" w:cs="Arial"/>
          <w:color w:val="FF0000"/>
          <w:sz w:val="20"/>
        </w:rPr>
      </w:pPr>
      <w:r w:rsidRPr="00B11797">
        <w:rPr>
          <w:rFonts w:ascii="Century Gothic" w:hAnsi="Century Gothic" w:cs="Century Gothic"/>
          <w:sz w:val="20"/>
        </w:rPr>
        <w:t>W postępowaniu o udzielenie zamówienia  komunikacja między Zamawiającym a Wykonawcami odbywa się przy użyciu</w:t>
      </w:r>
      <w:r w:rsidR="007D079A">
        <w:rPr>
          <w:rFonts w:ascii="Century Gothic" w:hAnsi="Century Gothic" w:cs="Century Gothic"/>
          <w:sz w:val="20"/>
        </w:rPr>
        <w:t>:</w:t>
      </w:r>
    </w:p>
    <w:p w:rsidR="007D079A" w:rsidRPr="00701CE6" w:rsidRDefault="007D079A" w:rsidP="007D079A">
      <w:pPr>
        <w:pStyle w:val="Tekstpodstawowy"/>
        <w:suppressAutoHyphens w:val="0"/>
        <w:ind w:left="425"/>
        <w:rPr>
          <w:rFonts w:ascii="Century Gothic" w:hAnsi="Century Gothic" w:cs="Century Gothic"/>
          <w:sz w:val="20"/>
        </w:rPr>
      </w:pPr>
      <w:r>
        <w:rPr>
          <w:rFonts w:ascii="Century Gothic" w:hAnsi="Century Gothic" w:cs="Century Gothic"/>
          <w:sz w:val="20"/>
        </w:rPr>
        <w:t xml:space="preserve">- </w:t>
      </w:r>
      <w:r w:rsidR="005A285B" w:rsidRPr="00B11797">
        <w:rPr>
          <w:rFonts w:ascii="Century Gothic" w:hAnsi="Century Gothic" w:cs="Century Gothic"/>
          <w:sz w:val="20"/>
        </w:rPr>
        <w:t xml:space="preserve"> </w:t>
      </w:r>
      <w:proofErr w:type="spellStart"/>
      <w:r w:rsidR="005A285B" w:rsidRPr="00701CE6">
        <w:rPr>
          <w:rFonts w:ascii="Century Gothic" w:hAnsi="Century Gothic" w:cs="Century Gothic"/>
          <w:b/>
          <w:sz w:val="20"/>
        </w:rPr>
        <w:t>miniPortalu</w:t>
      </w:r>
      <w:proofErr w:type="spellEnd"/>
      <w:r w:rsidR="005A285B" w:rsidRPr="00701CE6">
        <w:rPr>
          <w:rFonts w:ascii="Century Gothic" w:hAnsi="Century Gothic" w:cs="Century Gothic"/>
          <w:b/>
          <w:sz w:val="20"/>
        </w:rPr>
        <w:t xml:space="preserve"> </w:t>
      </w:r>
      <w:hyperlink r:id="rId10" w:history="1">
        <w:r w:rsidR="002242C9" w:rsidRPr="00701CE6">
          <w:rPr>
            <w:rStyle w:val="Hipercze"/>
            <w:rFonts w:ascii="Century Gothic" w:hAnsi="Century Gothic" w:cs="Century Gothic"/>
            <w:b/>
            <w:color w:val="auto"/>
            <w:sz w:val="20"/>
          </w:rPr>
          <w:t>https://miniportal.uzp.gov.pl/</w:t>
        </w:r>
      </w:hyperlink>
      <w:r w:rsidR="005A285B" w:rsidRPr="00701CE6">
        <w:rPr>
          <w:rFonts w:ascii="Century Gothic" w:hAnsi="Century Gothic" w:cs="Century Gothic"/>
          <w:sz w:val="20"/>
        </w:rPr>
        <w:t xml:space="preserve">, </w:t>
      </w:r>
    </w:p>
    <w:p w:rsidR="007D079A" w:rsidRPr="00701CE6" w:rsidRDefault="007D079A" w:rsidP="007D079A">
      <w:pPr>
        <w:pStyle w:val="Tekstpodstawowy"/>
        <w:suppressAutoHyphens w:val="0"/>
        <w:ind w:left="425"/>
        <w:rPr>
          <w:rFonts w:ascii="Century Gothic" w:hAnsi="Century Gothic" w:cs="Century Gothic"/>
          <w:sz w:val="20"/>
        </w:rPr>
      </w:pPr>
      <w:r w:rsidRPr="00701CE6">
        <w:rPr>
          <w:rFonts w:ascii="Century Gothic" w:hAnsi="Century Gothic" w:cs="Century Gothic"/>
          <w:sz w:val="20"/>
        </w:rPr>
        <w:t xml:space="preserve">- </w:t>
      </w:r>
      <w:proofErr w:type="spellStart"/>
      <w:r w:rsidR="005A285B" w:rsidRPr="00701CE6">
        <w:rPr>
          <w:rFonts w:ascii="Century Gothic" w:hAnsi="Century Gothic" w:cs="Century Gothic"/>
          <w:b/>
          <w:sz w:val="20"/>
        </w:rPr>
        <w:t>ePUAPu</w:t>
      </w:r>
      <w:proofErr w:type="spellEnd"/>
      <w:r w:rsidR="005A285B" w:rsidRPr="00701CE6">
        <w:rPr>
          <w:rFonts w:ascii="Century Gothic" w:hAnsi="Century Gothic" w:cs="Century Gothic"/>
          <w:b/>
          <w:sz w:val="20"/>
        </w:rPr>
        <w:t xml:space="preserve"> </w:t>
      </w:r>
      <w:hyperlink r:id="rId11" w:history="1">
        <w:r w:rsidR="002242C9" w:rsidRPr="00701CE6">
          <w:rPr>
            <w:rStyle w:val="Hipercze"/>
            <w:rFonts w:ascii="Century Gothic" w:hAnsi="Century Gothic" w:cs="Century Gothic"/>
            <w:b/>
            <w:color w:val="auto"/>
            <w:sz w:val="20"/>
          </w:rPr>
          <w:t>https://epuap.gov.pl/wps/portal</w:t>
        </w:r>
      </w:hyperlink>
      <w:r w:rsidR="002242C9" w:rsidRPr="00701CE6">
        <w:rPr>
          <w:rFonts w:ascii="Century Gothic" w:hAnsi="Century Gothic" w:cs="Century Gothic"/>
          <w:b/>
          <w:sz w:val="20"/>
        </w:rPr>
        <w:t xml:space="preserve"> </w:t>
      </w:r>
      <w:r w:rsidR="005A285B" w:rsidRPr="00701CE6">
        <w:rPr>
          <w:rFonts w:ascii="Century Gothic" w:hAnsi="Century Gothic" w:cs="Century Gothic"/>
          <w:sz w:val="20"/>
        </w:rPr>
        <w:t xml:space="preserve"> </w:t>
      </w:r>
    </w:p>
    <w:p w:rsidR="007D079A" w:rsidRPr="00701CE6" w:rsidRDefault="007D079A" w:rsidP="007D079A">
      <w:pPr>
        <w:pStyle w:val="Tekstpodstawowy"/>
        <w:suppressAutoHyphens w:val="0"/>
        <w:ind w:left="425"/>
        <w:rPr>
          <w:rFonts w:ascii="Century Gothic" w:hAnsi="Century Gothic" w:cs="Century Gothic"/>
          <w:b/>
          <w:sz w:val="20"/>
        </w:rPr>
      </w:pPr>
      <w:r w:rsidRPr="00701CE6">
        <w:rPr>
          <w:rFonts w:ascii="Century Gothic" w:hAnsi="Century Gothic" w:cs="Century Gothic"/>
          <w:sz w:val="20"/>
        </w:rPr>
        <w:t xml:space="preserve">- </w:t>
      </w:r>
      <w:r w:rsidR="005A285B" w:rsidRPr="00701CE6">
        <w:rPr>
          <w:rFonts w:ascii="Century Gothic" w:hAnsi="Century Gothic" w:cs="Century Gothic"/>
          <w:b/>
          <w:sz w:val="20"/>
        </w:rPr>
        <w:t>poczty elektronicznej</w:t>
      </w:r>
      <w:r w:rsidRPr="00701CE6">
        <w:rPr>
          <w:rFonts w:ascii="Century Gothic" w:hAnsi="Century Gothic" w:cs="Century Gothic"/>
          <w:b/>
          <w:sz w:val="20"/>
        </w:rPr>
        <w:t xml:space="preserve"> ( adres naszej skrzynki </w:t>
      </w:r>
      <w:proofErr w:type="spellStart"/>
      <w:r w:rsidRPr="00701CE6">
        <w:rPr>
          <w:rFonts w:ascii="Century Gothic" w:hAnsi="Century Gothic" w:cs="Century Gothic"/>
          <w:b/>
          <w:sz w:val="20"/>
        </w:rPr>
        <w:t>ePUAPu</w:t>
      </w:r>
      <w:proofErr w:type="spellEnd"/>
      <w:r w:rsidRPr="00701CE6">
        <w:rPr>
          <w:rFonts w:ascii="Century Gothic" w:hAnsi="Century Gothic" w:cs="Century Gothic"/>
          <w:b/>
          <w:sz w:val="20"/>
        </w:rPr>
        <w:t xml:space="preserve"> ) </w:t>
      </w:r>
      <w:r w:rsidR="00B658BA" w:rsidRPr="00701CE6">
        <w:rPr>
          <w:rFonts w:ascii="Century Gothic" w:hAnsi="Century Gothic" w:cs="Century Gothic"/>
          <w:b/>
          <w:sz w:val="20"/>
        </w:rPr>
        <w:t>:</w:t>
      </w:r>
      <w:r w:rsidR="00185850" w:rsidRPr="00701CE6">
        <w:rPr>
          <w:rFonts w:ascii="Century Gothic" w:hAnsi="Century Gothic" w:cs="Century Gothic"/>
          <w:b/>
          <w:sz w:val="20"/>
        </w:rPr>
        <w:t xml:space="preserve"> ap0h922xjd/Skaryszew </w:t>
      </w:r>
    </w:p>
    <w:p w:rsidR="007D079A" w:rsidRPr="00701CE6" w:rsidRDefault="007D079A" w:rsidP="007D079A">
      <w:pPr>
        <w:pStyle w:val="Tekstpodstawowy"/>
        <w:suppressAutoHyphens w:val="0"/>
        <w:ind w:left="425"/>
        <w:rPr>
          <w:rFonts w:ascii="Century Gothic" w:hAnsi="Century Gothic" w:cs="Century Gothic"/>
          <w:b/>
          <w:sz w:val="20"/>
          <w:lang w:val="en-US"/>
        </w:rPr>
      </w:pPr>
      <w:proofErr w:type="spellStart"/>
      <w:r w:rsidRPr="00701CE6">
        <w:rPr>
          <w:rFonts w:ascii="Century Gothic" w:hAnsi="Century Gothic" w:cs="Century Gothic"/>
          <w:b/>
          <w:sz w:val="20"/>
          <w:lang w:val="en-US"/>
        </w:rPr>
        <w:t>lub</w:t>
      </w:r>
      <w:proofErr w:type="spellEnd"/>
    </w:p>
    <w:p w:rsidR="005A285B" w:rsidRPr="00701CE6" w:rsidRDefault="007D079A" w:rsidP="007D079A">
      <w:pPr>
        <w:pStyle w:val="Tekstpodstawowy"/>
        <w:suppressAutoHyphens w:val="0"/>
        <w:ind w:left="425"/>
        <w:rPr>
          <w:rFonts w:ascii="Arial" w:hAnsi="Arial" w:cs="Arial"/>
          <w:sz w:val="20"/>
          <w:lang w:val="en-US"/>
        </w:rPr>
      </w:pPr>
      <w:r w:rsidRPr="00701CE6">
        <w:rPr>
          <w:rFonts w:ascii="Century Gothic" w:hAnsi="Century Gothic" w:cs="Century Gothic"/>
          <w:b/>
          <w:sz w:val="20"/>
          <w:lang w:val="en-US"/>
        </w:rPr>
        <w:t xml:space="preserve">- </w:t>
      </w:r>
      <w:bookmarkStart w:id="0" w:name="_Hlk6390010"/>
      <w:r w:rsidR="00185850" w:rsidRPr="00701CE6">
        <w:rPr>
          <w:rFonts w:ascii="Century Gothic" w:hAnsi="Century Gothic" w:cs="Century Gothic"/>
          <w:b/>
          <w:sz w:val="20"/>
          <w:lang w:val="en-US"/>
        </w:rPr>
        <w:t>email: urzad@skaryszew.pl</w:t>
      </w:r>
      <w:bookmarkEnd w:id="0"/>
    </w:p>
    <w:p w:rsidR="00F31397" w:rsidRPr="00701CE6" w:rsidRDefault="00F31397" w:rsidP="005A285B">
      <w:pPr>
        <w:pStyle w:val="Akapitzlist"/>
        <w:numPr>
          <w:ilvl w:val="0"/>
          <w:numId w:val="2"/>
        </w:numPr>
        <w:suppressAutoHyphens w:val="0"/>
        <w:spacing w:before="120" w:after="120" w:line="360" w:lineRule="auto"/>
        <w:ind w:left="426" w:hanging="426"/>
        <w:jc w:val="both"/>
        <w:rPr>
          <w:rFonts w:ascii="Century Gothic" w:hAnsi="Century Gothic" w:cs="Century Gothic"/>
        </w:rPr>
      </w:pPr>
      <w:r w:rsidRPr="00701CE6">
        <w:rPr>
          <w:rFonts w:ascii="Century Gothic" w:hAnsi="Century Gothic" w:cs="Arial"/>
        </w:rPr>
        <w:t>Zamawiający wyznacza następujące osoby do kontaktu z Wykonawcami:</w:t>
      </w:r>
      <w:r w:rsidRPr="00701CE6">
        <w:rPr>
          <w:rFonts w:ascii="Century Gothic" w:hAnsi="Century Gothic" w:cs="Century Gothic"/>
        </w:rPr>
        <w:t xml:space="preserve"> </w:t>
      </w:r>
    </w:p>
    <w:p w:rsidR="00F31397" w:rsidRPr="00701CE6" w:rsidRDefault="00F31397" w:rsidP="00F31397">
      <w:pPr>
        <w:pStyle w:val="Akapitzlist"/>
        <w:suppressAutoHyphens w:val="0"/>
        <w:spacing w:before="120" w:after="120" w:line="360" w:lineRule="auto"/>
        <w:ind w:left="426"/>
        <w:jc w:val="both"/>
        <w:rPr>
          <w:rFonts w:ascii="Century Gothic" w:hAnsi="Century Gothic" w:cs="Century Gothic"/>
        </w:rPr>
      </w:pPr>
      <w:r w:rsidRPr="00701CE6">
        <w:rPr>
          <w:rFonts w:ascii="Century Gothic" w:hAnsi="Century Gothic" w:cs="Arial"/>
        </w:rPr>
        <w:t xml:space="preserve">Karol Nogaj tel. </w:t>
      </w:r>
      <w:r w:rsidR="00185850" w:rsidRPr="00701CE6">
        <w:rPr>
          <w:rFonts w:ascii="Century Gothic" w:hAnsi="Century Gothic" w:cs="Arial"/>
        </w:rPr>
        <w:t xml:space="preserve">48 610 30 89 </w:t>
      </w:r>
      <w:proofErr w:type="spellStart"/>
      <w:r w:rsidR="00185850" w:rsidRPr="00701CE6">
        <w:rPr>
          <w:rFonts w:ascii="Century Gothic" w:hAnsi="Century Gothic" w:cs="Arial"/>
        </w:rPr>
        <w:t>wewn</w:t>
      </w:r>
      <w:proofErr w:type="spellEnd"/>
      <w:r w:rsidR="00185850" w:rsidRPr="00701CE6">
        <w:rPr>
          <w:rFonts w:ascii="Century Gothic" w:hAnsi="Century Gothic" w:cs="Arial"/>
        </w:rPr>
        <w:t xml:space="preserve">. 136, Dorota Albiniak 48 610 30 89 </w:t>
      </w:r>
      <w:proofErr w:type="spellStart"/>
      <w:r w:rsidR="00185850" w:rsidRPr="00701CE6">
        <w:rPr>
          <w:rFonts w:ascii="Century Gothic" w:hAnsi="Century Gothic" w:cs="Arial"/>
        </w:rPr>
        <w:t>wewn</w:t>
      </w:r>
      <w:proofErr w:type="spellEnd"/>
      <w:r w:rsidR="00185850" w:rsidRPr="00701CE6">
        <w:rPr>
          <w:rFonts w:ascii="Century Gothic" w:hAnsi="Century Gothic" w:cs="Arial"/>
        </w:rPr>
        <w:t>. 110</w:t>
      </w:r>
    </w:p>
    <w:p w:rsidR="005A285B" w:rsidRPr="00B11797" w:rsidRDefault="005A285B" w:rsidP="005A285B">
      <w:pPr>
        <w:pStyle w:val="Tekstpodstawowy"/>
        <w:numPr>
          <w:ilvl w:val="0"/>
          <w:numId w:val="2"/>
        </w:numPr>
        <w:ind w:left="426" w:hanging="426"/>
        <w:rPr>
          <w:rFonts w:ascii="Century Gothic" w:hAnsi="Century Gothic" w:cs="Century Gothic"/>
          <w:sz w:val="20"/>
        </w:rPr>
      </w:pPr>
      <w:r w:rsidRPr="00B11797">
        <w:rPr>
          <w:rFonts w:ascii="Century Gothic" w:hAnsi="Century Gothic" w:cs="Century Gothic"/>
          <w:sz w:val="20"/>
        </w:rPr>
        <w:t xml:space="preserve">Wykonawca zamierzający wziąć udział w postępowaniu o udzielenie zamówienia publicznego, musi posiadać konto na </w:t>
      </w:r>
      <w:proofErr w:type="spellStart"/>
      <w:r w:rsidRPr="00B11797">
        <w:rPr>
          <w:rFonts w:ascii="Century Gothic" w:hAnsi="Century Gothic" w:cs="Century Gothic"/>
          <w:sz w:val="20"/>
        </w:rPr>
        <w:t>ePUAP</w:t>
      </w:r>
      <w:proofErr w:type="spellEnd"/>
      <w:r w:rsidRPr="00B11797">
        <w:rPr>
          <w:rFonts w:ascii="Century Gothic" w:hAnsi="Century Gothic" w:cs="Century Gothic"/>
          <w:sz w:val="20"/>
        </w:rPr>
        <w:t xml:space="preserve">. Wykonawca posiadający konto na </w:t>
      </w:r>
      <w:proofErr w:type="spellStart"/>
      <w:r w:rsidRPr="00B11797">
        <w:rPr>
          <w:rFonts w:ascii="Century Gothic" w:hAnsi="Century Gothic" w:cs="Century Gothic"/>
          <w:sz w:val="20"/>
        </w:rPr>
        <w:t>ePUAP</w:t>
      </w:r>
      <w:proofErr w:type="spellEnd"/>
      <w:r w:rsidRPr="00B11797">
        <w:rPr>
          <w:rFonts w:ascii="Century Gothic" w:hAnsi="Century Gothic" w:cs="Century Gothic"/>
          <w:sz w:val="20"/>
        </w:rPr>
        <w:t xml:space="preserve"> ma dostęp do  formularzy: złożenia, zmiany, wycofania oferty lub wniosku oraz do formularza do komunikacji</w:t>
      </w:r>
      <w:r w:rsidR="00B11797" w:rsidRPr="00B11797">
        <w:rPr>
          <w:rFonts w:ascii="Century Gothic" w:hAnsi="Century Gothic" w:cs="Century Gothic"/>
          <w:sz w:val="20"/>
        </w:rPr>
        <w:t xml:space="preserve"> (formularze dostępne są pod następującym linkiem: </w:t>
      </w:r>
      <w:hyperlink r:id="rId12" w:history="1">
        <w:r w:rsidR="00B11797" w:rsidRPr="00B11797">
          <w:rPr>
            <w:rStyle w:val="Hipercze"/>
            <w:rFonts w:ascii="Century Gothic" w:hAnsi="Century Gothic" w:cs="Century Gothic"/>
            <w:color w:val="auto"/>
            <w:sz w:val="20"/>
          </w:rPr>
          <w:t>https://obywatel.gov.pl/nforms/ezamowienia</w:t>
        </w:r>
      </w:hyperlink>
      <w:r w:rsidR="00B11797" w:rsidRPr="00B11797">
        <w:rPr>
          <w:rFonts w:ascii="Century Gothic" w:hAnsi="Century Gothic" w:cs="Century Gothic"/>
          <w:sz w:val="20"/>
        </w:rPr>
        <w:t xml:space="preserve"> )</w:t>
      </w:r>
      <w:r w:rsidR="00F31397" w:rsidRPr="00B11797">
        <w:rPr>
          <w:rFonts w:ascii="Century Gothic" w:hAnsi="Century Gothic" w:cs="Century Gothic"/>
          <w:sz w:val="20"/>
        </w:rPr>
        <w:t>.</w:t>
      </w:r>
    </w:p>
    <w:p w:rsidR="005A285B" w:rsidRPr="00C657F9" w:rsidRDefault="005A285B" w:rsidP="005A285B">
      <w:pPr>
        <w:pStyle w:val="Tekstpodstawowy"/>
        <w:numPr>
          <w:ilvl w:val="0"/>
          <w:numId w:val="2"/>
        </w:numPr>
        <w:ind w:left="426" w:hanging="426"/>
        <w:rPr>
          <w:rFonts w:ascii="Century Gothic" w:hAnsi="Century Gothic" w:cs="Century Gothic"/>
          <w:sz w:val="20"/>
        </w:rPr>
      </w:pPr>
      <w:r w:rsidRPr="00C657F9">
        <w:rPr>
          <w:rFonts w:ascii="Century Gothic" w:hAnsi="Century Gothic" w:cs="Century Gothic"/>
          <w:sz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C657F9">
        <w:rPr>
          <w:rFonts w:ascii="Century Gothic" w:hAnsi="Century Gothic" w:cs="Century Gothic"/>
          <w:sz w:val="20"/>
        </w:rPr>
        <w:t>miniPortalu</w:t>
      </w:r>
      <w:proofErr w:type="spellEnd"/>
      <w:r w:rsidRPr="00C657F9">
        <w:rPr>
          <w:rFonts w:ascii="Century Gothic" w:hAnsi="Century Gothic" w:cs="Century Gothic"/>
          <w:sz w:val="20"/>
        </w:rPr>
        <w:t xml:space="preserve"> oraz Regulaminie </w:t>
      </w:r>
      <w:proofErr w:type="spellStart"/>
      <w:r w:rsidRPr="00C657F9">
        <w:rPr>
          <w:rFonts w:ascii="Century Gothic" w:hAnsi="Century Gothic" w:cs="Century Gothic"/>
          <w:sz w:val="20"/>
        </w:rPr>
        <w:t>ePUAP</w:t>
      </w:r>
      <w:proofErr w:type="spellEnd"/>
      <w:r w:rsidRPr="00C657F9">
        <w:rPr>
          <w:rFonts w:ascii="Century Gothic" w:hAnsi="Century Gothic" w:cs="Century Gothic"/>
          <w:sz w:val="20"/>
        </w:rPr>
        <w:t xml:space="preserve">. </w:t>
      </w:r>
    </w:p>
    <w:p w:rsidR="005A285B" w:rsidRPr="00C657F9" w:rsidRDefault="005A285B" w:rsidP="005A285B">
      <w:pPr>
        <w:pStyle w:val="Tekstpodstawowy"/>
        <w:numPr>
          <w:ilvl w:val="0"/>
          <w:numId w:val="2"/>
        </w:numPr>
        <w:ind w:left="426" w:hanging="426"/>
        <w:rPr>
          <w:rFonts w:ascii="Century Gothic" w:hAnsi="Century Gothic" w:cs="Century Gothic"/>
          <w:sz w:val="20"/>
        </w:rPr>
      </w:pPr>
      <w:r w:rsidRPr="00C657F9">
        <w:rPr>
          <w:rFonts w:ascii="Century Gothic" w:hAnsi="Century Gothic" w:cs="Century Gothic"/>
          <w:sz w:val="20"/>
        </w:rPr>
        <w:t xml:space="preserve">Maksymalny rozmiar plików przesyłanych za pośrednictwem dedykowanych formularzy do: złożenia, zmiany, wycofania oferty lub wniosku oraz do komunikacji wynosi 150 MB.  </w:t>
      </w:r>
    </w:p>
    <w:p w:rsidR="005A285B" w:rsidRPr="00C657F9" w:rsidRDefault="005A285B" w:rsidP="005A285B">
      <w:pPr>
        <w:pStyle w:val="Tekstpodstawowy"/>
        <w:numPr>
          <w:ilvl w:val="0"/>
          <w:numId w:val="2"/>
        </w:numPr>
        <w:ind w:left="426" w:hanging="426"/>
        <w:rPr>
          <w:rFonts w:ascii="Century Gothic" w:hAnsi="Century Gothic" w:cs="Century Gothic"/>
          <w:sz w:val="20"/>
        </w:rPr>
      </w:pPr>
      <w:r w:rsidRPr="00C657F9">
        <w:rPr>
          <w:rFonts w:ascii="Century Gothic" w:hAnsi="Century Gothic" w:cs="Century Gothic"/>
          <w:sz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C657F9">
        <w:rPr>
          <w:rFonts w:ascii="Century Gothic" w:hAnsi="Century Gothic" w:cs="Century Gothic"/>
          <w:sz w:val="20"/>
        </w:rPr>
        <w:t>ePUAP</w:t>
      </w:r>
      <w:proofErr w:type="spellEnd"/>
      <w:r w:rsidRPr="00C657F9">
        <w:rPr>
          <w:rFonts w:ascii="Century Gothic" w:hAnsi="Century Gothic" w:cs="Century Gothic"/>
          <w:sz w:val="20"/>
        </w:rPr>
        <w:t xml:space="preserve">. </w:t>
      </w:r>
    </w:p>
    <w:p w:rsidR="005A285B" w:rsidRPr="006A16A0" w:rsidRDefault="005A285B" w:rsidP="005A285B">
      <w:pPr>
        <w:pStyle w:val="Tekstpodstawowy"/>
        <w:numPr>
          <w:ilvl w:val="0"/>
          <w:numId w:val="2"/>
        </w:numPr>
        <w:ind w:left="426" w:hanging="426"/>
        <w:rPr>
          <w:rFonts w:ascii="Century Gothic" w:hAnsi="Century Gothic" w:cs="Century Gothic"/>
          <w:sz w:val="20"/>
        </w:rPr>
      </w:pPr>
      <w:r w:rsidRPr="00F62185">
        <w:rPr>
          <w:rFonts w:ascii="Century Gothic" w:hAnsi="Century Gothic" w:cs="Century Gothic"/>
          <w:sz w:val="20"/>
        </w:rPr>
        <w:t xml:space="preserve">Identyfikator postępowania i klucz publiczny dla danego postępowania o udzielenie zamówienia dostępne są na Liście wszystkich postępowań na </w:t>
      </w:r>
      <w:proofErr w:type="spellStart"/>
      <w:r w:rsidRPr="00F62185">
        <w:rPr>
          <w:rFonts w:ascii="Century Gothic" w:hAnsi="Century Gothic" w:cs="Century Gothic"/>
          <w:sz w:val="20"/>
        </w:rPr>
        <w:t>miniPortalu</w:t>
      </w:r>
      <w:proofErr w:type="spellEnd"/>
      <w:r w:rsidRPr="00F62185">
        <w:rPr>
          <w:rFonts w:ascii="Century Gothic" w:hAnsi="Century Gothic" w:cs="Century Gothic"/>
          <w:sz w:val="20"/>
        </w:rPr>
        <w:t xml:space="preserve"> oraz stanowi załącznik do niniejszej SIWZ.  </w:t>
      </w:r>
    </w:p>
    <w:p w:rsidR="006A16A0" w:rsidRPr="006A16A0" w:rsidRDefault="006A16A0" w:rsidP="005A285B">
      <w:pPr>
        <w:pStyle w:val="Tekstpodstawowy"/>
        <w:numPr>
          <w:ilvl w:val="0"/>
          <w:numId w:val="2"/>
        </w:numPr>
        <w:ind w:left="426" w:hanging="426"/>
        <w:rPr>
          <w:rFonts w:ascii="Century Gothic" w:hAnsi="Century Gothic" w:cs="Century Gothic"/>
          <w:sz w:val="20"/>
        </w:rPr>
      </w:pPr>
      <w:r>
        <w:rPr>
          <w:rFonts w:ascii="Century Gothic" w:hAnsi="Century Gothic" w:cs="Century Gothic"/>
          <w:sz w:val="20"/>
        </w:rPr>
        <w:t xml:space="preserve">Treść SIWZ wraz z załącznikami jest dostępna na stronie internetowej zamawiającego pod adresem: </w:t>
      </w:r>
      <w:hyperlink r:id="rId13" w:history="1">
        <w:r w:rsidRPr="00744A02">
          <w:rPr>
            <w:rStyle w:val="Hipercze"/>
            <w:rFonts w:ascii="Century Gothic" w:hAnsi="Century Gothic" w:cs="Century Gothic"/>
            <w:sz w:val="20"/>
          </w:rPr>
          <w:t>www.skaryszew.pl</w:t>
        </w:r>
      </w:hyperlink>
    </w:p>
    <w:p w:rsidR="001F6C21" w:rsidRPr="00124736" w:rsidRDefault="006A16A0" w:rsidP="001F6C21">
      <w:pPr>
        <w:pStyle w:val="Akapitzlist"/>
        <w:numPr>
          <w:ilvl w:val="0"/>
          <w:numId w:val="2"/>
        </w:numPr>
        <w:suppressAutoHyphens w:val="0"/>
        <w:ind w:left="357" w:hanging="357"/>
        <w:jc w:val="both"/>
        <w:rPr>
          <w:rFonts w:ascii="Century Gothic" w:hAnsi="Century Gothic" w:cs="Arial"/>
          <w:i/>
        </w:rPr>
      </w:pPr>
      <w:r w:rsidRPr="001F6C21">
        <w:rPr>
          <w:rFonts w:ascii="Century Gothic" w:hAnsi="Century Gothic" w:cs="Arial"/>
        </w:rPr>
        <w:t>W niniejszym</w:t>
      </w:r>
      <w:r w:rsidR="00F31397" w:rsidRPr="001F6C21">
        <w:rPr>
          <w:rFonts w:ascii="Century Gothic" w:hAnsi="Century Gothic" w:cs="Arial"/>
        </w:rPr>
        <w:t xml:space="preserve"> postępowaniu o udzielenie zamówienia komunikacja pomiędzy Zamawiającym a Wykonawcami w szczególności składanie</w:t>
      </w:r>
      <w:r w:rsidR="00B658BA">
        <w:rPr>
          <w:rFonts w:ascii="Century Gothic" w:hAnsi="Century Gothic" w:cs="Arial"/>
        </w:rPr>
        <w:t xml:space="preserve"> ofert i </w:t>
      </w:r>
      <w:r w:rsidR="00F31397" w:rsidRPr="001F6C21">
        <w:rPr>
          <w:rFonts w:ascii="Century Gothic" w:hAnsi="Century Gothic" w:cs="Arial"/>
        </w:rPr>
        <w:t xml:space="preserve">oświadczeń, </w:t>
      </w:r>
      <w:r w:rsidRPr="00124736">
        <w:rPr>
          <w:rFonts w:ascii="Century Gothic" w:hAnsi="Century Gothic"/>
          <w:b/>
          <w:spacing w:val="2"/>
        </w:rPr>
        <w:t>odby</w:t>
      </w:r>
      <w:r w:rsidR="001F6C21" w:rsidRPr="00124736">
        <w:rPr>
          <w:rFonts w:ascii="Century Gothic" w:hAnsi="Century Gothic"/>
          <w:b/>
          <w:spacing w:val="2"/>
        </w:rPr>
        <w:t xml:space="preserve">wa się </w:t>
      </w:r>
      <w:r w:rsidR="001F6C21" w:rsidRPr="00124736">
        <w:rPr>
          <w:rFonts w:ascii="Century Gothic" w:hAnsi="Century Gothic"/>
          <w:b/>
          <w:spacing w:val="-1"/>
        </w:rPr>
        <w:t xml:space="preserve">przy użyciu </w:t>
      </w:r>
      <w:r w:rsidRPr="00124736">
        <w:rPr>
          <w:rFonts w:ascii="Century Gothic" w:hAnsi="Century Gothic"/>
          <w:b/>
          <w:spacing w:val="-1"/>
        </w:rPr>
        <w:t xml:space="preserve"> </w:t>
      </w:r>
      <w:r w:rsidR="001F6C21" w:rsidRPr="00124736">
        <w:rPr>
          <w:rFonts w:ascii="Century Gothic" w:hAnsi="Century Gothic"/>
          <w:b/>
          <w:spacing w:val="-1"/>
        </w:rPr>
        <w:t>środkó</w:t>
      </w:r>
      <w:r w:rsidRPr="00124736">
        <w:rPr>
          <w:rFonts w:ascii="Century Gothic" w:hAnsi="Century Gothic"/>
          <w:b/>
          <w:spacing w:val="-1"/>
        </w:rPr>
        <w:t xml:space="preserve">w komunikacji elektronicznej. </w:t>
      </w:r>
    </w:p>
    <w:p w:rsidR="001F6C21" w:rsidRPr="0063675E" w:rsidRDefault="001F6C21" w:rsidP="0063675E">
      <w:pPr>
        <w:numPr>
          <w:ilvl w:val="0"/>
          <w:numId w:val="2"/>
        </w:numPr>
        <w:tabs>
          <w:tab w:val="decimal" w:pos="936"/>
          <w:tab w:val="left" w:pos="4503"/>
          <w:tab w:val="left" w:pos="5497"/>
          <w:tab w:val="right" w:pos="10170"/>
        </w:tabs>
        <w:suppressAutoHyphens w:val="0"/>
        <w:ind w:left="357" w:hanging="357"/>
        <w:jc w:val="both"/>
        <w:rPr>
          <w:rFonts w:ascii="Century Gothic" w:hAnsi="Century Gothic"/>
          <w:color w:val="000000"/>
          <w:spacing w:val="-2"/>
          <w:sz w:val="20"/>
        </w:rPr>
      </w:pPr>
      <w:r w:rsidRPr="001F6C21">
        <w:rPr>
          <w:rFonts w:ascii="Century Gothic" w:hAnsi="Century Gothic"/>
          <w:color w:val="000000"/>
          <w:spacing w:val="-2"/>
          <w:sz w:val="20"/>
        </w:rPr>
        <w:t xml:space="preserve">Komunikacja pomiędzy Zamawiającym a Wykonawcami w szczególności składanie oświadczeń, </w:t>
      </w:r>
      <w:r w:rsidRPr="001F6C21">
        <w:rPr>
          <w:rFonts w:ascii="Century Gothic" w:hAnsi="Century Gothic"/>
          <w:color w:val="000000"/>
          <w:spacing w:val="-7"/>
          <w:sz w:val="20"/>
        </w:rPr>
        <w:t xml:space="preserve">dokumentów, wniosków (innych nit oferta oraz JEDZ), zawiadomień oraz przekazywanie informacji </w:t>
      </w:r>
      <w:r w:rsidRPr="001F6C21">
        <w:rPr>
          <w:rFonts w:ascii="Century Gothic" w:hAnsi="Century Gothic"/>
          <w:color w:val="000000"/>
          <w:spacing w:val="-8"/>
          <w:sz w:val="20"/>
        </w:rPr>
        <w:t xml:space="preserve">odbywa sic elektronicznie za pośrednictwem </w:t>
      </w:r>
      <w:r w:rsidRPr="001F6C21">
        <w:rPr>
          <w:rFonts w:ascii="Century Gothic" w:hAnsi="Century Gothic"/>
          <w:b/>
          <w:i/>
          <w:color w:val="000000"/>
          <w:spacing w:val="2"/>
          <w:sz w:val="20"/>
        </w:rPr>
        <w:t xml:space="preserve">dedykowanego formularza dostępnego na </w:t>
      </w:r>
      <w:proofErr w:type="spellStart"/>
      <w:r w:rsidRPr="001F6C21">
        <w:rPr>
          <w:rFonts w:ascii="Century Gothic" w:hAnsi="Century Gothic"/>
          <w:b/>
          <w:i/>
          <w:color w:val="000000"/>
          <w:spacing w:val="2"/>
          <w:sz w:val="20"/>
        </w:rPr>
        <w:t>ePUAP</w:t>
      </w:r>
      <w:proofErr w:type="spellEnd"/>
      <w:r w:rsidRPr="001F6C21">
        <w:rPr>
          <w:rFonts w:ascii="Century Gothic" w:hAnsi="Century Gothic"/>
          <w:b/>
          <w:i/>
          <w:color w:val="000000"/>
          <w:spacing w:val="2"/>
          <w:sz w:val="20"/>
        </w:rPr>
        <w:t xml:space="preserve"> </w:t>
      </w:r>
      <w:r w:rsidRPr="001F6C21">
        <w:rPr>
          <w:rFonts w:ascii="Century Gothic" w:hAnsi="Century Gothic"/>
          <w:color w:val="000000"/>
          <w:spacing w:val="18"/>
          <w:sz w:val="20"/>
        </w:rPr>
        <w:t xml:space="preserve">(formularze są dostępne pod </w:t>
      </w:r>
      <w:r w:rsidRPr="001F6C21">
        <w:rPr>
          <w:rFonts w:ascii="Century Gothic" w:hAnsi="Century Gothic"/>
          <w:color w:val="000000"/>
          <w:spacing w:val="-16"/>
          <w:sz w:val="20"/>
        </w:rPr>
        <w:t xml:space="preserve">linkiem </w:t>
      </w:r>
      <w:hyperlink r:id="rId14" w:history="1">
        <w:r w:rsidRPr="001F6C21">
          <w:rPr>
            <w:rStyle w:val="Hipercze"/>
            <w:rFonts w:ascii="Century Gothic" w:hAnsi="Century Gothic"/>
            <w:sz w:val="20"/>
          </w:rPr>
          <w:t>https://obywatel.gov.pl/nforms/ezamowienia</w:t>
        </w:r>
      </w:hyperlink>
      <w:r w:rsidR="000D63BE" w:rsidRPr="000D63BE">
        <w:rPr>
          <w:rStyle w:val="Hipercze"/>
          <w:rFonts w:ascii="Century Gothic" w:hAnsi="Century Gothic"/>
          <w:sz w:val="20"/>
          <w:u w:val="none"/>
        </w:rPr>
        <w:t xml:space="preserve"> </w:t>
      </w:r>
      <w:r w:rsidRPr="001F6C21">
        <w:rPr>
          <w:rFonts w:ascii="Century Gothic" w:hAnsi="Century Gothic"/>
          <w:b/>
          <w:i/>
          <w:color w:val="000000"/>
          <w:w w:val="110"/>
          <w:sz w:val="20"/>
        </w:rPr>
        <w:t xml:space="preserve">oraz </w:t>
      </w:r>
      <w:r w:rsidRPr="001F6C21">
        <w:rPr>
          <w:rFonts w:ascii="Century Gothic" w:hAnsi="Century Gothic"/>
          <w:b/>
          <w:i/>
          <w:color w:val="000000"/>
          <w:w w:val="110"/>
          <w:sz w:val="20"/>
        </w:rPr>
        <w:br/>
      </w:r>
      <w:r w:rsidRPr="001F6C21">
        <w:rPr>
          <w:rFonts w:ascii="Century Gothic" w:hAnsi="Century Gothic"/>
          <w:b/>
          <w:i/>
          <w:color w:val="000000"/>
          <w:spacing w:val="3"/>
          <w:sz w:val="20"/>
        </w:rPr>
        <w:t xml:space="preserve">udostępnionego przez </w:t>
      </w:r>
      <w:proofErr w:type="spellStart"/>
      <w:r w:rsidRPr="001F6C21">
        <w:rPr>
          <w:rFonts w:ascii="Century Gothic" w:hAnsi="Century Gothic"/>
          <w:b/>
          <w:i/>
          <w:color w:val="000000"/>
          <w:spacing w:val="3"/>
          <w:sz w:val="20"/>
        </w:rPr>
        <w:t>miniPortal</w:t>
      </w:r>
      <w:proofErr w:type="spellEnd"/>
      <w:r w:rsidRPr="001F6C21">
        <w:rPr>
          <w:rFonts w:ascii="Century Gothic" w:hAnsi="Century Gothic"/>
          <w:b/>
          <w:i/>
          <w:color w:val="000000"/>
          <w:spacing w:val="3"/>
          <w:sz w:val="20"/>
        </w:rPr>
        <w:t xml:space="preserve"> (Formularze do komunikacji). </w:t>
      </w:r>
      <w:r w:rsidRPr="001F6C21">
        <w:rPr>
          <w:rFonts w:ascii="Century Gothic" w:hAnsi="Century Gothic"/>
          <w:color w:val="000000"/>
          <w:spacing w:val="-7"/>
          <w:sz w:val="20"/>
        </w:rPr>
        <w:t xml:space="preserve">We wszelkiej korespondencji </w:t>
      </w:r>
      <w:r w:rsidRPr="001F6C21">
        <w:rPr>
          <w:rFonts w:ascii="Century Gothic" w:hAnsi="Century Gothic"/>
          <w:color w:val="000000"/>
          <w:spacing w:val="-9"/>
          <w:sz w:val="20"/>
        </w:rPr>
        <w:t xml:space="preserve">związanej z niniejszym postpowaniem Zamawiający i Wykonawcy posługują </w:t>
      </w:r>
      <w:r w:rsidRPr="0063675E">
        <w:rPr>
          <w:rFonts w:ascii="Century Gothic" w:hAnsi="Century Gothic"/>
          <w:color w:val="000000"/>
          <w:spacing w:val="1"/>
          <w:w w:val="95"/>
          <w:sz w:val="20"/>
        </w:rPr>
        <w:t>się</w:t>
      </w:r>
      <w:r w:rsidRPr="001F6C21">
        <w:rPr>
          <w:rFonts w:ascii="Century Gothic" w:hAnsi="Century Gothic"/>
          <w:b/>
          <w:color w:val="000000"/>
          <w:spacing w:val="1"/>
          <w:w w:val="95"/>
          <w:sz w:val="20"/>
        </w:rPr>
        <w:t xml:space="preserve"> </w:t>
      </w:r>
      <w:r w:rsidRPr="001F6C21">
        <w:rPr>
          <w:rFonts w:ascii="Century Gothic" w:hAnsi="Century Gothic"/>
          <w:color w:val="000000"/>
          <w:spacing w:val="-9"/>
          <w:sz w:val="20"/>
        </w:rPr>
        <w:t xml:space="preserve">numerem ogłoszenia </w:t>
      </w:r>
      <w:r w:rsidRPr="001F6C21">
        <w:rPr>
          <w:rFonts w:ascii="Century Gothic" w:hAnsi="Century Gothic"/>
          <w:color w:val="000000"/>
          <w:spacing w:val="-8"/>
          <w:sz w:val="20"/>
        </w:rPr>
        <w:t>(TED lub ID postępowania).</w:t>
      </w:r>
    </w:p>
    <w:p w:rsidR="00F31397" w:rsidRPr="0063675E" w:rsidRDefault="00F31397" w:rsidP="0063675E">
      <w:pPr>
        <w:pStyle w:val="Akapitzlist"/>
        <w:numPr>
          <w:ilvl w:val="0"/>
          <w:numId w:val="2"/>
        </w:numPr>
        <w:suppressAutoHyphens w:val="0"/>
        <w:ind w:left="357" w:hanging="357"/>
        <w:jc w:val="both"/>
        <w:rPr>
          <w:rFonts w:ascii="Century Gothic" w:hAnsi="Century Gothic" w:cs="Arial"/>
          <w:i/>
        </w:rPr>
      </w:pPr>
      <w:r w:rsidRPr="0063675E">
        <w:rPr>
          <w:rFonts w:ascii="Century Gothic" w:hAnsi="Century Gothic" w:cs="Arial"/>
        </w:rPr>
        <w:t xml:space="preserve">Dokumenty elektroniczne, oświadczenia lub elektroniczne kopie dokumentów lub oświadczeń  składane są przez Wykonawcę za  pośrednictwem </w:t>
      </w:r>
      <w:r w:rsidRPr="0063675E">
        <w:rPr>
          <w:rFonts w:ascii="Century Gothic" w:hAnsi="Century Gothic" w:cs="Arial"/>
          <w:i/>
        </w:rPr>
        <w:t>Formularza do komunikacji</w:t>
      </w:r>
      <w:r w:rsidRPr="0063675E">
        <w:rPr>
          <w:rFonts w:ascii="Century Gothic" w:hAnsi="Century Gothic" w:cs="Arial"/>
        </w:rPr>
        <w:t xml:space="preserve"> jako załączniki. Zamawiający dopuszcza również możliwość składania dokumentów elektronicznych, oświadczeń lub elektronicznych kopii dokumentów lub oświadczeń  za pomocą poczty elektronicznej, na wskazany w pkt </w:t>
      </w:r>
      <w:r w:rsidR="000D63BE">
        <w:rPr>
          <w:rFonts w:ascii="Century Gothic" w:hAnsi="Century Gothic" w:cs="Arial"/>
        </w:rPr>
        <w:t>1</w:t>
      </w:r>
      <w:r w:rsidRPr="0063675E">
        <w:rPr>
          <w:rFonts w:ascii="Century Gothic" w:hAnsi="Century Gothic" w:cs="Arial"/>
        </w:rPr>
        <w:t xml:space="preserve"> adres email. Sposób sporządzenia dokumentów elektronicznych, oświadczeń lub elektronicznych kopii dokumentów lub oświadczeń musi być zgody z wymaganiami określonymi w rozporządzeniu Prezesa Rady Ministrów z dnia 27 czerwca 2017 r. </w:t>
      </w:r>
      <w:r w:rsidRPr="0063675E">
        <w:rPr>
          <w:rFonts w:ascii="Century Gothic" w:hAnsi="Century Gothic" w:cs="Arial"/>
          <w:i/>
        </w:rPr>
        <w:t xml:space="preserve">w sprawie użycia środków komunikacji elektronicznej w postępowaniu o udzielenie zamówienia publicznego oraz udostępniania i przechowywania dokumentów elektronicznych </w:t>
      </w:r>
      <w:r w:rsidRPr="0063675E">
        <w:rPr>
          <w:rFonts w:ascii="Century Gothic" w:hAnsi="Century Gothic" w:cs="Arial"/>
        </w:rPr>
        <w:t xml:space="preserve">oraz rozporządzeniu Ministra Rozwoju z dnia 26 lipca 2016 r. </w:t>
      </w:r>
      <w:r w:rsidRPr="0063675E">
        <w:rPr>
          <w:rFonts w:ascii="Century Gothic" w:hAnsi="Century Gothic" w:cs="Arial"/>
          <w:i/>
        </w:rPr>
        <w:t>w sprawie rodzajów dokumentów, jakich może żądać zamawiający od wykonawcy w postępowaniu o udzielenie zamówienia.</w:t>
      </w:r>
    </w:p>
    <w:p w:rsidR="00787878" w:rsidRPr="0063675E" w:rsidRDefault="00787878" w:rsidP="0063675E">
      <w:pPr>
        <w:pStyle w:val="Akapitzlist"/>
        <w:numPr>
          <w:ilvl w:val="0"/>
          <w:numId w:val="2"/>
        </w:numPr>
        <w:suppressAutoHyphens w:val="0"/>
        <w:jc w:val="both"/>
        <w:rPr>
          <w:rFonts w:ascii="Century Gothic" w:hAnsi="Century Gothic" w:cs="Arial"/>
        </w:rPr>
      </w:pPr>
      <w:r w:rsidRPr="0063675E">
        <w:rPr>
          <w:rFonts w:ascii="Century Gothic" w:hAnsi="Century Gothic" w:cs="Arial"/>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7D079A" w:rsidRDefault="00787878" w:rsidP="007D079A">
      <w:pPr>
        <w:pStyle w:val="Akapitzlist"/>
        <w:numPr>
          <w:ilvl w:val="0"/>
          <w:numId w:val="2"/>
        </w:numPr>
        <w:suppressAutoHyphens w:val="0"/>
        <w:jc w:val="both"/>
        <w:rPr>
          <w:rFonts w:ascii="Century Gothic" w:hAnsi="Century Gothic" w:cs="Arial"/>
        </w:rPr>
      </w:pPr>
      <w:r w:rsidRPr="007D079A">
        <w:rPr>
          <w:rFonts w:ascii="Century Gothic" w:hAnsi="Century Gothic" w:cs="Arial"/>
        </w:rPr>
        <w:t>Przekazane drogą elektroniczną informacje, o których mowa wyżej uważa się za złożone w terminie, jeżeli ich treść dotarła do adresata przed upływem wyznaczonego terminu</w:t>
      </w:r>
      <w:r w:rsidR="007D079A" w:rsidRPr="007D079A">
        <w:rPr>
          <w:rFonts w:ascii="Century Gothic" w:hAnsi="Century Gothic" w:cs="Arial"/>
        </w:rPr>
        <w:t xml:space="preserve">. </w:t>
      </w:r>
      <w:r w:rsidRPr="007D079A">
        <w:rPr>
          <w:rFonts w:ascii="Century Gothic" w:hAnsi="Century Gothic" w:cs="Arial"/>
        </w:rPr>
        <w:t xml:space="preserve"> </w:t>
      </w:r>
    </w:p>
    <w:p w:rsidR="00787878" w:rsidRPr="007D079A" w:rsidRDefault="00787878" w:rsidP="007D079A">
      <w:pPr>
        <w:pStyle w:val="Akapitzlist"/>
        <w:numPr>
          <w:ilvl w:val="0"/>
          <w:numId w:val="2"/>
        </w:numPr>
        <w:suppressAutoHyphens w:val="0"/>
        <w:jc w:val="both"/>
        <w:rPr>
          <w:rFonts w:ascii="Century Gothic" w:hAnsi="Century Gothic" w:cs="Arial"/>
        </w:rPr>
      </w:pPr>
      <w:r w:rsidRPr="007D079A">
        <w:rPr>
          <w:rFonts w:ascii="Century Gothic" w:hAnsi="Century Gothic" w:cs="Arial"/>
        </w:rPr>
        <w:lastRenderedPageBreak/>
        <w:t xml:space="preserve">Uzupełnienia dokumentów, oświadczeń lub pełnomocnictw dokonywane na skutek wezwania w trybie art. 26 ust. 3 i 3a ustawy Prawo zamówień publicznych, dla swej skuteczności </w:t>
      </w:r>
      <w:r w:rsidRPr="007D079A">
        <w:rPr>
          <w:rFonts w:ascii="Century Gothic" w:hAnsi="Century Gothic" w:cs="Arial"/>
          <w:b/>
          <w:u w:val="single"/>
        </w:rPr>
        <w:t>powinny zostać złożone  w postaci elektronicznej opatrzonej kwalifikowanym podpisem elektronicznym</w:t>
      </w:r>
      <w:r w:rsidRPr="007D079A">
        <w:rPr>
          <w:rFonts w:ascii="Century Gothic" w:hAnsi="Century Gothic" w:cs="Arial"/>
        </w:rPr>
        <w:t xml:space="preserve"> przed upływem terminu wyznaczonego przez Zamawiającego.</w:t>
      </w:r>
    </w:p>
    <w:p w:rsidR="00787878" w:rsidRPr="0063675E" w:rsidRDefault="00787878" w:rsidP="0063675E">
      <w:pPr>
        <w:pStyle w:val="Akapitzlist"/>
        <w:numPr>
          <w:ilvl w:val="0"/>
          <w:numId w:val="2"/>
        </w:numPr>
        <w:suppressAutoHyphens w:val="0"/>
        <w:jc w:val="both"/>
        <w:rPr>
          <w:rFonts w:ascii="Century Gothic" w:hAnsi="Century Gothic" w:cs="Arial"/>
        </w:rPr>
      </w:pPr>
      <w:r w:rsidRPr="0063675E">
        <w:rPr>
          <w:rFonts w:ascii="Century Gothic" w:hAnsi="Century Gothic" w:cs="Arial"/>
        </w:rPr>
        <w:t xml:space="preserve">W przypadku złożenia wyjaśnień, o których mowa w art. 26 ust. 4, art. 87 ust. 1 oraz art. 90 ust. 1 ustawy </w:t>
      </w:r>
      <w:proofErr w:type="spellStart"/>
      <w:r w:rsidRPr="0063675E">
        <w:rPr>
          <w:rFonts w:ascii="Century Gothic" w:hAnsi="Century Gothic" w:cs="Arial"/>
        </w:rPr>
        <w:t>Pzp</w:t>
      </w:r>
      <w:proofErr w:type="spellEnd"/>
      <w:r w:rsidRPr="0063675E">
        <w:rPr>
          <w:rFonts w:ascii="Century Gothic" w:hAnsi="Century Gothic" w:cs="Arial"/>
        </w:rPr>
        <w:t xml:space="preserve">, a także w przypadku zgody na poprawienie omyłki, o której mowa w art. 87 ust. 2 pkt 3 ustawy </w:t>
      </w:r>
      <w:proofErr w:type="spellStart"/>
      <w:r w:rsidRPr="0063675E">
        <w:rPr>
          <w:rFonts w:ascii="Century Gothic" w:hAnsi="Century Gothic" w:cs="Arial"/>
        </w:rPr>
        <w:t>Pzp</w:t>
      </w:r>
      <w:proofErr w:type="spellEnd"/>
      <w:r w:rsidRPr="0063675E">
        <w:rPr>
          <w:rFonts w:ascii="Century Gothic" w:hAnsi="Century Gothic" w:cs="Arial"/>
        </w:rPr>
        <w:t>, wystarczające jest ich przesłanie przy użyciu środków komunikacji elektronicznej.</w:t>
      </w:r>
    </w:p>
    <w:p w:rsidR="00787878" w:rsidRPr="005438CC" w:rsidRDefault="00787878" w:rsidP="0063675E">
      <w:pPr>
        <w:pStyle w:val="Akapitzlist"/>
        <w:numPr>
          <w:ilvl w:val="0"/>
          <w:numId w:val="2"/>
        </w:numPr>
        <w:suppressAutoHyphens w:val="0"/>
        <w:jc w:val="both"/>
        <w:rPr>
          <w:rFonts w:ascii="Century Gothic" w:hAnsi="Century Gothic" w:cs="Arial"/>
        </w:rPr>
      </w:pPr>
      <w:r w:rsidRPr="0063675E">
        <w:rPr>
          <w:rFonts w:ascii="Century Gothic" w:hAnsi="Century Gothic" w:cs="Arial"/>
        </w:rPr>
        <w:t xml:space="preserve">Wykonawca może zwrócić się do Zamawiającego o wyjaśnienie treści SIWZ.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w:t>
      </w:r>
      <w:r w:rsidRPr="005438CC">
        <w:rPr>
          <w:rFonts w:ascii="Century Gothic" w:hAnsi="Century Gothic" w:cs="Arial"/>
        </w:rPr>
        <w:t xml:space="preserve">ofert </w:t>
      </w:r>
      <w:r w:rsidRPr="005438CC">
        <w:rPr>
          <w:rFonts w:ascii="Century Gothic" w:hAnsi="Century Gothic" w:cs="Arial"/>
          <w:b/>
          <w:u w:val="single"/>
        </w:rPr>
        <w:t>(tj. do dnia:</w:t>
      </w:r>
      <w:r w:rsidR="000D63BE" w:rsidRPr="005438CC">
        <w:rPr>
          <w:rFonts w:ascii="Century Gothic" w:hAnsi="Century Gothic" w:cs="Arial"/>
          <w:b/>
          <w:u w:val="single"/>
        </w:rPr>
        <w:t xml:space="preserve"> 02.05.2019r</w:t>
      </w:r>
      <w:r w:rsidRPr="005438CC">
        <w:rPr>
          <w:rFonts w:ascii="Century Gothic" w:hAnsi="Century Gothic" w:cs="Arial"/>
          <w:b/>
          <w:u w:val="single"/>
        </w:rPr>
        <w:t>)</w:t>
      </w:r>
    </w:p>
    <w:p w:rsidR="00C904A3" w:rsidRPr="005438CC" w:rsidRDefault="00C904A3" w:rsidP="00DE1E9E">
      <w:pPr>
        <w:jc w:val="both"/>
        <w:rPr>
          <w:rFonts w:ascii="Century Gothic" w:hAnsi="Century Gothic" w:cs="Tahoma"/>
          <w:sz w:val="20"/>
        </w:rPr>
      </w:pPr>
    </w:p>
    <w:p w:rsidR="00DE1E9E" w:rsidRPr="005438CC" w:rsidRDefault="00DE1E9E" w:rsidP="00DE1E9E">
      <w:pPr>
        <w:pStyle w:val="Nagwek1"/>
        <w:spacing w:line="240" w:lineRule="auto"/>
        <w:ind w:left="0"/>
        <w:jc w:val="center"/>
        <w:rPr>
          <w:rFonts w:ascii="Century Gothic" w:hAnsi="Century Gothic" w:cs="Century Gothic"/>
          <w:sz w:val="20"/>
        </w:rPr>
      </w:pPr>
    </w:p>
    <w:p w:rsidR="00C904A3" w:rsidRPr="0079535C" w:rsidRDefault="00C904A3" w:rsidP="00DE1E9E">
      <w:pPr>
        <w:pStyle w:val="Nagwek1"/>
        <w:spacing w:line="240" w:lineRule="auto"/>
        <w:ind w:left="0"/>
        <w:jc w:val="center"/>
        <w:rPr>
          <w:rFonts w:ascii="Century Gothic" w:hAnsi="Century Gothic" w:cs="Century Gothic"/>
          <w:sz w:val="20"/>
        </w:rPr>
      </w:pPr>
      <w:r w:rsidRPr="0000111E">
        <w:rPr>
          <w:rFonts w:ascii="Century Gothic" w:hAnsi="Century Gothic" w:cs="Century Gothic"/>
          <w:b/>
          <w:bCs w:val="0"/>
          <w:i w:val="0"/>
          <w:sz w:val="20"/>
        </w:rPr>
        <w:t>Dział III</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Określenie trybu udzielenia zamówienia</w:t>
      </w:r>
    </w:p>
    <w:p w:rsidR="00C904A3" w:rsidRPr="0079535C" w:rsidRDefault="00C904A3" w:rsidP="00DE1E9E">
      <w:pPr>
        <w:jc w:val="both"/>
        <w:rPr>
          <w:rFonts w:ascii="Century Gothic" w:hAnsi="Century Gothic" w:cs="Arial"/>
          <w:sz w:val="20"/>
        </w:rPr>
      </w:pPr>
    </w:p>
    <w:p w:rsidR="00DC417F" w:rsidRPr="00000B23" w:rsidRDefault="00DC417F" w:rsidP="00B047F6">
      <w:pPr>
        <w:pStyle w:val="Tekstpodstawowy"/>
        <w:numPr>
          <w:ilvl w:val="0"/>
          <w:numId w:val="13"/>
        </w:numPr>
        <w:rPr>
          <w:rFonts w:ascii="Century Gothic" w:hAnsi="Century Gothic"/>
          <w:sz w:val="20"/>
        </w:rPr>
      </w:pPr>
      <w:r w:rsidRPr="004735BC">
        <w:rPr>
          <w:rFonts w:ascii="Century Gothic" w:hAnsi="Century Gothic" w:cs="Century Gothic"/>
          <w:sz w:val="20"/>
        </w:rPr>
        <w:t xml:space="preserve">Trybem udzielenia zamówienia jest </w:t>
      </w:r>
      <w:r w:rsidRPr="004735BC">
        <w:rPr>
          <w:rFonts w:ascii="Century Gothic" w:hAnsi="Century Gothic" w:cs="Century Gothic"/>
          <w:b/>
          <w:bCs/>
          <w:sz w:val="20"/>
          <w:u w:val="single"/>
        </w:rPr>
        <w:t>przetarg nieograniczony</w:t>
      </w:r>
      <w:r w:rsidRPr="004735BC">
        <w:rPr>
          <w:rFonts w:ascii="Century Gothic" w:hAnsi="Century Gothic" w:cs="Century Gothic"/>
          <w:b/>
          <w:bCs/>
          <w:sz w:val="20"/>
        </w:rPr>
        <w:t xml:space="preserve">. </w:t>
      </w:r>
      <w:r w:rsidRPr="004735BC">
        <w:rPr>
          <w:rFonts w:ascii="Century Gothic" w:hAnsi="Century Gothic" w:cs="Century Gothic"/>
          <w:bCs/>
          <w:sz w:val="20"/>
        </w:rPr>
        <w:t xml:space="preserve">Postępowanie prowadzone jest </w:t>
      </w:r>
      <w:r w:rsidR="00D360F6">
        <w:rPr>
          <w:rFonts w:ascii="Century Gothic" w:hAnsi="Century Gothic" w:cs="Century Gothic"/>
          <w:bCs/>
          <w:sz w:val="20"/>
        </w:rPr>
        <w:t xml:space="preserve">                               </w:t>
      </w:r>
      <w:r w:rsidRPr="004735BC">
        <w:rPr>
          <w:rFonts w:ascii="Century Gothic" w:hAnsi="Century Gothic" w:cs="Century Gothic"/>
          <w:bCs/>
          <w:sz w:val="20"/>
        </w:rPr>
        <w:t>na podstawie art. 39-46 ustawy Prawo zamówień publicznych</w:t>
      </w:r>
      <w:r w:rsidR="004735BC" w:rsidRPr="004735BC">
        <w:rPr>
          <w:rFonts w:ascii="Century Gothic" w:hAnsi="Century Gothic" w:cs="Century Gothic"/>
          <w:bCs/>
          <w:sz w:val="20"/>
        </w:rPr>
        <w:t xml:space="preserve"> </w:t>
      </w:r>
      <w:r w:rsidR="00000B23" w:rsidRPr="00000B23">
        <w:rPr>
          <w:rFonts w:ascii="Century Gothic" w:hAnsi="Century Gothic"/>
          <w:sz w:val="20"/>
        </w:rPr>
        <w:t>(Dz.U. z 2018 r., poz.1986</w:t>
      </w:r>
      <w:r w:rsidR="00B92376">
        <w:rPr>
          <w:rFonts w:ascii="Century Gothic" w:hAnsi="Century Gothic"/>
          <w:sz w:val="20"/>
        </w:rPr>
        <w:t xml:space="preserve"> z </w:t>
      </w:r>
      <w:proofErr w:type="spellStart"/>
      <w:r w:rsidR="00B92376">
        <w:rPr>
          <w:rFonts w:ascii="Century Gothic" w:hAnsi="Century Gothic"/>
          <w:sz w:val="20"/>
        </w:rPr>
        <w:t>późń</w:t>
      </w:r>
      <w:proofErr w:type="spellEnd"/>
      <w:r w:rsidR="00B92376">
        <w:rPr>
          <w:rFonts w:ascii="Century Gothic" w:hAnsi="Century Gothic"/>
          <w:sz w:val="20"/>
        </w:rPr>
        <w:t>. zm.</w:t>
      </w:r>
      <w:r w:rsidR="00000B23" w:rsidRPr="00000B23">
        <w:rPr>
          <w:rFonts w:ascii="Century Gothic" w:hAnsi="Century Gothic"/>
          <w:sz w:val="20"/>
        </w:rPr>
        <w:t>)</w:t>
      </w:r>
      <w:r w:rsidR="00000B23">
        <w:rPr>
          <w:rFonts w:ascii="Century Gothic" w:hAnsi="Century Gothic"/>
          <w:sz w:val="20"/>
        </w:rPr>
        <w:t xml:space="preserve"> </w:t>
      </w:r>
      <w:r w:rsidR="004735BC" w:rsidRPr="00000B23">
        <w:rPr>
          <w:rFonts w:ascii="Century Gothic" w:hAnsi="Century Gothic" w:cs="Century Gothic"/>
          <w:sz w:val="20"/>
        </w:rPr>
        <w:t>zwana dalej Ustawą lub w skrócie PZP</w:t>
      </w:r>
      <w:r w:rsidR="001314ED" w:rsidRPr="00000B23">
        <w:rPr>
          <w:rFonts w:ascii="Century Gothic" w:hAnsi="Century Gothic" w:cs="Century Gothic"/>
          <w:sz w:val="20"/>
        </w:rPr>
        <w:t>.</w:t>
      </w:r>
    </w:p>
    <w:p w:rsidR="00DB36E3" w:rsidRPr="00DB36E3" w:rsidRDefault="00C904A3" w:rsidP="00B047F6">
      <w:pPr>
        <w:pStyle w:val="Tekstpodstawowy"/>
        <w:numPr>
          <w:ilvl w:val="0"/>
          <w:numId w:val="13"/>
        </w:numPr>
        <w:ind w:left="284" w:hanging="284"/>
        <w:rPr>
          <w:rFonts w:ascii="Century Gothic" w:hAnsi="Century Gothic" w:cs="Century Gothic"/>
          <w:sz w:val="20"/>
        </w:rPr>
      </w:pPr>
      <w:r w:rsidRPr="0079535C">
        <w:rPr>
          <w:rFonts w:ascii="Century Gothic" w:hAnsi="Century Gothic" w:cs="Century Gothic"/>
          <w:sz w:val="20"/>
        </w:rPr>
        <w:t xml:space="preserve">Wartość szacunkowa </w:t>
      </w:r>
      <w:r w:rsidRPr="00B92376">
        <w:rPr>
          <w:rFonts w:ascii="Century Gothic" w:hAnsi="Century Gothic" w:cs="Century Gothic"/>
          <w:b/>
          <w:sz w:val="20"/>
        </w:rPr>
        <w:t>zamówienia przekracza</w:t>
      </w:r>
      <w:r w:rsidRPr="00B92376">
        <w:rPr>
          <w:rFonts w:ascii="Century Gothic" w:hAnsi="Century Gothic" w:cs="Century Gothic"/>
          <w:sz w:val="20"/>
        </w:rPr>
        <w:t xml:space="preserve"> </w:t>
      </w:r>
      <w:r w:rsidRPr="0079535C">
        <w:rPr>
          <w:rFonts w:ascii="Century Gothic" w:hAnsi="Century Gothic" w:cs="Century Gothic"/>
          <w:sz w:val="20"/>
        </w:rPr>
        <w:t>kwoty określone na podstawie art. 11 ust. 8 ustawy</w:t>
      </w:r>
      <w:r w:rsidR="00B92376">
        <w:rPr>
          <w:rFonts w:ascii="Century Gothic" w:hAnsi="Century Gothic" w:cs="Century Gothic"/>
          <w:sz w:val="20"/>
        </w:rPr>
        <w:t xml:space="preserve"> </w:t>
      </w:r>
      <w:proofErr w:type="spellStart"/>
      <w:r w:rsidR="00B92376">
        <w:rPr>
          <w:rFonts w:ascii="Century Gothic" w:hAnsi="Century Gothic" w:cs="Century Gothic"/>
          <w:sz w:val="20"/>
        </w:rPr>
        <w:t>Pzp</w:t>
      </w:r>
      <w:proofErr w:type="spellEnd"/>
      <w:r w:rsidRPr="0079535C">
        <w:rPr>
          <w:rFonts w:ascii="Century Gothic" w:hAnsi="Century Gothic" w:cs="Century Gothic"/>
          <w:sz w:val="20"/>
        </w:rPr>
        <w:t>.</w:t>
      </w:r>
    </w:p>
    <w:p w:rsidR="00C904A3" w:rsidRPr="00B92376" w:rsidRDefault="00DB36E3" w:rsidP="00B047F6">
      <w:pPr>
        <w:pStyle w:val="Tekstpodstawowy"/>
        <w:numPr>
          <w:ilvl w:val="0"/>
          <w:numId w:val="13"/>
        </w:numPr>
        <w:ind w:left="284" w:hanging="284"/>
        <w:rPr>
          <w:rFonts w:ascii="Century Gothic" w:hAnsi="Century Gothic" w:cs="Century Gothic"/>
          <w:sz w:val="20"/>
        </w:rPr>
      </w:pPr>
      <w:r w:rsidRPr="00B92376">
        <w:rPr>
          <w:rFonts w:ascii="Century Gothic" w:hAnsi="Century Gothic" w:cs="Century Gothic"/>
          <w:sz w:val="20"/>
        </w:rPr>
        <w:t xml:space="preserve">Zamawiający przewiduje zastosowanie procedury z </w:t>
      </w:r>
      <w:r w:rsidRPr="00B92376">
        <w:rPr>
          <w:rFonts w:ascii="Century Gothic" w:hAnsi="Century Gothic" w:cs="Century Gothic"/>
          <w:b/>
          <w:sz w:val="20"/>
        </w:rPr>
        <w:t>art. 24aa</w:t>
      </w:r>
      <w:r w:rsidR="004027B3" w:rsidRPr="00B92376">
        <w:rPr>
          <w:rFonts w:ascii="Century Gothic" w:hAnsi="Century Gothic" w:cs="Century Gothic"/>
          <w:b/>
          <w:sz w:val="20"/>
        </w:rPr>
        <w:t xml:space="preserve"> ust. 1 </w:t>
      </w:r>
      <w:r w:rsidR="004027B3" w:rsidRPr="00B92376">
        <w:rPr>
          <w:rFonts w:ascii="Century Gothic" w:hAnsi="Century Gothic" w:cs="Century Gothic"/>
          <w:sz w:val="20"/>
        </w:rPr>
        <w:t xml:space="preserve">ustawy </w:t>
      </w:r>
      <w:proofErr w:type="spellStart"/>
      <w:r w:rsidR="004027B3" w:rsidRPr="00B92376">
        <w:rPr>
          <w:rFonts w:ascii="Century Gothic" w:hAnsi="Century Gothic" w:cs="Century Gothic"/>
          <w:sz w:val="20"/>
        </w:rPr>
        <w:t>Pzp</w:t>
      </w:r>
      <w:proofErr w:type="spellEnd"/>
      <w:r w:rsidR="004027B3" w:rsidRPr="00B92376">
        <w:rPr>
          <w:rFonts w:ascii="Century Gothic" w:hAnsi="Century Gothic" w:cs="Century Gothic"/>
          <w:sz w:val="20"/>
        </w:rPr>
        <w:t xml:space="preserve">. </w:t>
      </w:r>
    </w:p>
    <w:p w:rsidR="00C904A3" w:rsidRPr="004027B3" w:rsidRDefault="00C904A3" w:rsidP="00DE1E9E">
      <w:pPr>
        <w:pStyle w:val="Tekstpodstawowy"/>
        <w:rPr>
          <w:rFonts w:ascii="Century Gothic" w:hAnsi="Century Gothic" w:cs="Tahoma"/>
          <w:color w:val="FF0000"/>
          <w:sz w:val="20"/>
        </w:rPr>
      </w:pPr>
    </w:p>
    <w:p w:rsidR="00C904A3" w:rsidRDefault="00C904A3" w:rsidP="00DE1E9E">
      <w:pPr>
        <w:pStyle w:val="Nagwek1"/>
        <w:spacing w:line="240" w:lineRule="auto"/>
        <w:ind w:left="0"/>
        <w:jc w:val="center"/>
        <w:rPr>
          <w:rFonts w:ascii="Century Gothic" w:hAnsi="Century Gothic" w:cs="Century Gothic"/>
          <w:b/>
          <w:bCs w:val="0"/>
          <w:i w:val="0"/>
          <w:sz w:val="20"/>
        </w:rPr>
      </w:pPr>
      <w:r w:rsidRPr="0000111E">
        <w:rPr>
          <w:rFonts w:ascii="Century Gothic" w:hAnsi="Century Gothic" w:cs="Century Gothic"/>
          <w:b/>
          <w:bCs w:val="0"/>
          <w:i w:val="0"/>
          <w:sz w:val="20"/>
        </w:rPr>
        <w:t>Dział IV</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Opis przedmiotu zamówienia</w:t>
      </w:r>
    </w:p>
    <w:p w:rsidR="00DE1E9E" w:rsidRPr="00DE1E9E" w:rsidRDefault="00DE1E9E" w:rsidP="00DE1E9E"/>
    <w:p w:rsidR="00C904A3" w:rsidRPr="00E46D91" w:rsidRDefault="00C904A3" w:rsidP="00B047F6">
      <w:pPr>
        <w:pStyle w:val="Tekstpodstawowy"/>
        <w:numPr>
          <w:ilvl w:val="0"/>
          <w:numId w:val="14"/>
        </w:numPr>
        <w:rPr>
          <w:rFonts w:ascii="Century Gothic" w:hAnsi="Century Gothic" w:cs="Century Gothic"/>
          <w:b/>
          <w:sz w:val="20"/>
        </w:rPr>
      </w:pPr>
      <w:r w:rsidRPr="00C64E4C">
        <w:rPr>
          <w:rFonts w:ascii="Century Gothic" w:hAnsi="Century Gothic" w:cs="Century Gothic"/>
          <w:b/>
          <w:sz w:val="20"/>
        </w:rPr>
        <w:t xml:space="preserve">Przedmiotem zamówienia jest: </w:t>
      </w:r>
    </w:p>
    <w:p w:rsidR="00E46D91" w:rsidRDefault="00E46D91" w:rsidP="00E46D91">
      <w:pPr>
        <w:pStyle w:val="Tekstpodstawowy"/>
        <w:rPr>
          <w:rFonts w:ascii="Century Gothic" w:hAnsi="Century Gothic" w:cs="Century Gothic"/>
          <w:b/>
          <w:sz w:val="20"/>
        </w:rPr>
      </w:pPr>
    </w:p>
    <w:p w:rsidR="00E46D91" w:rsidRPr="0082382E" w:rsidRDefault="00E46D91" w:rsidP="00E46D91">
      <w:pPr>
        <w:pStyle w:val="Tekstpodstawowy"/>
        <w:ind w:left="360"/>
        <w:rPr>
          <w:rFonts w:ascii="Century Gothic" w:hAnsi="Century Gothic" w:cs="Century Gothic"/>
          <w:bCs/>
          <w:sz w:val="20"/>
        </w:rPr>
      </w:pPr>
      <w:r w:rsidRPr="009F6677">
        <w:rPr>
          <w:rFonts w:ascii="Century Gothic" w:hAnsi="Century Gothic" w:cs="Century Gothic"/>
          <w:bCs/>
          <w:sz w:val="20"/>
        </w:rPr>
        <w:t xml:space="preserve">Przedmiotem zamówienia jest odbieranie i zagospodarowanie wskazanych w opisie zamówienia odpadów komunalnych z nieruchomości położonych na terenie Miasta i Gminy Skaryszew, na których zamieszkują mieszkańcy oraz z nieruchomości na których nie zamieszkują mieszkańcy, a powstają odpady komunalne, w sposób zapewniający osiągnięcie odpowiednich poziomów recyklingu, przygotowania do ponownego użycia i odzysku innymi metodami oraz ograniczenie masy odpadów </w:t>
      </w:r>
      <w:r w:rsidRPr="0082382E">
        <w:rPr>
          <w:rFonts w:ascii="Century Gothic" w:hAnsi="Century Gothic" w:cs="Century Gothic"/>
          <w:bCs/>
          <w:sz w:val="20"/>
        </w:rPr>
        <w:t>komunalnych ulegających biodegradacji przekazywanych do składowania, zgodnie z zapisami ustawy z dnia 13 września 1996r. o utrzymaniu czystości i p</w:t>
      </w:r>
      <w:r w:rsidR="0007568A" w:rsidRPr="0082382E">
        <w:rPr>
          <w:rFonts w:ascii="Century Gothic" w:hAnsi="Century Gothic" w:cs="Century Gothic"/>
          <w:bCs/>
          <w:sz w:val="20"/>
        </w:rPr>
        <w:t>orządku w gminach (</w:t>
      </w:r>
      <w:hyperlink r:id="rId15" w:anchor="/act/16797931/2414543?keyword=Ustawa%20o%20utrzymaniu%20czysto%C5%9Bci%20i%20porz%C4%85dku%20w%20gminach&amp;cm=SFIRST" w:history="1">
        <w:r w:rsidR="00C242EC" w:rsidRPr="0082382E">
          <w:rPr>
            <w:rFonts w:ascii="Century Gothic" w:hAnsi="Century Gothic" w:cs="Century Gothic"/>
            <w:bCs/>
            <w:sz w:val="20"/>
          </w:rPr>
          <w:t>Dz.U. z 2018, poz.1454</w:t>
        </w:r>
      </w:hyperlink>
      <w:r w:rsidRPr="0082382E">
        <w:rPr>
          <w:rFonts w:ascii="Century Gothic" w:hAnsi="Century Gothic" w:cs="Century Gothic"/>
          <w:bCs/>
          <w:sz w:val="20"/>
        </w:rPr>
        <w:t xml:space="preserve">), zapisami Wojewódzkiego Planu Gospodarki Odpadami, przyjętego uchwałą Sejmiku Województwa Mazowieckiego nr 211/12 z dnia 22.10.2012 roku w sprawie uchwalenia Wojewódzkiego Planu Gospodarki Odpadami dla Mazowsza na lata 2012- 2017 z uwzględnieniem lat 2018-2023 </w:t>
      </w:r>
      <w:r w:rsidR="00491895" w:rsidRPr="0082382E">
        <w:rPr>
          <w:rFonts w:ascii="Century Gothic" w:hAnsi="Century Gothic" w:cs="Century Gothic"/>
          <w:bCs/>
          <w:sz w:val="20"/>
        </w:rPr>
        <w:t xml:space="preserve">                                     </w:t>
      </w:r>
      <w:r w:rsidRPr="0082382E">
        <w:rPr>
          <w:rFonts w:ascii="Century Gothic" w:hAnsi="Century Gothic" w:cs="Century Gothic"/>
          <w:bCs/>
          <w:sz w:val="20"/>
        </w:rPr>
        <w:t xml:space="preserve">z załącznikami, </w:t>
      </w:r>
      <w:r w:rsidRPr="0097307E">
        <w:rPr>
          <w:rFonts w:ascii="Century Gothic" w:hAnsi="Century Gothic" w:cs="Century Gothic"/>
          <w:bCs/>
          <w:sz w:val="20"/>
        </w:rPr>
        <w:t>oraz przepisami Regulaminu utrzymania czystości</w:t>
      </w:r>
      <w:r w:rsidR="004E2C01" w:rsidRPr="0097307E">
        <w:rPr>
          <w:rFonts w:ascii="Century Gothic" w:hAnsi="Century Gothic" w:cs="Century Gothic"/>
          <w:bCs/>
          <w:sz w:val="20"/>
        </w:rPr>
        <w:t xml:space="preserve"> i porządku na terenie Miasta</w:t>
      </w:r>
      <w:r w:rsidR="00180B33" w:rsidRPr="0097307E">
        <w:rPr>
          <w:rFonts w:ascii="Century Gothic" w:hAnsi="Century Gothic" w:cs="Century Gothic"/>
          <w:bCs/>
          <w:sz w:val="20"/>
        </w:rPr>
        <w:t xml:space="preserve"> i Gminy Skaryszew</w:t>
      </w:r>
      <w:r w:rsidR="0097307E">
        <w:rPr>
          <w:rFonts w:ascii="Century Gothic" w:hAnsi="Century Gothic" w:cs="Century Gothic"/>
          <w:bCs/>
          <w:sz w:val="20"/>
        </w:rPr>
        <w:t>( Załącznik nr 9)</w:t>
      </w:r>
      <w:r w:rsidR="008761D1" w:rsidRPr="0097307E">
        <w:rPr>
          <w:rFonts w:ascii="Century Gothic" w:hAnsi="Century Gothic" w:cs="Century Gothic"/>
          <w:bCs/>
          <w:sz w:val="20"/>
        </w:rPr>
        <w:t>.</w:t>
      </w:r>
    </w:p>
    <w:p w:rsidR="00E061FD" w:rsidRPr="00C500E7" w:rsidRDefault="00E46D91" w:rsidP="00E46D91">
      <w:pPr>
        <w:pStyle w:val="Tekstpodstawowy"/>
        <w:ind w:left="360"/>
        <w:rPr>
          <w:rFonts w:ascii="Century Gothic" w:hAnsi="Century Gothic" w:cs="Century Gothic"/>
          <w:bCs/>
          <w:sz w:val="20"/>
        </w:rPr>
      </w:pPr>
      <w:r w:rsidRPr="0082382E">
        <w:rPr>
          <w:rFonts w:ascii="Century Gothic" w:hAnsi="Century Gothic" w:cs="Century Gothic"/>
          <w:bCs/>
          <w:sz w:val="20"/>
        </w:rPr>
        <w:t>Szczegółowy opis przedmiotu zamówi</w:t>
      </w:r>
      <w:r w:rsidR="00180B33" w:rsidRPr="0082382E">
        <w:rPr>
          <w:rFonts w:ascii="Century Gothic" w:hAnsi="Century Gothic" w:cs="Century Gothic"/>
          <w:bCs/>
          <w:sz w:val="20"/>
        </w:rPr>
        <w:t xml:space="preserve">enia stanowi załącznik nr </w:t>
      </w:r>
      <w:r w:rsidR="00C500E7" w:rsidRPr="0082382E">
        <w:rPr>
          <w:rFonts w:ascii="Century Gothic" w:hAnsi="Century Gothic" w:cs="Century Gothic"/>
          <w:bCs/>
          <w:sz w:val="20"/>
        </w:rPr>
        <w:t>8</w:t>
      </w:r>
      <w:r w:rsidRPr="0082382E">
        <w:rPr>
          <w:rFonts w:ascii="Century Gothic" w:hAnsi="Century Gothic" w:cs="Century Gothic"/>
          <w:bCs/>
          <w:sz w:val="20"/>
        </w:rPr>
        <w:t xml:space="preserve"> do SIWZ, który określa przedmiot zamówienia, wzór umowy - załącznik nr 2 do SIWZ znajdujące się w komplecie materiałów przetargowych.</w:t>
      </w:r>
      <w:r w:rsidRPr="00C500E7">
        <w:rPr>
          <w:rFonts w:ascii="Century Gothic" w:hAnsi="Century Gothic" w:cs="Century Gothic"/>
          <w:bCs/>
          <w:sz w:val="20"/>
        </w:rPr>
        <w:t xml:space="preserve"> </w:t>
      </w:r>
      <w:r w:rsidR="00E061FD" w:rsidRPr="00C500E7">
        <w:rPr>
          <w:rFonts w:ascii="Century Gothic" w:hAnsi="Century Gothic" w:cs="Century Gothic"/>
          <w:bCs/>
          <w:sz w:val="20"/>
        </w:rPr>
        <w:br/>
      </w:r>
    </w:p>
    <w:p w:rsidR="00B858FF" w:rsidRPr="005438CC" w:rsidRDefault="00180B33" w:rsidP="00EE70D3">
      <w:pPr>
        <w:pStyle w:val="Nagwek3"/>
        <w:contextualSpacing/>
        <w:jc w:val="both"/>
        <w:rPr>
          <w:rFonts w:ascii="Century Gothic" w:hAnsi="Century Gothic" w:cs="Century Gothic"/>
          <w:bCs w:val="0"/>
          <w:sz w:val="20"/>
        </w:rPr>
      </w:pPr>
      <w:r w:rsidRPr="005438CC">
        <w:rPr>
          <w:rFonts w:ascii="Century Gothic" w:hAnsi="Century Gothic" w:cs="Century Gothic"/>
          <w:bCs w:val="0"/>
          <w:sz w:val="20"/>
        </w:rPr>
        <w:t>Sprawozdanie z zadań z zakresu realizacji gospodarki odpadami komunalnymi za 201</w:t>
      </w:r>
      <w:r w:rsidR="002706AB" w:rsidRPr="005438CC">
        <w:rPr>
          <w:rFonts w:ascii="Century Gothic" w:hAnsi="Century Gothic" w:cs="Century Gothic"/>
          <w:bCs w:val="0"/>
          <w:sz w:val="20"/>
        </w:rPr>
        <w:t>7</w:t>
      </w:r>
      <w:r w:rsidRPr="005438CC">
        <w:rPr>
          <w:rFonts w:ascii="Century Gothic" w:hAnsi="Century Gothic" w:cs="Century Gothic"/>
          <w:bCs w:val="0"/>
          <w:sz w:val="20"/>
        </w:rPr>
        <w:t xml:space="preserve"> rok zamieszczone jest na stronie internetowej Zamawiającego </w:t>
      </w:r>
      <w:hyperlink r:id="rId16" w:history="1">
        <w:r w:rsidRPr="005438CC">
          <w:rPr>
            <w:rFonts w:ascii="Century Gothic" w:hAnsi="Century Gothic" w:cs="Century Gothic"/>
            <w:bCs w:val="0"/>
            <w:sz w:val="20"/>
          </w:rPr>
          <w:t>www.bip.skaryszew.pl</w:t>
        </w:r>
      </w:hyperlink>
      <w:r w:rsidRPr="005438CC">
        <w:rPr>
          <w:rFonts w:ascii="Century Gothic" w:hAnsi="Century Gothic" w:cs="Century Gothic"/>
          <w:bCs w:val="0"/>
          <w:sz w:val="20"/>
        </w:rPr>
        <w:t xml:space="preserve"> w zakładce</w:t>
      </w:r>
      <w:r w:rsidR="00B858FF" w:rsidRPr="005438CC">
        <w:rPr>
          <w:rFonts w:ascii="Century Gothic" w:hAnsi="Century Gothic" w:cs="Century Gothic"/>
          <w:bCs w:val="0"/>
          <w:sz w:val="20"/>
        </w:rPr>
        <w:t xml:space="preserve">: „Referaty” - </w:t>
      </w:r>
      <w:r w:rsidRPr="005438CC">
        <w:rPr>
          <w:rFonts w:ascii="Century Gothic" w:hAnsi="Century Gothic" w:cs="Century Gothic"/>
          <w:bCs w:val="0"/>
          <w:sz w:val="20"/>
        </w:rPr>
        <w:t xml:space="preserve"> </w:t>
      </w:r>
      <w:r w:rsidR="00B858FF" w:rsidRPr="005438CC">
        <w:rPr>
          <w:rFonts w:ascii="Century Gothic" w:hAnsi="Century Gothic" w:cs="Century Gothic"/>
          <w:bCs w:val="0"/>
          <w:sz w:val="20"/>
        </w:rPr>
        <w:t>„</w:t>
      </w:r>
      <w:hyperlink r:id="rId17" w:history="1">
        <w:r w:rsidR="00B858FF" w:rsidRPr="005438CC">
          <w:rPr>
            <w:rFonts w:ascii="Century Gothic" w:hAnsi="Century Gothic" w:cs="Century Gothic"/>
            <w:bCs w:val="0"/>
            <w:sz w:val="20"/>
          </w:rPr>
          <w:t>Referat Ochrony Środowiska, Utrzymania Czystości i Porządku w Gminie</w:t>
        </w:r>
      </w:hyperlink>
      <w:r w:rsidR="00B858FF" w:rsidRPr="005438CC">
        <w:rPr>
          <w:rFonts w:ascii="Century Gothic" w:hAnsi="Century Gothic" w:cs="Century Gothic"/>
          <w:bCs w:val="0"/>
          <w:sz w:val="20"/>
        </w:rPr>
        <w:t>” – „Finanse, Mienie i Kontrola</w:t>
      </w:r>
    </w:p>
    <w:p w:rsidR="00B858FF" w:rsidRPr="005438CC" w:rsidRDefault="007B7C5C" w:rsidP="00EE70D3">
      <w:pPr>
        <w:pStyle w:val="Nagwek3"/>
        <w:contextualSpacing/>
        <w:jc w:val="both"/>
        <w:rPr>
          <w:rFonts w:ascii="Century Gothic" w:hAnsi="Century Gothic" w:cs="Century Gothic"/>
          <w:bCs w:val="0"/>
          <w:sz w:val="20"/>
        </w:rPr>
      </w:pPr>
      <w:hyperlink r:id="rId18" w:history="1">
        <w:r w:rsidR="00B858FF" w:rsidRPr="005438CC">
          <w:rPr>
            <w:rFonts w:ascii="Century Gothic" w:hAnsi="Century Gothic" w:cs="Century Gothic"/>
            <w:bCs w:val="0"/>
            <w:sz w:val="20"/>
          </w:rPr>
          <w:t>Gospodarowanie odpadami komunalnymi - sprawozdania</w:t>
        </w:r>
      </w:hyperlink>
      <w:r w:rsidR="00B858FF" w:rsidRPr="005438CC">
        <w:rPr>
          <w:rFonts w:ascii="Century Gothic" w:hAnsi="Century Gothic" w:cs="Century Gothic"/>
          <w:bCs w:val="0"/>
          <w:sz w:val="20"/>
        </w:rPr>
        <w:t>”- „</w:t>
      </w:r>
      <w:hyperlink r:id="rId19" w:history="1">
        <w:r w:rsidR="00B858FF" w:rsidRPr="005438CC">
          <w:rPr>
            <w:rFonts w:ascii="Century Gothic" w:hAnsi="Century Gothic" w:cs="Century Gothic"/>
            <w:bCs w:val="0"/>
            <w:sz w:val="20"/>
          </w:rPr>
          <w:t>Sprawozdanie z zadań z zakresu realizacji gospodarki odpadami komunalnymi za 2017 rok</w:t>
        </w:r>
      </w:hyperlink>
      <w:r w:rsidR="00B858FF" w:rsidRPr="005438CC">
        <w:rPr>
          <w:rFonts w:ascii="Century Gothic" w:hAnsi="Century Gothic" w:cs="Century Gothic"/>
          <w:bCs w:val="0"/>
          <w:sz w:val="20"/>
        </w:rPr>
        <w:t>”</w:t>
      </w:r>
      <w:r w:rsidR="00EE70D3" w:rsidRPr="005438CC">
        <w:rPr>
          <w:rFonts w:ascii="Century Gothic" w:hAnsi="Century Gothic" w:cs="Century Gothic"/>
          <w:bCs w:val="0"/>
          <w:sz w:val="20"/>
        </w:rPr>
        <w:t xml:space="preserve">  </w:t>
      </w:r>
    </w:p>
    <w:p w:rsidR="00180B33" w:rsidRPr="005438CC" w:rsidRDefault="00180B33" w:rsidP="00180B33">
      <w:pPr>
        <w:suppressAutoHyphens w:val="0"/>
        <w:contextualSpacing/>
        <w:jc w:val="both"/>
        <w:rPr>
          <w:szCs w:val="24"/>
          <w:lang w:eastAsia="pl-PL"/>
        </w:rPr>
      </w:pPr>
    </w:p>
    <w:p w:rsidR="006D7AEF" w:rsidRPr="00C64E4C" w:rsidRDefault="006D7AEF" w:rsidP="00B047F6">
      <w:pPr>
        <w:pStyle w:val="Tekstpodstawowy"/>
        <w:numPr>
          <w:ilvl w:val="0"/>
          <w:numId w:val="14"/>
        </w:numPr>
        <w:tabs>
          <w:tab w:val="left" w:pos="284"/>
        </w:tabs>
        <w:rPr>
          <w:rFonts w:ascii="Century Gothic" w:hAnsi="Century Gothic" w:cs="Century Gothic"/>
          <w:b/>
          <w:sz w:val="20"/>
        </w:rPr>
      </w:pPr>
      <w:r w:rsidRPr="00C64E4C">
        <w:rPr>
          <w:rFonts w:ascii="Century Gothic" w:hAnsi="Century Gothic" w:cs="Century Gothic"/>
          <w:b/>
          <w:sz w:val="20"/>
        </w:rPr>
        <w:t>Podwykonawcy</w:t>
      </w:r>
    </w:p>
    <w:p w:rsidR="00906FEC" w:rsidRDefault="00906FEC" w:rsidP="00DE1E9E">
      <w:pPr>
        <w:ind w:left="360" w:right="22"/>
        <w:jc w:val="both"/>
        <w:rPr>
          <w:rFonts w:ascii="Century Gothic" w:hAnsi="Century Gothic"/>
          <w:sz w:val="20"/>
        </w:rPr>
      </w:pPr>
    </w:p>
    <w:p w:rsidR="00906FEC" w:rsidRPr="005909A8" w:rsidRDefault="00906FEC" w:rsidP="00B047F6">
      <w:pPr>
        <w:numPr>
          <w:ilvl w:val="0"/>
          <w:numId w:val="32"/>
        </w:numPr>
        <w:tabs>
          <w:tab w:val="left" w:pos="284"/>
        </w:tabs>
        <w:ind w:left="709"/>
        <w:jc w:val="both"/>
        <w:rPr>
          <w:rFonts w:ascii="Century Gothic" w:hAnsi="Century Gothic" w:cs="Century Gothic"/>
          <w:b/>
          <w:sz w:val="20"/>
        </w:rPr>
      </w:pPr>
      <w:r w:rsidRPr="005909A8">
        <w:rPr>
          <w:rFonts w:ascii="Century Gothic" w:hAnsi="Century Gothic"/>
          <w:snapToGrid w:val="0"/>
          <w:sz w:val="20"/>
        </w:rPr>
        <w:t>Wykonawca może powierzyć wykonanie części zamówienia Podwykonawcom.</w:t>
      </w:r>
    </w:p>
    <w:p w:rsidR="00906FEC" w:rsidRPr="005909A8" w:rsidRDefault="00906FEC" w:rsidP="00906FEC">
      <w:pPr>
        <w:tabs>
          <w:tab w:val="left" w:pos="284"/>
        </w:tabs>
        <w:ind w:left="709"/>
        <w:jc w:val="both"/>
        <w:rPr>
          <w:rFonts w:ascii="Century Gothic" w:hAnsi="Century Gothic"/>
          <w:snapToGrid w:val="0"/>
          <w:sz w:val="20"/>
        </w:rPr>
      </w:pPr>
      <w:r w:rsidRPr="005909A8">
        <w:rPr>
          <w:rFonts w:ascii="Century Gothic" w:hAnsi="Century Gothic"/>
          <w:snapToGrid w:val="0"/>
          <w:sz w:val="20"/>
        </w:rPr>
        <w:t xml:space="preserve">Zamawiający żąda wskazania przez Wykonawcę części zamówienia których wykonanie zamierza powierzyć Podwykonawcom oraz o ile jest to wiadome podania przez Wykonawcę firm Podwykonawców. Pozostałe wymagania dotyczące podwykonawcy zostały określone </w:t>
      </w:r>
      <w:r w:rsidRPr="005909A8">
        <w:rPr>
          <w:rFonts w:ascii="Century Gothic" w:hAnsi="Century Gothic"/>
          <w:snapToGrid w:val="0"/>
          <w:sz w:val="20"/>
        </w:rPr>
        <w:br/>
        <w:t>w załączniku nr 2 - wzór umowy.</w:t>
      </w:r>
    </w:p>
    <w:p w:rsidR="00906FEC" w:rsidRPr="005909A8" w:rsidRDefault="00906FEC" w:rsidP="00B047F6">
      <w:pPr>
        <w:numPr>
          <w:ilvl w:val="0"/>
          <w:numId w:val="32"/>
        </w:numPr>
        <w:tabs>
          <w:tab w:val="left" w:pos="284"/>
        </w:tabs>
        <w:ind w:left="709"/>
        <w:jc w:val="both"/>
        <w:rPr>
          <w:rFonts w:ascii="Century Gothic" w:hAnsi="Century Gothic" w:cs="Century Gothic"/>
          <w:b/>
          <w:sz w:val="20"/>
        </w:rPr>
      </w:pPr>
      <w:r w:rsidRPr="005909A8">
        <w:rPr>
          <w:rFonts w:ascii="Century Gothic" w:hAnsi="Century Gothic"/>
          <w:bCs/>
          <w:sz w:val="20"/>
        </w:rPr>
        <w:lastRenderedPageBreak/>
        <w:t>Jeżeli zmiana albo rezygnacja z Podwykonawcy dotyczy podmiotu, na którego zasoby Wykonawca powoływał się, na zasadach określonych w art. 22a ust. 1</w:t>
      </w:r>
      <w:r w:rsidRPr="005909A8">
        <w:rPr>
          <w:rFonts w:ascii="Century Gothic" w:hAnsi="Century Gothic"/>
          <w:snapToGrid w:val="0"/>
          <w:sz w:val="20"/>
        </w:rPr>
        <w:t xml:space="preserve"> ustawy </w:t>
      </w:r>
      <w:proofErr w:type="spellStart"/>
      <w:r w:rsidRPr="005909A8">
        <w:rPr>
          <w:rFonts w:ascii="Century Gothic" w:hAnsi="Century Gothic"/>
          <w:snapToGrid w:val="0"/>
          <w:sz w:val="20"/>
        </w:rPr>
        <w:t>Pzp</w:t>
      </w:r>
      <w:proofErr w:type="spellEnd"/>
      <w:r w:rsidRPr="005909A8">
        <w:rPr>
          <w:rFonts w:ascii="Century Gothic" w:hAnsi="Century Gothic"/>
          <w:bCs/>
          <w:sz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5909A8">
        <w:rPr>
          <w:rFonts w:ascii="Century Gothic" w:hAnsi="Century Gothic"/>
          <w:sz w:val="20"/>
        </w:rPr>
        <w:t>.</w:t>
      </w:r>
    </w:p>
    <w:p w:rsidR="00906FEC" w:rsidRPr="005909A8" w:rsidRDefault="00906FEC" w:rsidP="00B047F6">
      <w:pPr>
        <w:numPr>
          <w:ilvl w:val="0"/>
          <w:numId w:val="32"/>
        </w:numPr>
        <w:tabs>
          <w:tab w:val="left" w:pos="284"/>
        </w:tabs>
        <w:ind w:left="709"/>
        <w:jc w:val="both"/>
        <w:rPr>
          <w:rFonts w:ascii="Century Gothic" w:hAnsi="Century Gothic" w:cs="Century Gothic"/>
          <w:b/>
          <w:sz w:val="20"/>
        </w:rPr>
      </w:pPr>
      <w:r w:rsidRPr="005909A8">
        <w:rPr>
          <w:rFonts w:ascii="Century Gothic" w:hAnsi="Century Gothic"/>
          <w:bCs/>
          <w:sz w:val="20"/>
        </w:rPr>
        <w:t xml:space="preserve">Zamawiający żąda, aby przed przystąpieniem do wykonania zamówienia Wykonawca, o ile są już znane, podał nazwy albo imiona i nazwiska oraz dane kontaktowe Podwykonawców i osób do kontaktu z nimi, zaangażowanych w </w:t>
      </w:r>
      <w:r w:rsidR="000D63BE">
        <w:rPr>
          <w:rFonts w:ascii="Century Gothic" w:hAnsi="Century Gothic"/>
          <w:bCs/>
          <w:sz w:val="20"/>
        </w:rPr>
        <w:t>usługi</w:t>
      </w:r>
      <w:r w:rsidRPr="005909A8">
        <w:rPr>
          <w:rFonts w:ascii="Century Gothic" w:hAnsi="Century Gothic"/>
          <w:bCs/>
          <w:sz w:val="20"/>
        </w:rPr>
        <w:t>,</w:t>
      </w:r>
      <w:r w:rsidRPr="005909A8">
        <w:rPr>
          <w:rFonts w:ascii="Century Gothic" w:hAnsi="Century Gothic"/>
          <w:b/>
          <w:bCs/>
          <w:sz w:val="20"/>
        </w:rPr>
        <w:t xml:space="preserve"> </w:t>
      </w:r>
      <w:r w:rsidRPr="005909A8">
        <w:rPr>
          <w:rFonts w:ascii="Century Gothic" w:hAnsi="Century Gothic"/>
          <w:bCs/>
          <w:sz w:val="20"/>
        </w:rPr>
        <w:t xml:space="preserve">które mają być wykonane w miejscu </w:t>
      </w:r>
      <w:r w:rsidRPr="005909A8">
        <w:rPr>
          <w:rFonts w:ascii="Century Gothic" w:hAnsi="Century Gothic"/>
          <w:bCs/>
          <w:spacing w:val="-2"/>
          <w:sz w:val="20"/>
        </w:rPr>
        <w:t>podlegającym bezpośredniemu nadzorowi Zamawiającego. Wykonawca zawiadamia</w:t>
      </w:r>
      <w:r w:rsidRPr="005909A8">
        <w:rPr>
          <w:rFonts w:ascii="Century Gothic" w:hAnsi="Century Gothic"/>
          <w:bCs/>
          <w:sz w:val="20"/>
        </w:rPr>
        <w:t xml:space="preserve"> Zamawiającego o wszelkich zmianach danych, o których mowa w zdaniu pierwszym, w trakcie realizacji zamówienia, a także przekazuje informacje na temat nowych Podwykonawców, którym </w:t>
      </w:r>
      <w:r w:rsidRPr="005909A8">
        <w:rPr>
          <w:rFonts w:ascii="Century Gothic" w:hAnsi="Century Gothic"/>
          <w:bCs/>
          <w:sz w:val="20"/>
        </w:rPr>
        <w:br/>
        <w:t xml:space="preserve">w późniejszym okresie zamierza powierzyć realizację </w:t>
      </w:r>
      <w:r w:rsidR="000D63BE">
        <w:rPr>
          <w:rFonts w:ascii="Century Gothic" w:hAnsi="Century Gothic"/>
          <w:bCs/>
          <w:sz w:val="20"/>
        </w:rPr>
        <w:t>usług</w:t>
      </w:r>
      <w:r w:rsidRPr="005909A8">
        <w:rPr>
          <w:rFonts w:ascii="Century Gothic" w:hAnsi="Century Gothic"/>
          <w:bCs/>
          <w:sz w:val="20"/>
        </w:rPr>
        <w:t>. Wykonawca będzie zobowiązany zgłosić Podwykonawców na zasadach określonych w załączniku nr 2 – wzór umowy</w:t>
      </w:r>
    </w:p>
    <w:p w:rsidR="00906FEC" w:rsidRPr="005909A8" w:rsidRDefault="00906FEC" w:rsidP="00B047F6">
      <w:pPr>
        <w:numPr>
          <w:ilvl w:val="0"/>
          <w:numId w:val="32"/>
        </w:numPr>
        <w:tabs>
          <w:tab w:val="left" w:pos="284"/>
        </w:tabs>
        <w:ind w:left="709"/>
        <w:jc w:val="both"/>
        <w:rPr>
          <w:rFonts w:ascii="Century Gothic" w:hAnsi="Century Gothic" w:cs="Century Gothic"/>
          <w:b/>
          <w:sz w:val="20"/>
        </w:rPr>
      </w:pPr>
      <w:r w:rsidRPr="005909A8">
        <w:rPr>
          <w:rFonts w:ascii="Century Gothic" w:hAnsi="Century Gothic"/>
          <w:sz w:val="20"/>
        </w:rPr>
        <w:t>Jeżeli powierzenie podwykonawcy wykonania części zamówienia</w:t>
      </w:r>
      <w:r w:rsidR="002242C9">
        <w:rPr>
          <w:rFonts w:ascii="Century Gothic" w:hAnsi="Century Gothic"/>
          <w:sz w:val="20"/>
        </w:rPr>
        <w:t xml:space="preserve"> na</w:t>
      </w:r>
      <w:r w:rsidRPr="005909A8">
        <w:rPr>
          <w:rFonts w:ascii="Century Gothic" w:hAnsi="Century Gothic"/>
          <w:sz w:val="20"/>
        </w:rPr>
        <w:t xml:space="preserve"> usługi następuje w trakcie jego realizacji, wykonawca na żądanie Zamawiającego przedstawia oświadczenie, o którym mowa w art. 25a ust. 1, lub oświadczenia lub dokumenty potwierdzające brak podstaw wykluczenia wobec tego podwykonawcy.</w:t>
      </w:r>
    </w:p>
    <w:p w:rsidR="00906FEC" w:rsidRPr="005909A8" w:rsidRDefault="00906FEC" w:rsidP="00B047F6">
      <w:pPr>
        <w:numPr>
          <w:ilvl w:val="0"/>
          <w:numId w:val="32"/>
        </w:numPr>
        <w:tabs>
          <w:tab w:val="left" w:pos="284"/>
        </w:tabs>
        <w:ind w:left="709"/>
        <w:jc w:val="both"/>
        <w:rPr>
          <w:rFonts w:ascii="Century Gothic" w:hAnsi="Century Gothic" w:cs="Century Gothic"/>
          <w:b/>
          <w:sz w:val="20"/>
        </w:rPr>
      </w:pPr>
      <w:r w:rsidRPr="005909A8">
        <w:rPr>
          <w:rFonts w:ascii="Century Gothic" w:hAnsi="Century Gothic"/>
          <w:sz w:val="20"/>
        </w:rPr>
        <w:t xml:space="preserve"> Jeżeli zamawiający stwierdzi, że wobec danego podwykonawcy zachodzą podstawy wykluczenia, wykonawca obowiązany jest zastąpić tego podwykonawcę lub zrezygnować z powierzenia wykonania części zamówienia podwykonawcy.</w:t>
      </w:r>
    </w:p>
    <w:p w:rsidR="00906FEC" w:rsidRPr="005909A8" w:rsidRDefault="00906FEC" w:rsidP="00B047F6">
      <w:pPr>
        <w:numPr>
          <w:ilvl w:val="0"/>
          <w:numId w:val="32"/>
        </w:numPr>
        <w:tabs>
          <w:tab w:val="left" w:pos="284"/>
        </w:tabs>
        <w:ind w:left="709"/>
        <w:jc w:val="both"/>
        <w:rPr>
          <w:rFonts w:ascii="Century Gothic" w:hAnsi="Century Gothic" w:cs="Century Gothic"/>
          <w:b/>
          <w:sz w:val="20"/>
        </w:rPr>
      </w:pPr>
      <w:r w:rsidRPr="005909A8">
        <w:rPr>
          <w:rFonts w:ascii="Century Gothic" w:hAnsi="Century Gothic"/>
          <w:sz w:val="20"/>
        </w:rPr>
        <w:t xml:space="preserve"> </w:t>
      </w:r>
      <w:r w:rsidRPr="005909A8">
        <w:rPr>
          <w:rFonts w:ascii="Century Gothic" w:hAnsi="Century Gothic"/>
          <w:bCs/>
          <w:sz w:val="20"/>
        </w:rPr>
        <w:t xml:space="preserve">Powierzenie wykonania części zamówienia Podwykonawcom nie zwalnia Wykonawcy </w:t>
      </w:r>
      <w:r w:rsidRPr="005909A8">
        <w:rPr>
          <w:rFonts w:ascii="Century Gothic" w:hAnsi="Century Gothic"/>
          <w:bCs/>
          <w:sz w:val="20"/>
        </w:rPr>
        <w:br/>
        <w:t>z odpowiedzialności za należyte wykonanie tego zamówienia.</w:t>
      </w:r>
    </w:p>
    <w:p w:rsidR="00906FEC" w:rsidRPr="005909A8" w:rsidRDefault="00906FEC" w:rsidP="00906FEC">
      <w:pPr>
        <w:tabs>
          <w:tab w:val="left" w:pos="284"/>
        </w:tabs>
        <w:jc w:val="both"/>
        <w:rPr>
          <w:rFonts w:ascii="Century Gothic" w:hAnsi="Century Gothic" w:cs="Century Gothic"/>
          <w:b/>
          <w:sz w:val="20"/>
        </w:rPr>
      </w:pPr>
    </w:p>
    <w:p w:rsidR="00906FEC" w:rsidRPr="00906FEC" w:rsidRDefault="00906FEC" w:rsidP="00DE1E9E">
      <w:pPr>
        <w:ind w:left="360" w:right="22"/>
        <w:jc w:val="both"/>
        <w:rPr>
          <w:rFonts w:ascii="Century Gothic" w:hAnsi="Century Gothic"/>
          <w:sz w:val="20"/>
        </w:rPr>
      </w:pPr>
    </w:p>
    <w:p w:rsidR="006D7AEF" w:rsidRPr="00FD7B44" w:rsidRDefault="006D7AEF" w:rsidP="00B047F6">
      <w:pPr>
        <w:pStyle w:val="Tekstpodstawowy"/>
        <w:numPr>
          <w:ilvl w:val="0"/>
          <w:numId w:val="14"/>
        </w:numPr>
        <w:tabs>
          <w:tab w:val="left" w:pos="567"/>
        </w:tabs>
        <w:rPr>
          <w:rFonts w:ascii="Century Gothic" w:hAnsi="Century Gothic" w:cs="Century Gothic"/>
          <w:b/>
          <w:sz w:val="20"/>
        </w:rPr>
      </w:pPr>
      <w:r w:rsidRPr="00C64E4C">
        <w:rPr>
          <w:rFonts w:ascii="Century Gothic" w:hAnsi="Century Gothic" w:cs="Century Gothic"/>
          <w:b/>
          <w:sz w:val="20"/>
        </w:rPr>
        <w:t>Wspólny Słownik Zamówienia CPV</w:t>
      </w:r>
    </w:p>
    <w:p w:rsidR="00961DDE" w:rsidRDefault="00961DDE" w:rsidP="00FD7B44">
      <w:pPr>
        <w:pStyle w:val="Tekstpodstawowy"/>
        <w:tabs>
          <w:tab w:val="left" w:pos="567"/>
        </w:tabs>
        <w:ind w:left="360"/>
        <w:rPr>
          <w:rFonts w:ascii="EUAlbertina" w:eastAsia="Calibri" w:hAnsi="EUAlbertina" w:cs="EUAlbertina"/>
          <w:sz w:val="17"/>
          <w:szCs w:val="17"/>
          <w:lang w:eastAsia="pl-PL"/>
        </w:rPr>
      </w:pPr>
    </w:p>
    <w:p w:rsidR="00961DDE" w:rsidRDefault="00961DDE" w:rsidP="00961DDE">
      <w:pPr>
        <w:pStyle w:val="Tekstpodstawowy"/>
        <w:ind w:left="360"/>
        <w:jc w:val="left"/>
        <w:rPr>
          <w:rFonts w:ascii="Century Gothic" w:hAnsi="Century Gothic" w:cs="Century Gothic"/>
          <w:bCs/>
          <w:sz w:val="20"/>
        </w:rPr>
      </w:pPr>
      <w:r w:rsidRPr="00E46D91">
        <w:rPr>
          <w:rFonts w:ascii="Century Gothic" w:hAnsi="Century Gothic" w:cs="Century Gothic"/>
          <w:bCs/>
          <w:sz w:val="20"/>
        </w:rPr>
        <w:t>CPV-</w:t>
      </w:r>
      <w:r w:rsidRPr="00961DDE">
        <w:rPr>
          <w:rFonts w:ascii="Century Gothic" w:hAnsi="Century Gothic" w:cs="Century Gothic"/>
          <w:bCs/>
          <w:sz w:val="20"/>
        </w:rPr>
        <w:t xml:space="preserve">90000000-7 usługi odbioru ścieków, usuwania odpadów, czyszczenia/sprzątania i usługi </w:t>
      </w:r>
      <w:r>
        <w:rPr>
          <w:rFonts w:ascii="Century Gothic" w:hAnsi="Century Gothic" w:cs="Century Gothic"/>
          <w:bCs/>
          <w:sz w:val="20"/>
        </w:rPr>
        <w:t xml:space="preserve"> </w:t>
      </w:r>
    </w:p>
    <w:p w:rsidR="00FD7B44" w:rsidRPr="00961DDE" w:rsidRDefault="00961DDE" w:rsidP="00961DDE">
      <w:pPr>
        <w:pStyle w:val="Tekstpodstawowy"/>
        <w:ind w:left="360"/>
        <w:jc w:val="left"/>
        <w:rPr>
          <w:rFonts w:ascii="Century Gothic" w:hAnsi="Century Gothic" w:cs="Century Gothic"/>
          <w:bCs/>
          <w:sz w:val="20"/>
        </w:rPr>
      </w:pPr>
      <w:r>
        <w:rPr>
          <w:rFonts w:ascii="Century Gothic" w:hAnsi="Century Gothic" w:cs="Century Gothic"/>
          <w:bCs/>
          <w:sz w:val="20"/>
        </w:rPr>
        <w:t xml:space="preserve">                             </w:t>
      </w:r>
      <w:r w:rsidRPr="00961DDE">
        <w:rPr>
          <w:rFonts w:ascii="Century Gothic" w:hAnsi="Century Gothic" w:cs="Century Gothic"/>
          <w:bCs/>
          <w:sz w:val="20"/>
        </w:rPr>
        <w:t>ekologiczne</w:t>
      </w:r>
    </w:p>
    <w:p w:rsidR="00FD7B44" w:rsidRDefault="00FD7B44" w:rsidP="00FD7B44">
      <w:pPr>
        <w:pStyle w:val="Tekstpodstawowy"/>
        <w:ind w:left="360"/>
        <w:jc w:val="left"/>
        <w:rPr>
          <w:rFonts w:ascii="Century Gothic" w:hAnsi="Century Gothic" w:cs="Century Gothic"/>
          <w:bCs/>
          <w:sz w:val="20"/>
        </w:rPr>
      </w:pPr>
      <w:r w:rsidRPr="00E46D91">
        <w:rPr>
          <w:rFonts w:ascii="Century Gothic" w:hAnsi="Century Gothic" w:cs="Century Gothic"/>
          <w:bCs/>
          <w:sz w:val="20"/>
        </w:rPr>
        <w:t xml:space="preserve">CPV-90511000-2 usługi wywozu odpadów </w:t>
      </w:r>
      <w:r>
        <w:rPr>
          <w:rFonts w:ascii="Century Gothic" w:hAnsi="Century Gothic" w:cs="Century Gothic"/>
          <w:bCs/>
          <w:sz w:val="20"/>
        </w:rPr>
        <w:br/>
      </w:r>
      <w:r w:rsidRPr="00E46D91">
        <w:rPr>
          <w:rFonts w:ascii="Century Gothic" w:hAnsi="Century Gothic" w:cs="Century Gothic"/>
          <w:bCs/>
          <w:sz w:val="20"/>
        </w:rPr>
        <w:t xml:space="preserve">CPV-90512000-9 usługi transportu odpadów </w:t>
      </w:r>
      <w:r>
        <w:rPr>
          <w:rFonts w:ascii="Century Gothic" w:hAnsi="Century Gothic" w:cs="Century Gothic"/>
          <w:bCs/>
          <w:sz w:val="20"/>
        </w:rPr>
        <w:br/>
      </w:r>
      <w:r w:rsidRPr="00E46D91">
        <w:rPr>
          <w:rFonts w:ascii="Century Gothic" w:hAnsi="Century Gothic" w:cs="Century Gothic"/>
          <w:bCs/>
          <w:sz w:val="20"/>
        </w:rPr>
        <w:t>CPV-90533000-2 usługi gospodarki odpadami</w:t>
      </w:r>
    </w:p>
    <w:p w:rsidR="00A3335D" w:rsidRPr="00A3335D" w:rsidRDefault="00A3335D" w:rsidP="00FD7B44">
      <w:pPr>
        <w:pStyle w:val="Tekstpodstawowy"/>
        <w:ind w:left="360"/>
        <w:jc w:val="left"/>
        <w:rPr>
          <w:rFonts w:ascii="Century Gothic" w:hAnsi="Century Gothic" w:cs="Century Gothic"/>
          <w:bCs/>
          <w:sz w:val="20"/>
        </w:rPr>
      </w:pPr>
    </w:p>
    <w:p w:rsidR="00C904A3" w:rsidRPr="00C64E4C" w:rsidRDefault="00EE70D3" w:rsidP="00B047F6">
      <w:pPr>
        <w:pStyle w:val="Tekstpodstawowy"/>
        <w:numPr>
          <w:ilvl w:val="0"/>
          <w:numId w:val="14"/>
        </w:numPr>
        <w:tabs>
          <w:tab w:val="left" w:pos="567"/>
        </w:tabs>
        <w:rPr>
          <w:rFonts w:ascii="Century Gothic" w:hAnsi="Century Gothic" w:cs="Century Gothic"/>
          <w:sz w:val="20"/>
        </w:rPr>
      </w:pPr>
      <w:r>
        <w:rPr>
          <w:rFonts w:ascii="Century Gothic" w:hAnsi="Century Gothic" w:cs="Century Gothic"/>
          <w:sz w:val="20"/>
        </w:rPr>
        <w:t xml:space="preserve">   </w:t>
      </w:r>
      <w:r w:rsidR="00BE3140" w:rsidRPr="00C64E4C">
        <w:rPr>
          <w:rFonts w:ascii="Century Gothic" w:hAnsi="Century Gothic" w:cs="Century Gothic"/>
          <w:sz w:val="20"/>
        </w:rPr>
        <w:t xml:space="preserve">Zamawiający </w:t>
      </w:r>
      <w:r w:rsidR="00411160" w:rsidRPr="00C64E4C">
        <w:rPr>
          <w:rFonts w:ascii="Century Gothic" w:hAnsi="Century Gothic" w:cs="Century Gothic"/>
          <w:sz w:val="20"/>
        </w:rPr>
        <w:t xml:space="preserve"> nie </w:t>
      </w:r>
      <w:r w:rsidR="00AF301F">
        <w:rPr>
          <w:rFonts w:ascii="Century Gothic" w:hAnsi="Century Gothic" w:cs="Century Gothic"/>
          <w:sz w:val="20"/>
        </w:rPr>
        <w:t>dopuszcza składania</w:t>
      </w:r>
      <w:r w:rsidR="00C904A3" w:rsidRPr="00C64E4C">
        <w:rPr>
          <w:rFonts w:ascii="Century Gothic" w:hAnsi="Century Gothic" w:cs="Century Gothic"/>
          <w:sz w:val="20"/>
        </w:rPr>
        <w:t xml:space="preserve"> ofert częściowych.</w:t>
      </w:r>
      <w:r w:rsidR="00387E76" w:rsidRPr="00C64E4C">
        <w:rPr>
          <w:rFonts w:ascii="Century Gothic" w:hAnsi="Century Gothic" w:cs="Century Gothic"/>
          <w:sz w:val="20"/>
        </w:rPr>
        <w:t xml:space="preserve"> </w:t>
      </w:r>
    </w:p>
    <w:p w:rsidR="00C904A3" w:rsidRPr="00C64E4C" w:rsidRDefault="00C904A3" w:rsidP="00B047F6">
      <w:pPr>
        <w:pStyle w:val="Tekstpodstawowy"/>
        <w:numPr>
          <w:ilvl w:val="0"/>
          <w:numId w:val="14"/>
        </w:numPr>
        <w:ind w:left="567" w:hanging="567"/>
        <w:rPr>
          <w:rFonts w:ascii="Century Gothic" w:hAnsi="Century Gothic" w:cs="Century Gothic"/>
          <w:sz w:val="20"/>
        </w:rPr>
      </w:pPr>
      <w:r w:rsidRPr="00C64E4C">
        <w:rPr>
          <w:rFonts w:ascii="Century Gothic" w:hAnsi="Century Gothic" w:cs="Century Gothic"/>
          <w:sz w:val="20"/>
        </w:rPr>
        <w:t>Zamawiający nie przewiduje udz</w:t>
      </w:r>
      <w:r w:rsidR="009D671E" w:rsidRPr="00C64E4C">
        <w:rPr>
          <w:rFonts w:ascii="Century Gothic" w:hAnsi="Century Gothic" w:cs="Century Gothic"/>
          <w:sz w:val="20"/>
        </w:rPr>
        <w:t>ielenia zamówień</w:t>
      </w:r>
      <w:r w:rsidR="00883A98">
        <w:rPr>
          <w:rFonts w:ascii="Century Gothic" w:hAnsi="Century Gothic" w:cs="Century Gothic"/>
          <w:sz w:val="20"/>
        </w:rPr>
        <w:t>,</w:t>
      </w:r>
      <w:r w:rsidR="009D671E" w:rsidRPr="00C64E4C">
        <w:rPr>
          <w:rFonts w:ascii="Century Gothic" w:hAnsi="Century Gothic" w:cs="Century Gothic"/>
          <w:sz w:val="20"/>
        </w:rPr>
        <w:t xml:space="preserve"> </w:t>
      </w:r>
      <w:r w:rsidR="00883A98">
        <w:rPr>
          <w:rFonts w:ascii="Century Gothic" w:hAnsi="Century Gothic" w:cs="Century Gothic"/>
          <w:sz w:val="20"/>
        </w:rPr>
        <w:t>o</w:t>
      </w:r>
      <w:r w:rsidR="009D671E" w:rsidRPr="00C64E4C">
        <w:rPr>
          <w:rFonts w:ascii="Century Gothic" w:hAnsi="Century Gothic" w:cs="Century Gothic"/>
          <w:sz w:val="20"/>
        </w:rPr>
        <w:t xml:space="preserve"> którym mowa w art. 67 ust. 1 pkt 6 </w:t>
      </w:r>
      <w:proofErr w:type="spellStart"/>
      <w:r w:rsidR="009D671E" w:rsidRPr="00C64E4C">
        <w:rPr>
          <w:rFonts w:ascii="Century Gothic" w:hAnsi="Century Gothic" w:cs="Century Gothic"/>
          <w:sz w:val="20"/>
        </w:rPr>
        <w:t>Pzp</w:t>
      </w:r>
      <w:proofErr w:type="spellEnd"/>
      <w:r w:rsidRPr="00C64E4C">
        <w:rPr>
          <w:rFonts w:ascii="Century Gothic" w:hAnsi="Century Gothic" w:cs="Century Gothic"/>
          <w:sz w:val="20"/>
        </w:rPr>
        <w:t>.</w:t>
      </w:r>
    </w:p>
    <w:p w:rsidR="00AE7A10" w:rsidRPr="00C64E4C" w:rsidRDefault="00C904A3" w:rsidP="00B047F6">
      <w:pPr>
        <w:pStyle w:val="Tekstpodstawowy"/>
        <w:numPr>
          <w:ilvl w:val="0"/>
          <w:numId w:val="14"/>
        </w:numPr>
        <w:ind w:left="567" w:hanging="567"/>
        <w:rPr>
          <w:rFonts w:ascii="Century Gothic" w:hAnsi="Century Gothic" w:cs="Century Gothic"/>
          <w:sz w:val="20"/>
        </w:rPr>
      </w:pPr>
      <w:r w:rsidRPr="00C64E4C">
        <w:rPr>
          <w:rFonts w:ascii="Century Gothic" w:hAnsi="Century Gothic" w:cs="Century Gothic"/>
          <w:sz w:val="20"/>
        </w:rPr>
        <w:t>Zamawiający nie dopuszcza składania ofert wariantowych.</w:t>
      </w:r>
    </w:p>
    <w:p w:rsidR="00906FEC" w:rsidRPr="00EE70D3" w:rsidRDefault="000D63BE" w:rsidP="00B047F6">
      <w:pPr>
        <w:numPr>
          <w:ilvl w:val="0"/>
          <w:numId w:val="34"/>
        </w:numPr>
        <w:jc w:val="both"/>
        <w:rPr>
          <w:rFonts w:ascii="Century Gothic" w:hAnsi="Century Gothic" w:cs="Century Gothic"/>
          <w:b/>
          <w:sz w:val="20"/>
        </w:rPr>
      </w:pPr>
      <w:r>
        <w:rPr>
          <w:rFonts w:ascii="Century Gothic" w:hAnsi="Century Gothic" w:cs="Century Gothic"/>
          <w:b/>
          <w:sz w:val="20"/>
        </w:rPr>
        <w:t xml:space="preserve"> </w:t>
      </w:r>
      <w:r w:rsidR="00906FEC" w:rsidRPr="00EE70D3">
        <w:rPr>
          <w:rFonts w:ascii="Century Gothic" w:hAnsi="Century Gothic" w:cs="Century Gothic"/>
          <w:b/>
          <w:sz w:val="20"/>
        </w:rPr>
        <w:t>Wymagania dotyczące zatrudnienia na umowę o pracę :</w:t>
      </w:r>
    </w:p>
    <w:p w:rsidR="00906FEC" w:rsidRPr="005909A8" w:rsidRDefault="00906FEC" w:rsidP="00906FEC">
      <w:pPr>
        <w:autoSpaceDE w:val="0"/>
        <w:autoSpaceDN w:val="0"/>
        <w:adjustRightInd w:val="0"/>
        <w:ind w:left="567"/>
        <w:jc w:val="both"/>
        <w:rPr>
          <w:rFonts w:ascii="Century Gothic" w:eastAsia="Calibri" w:hAnsi="Century Gothic" w:cs="Arial"/>
          <w:b/>
          <w:sz w:val="20"/>
          <w:lang w:eastAsia="pl-PL"/>
        </w:rPr>
      </w:pPr>
      <w:r w:rsidRPr="005909A8">
        <w:rPr>
          <w:rFonts w:ascii="Century Gothic" w:eastAsia="Calibri" w:hAnsi="Century Gothic" w:cs="Arial"/>
          <w:b/>
          <w:sz w:val="20"/>
          <w:lang w:eastAsia="pl-PL"/>
        </w:rPr>
        <w:t xml:space="preserve">Zamawiający stosownie do art. 29 ust. 3a ustawy, wymaga aby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t>
      </w:r>
      <w:r>
        <w:rPr>
          <w:rFonts w:ascii="Century Gothic" w:eastAsia="Calibri" w:hAnsi="Century Gothic" w:cs="Arial"/>
          <w:b/>
          <w:sz w:val="20"/>
          <w:lang w:eastAsia="pl-PL"/>
        </w:rPr>
        <w:t>.</w:t>
      </w:r>
    </w:p>
    <w:p w:rsidR="008471E9" w:rsidRDefault="008471E9" w:rsidP="00906FEC">
      <w:pPr>
        <w:autoSpaceDE w:val="0"/>
        <w:autoSpaceDN w:val="0"/>
        <w:adjustRightInd w:val="0"/>
        <w:ind w:left="851"/>
        <w:jc w:val="both"/>
        <w:rPr>
          <w:rFonts w:ascii="Century Gothic" w:eastAsia="Calibri" w:hAnsi="Century Gothic" w:cs="Arial"/>
          <w:b/>
          <w:sz w:val="20"/>
          <w:lang w:eastAsia="pl-PL"/>
        </w:rPr>
      </w:pPr>
    </w:p>
    <w:p w:rsidR="00906FEC" w:rsidRPr="005909A8" w:rsidRDefault="00906FEC" w:rsidP="00B047F6">
      <w:pPr>
        <w:widowControl w:val="0"/>
        <w:numPr>
          <w:ilvl w:val="0"/>
          <w:numId w:val="33"/>
        </w:numPr>
        <w:ind w:left="851"/>
        <w:jc w:val="both"/>
        <w:rPr>
          <w:rFonts w:ascii="Century Gothic" w:hAnsi="Century Gothic"/>
          <w:snapToGrid w:val="0"/>
          <w:sz w:val="20"/>
        </w:rPr>
      </w:pPr>
      <w:r w:rsidRPr="005909A8">
        <w:rPr>
          <w:rFonts w:ascii="Century Gothic" w:hAnsi="Century Gothic"/>
          <w:snapToGrid w:val="0"/>
          <w:sz w:val="20"/>
        </w:rPr>
        <w:t>Zamawiający w przedmiotowym postępowaniu wymaga aby Wykonawca lub podwykonawca przez cały okres wykonywania przedmiotu umowy zatrudniał na podstawie umowy o pracę osoby świadczące pracę związaną z wykonywaniem czynności fizycznych w trakcie realizacji przedmiotu umowy. Wykonywanie prac objętych w/w zakresem zamówienia dotyczy pracy wykonywanej przez osoby fizyczne oraz operatorów sprzętu. Wyjątkiem objęte są sytuacje, gdy prace te wykonuje osoba fizyczna prowadząca samodzielnie działalność gospodarczą na podstawie umowy o podwykonawstwo.</w:t>
      </w:r>
    </w:p>
    <w:p w:rsidR="00906FEC" w:rsidRPr="009476A4" w:rsidRDefault="00906FEC" w:rsidP="00B047F6">
      <w:pPr>
        <w:widowControl w:val="0"/>
        <w:numPr>
          <w:ilvl w:val="0"/>
          <w:numId w:val="33"/>
        </w:numPr>
        <w:ind w:left="851"/>
        <w:rPr>
          <w:rFonts w:ascii="Century Gothic" w:hAnsi="Century Gothic"/>
          <w:snapToGrid w:val="0"/>
          <w:sz w:val="20"/>
        </w:rPr>
      </w:pPr>
      <w:r w:rsidRPr="009476A4">
        <w:rPr>
          <w:rFonts w:ascii="Century Gothic" w:hAnsi="Century Gothic"/>
          <w:snapToGrid w:val="0"/>
          <w:sz w:val="20"/>
        </w:rPr>
        <w:t xml:space="preserve">Wykonawca w terminie 3 dni od daty zawarcia umowy zobowiązany jest do złożenia pisemnego oświadczenia o wykonaniu obowiązku określonego w pkt  7.1 </w:t>
      </w:r>
    </w:p>
    <w:p w:rsidR="00906FEC" w:rsidRPr="009476A4" w:rsidRDefault="00906FEC" w:rsidP="00B047F6">
      <w:pPr>
        <w:widowControl w:val="0"/>
        <w:numPr>
          <w:ilvl w:val="0"/>
          <w:numId w:val="33"/>
        </w:numPr>
        <w:tabs>
          <w:tab w:val="left" w:pos="426"/>
        </w:tabs>
        <w:ind w:left="851"/>
        <w:jc w:val="both"/>
        <w:rPr>
          <w:rFonts w:ascii="Century Gothic" w:hAnsi="Century Gothic"/>
          <w:snapToGrid w:val="0"/>
          <w:sz w:val="20"/>
        </w:rPr>
      </w:pPr>
      <w:r w:rsidRPr="009476A4">
        <w:rPr>
          <w:rFonts w:ascii="Century Gothic" w:hAnsi="Century Gothic"/>
          <w:snapToGrid w:val="0"/>
          <w:sz w:val="20"/>
        </w:rPr>
        <w:t>Zamawiający dopuszcza zmiany osób podlegających  zatrudnieniu zgodnie z wymogami określonymi w pkt 7.1. Zmiany te nie stanowią zmian umowy.</w:t>
      </w:r>
    </w:p>
    <w:p w:rsidR="00906FEC" w:rsidRPr="00E940B3" w:rsidRDefault="00E940B3" w:rsidP="00E940B3">
      <w:pPr>
        <w:widowControl w:val="0"/>
        <w:tabs>
          <w:tab w:val="left" w:pos="426"/>
          <w:tab w:val="left" w:pos="5953"/>
        </w:tabs>
        <w:ind w:left="360"/>
        <w:jc w:val="both"/>
        <w:rPr>
          <w:rFonts w:ascii="Century Gothic" w:hAnsi="Century Gothic"/>
          <w:snapToGrid w:val="0"/>
          <w:color w:val="92D050"/>
          <w:sz w:val="20"/>
        </w:rPr>
      </w:pPr>
      <w:r>
        <w:rPr>
          <w:rFonts w:ascii="Century Gothic" w:hAnsi="Century Gothic"/>
          <w:snapToGrid w:val="0"/>
          <w:color w:val="92D050"/>
          <w:sz w:val="20"/>
        </w:rPr>
        <w:tab/>
      </w:r>
      <w:r>
        <w:rPr>
          <w:rFonts w:ascii="Century Gothic" w:hAnsi="Century Gothic"/>
          <w:snapToGrid w:val="0"/>
          <w:color w:val="92D050"/>
          <w:sz w:val="20"/>
        </w:rPr>
        <w:tab/>
      </w:r>
    </w:p>
    <w:p w:rsidR="00906FEC" w:rsidRPr="005909A8" w:rsidRDefault="00906FEC" w:rsidP="00EE70D3">
      <w:pPr>
        <w:widowControl w:val="0"/>
        <w:jc w:val="both"/>
        <w:rPr>
          <w:rFonts w:ascii="Century Gothic" w:hAnsi="Century Gothic"/>
          <w:snapToGrid w:val="0"/>
          <w:sz w:val="20"/>
        </w:rPr>
      </w:pPr>
      <w:r w:rsidRPr="005909A8">
        <w:rPr>
          <w:rFonts w:ascii="Century Gothic" w:hAnsi="Century Gothic"/>
          <w:snapToGrid w:val="0"/>
          <w:sz w:val="20"/>
        </w:rPr>
        <w:t xml:space="preserve">Powyższy warunek zostanie spełniony poprzez zatrudnienie na umowę o pracę nowych pracowników lub wyznaczenie do realizacji zamówienia zatrudnionych już u Wykonawcy pracowników. </w:t>
      </w:r>
    </w:p>
    <w:p w:rsidR="00906FEC" w:rsidRPr="005909A8" w:rsidRDefault="00906FEC" w:rsidP="00EE70D3">
      <w:pPr>
        <w:widowControl w:val="0"/>
        <w:jc w:val="both"/>
        <w:rPr>
          <w:rFonts w:ascii="Century Gothic" w:hAnsi="Century Gothic"/>
          <w:snapToGrid w:val="0"/>
          <w:sz w:val="20"/>
        </w:rPr>
      </w:pPr>
      <w:r w:rsidRPr="005909A8">
        <w:rPr>
          <w:rFonts w:ascii="Century Gothic" w:hAnsi="Century Gothic"/>
          <w:snapToGrid w:val="0"/>
          <w:sz w:val="20"/>
        </w:rPr>
        <w:t xml:space="preserve">Szczegółowy sposób dokumentowania osób, o których mowa w art. 29 ust. 3a, uprawnienia   Zamawiającego   w   zakresie   kontroli   spełniania   przez   Wykonawcę   wymagań,   o   których mowa   w   art.   29   ust.   3a,   oraz   sankcji   z   tytułu   niespełnienia   tych   wymagań,   rodzaju   czynności niezbędnych do realizacji zamówienia, których dotyczą wymagania zatrudnienia na podstawie umowy </w:t>
      </w:r>
      <w:r w:rsidRPr="005909A8">
        <w:rPr>
          <w:rFonts w:ascii="Century Gothic" w:hAnsi="Century Gothic"/>
          <w:snapToGrid w:val="0"/>
          <w:sz w:val="20"/>
        </w:rPr>
        <w:br/>
      </w:r>
      <w:r w:rsidRPr="005909A8">
        <w:rPr>
          <w:rFonts w:ascii="Century Gothic" w:hAnsi="Century Gothic"/>
          <w:snapToGrid w:val="0"/>
          <w:sz w:val="20"/>
        </w:rPr>
        <w:lastRenderedPageBreak/>
        <w:t>o pracę   przez   Wykonawcę   lub   Podwykonawcę   osób   wykonujących   czynności   w   trakcie   realizacji zamówienia zawarte są w załączniku nr 2 – wzór umowy.</w:t>
      </w:r>
    </w:p>
    <w:p w:rsidR="00906FEC" w:rsidRPr="005909A8" w:rsidRDefault="00906FEC" w:rsidP="00906FEC">
      <w:pPr>
        <w:autoSpaceDE w:val="0"/>
        <w:autoSpaceDN w:val="0"/>
        <w:adjustRightInd w:val="0"/>
        <w:ind w:left="567"/>
        <w:jc w:val="both"/>
        <w:rPr>
          <w:rFonts w:ascii="Century Gothic" w:eastAsia="Calibri" w:hAnsi="Century Gothic" w:cs="Arial"/>
          <w:b/>
          <w:sz w:val="20"/>
          <w:lang w:eastAsia="pl-PL"/>
        </w:rPr>
      </w:pPr>
    </w:p>
    <w:p w:rsidR="00906FEC" w:rsidRPr="005909A8" w:rsidRDefault="00906FEC" w:rsidP="00906FEC">
      <w:pPr>
        <w:ind w:left="567"/>
        <w:jc w:val="both"/>
        <w:rPr>
          <w:rFonts w:ascii="Century Gothic" w:hAnsi="Century Gothic"/>
          <w:sz w:val="16"/>
          <w:szCs w:val="16"/>
        </w:rPr>
      </w:pPr>
      <w:r w:rsidRPr="005909A8">
        <w:rPr>
          <w:rFonts w:ascii="Century Gothic" w:hAnsi="Century Gothic"/>
          <w:bCs/>
          <w:sz w:val="16"/>
          <w:szCs w:val="16"/>
        </w:rPr>
        <w:t>*</w:t>
      </w:r>
      <w:r w:rsidRPr="005909A8">
        <w:rPr>
          <w:rFonts w:ascii="Century Gothic" w:hAnsi="Century Gothic"/>
          <w:sz w:val="16"/>
          <w:szCs w:val="16"/>
        </w:rPr>
        <w:t>art. 22 § 1 ustawy z dnia 26 czerwca 1974 r. –</w:t>
      </w:r>
      <w:r w:rsidR="00EE70D3">
        <w:rPr>
          <w:rFonts w:ascii="Century Gothic" w:hAnsi="Century Gothic"/>
          <w:sz w:val="16"/>
          <w:szCs w:val="16"/>
        </w:rPr>
        <w:t xml:space="preserve"> </w:t>
      </w:r>
      <w:r w:rsidRPr="005909A8">
        <w:rPr>
          <w:rFonts w:ascii="Century Gothic" w:hAnsi="Century Gothic"/>
          <w:sz w:val="16"/>
          <w:szCs w:val="16"/>
        </w:rPr>
        <w:t>Kodeks pracy: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906FEC" w:rsidRPr="00906FEC" w:rsidRDefault="00906FEC" w:rsidP="00906FEC">
      <w:pPr>
        <w:pStyle w:val="Tekstpodstawowy"/>
        <w:ind w:left="567"/>
        <w:rPr>
          <w:rFonts w:ascii="Century Gothic" w:hAnsi="Century Gothic" w:cs="Century Gothic"/>
          <w:sz w:val="20"/>
        </w:rPr>
      </w:pPr>
    </w:p>
    <w:p w:rsidR="0084602B" w:rsidRPr="0079535C" w:rsidRDefault="0084602B" w:rsidP="00DE1E9E">
      <w:pPr>
        <w:pStyle w:val="Tekstpodstawowy"/>
        <w:ind w:left="567"/>
        <w:rPr>
          <w:rFonts w:ascii="Century Gothic" w:hAnsi="Century Gothic" w:cs="Century Gothic"/>
          <w:color w:val="C00000"/>
          <w:sz w:val="20"/>
        </w:rPr>
      </w:pPr>
    </w:p>
    <w:p w:rsidR="00C904A3" w:rsidRPr="0079535C" w:rsidRDefault="00C904A3" w:rsidP="00DE1E9E">
      <w:pPr>
        <w:pStyle w:val="Nagwek1"/>
        <w:spacing w:line="240" w:lineRule="auto"/>
        <w:ind w:left="0"/>
        <w:jc w:val="center"/>
        <w:rPr>
          <w:rFonts w:ascii="Century Gothic" w:hAnsi="Century Gothic" w:cs="Century Gothic"/>
          <w:b/>
          <w:bCs w:val="0"/>
          <w:i w:val="0"/>
          <w:sz w:val="20"/>
        </w:rPr>
      </w:pPr>
      <w:r w:rsidRPr="0000111E">
        <w:rPr>
          <w:rFonts w:ascii="Century Gothic" w:hAnsi="Century Gothic" w:cs="Century Gothic"/>
          <w:b/>
          <w:bCs w:val="0"/>
          <w:i w:val="0"/>
          <w:sz w:val="20"/>
        </w:rPr>
        <w:t>Dział V</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Termin wykonania zamówienia</w:t>
      </w:r>
    </w:p>
    <w:p w:rsidR="00DF4A4A" w:rsidRPr="0079535C" w:rsidRDefault="00DF4A4A" w:rsidP="00DE1E9E">
      <w:pPr>
        <w:jc w:val="both"/>
        <w:rPr>
          <w:rFonts w:ascii="Century Gothic" w:hAnsi="Century Gothic"/>
          <w:sz w:val="20"/>
        </w:rPr>
      </w:pPr>
    </w:p>
    <w:p w:rsidR="00C904A3" w:rsidRPr="005438CC" w:rsidRDefault="00EE70D3" w:rsidP="00EE70D3">
      <w:pPr>
        <w:jc w:val="both"/>
        <w:rPr>
          <w:rFonts w:ascii="Century Gothic" w:hAnsi="Century Gothic" w:cs="Century Gothic"/>
          <w:sz w:val="20"/>
        </w:rPr>
      </w:pPr>
      <w:r>
        <w:rPr>
          <w:rFonts w:ascii="Century Gothic" w:hAnsi="Century Gothic" w:cs="Century Gothic"/>
          <w:color w:val="000000"/>
          <w:sz w:val="20"/>
        </w:rPr>
        <w:t xml:space="preserve">Usługa odbiorów odpadów świadczona będzie przez okres </w:t>
      </w:r>
      <w:r w:rsidRPr="005438CC">
        <w:rPr>
          <w:rFonts w:ascii="Century Gothic" w:hAnsi="Century Gothic" w:cs="Century Gothic"/>
          <w:b/>
          <w:sz w:val="20"/>
        </w:rPr>
        <w:t>18 miesięcy</w:t>
      </w:r>
      <w:r w:rsidRPr="005438CC">
        <w:rPr>
          <w:rFonts w:ascii="Century Gothic" w:hAnsi="Century Gothic" w:cs="Century Gothic"/>
          <w:sz w:val="20"/>
        </w:rPr>
        <w:t xml:space="preserve"> </w:t>
      </w:r>
      <w:r w:rsidR="00400359" w:rsidRPr="005438CC">
        <w:rPr>
          <w:rFonts w:ascii="Century Gothic" w:hAnsi="Century Gothic" w:cs="Century Gothic"/>
          <w:sz w:val="20"/>
        </w:rPr>
        <w:t xml:space="preserve"> liczonych </w:t>
      </w:r>
      <w:r w:rsidRPr="005438CC">
        <w:rPr>
          <w:rFonts w:ascii="Century Gothic" w:hAnsi="Century Gothic" w:cs="Century Gothic"/>
          <w:sz w:val="20"/>
        </w:rPr>
        <w:t xml:space="preserve">od dnia </w:t>
      </w:r>
      <w:r w:rsidR="00400359" w:rsidRPr="005438CC">
        <w:rPr>
          <w:rFonts w:ascii="Century Gothic" w:hAnsi="Century Gothic" w:cs="Century Gothic"/>
          <w:sz w:val="20"/>
        </w:rPr>
        <w:t xml:space="preserve">zawarcia </w:t>
      </w:r>
      <w:r w:rsidRPr="005438CC">
        <w:rPr>
          <w:rFonts w:ascii="Century Gothic" w:hAnsi="Century Gothic" w:cs="Century Gothic"/>
          <w:sz w:val="20"/>
        </w:rPr>
        <w:t xml:space="preserve"> umowy.</w:t>
      </w:r>
    </w:p>
    <w:p w:rsidR="00C904A3" w:rsidRPr="005438CC" w:rsidRDefault="00C904A3" w:rsidP="00DE1E9E">
      <w:pPr>
        <w:jc w:val="both"/>
        <w:rPr>
          <w:rFonts w:ascii="Century Gothic" w:hAnsi="Century Gothic" w:cs="Century Gothic"/>
          <w:sz w:val="20"/>
        </w:rPr>
      </w:pPr>
    </w:p>
    <w:p w:rsidR="00C904A3" w:rsidRPr="0079535C" w:rsidRDefault="00C904A3" w:rsidP="00DE1E9E">
      <w:pPr>
        <w:pStyle w:val="Nagwek1"/>
        <w:spacing w:line="240" w:lineRule="auto"/>
        <w:ind w:left="0"/>
        <w:jc w:val="center"/>
        <w:rPr>
          <w:rFonts w:ascii="Century Gothic" w:hAnsi="Century Gothic" w:cs="Century Gothic"/>
          <w:sz w:val="20"/>
        </w:rPr>
      </w:pPr>
      <w:r w:rsidRPr="005438CC">
        <w:rPr>
          <w:rFonts w:ascii="Century Gothic" w:hAnsi="Century Gothic" w:cs="Century Gothic"/>
          <w:b/>
          <w:bCs w:val="0"/>
          <w:i w:val="0"/>
          <w:sz w:val="20"/>
        </w:rPr>
        <w:t>Dział VI</w:t>
      </w:r>
      <w:r w:rsidRPr="005438CC">
        <w:rPr>
          <w:rFonts w:ascii="Century Gothic" w:hAnsi="Century Gothic" w:cs="Century Gothic"/>
          <w:b/>
          <w:bCs w:val="0"/>
          <w:i w:val="0"/>
          <w:sz w:val="20"/>
          <w:u w:val="single"/>
        </w:rPr>
        <w:br/>
      </w:r>
      <w:r w:rsidRPr="0079535C">
        <w:rPr>
          <w:rFonts w:ascii="Century Gothic" w:hAnsi="Century Gothic" w:cs="Century Gothic"/>
          <w:b/>
          <w:bCs w:val="0"/>
          <w:i w:val="0"/>
          <w:sz w:val="20"/>
        </w:rPr>
        <w:t>Opis warunków udziału w postępowaniu</w:t>
      </w:r>
      <w:r w:rsidR="00AE2FC2" w:rsidRPr="0079535C">
        <w:rPr>
          <w:rFonts w:ascii="Century Gothic" w:hAnsi="Century Gothic" w:cs="Century Gothic"/>
          <w:b/>
          <w:bCs w:val="0"/>
          <w:i w:val="0"/>
          <w:sz w:val="20"/>
        </w:rPr>
        <w:t xml:space="preserve"> i  podstawy wykluczenia o których mowa w art. 24 ust. 5 </w:t>
      </w:r>
      <w:proofErr w:type="spellStart"/>
      <w:r w:rsidR="00AE2FC2" w:rsidRPr="0079535C">
        <w:rPr>
          <w:rFonts w:ascii="Century Gothic" w:hAnsi="Century Gothic" w:cs="Century Gothic"/>
          <w:b/>
          <w:bCs w:val="0"/>
          <w:i w:val="0"/>
          <w:sz w:val="20"/>
        </w:rPr>
        <w:t>Pzp</w:t>
      </w:r>
      <w:proofErr w:type="spellEnd"/>
    </w:p>
    <w:p w:rsidR="00C904A3" w:rsidRPr="0079535C" w:rsidRDefault="00C904A3" w:rsidP="00DE1E9E">
      <w:pPr>
        <w:pStyle w:val="Tekstpodstawowy"/>
        <w:tabs>
          <w:tab w:val="left" w:pos="567"/>
        </w:tabs>
        <w:rPr>
          <w:rFonts w:ascii="Century Gothic" w:hAnsi="Century Gothic" w:cs="Century Gothic"/>
          <w:sz w:val="20"/>
        </w:rPr>
      </w:pPr>
    </w:p>
    <w:p w:rsidR="00C904A3" w:rsidRPr="00C64E4C" w:rsidRDefault="00C904A3" w:rsidP="00B047F6">
      <w:pPr>
        <w:pStyle w:val="Tekstpodstawowy"/>
        <w:numPr>
          <w:ilvl w:val="0"/>
          <w:numId w:val="15"/>
        </w:numPr>
        <w:tabs>
          <w:tab w:val="left" w:pos="426"/>
        </w:tabs>
        <w:ind w:left="426" w:hanging="426"/>
        <w:rPr>
          <w:rFonts w:ascii="Century Gothic" w:hAnsi="Century Gothic" w:cs="Century Gothic"/>
          <w:sz w:val="20"/>
        </w:rPr>
      </w:pPr>
      <w:r w:rsidRPr="0079535C">
        <w:rPr>
          <w:rFonts w:ascii="Century Gothic" w:hAnsi="Century Gothic"/>
          <w:sz w:val="20"/>
        </w:rPr>
        <w:t xml:space="preserve">W postępowaniu </w:t>
      </w:r>
      <w:r w:rsidRPr="00C64E4C">
        <w:rPr>
          <w:rFonts w:ascii="Century Gothic" w:hAnsi="Century Gothic"/>
          <w:sz w:val="20"/>
        </w:rPr>
        <w:t xml:space="preserve">mogą wziąć udział wyłącznie Wykonawcy, którzy spełniają warunki </w:t>
      </w:r>
      <w:r w:rsidR="005F677D">
        <w:rPr>
          <w:rFonts w:ascii="Century Gothic" w:hAnsi="Century Gothic"/>
          <w:sz w:val="20"/>
        </w:rPr>
        <w:t xml:space="preserve">udziału </w:t>
      </w:r>
      <w:r w:rsidR="005F677D">
        <w:rPr>
          <w:rFonts w:ascii="Century Gothic" w:hAnsi="Century Gothic"/>
          <w:sz w:val="20"/>
        </w:rPr>
        <w:br/>
        <w:t xml:space="preserve">w postepowaniu </w:t>
      </w:r>
      <w:r w:rsidRPr="00C64E4C">
        <w:rPr>
          <w:rFonts w:ascii="Century Gothic" w:hAnsi="Century Gothic"/>
          <w:sz w:val="20"/>
        </w:rPr>
        <w:t>określone w SIWZ oraz nie podlegają wykluczeniu z postępowania na podstawie art. 24</w:t>
      </w:r>
      <w:r w:rsidR="009D671E" w:rsidRPr="00C64E4C">
        <w:rPr>
          <w:rFonts w:ascii="Century Gothic" w:hAnsi="Century Gothic"/>
          <w:sz w:val="20"/>
        </w:rPr>
        <w:t xml:space="preserve"> ust. 1</w:t>
      </w:r>
      <w:r w:rsidRPr="00C64E4C">
        <w:rPr>
          <w:rFonts w:ascii="Century Gothic" w:hAnsi="Century Gothic"/>
          <w:sz w:val="20"/>
        </w:rPr>
        <w:t xml:space="preserve"> ustawy Prawo zamówień publicznych.</w:t>
      </w:r>
    </w:p>
    <w:p w:rsidR="00C904A3" w:rsidRPr="00C64E4C" w:rsidRDefault="00C904A3" w:rsidP="007D079A">
      <w:pPr>
        <w:pStyle w:val="Tekstpodstawowy"/>
        <w:tabs>
          <w:tab w:val="left" w:pos="426"/>
          <w:tab w:val="left" w:pos="567"/>
        </w:tabs>
        <w:rPr>
          <w:rFonts w:ascii="Century Gothic" w:hAnsi="Century Gothic" w:cs="Century Gothic"/>
          <w:sz w:val="20"/>
        </w:rPr>
      </w:pPr>
    </w:p>
    <w:p w:rsidR="00C904A3" w:rsidRPr="00C64E4C" w:rsidRDefault="00C904A3" w:rsidP="00B047F6">
      <w:pPr>
        <w:pStyle w:val="Tekstpodstawowy22"/>
        <w:numPr>
          <w:ilvl w:val="0"/>
          <w:numId w:val="15"/>
        </w:numPr>
        <w:tabs>
          <w:tab w:val="left" w:pos="426"/>
          <w:tab w:val="left" w:pos="709"/>
        </w:tabs>
        <w:ind w:left="426" w:hanging="426"/>
        <w:rPr>
          <w:rFonts w:ascii="Century Gothic" w:hAnsi="Century Gothic"/>
          <w:color w:val="auto"/>
        </w:rPr>
      </w:pPr>
      <w:r w:rsidRPr="00C64E4C">
        <w:rPr>
          <w:rFonts w:ascii="Century Gothic" w:hAnsi="Century Gothic"/>
          <w:color w:val="auto"/>
        </w:rPr>
        <w:t>O udzielenie zamówienia mogą ubiegać się Wykonawcy, którzy spełniają warunki określone w art. 22</w:t>
      </w:r>
      <w:r w:rsidR="007D079A">
        <w:rPr>
          <w:rFonts w:ascii="Century Gothic" w:hAnsi="Century Gothic"/>
          <w:color w:val="auto"/>
        </w:rPr>
        <w:t xml:space="preserve"> </w:t>
      </w:r>
      <w:r w:rsidRPr="00C64E4C">
        <w:rPr>
          <w:rFonts w:ascii="Century Gothic" w:hAnsi="Century Gothic"/>
          <w:color w:val="auto"/>
        </w:rPr>
        <w:t>ust. 1 ustawy Prawo zamówień publicznych, dotyczące:</w:t>
      </w:r>
    </w:p>
    <w:p w:rsidR="004919D5" w:rsidRDefault="000741E2" w:rsidP="00B047F6">
      <w:pPr>
        <w:pStyle w:val="Tekstpodstawowy22"/>
        <w:numPr>
          <w:ilvl w:val="1"/>
          <w:numId w:val="15"/>
        </w:numPr>
        <w:ind w:left="1418" w:hanging="425"/>
        <w:rPr>
          <w:rFonts w:ascii="Century Gothic" w:hAnsi="Century Gothic"/>
          <w:color w:val="auto"/>
        </w:rPr>
      </w:pPr>
      <w:r w:rsidRPr="00C64E4C">
        <w:rPr>
          <w:rFonts w:ascii="Century Gothic" w:hAnsi="Century Gothic"/>
          <w:color w:val="auto"/>
        </w:rPr>
        <w:t>kompetencji lub uprawnień do prowadzenia określonej działalnoś</w:t>
      </w:r>
      <w:r w:rsidR="00E112DD">
        <w:rPr>
          <w:rFonts w:ascii="Century Gothic" w:hAnsi="Century Gothic"/>
          <w:color w:val="auto"/>
        </w:rPr>
        <w:t xml:space="preserve">ci zawodowej, o ile wynika to z </w:t>
      </w:r>
      <w:r w:rsidRPr="00C64E4C">
        <w:rPr>
          <w:rFonts w:ascii="Century Gothic" w:hAnsi="Century Gothic"/>
          <w:color w:val="auto"/>
        </w:rPr>
        <w:t xml:space="preserve">odrębnych przepisów; </w:t>
      </w:r>
    </w:p>
    <w:p w:rsidR="00A34D67" w:rsidRPr="0044266F" w:rsidRDefault="00A34D67" w:rsidP="00A34D67">
      <w:pPr>
        <w:pStyle w:val="Tekstpodstawowy22"/>
        <w:tabs>
          <w:tab w:val="num" w:pos="709"/>
        </w:tabs>
        <w:ind w:left="1418"/>
        <w:rPr>
          <w:rFonts w:ascii="Century Gothic" w:hAnsi="Century Gothic"/>
          <w:b/>
          <w:i/>
          <w:color w:val="auto"/>
        </w:rPr>
      </w:pPr>
      <w:r w:rsidRPr="0044266F">
        <w:rPr>
          <w:rFonts w:ascii="Century Gothic" w:hAnsi="Century Gothic"/>
          <w:b/>
          <w:i/>
          <w:color w:val="auto"/>
        </w:rPr>
        <w:t>Zamawiający uzna, że Wykonawca spełnia ten warunek, jeżeli wykaże, iż:</w:t>
      </w:r>
      <w:r w:rsidR="0044266F" w:rsidRPr="0044266F">
        <w:rPr>
          <w:rFonts w:ascii="Century Gothic" w:hAnsi="Century Gothic"/>
          <w:b/>
          <w:i/>
          <w:color w:val="auto"/>
        </w:rPr>
        <w:t xml:space="preserve"> </w:t>
      </w:r>
    </w:p>
    <w:p w:rsidR="003A70A5" w:rsidRPr="00400359" w:rsidRDefault="0044266F" w:rsidP="00B047F6">
      <w:pPr>
        <w:pStyle w:val="Tekstpodstawowy22"/>
        <w:numPr>
          <w:ilvl w:val="0"/>
          <w:numId w:val="29"/>
        </w:numPr>
        <w:rPr>
          <w:rFonts w:ascii="Century Gothic" w:hAnsi="Century Gothic"/>
          <w:b/>
          <w:color w:val="auto"/>
        </w:rPr>
      </w:pPr>
      <w:r w:rsidRPr="00400359">
        <w:rPr>
          <w:rFonts w:ascii="Century Gothic" w:hAnsi="Century Gothic"/>
          <w:b/>
          <w:color w:val="auto"/>
        </w:rPr>
        <w:t>Posiada wpis do rejestru działalności regulowanej</w:t>
      </w:r>
      <w:r w:rsidR="00B86D53" w:rsidRPr="00400359">
        <w:rPr>
          <w:rFonts w:ascii="Century Gothic" w:hAnsi="Century Gothic"/>
          <w:b/>
          <w:color w:val="auto"/>
        </w:rPr>
        <w:t xml:space="preserve"> w zakresie odbierania odpadów komunalnych od właścicieli nieruchomości</w:t>
      </w:r>
      <w:r w:rsidRPr="00400359">
        <w:rPr>
          <w:rFonts w:ascii="Century Gothic" w:hAnsi="Century Gothic"/>
          <w:b/>
          <w:color w:val="auto"/>
        </w:rPr>
        <w:t xml:space="preserve">, prowadzonej przez Burmistrza Miasta </w:t>
      </w:r>
      <w:r w:rsidR="003A70A5" w:rsidRPr="00400359">
        <w:rPr>
          <w:rFonts w:ascii="Century Gothic" w:hAnsi="Century Gothic"/>
          <w:b/>
          <w:color w:val="auto"/>
        </w:rPr>
        <w:br/>
      </w:r>
      <w:r w:rsidRPr="00400359">
        <w:rPr>
          <w:rFonts w:ascii="Century Gothic" w:hAnsi="Century Gothic"/>
          <w:b/>
          <w:color w:val="auto"/>
        </w:rPr>
        <w:t xml:space="preserve">i Gminy Skaryszew, o którym mowa w art. 9b ustawy z dnia 13 września 1996r. </w:t>
      </w:r>
      <w:r w:rsidR="004A2E6D" w:rsidRPr="00400359">
        <w:rPr>
          <w:rFonts w:ascii="Century Gothic" w:hAnsi="Century Gothic"/>
          <w:b/>
          <w:color w:val="auto"/>
        </w:rPr>
        <w:t xml:space="preserve">                               </w:t>
      </w:r>
      <w:r w:rsidRPr="00400359">
        <w:rPr>
          <w:rFonts w:ascii="Century Gothic" w:hAnsi="Century Gothic"/>
          <w:b/>
          <w:color w:val="auto"/>
        </w:rPr>
        <w:t xml:space="preserve">o utrzymaniu czystości i porządku w gminach, w zakresie objętym przedmiotem zamówienia; </w:t>
      </w:r>
    </w:p>
    <w:p w:rsidR="00DD7C2B" w:rsidRPr="00400359" w:rsidRDefault="003A70A5" w:rsidP="00B047F6">
      <w:pPr>
        <w:pStyle w:val="Tekstpodstawowy22"/>
        <w:numPr>
          <w:ilvl w:val="0"/>
          <w:numId w:val="29"/>
        </w:numPr>
        <w:rPr>
          <w:rFonts w:ascii="Century Gothic" w:hAnsi="Century Gothic"/>
          <w:b/>
          <w:color w:val="auto"/>
        </w:rPr>
      </w:pPr>
      <w:r w:rsidRPr="00400359">
        <w:rPr>
          <w:rFonts w:ascii="Century Gothic" w:hAnsi="Century Gothic"/>
          <w:b/>
          <w:color w:val="auto"/>
        </w:rPr>
        <w:t>P</w:t>
      </w:r>
      <w:r w:rsidR="0044266F" w:rsidRPr="00400359">
        <w:rPr>
          <w:rFonts w:ascii="Century Gothic" w:hAnsi="Century Gothic"/>
          <w:b/>
          <w:color w:val="auto"/>
        </w:rPr>
        <w:t>osiada</w:t>
      </w:r>
      <w:r w:rsidRPr="00400359">
        <w:rPr>
          <w:rFonts w:ascii="Century Gothic" w:hAnsi="Century Gothic"/>
          <w:b/>
          <w:color w:val="auto"/>
        </w:rPr>
        <w:t xml:space="preserve"> wpis</w:t>
      </w:r>
      <w:r w:rsidR="0044266F" w:rsidRPr="00400359">
        <w:rPr>
          <w:rFonts w:ascii="Century Gothic" w:hAnsi="Century Gothic"/>
          <w:b/>
          <w:color w:val="auto"/>
        </w:rPr>
        <w:t xml:space="preserve"> do rejestru zbierających zużyty sprzęt elektryczny i elektroniczny prowadzonego przez Głównego Inspektora Ochrony Środowiska, </w:t>
      </w:r>
    </w:p>
    <w:p w:rsidR="0044266F" w:rsidRPr="00400359" w:rsidRDefault="003A70A5" w:rsidP="00B047F6">
      <w:pPr>
        <w:pStyle w:val="Tekstpodstawowy22"/>
        <w:numPr>
          <w:ilvl w:val="0"/>
          <w:numId w:val="29"/>
        </w:numPr>
        <w:rPr>
          <w:rFonts w:ascii="Century Gothic" w:hAnsi="Century Gothic"/>
          <w:b/>
          <w:color w:val="auto"/>
        </w:rPr>
      </w:pPr>
      <w:r w:rsidRPr="00400359">
        <w:rPr>
          <w:rFonts w:ascii="Century Gothic" w:hAnsi="Century Gothic"/>
          <w:b/>
          <w:color w:val="auto"/>
        </w:rPr>
        <w:t xml:space="preserve">Posiada </w:t>
      </w:r>
      <w:r w:rsidR="0044266F" w:rsidRPr="00400359">
        <w:rPr>
          <w:rFonts w:ascii="Century Gothic" w:hAnsi="Century Gothic"/>
          <w:b/>
          <w:color w:val="auto"/>
        </w:rPr>
        <w:t xml:space="preserve">decyzję zezwalającą na prowadzenie działalności w zakresie transportu odpadów komunalnych zgodnie z ustawą z dnia 14.12.2012r. o odpadach; </w:t>
      </w:r>
    </w:p>
    <w:p w:rsidR="0044266F" w:rsidRPr="0044266F" w:rsidRDefault="0044266F" w:rsidP="00C36C93">
      <w:pPr>
        <w:pStyle w:val="Tekstpodstawowy22"/>
        <w:ind w:firstLine="708"/>
        <w:rPr>
          <w:rFonts w:ascii="Century Gothic" w:hAnsi="Century Gothic"/>
          <w:color w:val="auto"/>
        </w:rPr>
      </w:pPr>
      <w:r w:rsidRPr="0044266F">
        <w:rPr>
          <w:rFonts w:ascii="Century Gothic" w:hAnsi="Century Gothic"/>
          <w:color w:val="auto"/>
        </w:rPr>
        <w:t>Jeżeli Wykonawca ma siedzibę lub miejsce zamieszkania poza terytorium Rzeczypospolitej polskiej, zamiast w/w dokumentów składa dokument lub dokumenty wystawione w kraju, w którym ma miejsce zamieszkania lub siedzibę, potwierdzające odpowiednio , że posiada uprawnienia do wykonywania działalności związanej z przedmiotem zamówienia.</w:t>
      </w:r>
    </w:p>
    <w:p w:rsidR="005F677D" w:rsidRPr="00691F52" w:rsidRDefault="005F677D" w:rsidP="00A34D67">
      <w:pPr>
        <w:pStyle w:val="Tekstpodstawowy22"/>
        <w:tabs>
          <w:tab w:val="num" w:pos="709"/>
        </w:tabs>
        <w:ind w:left="1418"/>
        <w:rPr>
          <w:rFonts w:ascii="Century Gothic" w:hAnsi="Century Gothic"/>
          <w:i/>
          <w:color w:val="auto"/>
          <w:u w:val="single"/>
        </w:rPr>
      </w:pPr>
    </w:p>
    <w:p w:rsidR="0044266F" w:rsidRPr="0072189D" w:rsidRDefault="005F677D" w:rsidP="00691F52">
      <w:pPr>
        <w:pStyle w:val="Tekstpodstawowy22"/>
        <w:tabs>
          <w:tab w:val="num" w:pos="709"/>
        </w:tabs>
        <w:rPr>
          <w:rFonts w:ascii="Century Gothic" w:hAnsi="Century Gothic"/>
          <w:b/>
          <w:i/>
          <w:color w:val="auto"/>
        </w:rPr>
      </w:pPr>
      <w:r w:rsidRPr="0072189D">
        <w:rPr>
          <w:rFonts w:ascii="Century Gothic" w:hAnsi="Century Gothic"/>
          <w:b/>
          <w:i/>
          <w:color w:val="auto"/>
        </w:rPr>
        <w:t xml:space="preserve">W przypadku Wykonawców wspólnie ubiegających się o udzielenie zamówienia powyższy warunek musi spełniać </w:t>
      </w:r>
      <w:r w:rsidR="0072189D" w:rsidRPr="0072189D">
        <w:rPr>
          <w:rFonts w:ascii="Century Gothic" w:hAnsi="Century Gothic"/>
          <w:b/>
          <w:i/>
          <w:color w:val="auto"/>
        </w:rPr>
        <w:t xml:space="preserve">co najmniej jeden z </w:t>
      </w:r>
      <w:r w:rsidRPr="0072189D">
        <w:rPr>
          <w:rFonts w:ascii="Century Gothic" w:hAnsi="Century Gothic"/>
          <w:b/>
          <w:i/>
          <w:color w:val="auto"/>
        </w:rPr>
        <w:t xml:space="preserve"> Wykonawc</w:t>
      </w:r>
      <w:r w:rsidR="0072189D" w:rsidRPr="0072189D">
        <w:rPr>
          <w:rFonts w:ascii="Century Gothic" w:hAnsi="Century Gothic"/>
          <w:b/>
          <w:i/>
          <w:color w:val="auto"/>
        </w:rPr>
        <w:t>ów, który będzie realizował tę część zamówienia, z którym wiąże się</w:t>
      </w:r>
      <w:r w:rsidR="0072189D">
        <w:rPr>
          <w:rFonts w:ascii="Century Gothic" w:hAnsi="Century Gothic"/>
          <w:b/>
          <w:i/>
          <w:color w:val="auto"/>
        </w:rPr>
        <w:t xml:space="preserve"> obowiązek posiadania uprawnień</w:t>
      </w:r>
      <w:r w:rsidR="0072189D" w:rsidRPr="0072189D">
        <w:rPr>
          <w:rFonts w:ascii="Century Gothic" w:hAnsi="Century Gothic"/>
          <w:b/>
          <w:i/>
          <w:color w:val="auto"/>
        </w:rPr>
        <w:t>.</w:t>
      </w:r>
    </w:p>
    <w:p w:rsidR="005F677D" w:rsidRPr="00C64E4C" w:rsidRDefault="005F677D" w:rsidP="00A34D67">
      <w:pPr>
        <w:pStyle w:val="Tekstpodstawowy22"/>
        <w:tabs>
          <w:tab w:val="num" w:pos="709"/>
        </w:tabs>
        <w:ind w:left="1418"/>
        <w:rPr>
          <w:rFonts w:ascii="Century Gothic" w:hAnsi="Century Gothic"/>
          <w:i/>
          <w:color w:val="auto"/>
          <w:highlight w:val="yellow"/>
        </w:rPr>
      </w:pPr>
    </w:p>
    <w:p w:rsidR="004919D5" w:rsidRDefault="00A65581" w:rsidP="00B047F6">
      <w:pPr>
        <w:pStyle w:val="Tekstpodstawowy22"/>
        <w:numPr>
          <w:ilvl w:val="1"/>
          <w:numId w:val="15"/>
        </w:numPr>
        <w:ind w:left="1418" w:hanging="425"/>
        <w:jc w:val="left"/>
        <w:rPr>
          <w:rFonts w:ascii="Century Gothic" w:hAnsi="Century Gothic"/>
          <w:color w:val="auto"/>
        </w:rPr>
      </w:pPr>
      <w:r w:rsidRPr="00C64E4C">
        <w:rPr>
          <w:rFonts w:ascii="Century Gothic" w:hAnsi="Century Gothic"/>
          <w:color w:val="auto"/>
        </w:rPr>
        <w:t xml:space="preserve"> </w:t>
      </w:r>
      <w:r w:rsidR="000741E2" w:rsidRPr="00C64E4C">
        <w:rPr>
          <w:rFonts w:ascii="Century Gothic" w:hAnsi="Century Gothic"/>
          <w:color w:val="auto"/>
        </w:rPr>
        <w:t>sytuacji ekonomicznej lub finansowej :</w:t>
      </w:r>
      <w:r w:rsidR="00943D2A" w:rsidRPr="00C64E4C">
        <w:rPr>
          <w:rFonts w:ascii="Century Gothic" w:hAnsi="Century Gothic"/>
          <w:color w:val="auto"/>
        </w:rPr>
        <w:t xml:space="preserve"> </w:t>
      </w:r>
      <w:r w:rsidR="0044266F">
        <w:rPr>
          <w:rFonts w:ascii="Century Gothic" w:hAnsi="Century Gothic"/>
          <w:color w:val="auto"/>
        </w:rPr>
        <w:br/>
      </w:r>
      <w:r w:rsidR="00943D2A" w:rsidRPr="00C64E4C">
        <w:rPr>
          <w:rFonts w:ascii="Century Gothic" w:hAnsi="Century Gothic"/>
          <w:color w:val="auto"/>
        </w:rPr>
        <w:t>(Zamawiający nie precyzuje warunku w tym zakresie),</w:t>
      </w:r>
    </w:p>
    <w:p w:rsidR="0044266F" w:rsidRPr="00C64E4C" w:rsidRDefault="0044266F" w:rsidP="0044266F">
      <w:pPr>
        <w:pStyle w:val="Tekstpodstawowy22"/>
        <w:ind w:left="1418"/>
        <w:rPr>
          <w:rFonts w:ascii="Century Gothic" w:hAnsi="Century Gothic"/>
          <w:color w:val="auto"/>
        </w:rPr>
      </w:pPr>
    </w:p>
    <w:p w:rsidR="00C904A3" w:rsidRPr="00C64E4C" w:rsidRDefault="000741E2" w:rsidP="00B047F6">
      <w:pPr>
        <w:pStyle w:val="Tekstpodstawowy22"/>
        <w:numPr>
          <w:ilvl w:val="1"/>
          <w:numId w:val="15"/>
        </w:numPr>
        <w:ind w:left="1418" w:hanging="425"/>
        <w:rPr>
          <w:rFonts w:ascii="Century Gothic" w:hAnsi="Century Gothic"/>
          <w:color w:val="auto"/>
        </w:rPr>
      </w:pPr>
      <w:r w:rsidRPr="00C64E4C">
        <w:rPr>
          <w:rFonts w:ascii="Century Gothic" w:hAnsi="Century Gothic"/>
          <w:color w:val="auto"/>
        </w:rPr>
        <w:t>zdolności technicznej lub zawodowej :</w:t>
      </w:r>
    </w:p>
    <w:p w:rsidR="00943D2A" w:rsidRPr="00C64E4C" w:rsidRDefault="00C904A3" w:rsidP="00E112DD">
      <w:pPr>
        <w:pStyle w:val="Tekstpodstawowy22"/>
        <w:tabs>
          <w:tab w:val="num" w:pos="709"/>
        </w:tabs>
        <w:ind w:left="1418"/>
        <w:rPr>
          <w:rFonts w:ascii="Century Gothic" w:hAnsi="Century Gothic"/>
          <w:i/>
          <w:color w:val="auto"/>
          <w:highlight w:val="yellow"/>
        </w:rPr>
      </w:pPr>
      <w:r w:rsidRPr="00C64E4C">
        <w:rPr>
          <w:rFonts w:ascii="Century Gothic" w:hAnsi="Century Gothic"/>
          <w:i/>
          <w:color w:val="auto"/>
        </w:rPr>
        <w:t>Zamawiający</w:t>
      </w:r>
      <w:r w:rsidR="004321FA" w:rsidRPr="00C64E4C">
        <w:rPr>
          <w:rFonts w:ascii="Century Gothic" w:hAnsi="Century Gothic"/>
          <w:i/>
          <w:color w:val="auto"/>
        </w:rPr>
        <w:t xml:space="preserve"> </w:t>
      </w:r>
      <w:r w:rsidRPr="00C64E4C">
        <w:rPr>
          <w:rFonts w:ascii="Century Gothic" w:hAnsi="Century Gothic"/>
          <w:i/>
          <w:color w:val="auto"/>
        </w:rPr>
        <w:t xml:space="preserve">uzna, że </w:t>
      </w:r>
      <w:r w:rsidRPr="00565607">
        <w:rPr>
          <w:rFonts w:ascii="Century Gothic" w:hAnsi="Century Gothic"/>
          <w:i/>
          <w:color w:val="auto"/>
        </w:rPr>
        <w:t>Wykonawca spełnia ten warunek</w:t>
      </w:r>
      <w:r w:rsidR="00943D2A" w:rsidRPr="00565607">
        <w:rPr>
          <w:rFonts w:ascii="Century Gothic" w:hAnsi="Century Gothic"/>
          <w:i/>
          <w:color w:val="auto"/>
        </w:rPr>
        <w:t>,</w:t>
      </w:r>
      <w:r w:rsidRPr="00565607">
        <w:rPr>
          <w:rFonts w:ascii="Century Gothic" w:hAnsi="Century Gothic"/>
          <w:i/>
          <w:color w:val="auto"/>
        </w:rPr>
        <w:t xml:space="preserve"> jeżeli wykaże, iż</w:t>
      </w:r>
      <w:r w:rsidR="00943D2A" w:rsidRPr="00565607">
        <w:rPr>
          <w:rFonts w:ascii="Century Gothic" w:hAnsi="Century Gothic"/>
          <w:i/>
          <w:color w:val="auto"/>
        </w:rPr>
        <w:t>:</w:t>
      </w:r>
    </w:p>
    <w:p w:rsidR="007810CE" w:rsidRPr="00314B59" w:rsidRDefault="007810CE" w:rsidP="00E112DD">
      <w:pPr>
        <w:pStyle w:val="Default"/>
        <w:ind w:left="1418"/>
        <w:jc w:val="both"/>
        <w:rPr>
          <w:rFonts w:ascii="Century Gothic" w:hAnsi="Century Gothic"/>
          <w:b/>
          <w:color w:val="auto"/>
          <w:sz w:val="20"/>
          <w:szCs w:val="20"/>
        </w:rPr>
      </w:pPr>
    </w:p>
    <w:p w:rsidR="008C669B" w:rsidRPr="00BD5C94" w:rsidRDefault="00C904A3" w:rsidP="00BA174E">
      <w:pPr>
        <w:pStyle w:val="Default"/>
        <w:numPr>
          <w:ilvl w:val="0"/>
          <w:numId w:val="3"/>
        </w:numPr>
        <w:ind w:left="1418" w:hanging="283"/>
        <w:jc w:val="both"/>
        <w:rPr>
          <w:rFonts w:ascii="Century Gothic" w:hAnsi="Century Gothic"/>
          <w:b/>
          <w:color w:val="auto"/>
          <w:sz w:val="20"/>
          <w:szCs w:val="20"/>
        </w:rPr>
      </w:pPr>
      <w:r w:rsidRPr="00C64E4C">
        <w:rPr>
          <w:rFonts w:ascii="Century Gothic" w:hAnsi="Century Gothic"/>
          <w:b/>
          <w:color w:val="auto"/>
          <w:sz w:val="20"/>
          <w:szCs w:val="20"/>
        </w:rPr>
        <w:t xml:space="preserve"> </w:t>
      </w:r>
      <w:r w:rsidR="008C669B" w:rsidRPr="00DD7C2B">
        <w:rPr>
          <w:rFonts w:ascii="Century Gothic" w:eastAsia="Times New Roman" w:hAnsi="Century Gothic" w:cs="Times New Roman"/>
          <w:b/>
          <w:color w:val="auto"/>
          <w:sz w:val="20"/>
          <w:szCs w:val="20"/>
          <w:lang w:eastAsia="ar-SA"/>
        </w:rPr>
        <w:t xml:space="preserve">w okresie ostatnich trzech lat przed upływem terminu składania ofert, a jeżeli okres prowadzenia działalności jest krótszy - w tym okresie, </w:t>
      </w:r>
      <w:r w:rsidR="00860E14" w:rsidRPr="00DD7C2B">
        <w:rPr>
          <w:rFonts w:ascii="Century Gothic" w:hAnsi="Century Gothic"/>
          <w:b/>
          <w:color w:val="auto"/>
          <w:sz w:val="20"/>
          <w:szCs w:val="20"/>
        </w:rPr>
        <w:t>wykonał lub należycie wykonuje</w:t>
      </w:r>
      <w:r w:rsidR="00860E14" w:rsidRPr="00DD7C2B">
        <w:rPr>
          <w:rFonts w:ascii="Century Gothic" w:eastAsia="Times New Roman" w:hAnsi="Century Gothic" w:cs="Times New Roman"/>
          <w:b/>
          <w:color w:val="auto"/>
          <w:sz w:val="20"/>
          <w:szCs w:val="20"/>
          <w:lang w:eastAsia="ar-SA"/>
        </w:rPr>
        <w:t xml:space="preserve"> co najmniej jedną</w:t>
      </w:r>
      <w:r w:rsidR="008C669B" w:rsidRPr="00DD7C2B">
        <w:rPr>
          <w:rFonts w:ascii="Century Gothic" w:eastAsia="Times New Roman" w:hAnsi="Century Gothic" w:cs="Times New Roman"/>
          <w:b/>
          <w:color w:val="auto"/>
          <w:sz w:val="20"/>
          <w:szCs w:val="20"/>
          <w:lang w:eastAsia="ar-SA"/>
        </w:rPr>
        <w:t xml:space="preserve"> usług</w:t>
      </w:r>
      <w:r w:rsidR="00860E14" w:rsidRPr="00DD7C2B">
        <w:rPr>
          <w:rFonts w:ascii="Century Gothic" w:eastAsia="Times New Roman" w:hAnsi="Century Gothic" w:cs="Times New Roman"/>
          <w:b/>
          <w:color w:val="auto"/>
          <w:sz w:val="20"/>
          <w:szCs w:val="20"/>
          <w:lang w:eastAsia="ar-SA"/>
        </w:rPr>
        <w:t>ę</w:t>
      </w:r>
      <w:r w:rsidR="008C669B" w:rsidRPr="00DD7C2B">
        <w:rPr>
          <w:rFonts w:ascii="Century Gothic" w:eastAsia="Times New Roman" w:hAnsi="Century Gothic" w:cs="Times New Roman"/>
          <w:b/>
          <w:color w:val="auto"/>
          <w:sz w:val="20"/>
          <w:szCs w:val="20"/>
          <w:lang w:eastAsia="ar-SA"/>
        </w:rPr>
        <w:t xml:space="preserve"> odbioru odpadów komunalnych wykonanych lub wykonywanych </w:t>
      </w:r>
      <w:r w:rsidR="004A2E6D">
        <w:rPr>
          <w:rFonts w:ascii="Century Gothic" w:eastAsia="Times New Roman" w:hAnsi="Century Gothic" w:cs="Times New Roman"/>
          <w:b/>
          <w:color w:val="auto"/>
          <w:sz w:val="20"/>
          <w:szCs w:val="20"/>
          <w:lang w:eastAsia="ar-SA"/>
        </w:rPr>
        <w:t xml:space="preserve">                           </w:t>
      </w:r>
      <w:r w:rsidR="008C669B" w:rsidRPr="00BD5C94">
        <w:rPr>
          <w:rFonts w:ascii="Century Gothic" w:eastAsia="Times New Roman" w:hAnsi="Century Gothic" w:cs="Times New Roman"/>
          <w:b/>
          <w:color w:val="auto"/>
          <w:sz w:val="20"/>
          <w:szCs w:val="20"/>
          <w:lang w:eastAsia="ar-SA"/>
        </w:rPr>
        <w:t>w sposób ciągły przez okres minimum 12 miesięcy o masie łącznej minimum - 2000 Mg rocznie</w:t>
      </w:r>
      <w:r w:rsidR="008C669B" w:rsidRPr="00BD5C94">
        <w:rPr>
          <w:rFonts w:ascii="Century Gothic" w:hAnsi="Century Gothic"/>
          <w:b/>
          <w:color w:val="auto"/>
        </w:rPr>
        <w:t>.</w:t>
      </w:r>
    </w:p>
    <w:p w:rsidR="00AB30C9" w:rsidRPr="00DD7C2B" w:rsidRDefault="00AB30C9" w:rsidP="00BA174E">
      <w:pPr>
        <w:pStyle w:val="Default"/>
        <w:numPr>
          <w:ilvl w:val="0"/>
          <w:numId w:val="3"/>
        </w:numPr>
        <w:ind w:left="1418" w:hanging="283"/>
        <w:jc w:val="both"/>
        <w:rPr>
          <w:rFonts w:ascii="Century Gothic" w:eastAsia="Times New Roman" w:hAnsi="Century Gothic" w:cs="Times New Roman"/>
          <w:b/>
          <w:color w:val="auto"/>
          <w:sz w:val="20"/>
          <w:szCs w:val="20"/>
          <w:lang w:eastAsia="ar-SA"/>
        </w:rPr>
      </w:pPr>
      <w:r w:rsidRPr="00DD7C2B">
        <w:rPr>
          <w:rFonts w:ascii="Century Gothic" w:eastAsia="Times New Roman" w:hAnsi="Century Gothic" w:cs="Times New Roman"/>
          <w:b/>
          <w:color w:val="auto"/>
          <w:sz w:val="20"/>
          <w:szCs w:val="20"/>
          <w:lang w:eastAsia="ar-SA"/>
        </w:rPr>
        <w:t>dysponuje co najmniej:</w:t>
      </w:r>
    </w:p>
    <w:p w:rsidR="00AB30C9" w:rsidRPr="005E1894" w:rsidRDefault="00AB30C9" w:rsidP="00AB30C9">
      <w:pPr>
        <w:pStyle w:val="Default"/>
        <w:ind w:left="1418"/>
        <w:jc w:val="both"/>
        <w:rPr>
          <w:rFonts w:ascii="Century Gothic" w:eastAsia="Times New Roman" w:hAnsi="Century Gothic" w:cs="Times New Roman"/>
          <w:b/>
          <w:color w:val="auto"/>
          <w:sz w:val="20"/>
          <w:szCs w:val="20"/>
          <w:lang w:eastAsia="ar-SA"/>
        </w:rPr>
      </w:pPr>
      <w:r w:rsidRPr="005E1894">
        <w:rPr>
          <w:rFonts w:ascii="Century Gothic" w:eastAsia="Times New Roman" w:hAnsi="Century Gothic" w:cs="Times New Roman"/>
          <w:b/>
          <w:color w:val="auto"/>
          <w:sz w:val="20"/>
          <w:szCs w:val="20"/>
          <w:lang w:eastAsia="ar-SA"/>
        </w:rPr>
        <w:t>- 2 pojazdami przystosowanym</w:t>
      </w:r>
      <w:r w:rsidR="00AF301F" w:rsidRPr="005E1894">
        <w:rPr>
          <w:rFonts w:ascii="Century Gothic" w:eastAsia="Times New Roman" w:hAnsi="Century Gothic" w:cs="Times New Roman"/>
          <w:b/>
          <w:color w:val="auto"/>
          <w:sz w:val="20"/>
          <w:szCs w:val="20"/>
          <w:lang w:eastAsia="ar-SA"/>
        </w:rPr>
        <w:t>i</w:t>
      </w:r>
      <w:r w:rsidRPr="005E1894">
        <w:rPr>
          <w:rFonts w:ascii="Century Gothic" w:eastAsia="Times New Roman" w:hAnsi="Century Gothic" w:cs="Times New Roman"/>
          <w:b/>
          <w:color w:val="auto"/>
          <w:sz w:val="20"/>
          <w:szCs w:val="20"/>
          <w:lang w:eastAsia="ar-SA"/>
        </w:rPr>
        <w:t xml:space="preserve"> do odbioru odpadów komunalnych z funkcją kompaktującą</w:t>
      </w:r>
    </w:p>
    <w:p w:rsidR="00AB30C9" w:rsidRPr="005E1894" w:rsidRDefault="00AB30C9" w:rsidP="00D10CAA">
      <w:pPr>
        <w:pStyle w:val="Default"/>
        <w:ind w:left="1418"/>
        <w:jc w:val="both"/>
        <w:rPr>
          <w:rFonts w:ascii="Century Gothic" w:eastAsia="Times New Roman" w:hAnsi="Century Gothic" w:cs="Times New Roman"/>
          <w:b/>
          <w:color w:val="auto"/>
          <w:sz w:val="20"/>
          <w:szCs w:val="20"/>
          <w:lang w:eastAsia="ar-SA"/>
        </w:rPr>
      </w:pPr>
      <w:r w:rsidRPr="005E1894">
        <w:rPr>
          <w:rFonts w:ascii="Century Gothic" w:eastAsia="Times New Roman" w:hAnsi="Century Gothic" w:cs="Times New Roman"/>
          <w:b/>
          <w:color w:val="auto"/>
          <w:sz w:val="20"/>
          <w:szCs w:val="20"/>
          <w:lang w:eastAsia="ar-SA"/>
        </w:rPr>
        <w:t>- 2 pojazdami przystosowanym</w:t>
      </w:r>
      <w:r w:rsidR="00AF301F" w:rsidRPr="005E1894">
        <w:rPr>
          <w:rFonts w:ascii="Century Gothic" w:eastAsia="Times New Roman" w:hAnsi="Century Gothic" w:cs="Times New Roman"/>
          <w:b/>
          <w:color w:val="auto"/>
          <w:sz w:val="20"/>
          <w:szCs w:val="20"/>
          <w:lang w:eastAsia="ar-SA"/>
        </w:rPr>
        <w:t>i</w:t>
      </w:r>
      <w:r w:rsidRPr="005E1894">
        <w:rPr>
          <w:rFonts w:ascii="Century Gothic" w:eastAsia="Times New Roman" w:hAnsi="Century Gothic" w:cs="Times New Roman"/>
          <w:b/>
          <w:color w:val="auto"/>
          <w:sz w:val="20"/>
          <w:szCs w:val="20"/>
          <w:lang w:eastAsia="ar-SA"/>
        </w:rPr>
        <w:t xml:space="preserve"> do odbioru odpadów komunalnych zbieranych selektywnie bez funkcji kompaktującej</w:t>
      </w:r>
      <w:r w:rsidR="00906FEC" w:rsidRPr="005E1894">
        <w:rPr>
          <w:rFonts w:ascii="Century Gothic" w:eastAsia="Times New Roman" w:hAnsi="Century Gothic" w:cs="Times New Roman"/>
          <w:b/>
          <w:color w:val="auto"/>
          <w:sz w:val="20"/>
          <w:szCs w:val="20"/>
          <w:lang w:eastAsia="ar-SA"/>
        </w:rPr>
        <w:t>;</w:t>
      </w:r>
    </w:p>
    <w:p w:rsidR="00906FEC" w:rsidRPr="005E1894" w:rsidRDefault="00906FEC" w:rsidP="00D10CAA">
      <w:pPr>
        <w:pStyle w:val="Default"/>
        <w:ind w:left="1418"/>
        <w:jc w:val="both"/>
        <w:rPr>
          <w:rFonts w:ascii="Century Gothic" w:eastAsia="Times New Roman" w:hAnsi="Century Gothic" w:cs="Times New Roman"/>
          <w:b/>
          <w:color w:val="auto"/>
          <w:sz w:val="20"/>
          <w:szCs w:val="20"/>
          <w:lang w:eastAsia="ar-SA"/>
        </w:rPr>
      </w:pPr>
      <w:r w:rsidRPr="005E1894">
        <w:rPr>
          <w:rFonts w:ascii="Century Gothic" w:eastAsia="Times New Roman" w:hAnsi="Century Gothic" w:cs="Times New Roman"/>
          <w:b/>
          <w:color w:val="auto"/>
          <w:sz w:val="20"/>
          <w:szCs w:val="20"/>
          <w:lang w:eastAsia="ar-SA"/>
        </w:rPr>
        <w:t>- 1 pojazdem do odbioru odpadów komunalnych z zabudową hakową o pojemności kontenera min. 7m</w:t>
      </w:r>
      <w:r w:rsidRPr="005E1894">
        <w:rPr>
          <w:rFonts w:ascii="Century Gothic" w:eastAsia="Times New Roman" w:hAnsi="Century Gothic" w:cs="Times New Roman"/>
          <w:b/>
          <w:color w:val="auto"/>
          <w:sz w:val="20"/>
          <w:szCs w:val="20"/>
          <w:vertAlign w:val="superscript"/>
          <w:lang w:eastAsia="ar-SA"/>
        </w:rPr>
        <w:t>3</w:t>
      </w:r>
      <w:r w:rsidRPr="005E1894">
        <w:rPr>
          <w:rFonts w:ascii="Century Gothic" w:eastAsia="Times New Roman" w:hAnsi="Century Gothic" w:cs="Times New Roman"/>
          <w:b/>
          <w:color w:val="auto"/>
          <w:sz w:val="20"/>
          <w:szCs w:val="20"/>
          <w:lang w:eastAsia="ar-SA"/>
        </w:rPr>
        <w:t>;</w:t>
      </w:r>
    </w:p>
    <w:p w:rsidR="00AB30C9" w:rsidRDefault="00AB30C9" w:rsidP="00AB30C9">
      <w:pPr>
        <w:pStyle w:val="Default"/>
        <w:ind w:left="1418"/>
        <w:jc w:val="both"/>
        <w:rPr>
          <w:rFonts w:ascii="Century Gothic" w:eastAsia="Times New Roman" w:hAnsi="Century Gothic" w:cs="Times New Roman"/>
          <w:b/>
          <w:color w:val="auto"/>
          <w:sz w:val="20"/>
          <w:szCs w:val="20"/>
          <w:lang w:eastAsia="ar-SA"/>
        </w:rPr>
      </w:pPr>
      <w:r w:rsidRPr="005E1894">
        <w:rPr>
          <w:rFonts w:ascii="Century Gothic" w:eastAsia="Times New Roman" w:hAnsi="Century Gothic" w:cs="Times New Roman"/>
          <w:b/>
          <w:color w:val="auto"/>
          <w:sz w:val="20"/>
          <w:szCs w:val="20"/>
          <w:lang w:eastAsia="ar-SA"/>
        </w:rPr>
        <w:lastRenderedPageBreak/>
        <w:t>-1 pojazdem dostosowanym do odbioru odpadów z posesji położonych przy wąskich gruntowych drogach</w:t>
      </w:r>
      <w:r w:rsidR="00906FEC" w:rsidRPr="005E1894">
        <w:rPr>
          <w:rFonts w:ascii="Century Gothic" w:eastAsia="Times New Roman" w:hAnsi="Century Gothic" w:cs="Times New Roman"/>
          <w:b/>
          <w:color w:val="auto"/>
          <w:sz w:val="20"/>
          <w:szCs w:val="20"/>
          <w:lang w:eastAsia="ar-SA"/>
        </w:rPr>
        <w:t>.</w:t>
      </w:r>
    </w:p>
    <w:p w:rsidR="00E9097E" w:rsidRPr="00AB30C9" w:rsidRDefault="00E9097E" w:rsidP="00AB30C9">
      <w:pPr>
        <w:pStyle w:val="Default"/>
        <w:ind w:left="1418"/>
        <w:jc w:val="both"/>
        <w:rPr>
          <w:rFonts w:ascii="Century Gothic" w:eastAsia="Times New Roman" w:hAnsi="Century Gothic" w:cs="Times New Roman"/>
          <w:b/>
          <w:color w:val="auto"/>
          <w:sz w:val="20"/>
          <w:szCs w:val="20"/>
          <w:lang w:eastAsia="ar-SA"/>
        </w:rPr>
      </w:pPr>
    </w:p>
    <w:p w:rsidR="00E9097E" w:rsidRPr="00691F52" w:rsidRDefault="00E9097E" w:rsidP="00691F52">
      <w:pPr>
        <w:pStyle w:val="Tekstpodstawowy22"/>
        <w:tabs>
          <w:tab w:val="num" w:pos="709"/>
        </w:tabs>
        <w:rPr>
          <w:rFonts w:ascii="Century Gothic" w:hAnsi="Century Gothic"/>
          <w:b/>
          <w:i/>
          <w:color w:val="auto"/>
          <w:u w:val="single"/>
        </w:rPr>
      </w:pPr>
      <w:r w:rsidRPr="00691F52">
        <w:rPr>
          <w:rFonts w:ascii="Century Gothic" w:hAnsi="Century Gothic"/>
          <w:b/>
          <w:i/>
          <w:color w:val="auto"/>
          <w:u w:val="single"/>
        </w:rPr>
        <w:t>W przypadku Wykonawców wspólnie ubiegających się o udzielenie zamówienia powyższy warunek Wykonawcy mogą spełniać łącznie.</w:t>
      </w:r>
    </w:p>
    <w:p w:rsidR="00E9097E" w:rsidRDefault="00E9097E" w:rsidP="00AB30C9">
      <w:pPr>
        <w:pStyle w:val="Default"/>
        <w:jc w:val="both"/>
        <w:rPr>
          <w:rFonts w:ascii="Century Gothic" w:hAnsi="Century Gothic"/>
          <w:b/>
          <w:color w:val="auto"/>
          <w:sz w:val="20"/>
          <w:szCs w:val="20"/>
        </w:rPr>
      </w:pPr>
    </w:p>
    <w:p w:rsidR="00906FEC" w:rsidRPr="005909A8" w:rsidRDefault="00906FEC" w:rsidP="00B047F6">
      <w:pPr>
        <w:numPr>
          <w:ilvl w:val="0"/>
          <w:numId w:val="15"/>
        </w:numPr>
        <w:jc w:val="both"/>
        <w:rPr>
          <w:rFonts w:ascii="Century Gothic" w:hAnsi="Century Gothic"/>
          <w:sz w:val="20"/>
          <w:lang w:eastAsia="ar-SA"/>
        </w:rPr>
      </w:pPr>
      <w:r w:rsidRPr="005909A8">
        <w:rPr>
          <w:rFonts w:ascii="Century Gothic" w:hAnsi="Century Gothic"/>
          <w:sz w:val="20"/>
          <w:lang w:eastAsia="ar-SA"/>
        </w:rPr>
        <w:t xml:space="preserve">Podstawy wykluczenia o których mowa w art. 24 ust. 5 </w:t>
      </w:r>
      <w:proofErr w:type="spellStart"/>
      <w:r w:rsidRPr="005909A8">
        <w:rPr>
          <w:rFonts w:ascii="Century Gothic" w:hAnsi="Century Gothic"/>
          <w:sz w:val="20"/>
          <w:lang w:eastAsia="ar-SA"/>
        </w:rPr>
        <w:t>Pzp</w:t>
      </w:r>
      <w:proofErr w:type="spellEnd"/>
      <w:r w:rsidRPr="005909A8">
        <w:rPr>
          <w:rFonts w:ascii="Century Gothic" w:hAnsi="Century Gothic"/>
          <w:sz w:val="20"/>
          <w:lang w:eastAsia="ar-SA"/>
        </w:rPr>
        <w:t xml:space="preserve"> :</w:t>
      </w:r>
    </w:p>
    <w:p w:rsidR="00906FEC" w:rsidRPr="005909A8" w:rsidRDefault="00906FEC" w:rsidP="00906FEC">
      <w:pPr>
        <w:ind w:left="709" w:hanging="349"/>
        <w:jc w:val="both"/>
        <w:rPr>
          <w:rFonts w:ascii="Century Gothic" w:hAnsi="Century Gothic"/>
          <w:bCs/>
          <w:iCs/>
          <w:sz w:val="20"/>
        </w:rPr>
      </w:pPr>
      <w:r w:rsidRPr="005909A8">
        <w:rPr>
          <w:rFonts w:ascii="Century Gothic" w:hAnsi="Century Gothic"/>
          <w:b/>
          <w:snapToGrid w:val="0"/>
          <w:sz w:val="20"/>
        </w:rPr>
        <w:t xml:space="preserve">3.1 </w:t>
      </w:r>
      <w:r w:rsidRPr="005909A8">
        <w:rPr>
          <w:rFonts w:ascii="Century Gothic" w:hAnsi="Century Gothic"/>
          <w:bCs/>
          <w:iCs/>
          <w:sz w:val="20"/>
        </w:rPr>
        <w:t xml:space="preserve">O udzielenie zamówienia mogą ubiegać się Wykonawcy, którzy nie podlegają wykluczeniu </w:t>
      </w:r>
      <w:r w:rsidRPr="005909A8">
        <w:rPr>
          <w:rFonts w:ascii="Century Gothic" w:hAnsi="Century Gothic"/>
          <w:bCs/>
          <w:iCs/>
          <w:sz w:val="20"/>
        </w:rPr>
        <w:br/>
        <w:t>z postępowania.</w:t>
      </w:r>
    </w:p>
    <w:p w:rsidR="00906FEC" w:rsidRPr="005909A8" w:rsidRDefault="00906FEC" w:rsidP="00B047F6">
      <w:pPr>
        <w:numPr>
          <w:ilvl w:val="0"/>
          <w:numId w:val="35"/>
        </w:numPr>
        <w:ind w:left="709"/>
        <w:jc w:val="both"/>
        <w:rPr>
          <w:rFonts w:ascii="Century Gothic" w:hAnsi="Century Gothic"/>
          <w:bCs/>
          <w:iCs/>
          <w:sz w:val="20"/>
        </w:rPr>
      </w:pPr>
      <w:r w:rsidRPr="005909A8">
        <w:rPr>
          <w:rFonts w:ascii="Century Gothic" w:hAnsi="Century Gothic"/>
          <w:snapToGrid w:val="0"/>
          <w:sz w:val="20"/>
        </w:rPr>
        <w:t xml:space="preserve">Z postępowania o udzielenie zamówienia wyklucza się Wykonawcę, w stosunku do którego zachodzi którakolwiek z okoliczności, o których mowa w art. 24 ust. 1 pkt 12 – 23 ustawy </w:t>
      </w:r>
      <w:proofErr w:type="spellStart"/>
      <w:r w:rsidRPr="005909A8">
        <w:rPr>
          <w:rFonts w:ascii="Century Gothic" w:hAnsi="Century Gothic"/>
          <w:snapToGrid w:val="0"/>
          <w:sz w:val="20"/>
        </w:rPr>
        <w:t>Pzp</w:t>
      </w:r>
      <w:proofErr w:type="spellEnd"/>
      <w:r w:rsidRPr="005909A8">
        <w:rPr>
          <w:rFonts w:ascii="Century Gothic" w:hAnsi="Century Gothic"/>
          <w:snapToGrid w:val="0"/>
          <w:sz w:val="20"/>
        </w:rPr>
        <w:t>.</w:t>
      </w:r>
    </w:p>
    <w:p w:rsidR="00906FEC" w:rsidRPr="00691F52" w:rsidRDefault="00906FEC" w:rsidP="00B047F6">
      <w:pPr>
        <w:numPr>
          <w:ilvl w:val="0"/>
          <w:numId w:val="35"/>
        </w:numPr>
        <w:ind w:left="709"/>
        <w:jc w:val="both"/>
        <w:rPr>
          <w:rFonts w:ascii="Century Gothic" w:hAnsi="Century Gothic"/>
          <w:bCs/>
          <w:iCs/>
          <w:sz w:val="20"/>
        </w:rPr>
      </w:pPr>
      <w:r w:rsidRPr="00691F52">
        <w:rPr>
          <w:rFonts w:ascii="Century Gothic" w:hAnsi="Century Gothic"/>
          <w:snapToGrid w:val="0"/>
          <w:sz w:val="20"/>
        </w:rPr>
        <w:t>Zamawiający wyklucza również Wykonawcę:</w:t>
      </w:r>
    </w:p>
    <w:p w:rsidR="00906FEC" w:rsidRPr="005909A8" w:rsidRDefault="00906FEC" w:rsidP="00906FEC">
      <w:pPr>
        <w:widowControl w:val="0"/>
        <w:spacing w:line="240" w:lineRule="atLeast"/>
        <w:ind w:left="709"/>
        <w:jc w:val="both"/>
        <w:rPr>
          <w:rFonts w:ascii="Century Gothic" w:hAnsi="Century Gothic"/>
          <w:snapToGrid w:val="0"/>
          <w:sz w:val="20"/>
        </w:rPr>
      </w:pPr>
      <w:r w:rsidRPr="005909A8">
        <w:rPr>
          <w:rFonts w:ascii="Century Gothic" w:hAnsi="Century Gothic"/>
          <w:snapToGrid w:val="0"/>
          <w:sz w:val="20"/>
        </w:rPr>
        <w:t xml:space="preserve"> 1) </w:t>
      </w:r>
      <w:r w:rsidRPr="005909A8">
        <w:rPr>
          <w:rFonts w:ascii="Century Gothic" w:hAnsi="Century Gothic"/>
          <w:snapToGrid w:val="0"/>
          <w:sz w:val="20"/>
          <w:u w:val="single"/>
        </w:rPr>
        <w:t>o którym mowa w art. 24 ust. 5 pkt 1)</w:t>
      </w:r>
      <w:r w:rsidRPr="005909A8">
        <w:rPr>
          <w:rFonts w:ascii="Century Gothic" w:hAnsi="Century Gothic"/>
          <w:snapToGrid w:val="0"/>
          <w:sz w:val="20"/>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w:t>
      </w:r>
      <w:proofErr w:type="spellStart"/>
      <w:r w:rsidRPr="005909A8">
        <w:rPr>
          <w:rFonts w:ascii="Century Gothic" w:hAnsi="Century Gothic"/>
          <w:snapToGrid w:val="0"/>
          <w:sz w:val="20"/>
        </w:rPr>
        <w:t>t.j</w:t>
      </w:r>
      <w:proofErr w:type="spellEnd"/>
      <w:r w:rsidRPr="005909A8">
        <w:rPr>
          <w:rFonts w:ascii="Century Gothic" w:hAnsi="Century Gothic"/>
          <w:snapToGrid w:val="0"/>
          <w:sz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 (Dz. U. z 2016 r. poz. 2171 oraz  Dz. U. 2017 poz. 791),</w:t>
      </w:r>
    </w:p>
    <w:p w:rsidR="00906FEC" w:rsidRPr="005909A8" w:rsidRDefault="00906FEC" w:rsidP="00906FEC">
      <w:pPr>
        <w:autoSpaceDE w:val="0"/>
        <w:autoSpaceDN w:val="0"/>
        <w:adjustRightInd w:val="0"/>
        <w:ind w:left="709"/>
        <w:jc w:val="both"/>
        <w:rPr>
          <w:rFonts w:ascii="Century Gothic" w:eastAsia="Calibri" w:hAnsi="Century Gothic"/>
          <w:bCs/>
          <w:sz w:val="20"/>
          <w:lang w:eastAsia="pl-PL"/>
        </w:rPr>
      </w:pPr>
      <w:r w:rsidRPr="005909A8">
        <w:rPr>
          <w:rFonts w:ascii="Century Gothic" w:eastAsia="Calibri" w:hAnsi="Century Gothic"/>
          <w:bCs/>
          <w:sz w:val="20"/>
          <w:lang w:eastAsia="pl-PL"/>
        </w:rPr>
        <w:t xml:space="preserve">2) </w:t>
      </w:r>
      <w:r w:rsidRPr="005909A8">
        <w:rPr>
          <w:rFonts w:ascii="Century Gothic" w:eastAsia="Calibri" w:hAnsi="Century Gothic"/>
          <w:snapToGrid w:val="0"/>
          <w:color w:val="000000"/>
          <w:sz w:val="20"/>
          <w:u w:val="single"/>
          <w:lang w:eastAsia="pl-PL"/>
        </w:rPr>
        <w:t>o którym mowa w art. 24 ust. 5 pkt 2)</w:t>
      </w:r>
      <w:r w:rsidRPr="005909A8">
        <w:rPr>
          <w:rFonts w:ascii="Century Gothic" w:eastAsia="Calibri" w:hAnsi="Century Gothic" w:cs="Arial"/>
          <w:snapToGrid w:val="0"/>
          <w:color w:val="000000"/>
          <w:sz w:val="20"/>
          <w:lang w:eastAsia="pl-PL"/>
        </w:rPr>
        <w:t xml:space="preserve"> </w:t>
      </w:r>
      <w:r w:rsidRPr="005909A8">
        <w:rPr>
          <w:rFonts w:ascii="Century Gothic" w:eastAsia="Calibri" w:hAnsi="Century Gothic"/>
          <w:bCs/>
          <w:sz w:val="20"/>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06FEC" w:rsidRPr="005909A8" w:rsidRDefault="00906FEC" w:rsidP="00906FEC">
      <w:pPr>
        <w:widowControl w:val="0"/>
        <w:spacing w:line="240" w:lineRule="atLeast"/>
        <w:ind w:left="709"/>
        <w:jc w:val="both"/>
        <w:rPr>
          <w:rFonts w:ascii="Century Gothic" w:hAnsi="Century Gothic"/>
          <w:snapToGrid w:val="0"/>
          <w:sz w:val="20"/>
        </w:rPr>
      </w:pPr>
      <w:r w:rsidRPr="005909A8">
        <w:rPr>
          <w:rFonts w:ascii="Century Gothic" w:hAnsi="Century Gothic"/>
          <w:snapToGrid w:val="0"/>
          <w:sz w:val="20"/>
        </w:rPr>
        <w:t xml:space="preserve">3) </w:t>
      </w:r>
      <w:r w:rsidRPr="005909A8">
        <w:rPr>
          <w:rFonts w:ascii="Century Gothic" w:hAnsi="Century Gothic"/>
          <w:snapToGrid w:val="0"/>
          <w:sz w:val="20"/>
          <w:u w:val="single"/>
        </w:rPr>
        <w:t>o którym mowa w art. 24 ust. 5 pkt 4)</w:t>
      </w:r>
      <w:r w:rsidRPr="005909A8">
        <w:rPr>
          <w:rFonts w:ascii="Century Gothic" w:hAnsi="Century Gothic"/>
          <w:snapToGrid w:val="0"/>
          <w:sz w:val="20"/>
        </w:rPr>
        <w:t xml:space="preserve"> który, z przyczyn leżących po jego stronie, nie wykonał albo nienależycie wykonał w istotnym stopniu wcześniejszą umowę w sprawie zamówienia publicznego lub umowę koncesji, zawartą z  zamawiającym, o którym mowa w  art. 3 ust. 1 pkt 1 – 4 ustawy </w:t>
      </w:r>
      <w:proofErr w:type="spellStart"/>
      <w:r w:rsidRPr="005909A8">
        <w:rPr>
          <w:rFonts w:ascii="Century Gothic" w:hAnsi="Century Gothic"/>
          <w:snapToGrid w:val="0"/>
          <w:sz w:val="20"/>
        </w:rPr>
        <w:t>Pzp</w:t>
      </w:r>
      <w:proofErr w:type="spellEnd"/>
      <w:r w:rsidRPr="005909A8">
        <w:rPr>
          <w:rFonts w:ascii="Century Gothic" w:hAnsi="Century Gothic"/>
          <w:snapToGrid w:val="0"/>
          <w:sz w:val="20"/>
        </w:rPr>
        <w:t>, co doprowadziło do rozwiązania umowy lub zasądzenia odszkodowania,</w:t>
      </w:r>
    </w:p>
    <w:p w:rsidR="00906FEC" w:rsidRPr="005909A8" w:rsidRDefault="00691F52" w:rsidP="00B047F6">
      <w:pPr>
        <w:numPr>
          <w:ilvl w:val="0"/>
          <w:numId w:val="35"/>
        </w:numPr>
        <w:autoSpaceDE w:val="0"/>
        <w:autoSpaceDN w:val="0"/>
        <w:adjustRightInd w:val="0"/>
        <w:ind w:left="709"/>
        <w:jc w:val="both"/>
        <w:rPr>
          <w:rFonts w:ascii="Century Gothic" w:eastAsia="Calibri" w:hAnsi="Century Gothic"/>
          <w:sz w:val="20"/>
          <w:lang w:eastAsia="pl-PL"/>
        </w:rPr>
      </w:pPr>
      <w:r>
        <w:rPr>
          <w:rFonts w:ascii="Century Gothic" w:eastAsia="Calibri" w:hAnsi="Century Gothic" w:cs="Arial"/>
          <w:snapToGrid w:val="0"/>
          <w:color w:val="000000"/>
          <w:sz w:val="20"/>
          <w:lang w:eastAsia="pl-PL"/>
        </w:rPr>
        <w:t>Zgodnie z art. 24 ust. 12 Zamawiający może wykluczyć Wykonawcę na każdym etapie postępowania o udzielenie zamówienia.</w:t>
      </w:r>
    </w:p>
    <w:p w:rsidR="00906FEC" w:rsidRPr="005909A8" w:rsidRDefault="00906FEC" w:rsidP="00B047F6">
      <w:pPr>
        <w:numPr>
          <w:ilvl w:val="0"/>
          <w:numId w:val="35"/>
        </w:numPr>
        <w:autoSpaceDE w:val="0"/>
        <w:autoSpaceDN w:val="0"/>
        <w:adjustRightInd w:val="0"/>
        <w:ind w:left="709"/>
        <w:jc w:val="both"/>
        <w:rPr>
          <w:rFonts w:ascii="Century Gothic" w:eastAsia="Calibri" w:hAnsi="Century Gothic"/>
          <w:sz w:val="20"/>
          <w:lang w:eastAsia="pl-PL"/>
        </w:rPr>
      </w:pPr>
      <w:r w:rsidRPr="005909A8">
        <w:rPr>
          <w:rFonts w:ascii="Century Gothic" w:eastAsia="Calibri" w:hAnsi="Century Gothic" w:cs="Arial"/>
          <w:snapToGrid w:val="0"/>
          <w:color w:val="000000"/>
          <w:sz w:val="20"/>
          <w:lang w:eastAsia="pl-PL"/>
        </w:rPr>
        <w:t xml:space="preserve">Wykonawca, który podlega wykluczeniu na podstawie art. 24 ust. 1 pkt 13 i 14 oraz 16-20 ustawy </w:t>
      </w:r>
      <w:proofErr w:type="spellStart"/>
      <w:r w:rsidRPr="005909A8">
        <w:rPr>
          <w:rFonts w:ascii="Century Gothic" w:eastAsia="Calibri" w:hAnsi="Century Gothic" w:cs="Arial"/>
          <w:snapToGrid w:val="0"/>
          <w:color w:val="000000"/>
          <w:sz w:val="20"/>
          <w:lang w:eastAsia="pl-PL"/>
        </w:rPr>
        <w:t>Pzp</w:t>
      </w:r>
      <w:proofErr w:type="spellEnd"/>
      <w:r w:rsidRPr="005909A8">
        <w:rPr>
          <w:rFonts w:ascii="Century Gothic" w:eastAsia="Calibri" w:hAnsi="Century Gothic" w:cs="Arial"/>
          <w:snapToGrid w:val="0"/>
          <w:color w:val="000000"/>
          <w:sz w:val="20"/>
          <w:lang w:eastAsia="pl-PL"/>
        </w:rPr>
        <w:t xml:space="preserve"> lub na podstawie okoliczności wymienionych w Dział VII pkt 2.1,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w:t>
      </w:r>
      <w:r w:rsidRPr="005909A8">
        <w:rPr>
          <w:rFonts w:ascii="Century Gothic" w:eastAsia="Calibri" w:hAnsi="Century Gothic" w:cs="Arial"/>
          <w:snapToGrid w:val="0"/>
          <w:color w:val="000000"/>
          <w:sz w:val="20"/>
          <w:lang w:eastAsia="pl-PL"/>
        </w:rPr>
        <w:br/>
        <w:t>o udzielenie zamówienia oraz nie upłynął określony w tym wyroku okres obowiązywania tego zakazu.</w:t>
      </w:r>
    </w:p>
    <w:p w:rsidR="00906FEC" w:rsidRPr="005909A8" w:rsidRDefault="00906FEC" w:rsidP="00B047F6">
      <w:pPr>
        <w:numPr>
          <w:ilvl w:val="0"/>
          <w:numId w:val="35"/>
        </w:numPr>
        <w:autoSpaceDE w:val="0"/>
        <w:autoSpaceDN w:val="0"/>
        <w:adjustRightInd w:val="0"/>
        <w:ind w:left="709"/>
        <w:jc w:val="both"/>
        <w:rPr>
          <w:rFonts w:ascii="Century Gothic" w:eastAsia="Calibri" w:hAnsi="Century Gothic"/>
          <w:sz w:val="20"/>
          <w:lang w:eastAsia="pl-PL"/>
        </w:rPr>
      </w:pPr>
      <w:r w:rsidRPr="005909A8">
        <w:rPr>
          <w:rFonts w:ascii="Century Gothic" w:eastAsia="Calibri" w:hAnsi="Century Gothic" w:cs="Arial"/>
          <w:snapToGrid w:val="0"/>
          <w:color w:val="000000"/>
          <w:sz w:val="20"/>
          <w:lang w:eastAsia="pl-PL"/>
        </w:rPr>
        <w:t>Wykonawca nie podlega wykluczeniu, jeżeli Zamawiający, uwzględniając wagę i szczególne okoliczności czynu Wykonawcy, uzna za wystarczające dowody przedstawione na podstawie Działu VII pkt 2.</w:t>
      </w:r>
    </w:p>
    <w:p w:rsidR="00F41366" w:rsidRPr="00C64E4C" w:rsidRDefault="00C904A3" w:rsidP="00B047F6">
      <w:pPr>
        <w:pStyle w:val="Tekstpodstawowy22"/>
        <w:numPr>
          <w:ilvl w:val="0"/>
          <w:numId w:val="15"/>
        </w:numPr>
        <w:ind w:left="567" w:hanging="567"/>
        <w:rPr>
          <w:rFonts w:ascii="Century Gothic" w:hAnsi="Century Gothic"/>
          <w:color w:val="auto"/>
        </w:rPr>
      </w:pPr>
      <w:r w:rsidRPr="00C64E4C">
        <w:rPr>
          <w:rFonts w:ascii="Century Gothic" w:hAnsi="Century Gothic"/>
          <w:color w:val="auto"/>
        </w:rPr>
        <w:t>Wykonawcy wspólnie ubiegając</w:t>
      </w:r>
      <w:r w:rsidR="0014287D">
        <w:rPr>
          <w:rFonts w:ascii="Century Gothic" w:hAnsi="Century Gothic"/>
          <w:color w:val="auto"/>
        </w:rPr>
        <w:t>y</w:t>
      </w:r>
      <w:r w:rsidRPr="00C64E4C">
        <w:rPr>
          <w:rFonts w:ascii="Century Gothic" w:hAnsi="Century Gothic"/>
          <w:color w:val="auto"/>
        </w:rPr>
        <w:t xml:space="preserve"> się o udzielenie zamówienia (konso</w:t>
      </w:r>
      <w:r w:rsidR="000741E2" w:rsidRPr="00C64E4C">
        <w:rPr>
          <w:rFonts w:ascii="Century Gothic" w:hAnsi="Century Gothic"/>
          <w:color w:val="auto"/>
        </w:rPr>
        <w:t>rcjum), wskazane</w:t>
      </w:r>
      <w:r w:rsidR="00D0622F" w:rsidRPr="00C64E4C">
        <w:rPr>
          <w:rFonts w:ascii="Century Gothic" w:hAnsi="Century Gothic"/>
          <w:color w:val="auto"/>
        </w:rPr>
        <w:t xml:space="preserve"> </w:t>
      </w:r>
      <w:r w:rsidRPr="00C64E4C">
        <w:rPr>
          <w:rFonts w:ascii="Century Gothic" w:hAnsi="Century Gothic"/>
          <w:color w:val="auto"/>
        </w:rPr>
        <w:t xml:space="preserve">warunki udziału w postępowaniu </w:t>
      </w:r>
      <w:r w:rsidR="00E9097E">
        <w:rPr>
          <w:rFonts w:ascii="Century Gothic" w:hAnsi="Century Gothic"/>
          <w:color w:val="auto"/>
        </w:rPr>
        <w:t xml:space="preserve">w dziale VI pkt.2.3 </w:t>
      </w:r>
      <w:r w:rsidRPr="00C64E4C">
        <w:rPr>
          <w:rFonts w:ascii="Century Gothic" w:hAnsi="Century Gothic"/>
          <w:color w:val="auto"/>
        </w:rPr>
        <w:t>mogą spełniać łącznie. Żaden z podmiotów występujących wspólnie</w:t>
      </w:r>
      <w:r w:rsidR="000741E2" w:rsidRPr="00C64E4C">
        <w:rPr>
          <w:rFonts w:ascii="Century Gothic" w:hAnsi="Century Gothic"/>
          <w:color w:val="auto"/>
        </w:rPr>
        <w:t xml:space="preserve"> ani żaden wykonawca </w:t>
      </w:r>
      <w:r w:rsidR="00CD1E20" w:rsidRPr="00C64E4C">
        <w:rPr>
          <w:rFonts w:ascii="Century Gothic" w:hAnsi="Century Gothic"/>
          <w:color w:val="auto"/>
        </w:rPr>
        <w:t>udostępniający potencjał - nie mogą</w:t>
      </w:r>
      <w:r w:rsidRPr="00C64E4C">
        <w:rPr>
          <w:rFonts w:ascii="Century Gothic" w:hAnsi="Century Gothic"/>
          <w:color w:val="auto"/>
        </w:rPr>
        <w:t xml:space="preserve"> podlegać wykluczeniu na podstawie art. 24 ustawy Prawo zamówień publicznych.</w:t>
      </w:r>
    </w:p>
    <w:p w:rsidR="00F41366" w:rsidRPr="00C64E4C" w:rsidRDefault="00F41366" w:rsidP="00B047F6">
      <w:pPr>
        <w:pStyle w:val="Tekstpodstawowy22"/>
        <w:numPr>
          <w:ilvl w:val="0"/>
          <w:numId w:val="15"/>
        </w:numPr>
        <w:tabs>
          <w:tab w:val="num" w:pos="567"/>
        </w:tabs>
        <w:ind w:left="567" w:hanging="567"/>
        <w:rPr>
          <w:rFonts w:ascii="Century Gothic" w:hAnsi="Century Gothic"/>
          <w:color w:val="auto"/>
        </w:rPr>
      </w:pPr>
      <w:r w:rsidRPr="00C64E4C">
        <w:rPr>
          <w:rFonts w:ascii="Century Gothic" w:hAnsi="Century Gothic"/>
          <w:color w:val="auto"/>
        </w:rPr>
        <w:t xml:space="preserve">W przypadku wykonawców wspólnie ubiegających się o udzielenie zamówienia warunki, o których mowa w </w:t>
      </w:r>
      <w:r w:rsidR="0074605A">
        <w:rPr>
          <w:rFonts w:ascii="Century Gothic" w:hAnsi="Century Gothic" w:cs="Arial"/>
          <w:color w:val="auto"/>
        </w:rPr>
        <w:t xml:space="preserve">dziale VI </w:t>
      </w:r>
      <w:r w:rsidRPr="00C64E4C">
        <w:rPr>
          <w:rFonts w:ascii="Century Gothic" w:hAnsi="Century Gothic"/>
          <w:color w:val="auto"/>
        </w:rPr>
        <w:t>niniejszej SIWZ zostaną spełnione wyłącznie jeżeli:</w:t>
      </w:r>
      <w:r w:rsidRPr="00C64E4C">
        <w:rPr>
          <w:rFonts w:ascii="Century Gothic" w:hAnsi="Century Gothic"/>
          <w:b/>
          <w:color w:val="auto"/>
        </w:rPr>
        <w:t xml:space="preserve"> </w:t>
      </w:r>
    </w:p>
    <w:p w:rsidR="00F41366" w:rsidRPr="00C64E4C" w:rsidRDefault="00F41366" w:rsidP="00BA174E">
      <w:pPr>
        <w:numPr>
          <w:ilvl w:val="3"/>
          <w:numId w:val="4"/>
        </w:numPr>
        <w:suppressAutoHyphens w:val="0"/>
        <w:ind w:left="993" w:right="22" w:hanging="360"/>
        <w:jc w:val="both"/>
        <w:rPr>
          <w:rFonts w:ascii="Century Gothic" w:hAnsi="Century Gothic"/>
          <w:sz w:val="20"/>
        </w:rPr>
      </w:pPr>
      <w:r w:rsidRPr="00C64E4C">
        <w:rPr>
          <w:rFonts w:ascii="Century Gothic" w:hAnsi="Century Gothic"/>
          <w:sz w:val="20"/>
        </w:rPr>
        <w:t xml:space="preserve">w przypadkach określonych w </w:t>
      </w:r>
      <w:r w:rsidR="004919D5" w:rsidRPr="00C64E4C">
        <w:rPr>
          <w:rFonts w:ascii="Century Gothic" w:hAnsi="Century Gothic"/>
          <w:sz w:val="20"/>
        </w:rPr>
        <w:t>dziale VI pkt 2.</w:t>
      </w:r>
      <w:r w:rsidR="00F772CF">
        <w:rPr>
          <w:rFonts w:ascii="Century Gothic" w:hAnsi="Century Gothic"/>
          <w:sz w:val="20"/>
        </w:rPr>
        <w:t>3 b</w:t>
      </w:r>
      <w:r w:rsidR="00A65581" w:rsidRPr="00C64E4C">
        <w:rPr>
          <w:rFonts w:ascii="Century Gothic" w:hAnsi="Century Gothic"/>
          <w:sz w:val="20"/>
        </w:rPr>
        <w:t xml:space="preserve">) </w:t>
      </w:r>
      <w:r w:rsidRPr="00C64E4C">
        <w:rPr>
          <w:rFonts w:ascii="Century Gothic" w:hAnsi="Century Gothic"/>
          <w:sz w:val="20"/>
        </w:rPr>
        <w:t>warunek zostanie spełniony, jeżeli chociaż jeden z wykonawców lub podwykonawców lub podmiotów udostępniających zasoby spełni warunek samodzielnie lub łącznie spełnią warunek</w:t>
      </w:r>
      <w:r w:rsidR="00400359">
        <w:rPr>
          <w:rFonts w:ascii="Century Gothic" w:hAnsi="Century Gothic"/>
          <w:sz w:val="20"/>
        </w:rPr>
        <w:t>.</w:t>
      </w:r>
      <w:r w:rsidRPr="00C64E4C">
        <w:rPr>
          <w:rFonts w:ascii="Century Gothic" w:hAnsi="Century Gothic"/>
          <w:sz w:val="20"/>
        </w:rPr>
        <w:t xml:space="preserve"> </w:t>
      </w:r>
    </w:p>
    <w:p w:rsidR="00F41366" w:rsidRPr="00BC0937" w:rsidRDefault="00F41366" w:rsidP="00BA174E">
      <w:pPr>
        <w:numPr>
          <w:ilvl w:val="3"/>
          <w:numId w:val="4"/>
        </w:numPr>
        <w:suppressAutoHyphens w:val="0"/>
        <w:ind w:left="993" w:right="22" w:hanging="360"/>
        <w:jc w:val="both"/>
        <w:rPr>
          <w:rFonts w:ascii="Century Gothic" w:hAnsi="Century Gothic"/>
          <w:sz w:val="20"/>
        </w:rPr>
      </w:pPr>
      <w:r w:rsidRPr="00BC0937">
        <w:rPr>
          <w:rFonts w:ascii="Century Gothic" w:hAnsi="Century Gothic"/>
          <w:sz w:val="20"/>
        </w:rPr>
        <w:t xml:space="preserve">w przypadkach określonych w </w:t>
      </w:r>
      <w:r w:rsidR="004919D5" w:rsidRPr="00BC0937">
        <w:rPr>
          <w:rFonts w:ascii="Century Gothic" w:hAnsi="Century Gothic"/>
          <w:sz w:val="20"/>
        </w:rPr>
        <w:t xml:space="preserve">dziale VI pkt 2.3 </w:t>
      </w:r>
      <w:r w:rsidR="00F772CF" w:rsidRPr="00BC0937">
        <w:rPr>
          <w:rFonts w:ascii="Century Gothic" w:hAnsi="Century Gothic"/>
          <w:sz w:val="20"/>
        </w:rPr>
        <w:t>a</w:t>
      </w:r>
      <w:r w:rsidR="00632652" w:rsidRPr="00BC0937">
        <w:rPr>
          <w:rFonts w:ascii="Century Gothic" w:hAnsi="Century Gothic"/>
          <w:sz w:val="20"/>
        </w:rPr>
        <w:t>)</w:t>
      </w:r>
      <w:r w:rsidR="00A65581" w:rsidRPr="00BC0937">
        <w:rPr>
          <w:rFonts w:ascii="Century Gothic" w:hAnsi="Century Gothic"/>
          <w:sz w:val="20"/>
        </w:rPr>
        <w:t xml:space="preserve"> </w:t>
      </w:r>
      <w:r w:rsidRPr="00BC0937">
        <w:rPr>
          <w:rFonts w:ascii="Century Gothic" w:hAnsi="Century Gothic"/>
          <w:sz w:val="20"/>
        </w:rPr>
        <w:t xml:space="preserve">warunek zostanie spełniony, jeżeli jeden </w:t>
      </w:r>
      <w:r w:rsidR="00122F30" w:rsidRPr="00BC0937">
        <w:rPr>
          <w:rFonts w:ascii="Century Gothic" w:hAnsi="Century Gothic"/>
          <w:sz w:val="20"/>
        </w:rPr>
        <w:br/>
      </w:r>
      <w:r w:rsidRPr="00BC0937">
        <w:rPr>
          <w:rFonts w:ascii="Century Gothic" w:hAnsi="Century Gothic"/>
          <w:sz w:val="20"/>
        </w:rPr>
        <w:t>z wykonawców lub podwykonawców lub podmiotów udostępniających zasoby spełni warunek samodzielnie</w:t>
      </w:r>
      <w:r w:rsidR="00400359">
        <w:rPr>
          <w:rFonts w:ascii="Century Gothic" w:hAnsi="Century Gothic"/>
          <w:sz w:val="20"/>
        </w:rPr>
        <w:t>.</w:t>
      </w:r>
    </w:p>
    <w:p w:rsidR="00C904A3" w:rsidRPr="00C64E4C" w:rsidRDefault="00C904A3" w:rsidP="00B047F6">
      <w:pPr>
        <w:pStyle w:val="Tekstpodstawowy22"/>
        <w:numPr>
          <w:ilvl w:val="0"/>
          <w:numId w:val="15"/>
        </w:numPr>
        <w:tabs>
          <w:tab w:val="num" w:pos="567"/>
        </w:tabs>
        <w:ind w:left="567" w:hanging="567"/>
        <w:rPr>
          <w:rFonts w:ascii="Century Gothic" w:hAnsi="Century Gothic"/>
          <w:color w:val="auto"/>
        </w:rPr>
      </w:pPr>
      <w:r w:rsidRPr="00C64E4C">
        <w:rPr>
          <w:rFonts w:ascii="Century Gothic" w:hAnsi="Century Gothic"/>
          <w:color w:val="auto"/>
        </w:rPr>
        <w:t xml:space="preserve">Niespełnienie choćby jednego z warunków skutkować będzie wykluczeniem Wykonawcy </w:t>
      </w:r>
      <w:r w:rsidR="00122F30">
        <w:rPr>
          <w:rFonts w:ascii="Century Gothic" w:hAnsi="Century Gothic"/>
          <w:color w:val="auto"/>
        </w:rPr>
        <w:br/>
      </w:r>
      <w:r w:rsidRPr="00C64E4C">
        <w:rPr>
          <w:rFonts w:ascii="Century Gothic" w:hAnsi="Century Gothic"/>
          <w:color w:val="auto"/>
        </w:rPr>
        <w:t>z postępowania.</w:t>
      </w:r>
    </w:p>
    <w:p w:rsidR="00D0622F" w:rsidRPr="00C64E4C" w:rsidRDefault="00D0622F" w:rsidP="00DE1E9E">
      <w:pPr>
        <w:pStyle w:val="Nagwek1"/>
        <w:spacing w:line="240" w:lineRule="auto"/>
        <w:ind w:left="0"/>
        <w:jc w:val="both"/>
        <w:rPr>
          <w:rFonts w:ascii="Century Gothic" w:hAnsi="Century Gothic"/>
          <w:sz w:val="20"/>
        </w:rPr>
      </w:pPr>
    </w:p>
    <w:p w:rsidR="00C904A3" w:rsidRPr="00C64E4C" w:rsidRDefault="00C904A3" w:rsidP="00DE1E9E">
      <w:pPr>
        <w:pStyle w:val="Nagwek1"/>
        <w:spacing w:line="240" w:lineRule="auto"/>
        <w:ind w:left="0"/>
        <w:jc w:val="center"/>
        <w:rPr>
          <w:rFonts w:ascii="Century Gothic" w:hAnsi="Century Gothic"/>
          <w:sz w:val="20"/>
        </w:rPr>
      </w:pPr>
      <w:r w:rsidRPr="00C64E4C">
        <w:rPr>
          <w:rFonts w:ascii="Century Gothic" w:hAnsi="Century Gothic" w:cs="Century Gothic"/>
          <w:b/>
          <w:bCs w:val="0"/>
          <w:i w:val="0"/>
          <w:sz w:val="20"/>
        </w:rPr>
        <w:t>Dział VII</w:t>
      </w:r>
      <w:r w:rsidRPr="00C64E4C">
        <w:rPr>
          <w:rFonts w:ascii="Century Gothic" w:hAnsi="Century Gothic" w:cs="Century Gothic"/>
          <w:b/>
          <w:bCs w:val="0"/>
          <w:i w:val="0"/>
          <w:sz w:val="20"/>
          <w:u w:val="single"/>
        </w:rPr>
        <w:br/>
      </w:r>
      <w:r w:rsidR="008A1346" w:rsidRPr="00C64E4C">
        <w:rPr>
          <w:rFonts w:ascii="Century Gothic" w:hAnsi="Century Gothic" w:cs="Century Gothic"/>
          <w:b/>
          <w:bCs w:val="0"/>
          <w:i w:val="0"/>
          <w:sz w:val="20"/>
        </w:rPr>
        <w:t>Wykaz oświadczeń lub dokumentów</w:t>
      </w:r>
      <w:r w:rsidR="00E919C2" w:rsidRPr="00C64E4C">
        <w:rPr>
          <w:rFonts w:ascii="Century Gothic" w:hAnsi="Century Gothic" w:cs="Century Gothic"/>
          <w:b/>
          <w:bCs w:val="0"/>
          <w:i w:val="0"/>
          <w:sz w:val="20"/>
        </w:rPr>
        <w:t xml:space="preserve"> składanych na potwierdzenie okoliczności, </w:t>
      </w:r>
      <w:r w:rsidR="0000111E" w:rsidRPr="00C64E4C">
        <w:rPr>
          <w:rFonts w:ascii="Century Gothic" w:hAnsi="Century Gothic" w:cs="Century Gothic"/>
          <w:b/>
          <w:bCs w:val="0"/>
          <w:i w:val="0"/>
          <w:sz w:val="20"/>
        </w:rPr>
        <w:br/>
      </w:r>
      <w:r w:rsidR="00E919C2" w:rsidRPr="00C64E4C">
        <w:rPr>
          <w:rFonts w:ascii="Century Gothic" w:hAnsi="Century Gothic" w:cs="Century Gothic"/>
          <w:b/>
          <w:bCs w:val="0"/>
          <w:i w:val="0"/>
          <w:sz w:val="20"/>
        </w:rPr>
        <w:t xml:space="preserve">o których mowa w art. 25 ust. 1 </w:t>
      </w:r>
      <w:proofErr w:type="spellStart"/>
      <w:r w:rsidR="00E919C2" w:rsidRPr="00C64E4C">
        <w:rPr>
          <w:rFonts w:ascii="Century Gothic" w:hAnsi="Century Gothic" w:cs="Century Gothic"/>
          <w:b/>
          <w:bCs w:val="0"/>
          <w:i w:val="0"/>
          <w:sz w:val="20"/>
        </w:rPr>
        <w:t>Pzp</w:t>
      </w:r>
      <w:proofErr w:type="spellEnd"/>
      <w:r w:rsidR="00E919C2" w:rsidRPr="00C64E4C">
        <w:rPr>
          <w:rFonts w:ascii="Century Gothic" w:hAnsi="Century Gothic" w:cs="Century Gothic"/>
          <w:b/>
          <w:bCs w:val="0"/>
          <w:i w:val="0"/>
          <w:sz w:val="20"/>
        </w:rPr>
        <w:t>.</w:t>
      </w:r>
    </w:p>
    <w:p w:rsidR="00C904A3" w:rsidRDefault="00C904A3" w:rsidP="00DE1E9E">
      <w:pPr>
        <w:jc w:val="both"/>
        <w:rPr>
          <w:rFonts w:ascii="Century Gothic" w:hAnsi="Century Gothic"/>
          <w:sz w:val="20"/>
        </w:rPr>
      </w:pPr>
    </w:p>
    <w:p w:rsidR="004027B3" w:rsidRDefault="004027B3" w:rsidP="00BA174E">
      <w:pPr>
        <w:numPr>
          <w:ilvl w:val="3"/>
          <w:numId w:val="3"/>
        </w:numPr>
        <w:jc w:val="both"/>
        <w:rPr>
          <w:rFonts w:ascii="Century Gothic" w:hAnsi="Century Gothic"/>
          <w:sz w:val="20"/>
        </w:rPr>
      </w:pPr>
      <w:r w:rsidRPr="004027B3">
        <w:rPr>
          <w:rFonts w:ascii="Century Gothic" w:hAnsi="Century Gothic"/>
          <w:sz w:val="20"/>
        </w:rPr>
        <w:t xml:space="preserve">W celu wstępnego potwierdzenia spełnienia warunków udziału w postępowaniu oraz braku podstaw do wykluczenia Wykonawcy z postępowania, zgodnie z art. 25a ust. 2 Ustawy </w:t>
      </w:r>
      <w:proofErr w:type="spellStart"/>
      <w:r w:rsidRPr="004027B3">
        <w:rPr>
          <w:rFonts w:ascii="Century Gothic" w:hAnsi="Century Gothic"/>
          <w:sz w:val="20"/>
        </w:rPr>
        <w:t>Pzp</w:t>
      </w:r>
      <w:proofErr w:type="spellEnd"/>
      <w:r w:rsidRPr="004027B3">
        <w:rPr>
          <w:rFonts w:ascii="Century Gothic" w:hAnsi="Century Gothic"/>
          <w:sz w:val="20"/>
        </w:rPr>
        <w:t>, Zamawiający wymaga złożenia przez Wykonawcę aktualnego na dzień składania ofert oświadczenia na formularzu Jednolitego Europejskiego Dokumentu Zamówienia (zwanego dalej JEDZ lub jednolitym dokumentem). JEDZ jest oświadczeniem własnym na temat kondycji finansowej, zdolności i kompetencji Wykonawcy na potrzeby postępowania o udzielenie zamówienia publicznego.</w:t>
      </w:r>
    </w:p>
    <w:p w:rsidR="004027B3" w:rsidRDefault="004027B3" w:rsidP="00BA174E">
      <w:pPr>
        <w:numPr>
          <w:ilvl w:val="3"/>
          <w:numId w:val="3"/>
        </w:numPr>
        <w:jc w:val="both"/>
        <w:rPr>
          <w:rFonts w:ascii="Century Gothic" w:hAnsi="Century Gothic"/>
          <w:sz w:val="20"/>
        </w:rPr>
      </w:pPr>
      <w:r w:rsidRPr="004027B3">
        <w:rPr>
          <w:rFonts w:ascii="Century Gothic" w:hAnsi="Century Gothic"/>
          <w:sz w:val="20"/>
        </w:rPr>
        <w:t xml:space="preserve">Treść oświadczenia JEDZ powinna być zgodna z formularzem udostępnionym w ramach niniejszej SIWZ </w:t>
      </w:r>
      <w:r w:rsidRPr="00BC0937">
        <w:rPr>
          <w:rFonts w:ascii="Century Gothic" w:hAnsi="Century Gothic"/>
          <w:sz w:val="20"/>
        </w:rPr>
        <w:t>(</w:t>
      </w:r>
      <w:r w:rsidRPr="00BC0937">
        <w:rPr>
          <w:rFonts w:ascii="Century Gothic" w:hAnsi="Century Gothic"/>
          <w:b/>
          <w:sz w:val="20"/>
        </w:rPr>
        <w:t xml:space="preserve">załącznik nr </w:t>
      </w:r>
      <w:r w:rsidR="00FE777E">
        <w:rPr>
          <w:rFonts w:ascii="Century Gothic" w:hAnsi="Century Gothic"/>
          <w:b/>
          <w:sz w:val="20"/>
        </w:rPr>
        <w:t>3</w:t>
      </w:r>
      <w:r w:rsidRPr="00BC0937">
        <w:rPr>
          <w:rFonts w:ascii="Century Gothic" w:hAnsi="Century Gothic"/>
          <w:b/>
          <w:sz w:val="20"/>
        </w:rPr>
        <w:t xml:space="preserve"> do SIWZ</w:t>
      </w:r>
      <w:r w:rsidRPr="004027B3">
        <w:rPr>
          <w:rFonts w:ascii="Century Gothic" w:hAnsi="Century Gothic"/>
          <w:sz w:val="20"/>
        </w:rPr>
        <w:t xml:space="preserve">) – JEDZ może być przekazany wyłącznie w postaci elektronicznej  i powinien być opatrzony kwalifikowanym podpisem elektronicznym osoby uprawnionej do złożenia takiego oświadczenia w imieniu podmiotu, którego JEDZ dotyczy oraz powinien zostać przekazany Zamawiającemu zgodnie z zapisami niniejszej SIWZ (instrukcją składania JEDZ) w taki sposób, aby dokument ten dotarł do Zamawiającego przed upływem terminu składania ofert. Instrukcja złożenia JEDZ zawarta jest w </w:t>
      </w:r>
      <w:r w:rsidRPr="00BC0937">
        <w:rPr>
          <w:rFonts w:ascii="Century Gothic" w:hAnsi="Century Gothic"/>
          <w:sz w:val="20"/>
        </w:rPr>
        <w:t>(</w:t>
      </w:r>
      <w:r w:rsidRPr="00BC0937">
        <w:rPr>
          <w:rFonts w:ascii="Century Gothic" w:hAnsi="Century Gothic"/>
          <w:b/>
          <w:sz w:val="20"/>
        </w:rPr>
        <w:t xml:space="preserve">załączniku nr </w:t>
      </w:r>
      <w:r w:rsidR="00FE777E">
        <w:rPr>
          <w:rFonts w:ascii="Century Gothic" w:hAnsi="Century Gothic"/>
          <w:b/>
          <w:sz w:val="20"/>
        </w:rPr>
        <w:t>4</w:t>
      </w:r>
      <w:r w:rsidRPr="00BC0937">
        <w:rPr>
          <w:rFonts w:ascii="Century Gothic" w:hAnsi="Century Gothic"/>
          <w:sz w:val="20"/>
        </w:rPr>
        <w:t xml:space="preserve"> do SIWZ).</w:t>
      </w:r>
    </w:p>
    <w:p w:rsidR="004027B3" w:rsidRDefault="004027B3" w:rsidP="00BA174E">
      <w:pPr>
        <w:numPr>
          <w:ilvl w:val="3"/>
          <w:numId w:val="3"/>
        </w:numPr>
        <w:jc w:val="both"/>
        <w:rPr>
          <w:rFonts w:ascii="Century Gothic" w:hAnsi="Century Gothic"/>
          <w:sz w:val="20"/>
        </w:rPr>
      </w:pPr>
      <w:r>
        <w:rPr>
          <w:rFonts w:ascii="Century Gothic" w:hAnsi="Century Gothic"/>
          <w:sz w:val="20"/>
        </w:rPr>
        <w:t xml:space="preserve"> </w:t>
      </w:r>
      <w:r w:rsidR="00BC0937">
        <w:rPr>
          <w:rFonts w:ascii="Century Gothic" w:hAnsi="Century Gothic"/>
          <w:sz w:val="20"/>
        </w:rPr>
        <w:t>Urząd Zamówień Publicznych udostępnił</w:t>
      </w:r>
      <w:r w:rsidRPr="004027B3">
        <w:rPr>
          <w:rFonts w:ascii="Century Gothic" w:hAnsi="Century Gothic"/>
          <w:sz w:val="20"/>
        </w:rPr>
        <w:t xml:space="preserve"> bezpłatną usługę internetową dla Wykonawców w zakresie elektronicznego wypełniania JEDZ, pod następującym adresem:  </w:t>
      </w:r>
      <w:hyperlink r:id="rId20" w:history="1">
        <w:r w:rsidR="00BC0937" w:rsidRPr="00744A02">
          <w:rPr>
            <w:rStyle w:val="Hipercze"/>
            <w:rFonts w:ascii="Century Gothic" w:hAnsi="Century Gothic"/>
            <w:sz w:val="20"/>
          </w:rPr>
          <w:t>https://espd.uzp.gov.pl/</w:t>
        </w:r>
      </w:hyperlink>
      <w:r w:rsidR="00BC0937">
        <w:rPr>
          <w:rFonts w:ascii="Century Gothic" w:hAnsi="Century Gothic"/>
          <w:sz w:val="20"/>
        </w:rPr>
        <w:t xml:space="preserve"> </w:t>
      </w:r>
    </w:p>
    <w:p w:rsidR="004027B3" w:rsidRDefault="004027B3" w:rsidP="00BA174E">
      <w:pPr>
        <w:numPr>
          <w:ilvl w:val="3"/>
          <w:numId w:val="3"/>
        </w:numPr>
        <w:jc w:val="both"/>
        <w:rPr>
          <w:rFonts w:ascii="Century Gothic" w:hAnsi="Century Gothic"/>
          <w:sz w:val="20"/>
        </w:rPr>
      </w:pPr>
      <w:r w:rsidRPr="004027B3">
        <w:rPr>
          <w:rFonts w:ascii="Century Gothic" w:hAnsi="Century Gothic"/>
          <w:sz w:val="20"/>
        </w:rPr>
        <w:t>Wypełniając i składając JEDZ należy mieć na uwadze, iż JEDZ składa się elektronicznie,  w języku polskim, opatrzony kwalifikowanym podpisem elektronicznym osoby uprawnionej do złożenia takiego oświadczenia w imieniu podmiotu, którego JEDZ dotyczy i należy go wypełnić uwzględniając:</w:t>
      </w:r>
    </w:p>
    <w:p w:rsidR="004027B3" w:rsidRDefault="004027B3" w:rsidP="004E1E7A">
      <w:pPr>
        <w:ind w:left="851"/>
        <w:jc w:val="both"/>
        <w:rPr>
          <w:rFonts w:ascii="Century Gothic" w:hAnsi="Century Gothic"/>
          <w:sz w:val="20"/>
        </w:rPr>
      </w:pPr>
      <w:r>
        <w:rPr>
          <w:rFonts w:ascii="Century Gothic" w:hAnsi="Century Gothic"/>
          <w:sz w:val="20"/>
        </w:rPr>
        <w:t xml:space="preserve">- </w:t>
      </w:r>
      <w:r w:rsidRPr="004027B3">
        <w:rPr>
          <w:rFonts w:ascii="Century Gothic" w:hAnsi="Century Gothic"/>
          <w:sz w:val="20"/>
        </w:rPr>
        <w:t xml:space="preserve"> zapisy niniejszej SIWZ, w tym instrukcję składania JEDZ zawartą w </w:t>
      </w:r>
      <w:r w:rsidRPr="00BC0937">
        <w:rPr>
          <w:rFonts w:ascii="Century Gothic" w:hAnsi="Century Gothic"/>
          <w:b/>
          <w:sz w:val="20"/>
        </w:rPr>
        <w:t xml:space="preserve">załączniku nr </w:t>
      </w:r>
      <w:r w:rsidR="00FE777E">
        <w:rPr>
          <w:rFonts w:ascii="Century Gothic" w:hAnsi="Century Gothic"/>
          <w:b/>
          <w:sz w:val="20"/>
        </w:rPr>
        <w:t>4</w:t>
      </w:r>
      <w:r w:rsidRPr="00BC0937">
        <w:rPr>
          <w:rFonts w:ascii="Century Gothic" w:hAnsi="Century Gothic"/>
          <w:sz w:val="20"/>
        </w:rPr>
        <w:t xml:space="preserve"> </w:t>
      </w:r>
      <w:r w:rsidRPr="004027B3">
        <w:rPr>
          <w:rFonts w:ascii="Century Gothic" w:hAnsi="Century Gothic"/>
          <w:sz w:val="20"/>
        </w:rPr>
        <w:t>do SIWZ,</w:t>
      </w:r>
    </w:p>
    <w:p w:rsidR="004027B3" w:rsidRDefault="004027B3" w:rsidP="004E1E7A">
      <w:pPr>
        <w:ind w:left="851"/>
        <w:jc w:val="both"/>
        <w:rPr>
          <w:rFonts w:ascii="Century Gothic" w:hAnsi="Century Gothic"/>
          <w:sz w:val="20"/>
        </w:rPr>
      </w:pPr>
      <w:r>
        <w:rPr>
          <w:rFonts w:ascii="Century Gothic" w:hAnsi="Century Gothic"/>
          <w:sz w:val="20"/>
        </w:rPr>
        <w:t>-</w:t>
      </w:r>
      <w:r w:rsidRPr="004027B3">
        <w:rPr>
          <w:rFonts w:ascii="Century Gothic" w:hAnsi="Century Gothic"/>
          <w:sz w:val="20"/>
        </w:rPr>
        <w:t xml:space="preserve"> </w:t>
      </w:r>
      <w:r w:rsidR="00FE777E">
        <w:rPr>
          <w:rFonts w:ascii="Century Gothic" w:hAnsi="Century Gothic"/>
          <w:sz w:val="20"/>
        </w:rPr>
        <w:t xml:space="preserve"> </w:t>
      </w:r>
      <w:r w:rsidRPr="004027B3">
        <w:rPr>
          <w:rFonts w:ascii="Century Gothic" w:hAnsi="Century Gothic"/>
          <w:sz w:val="20"/>
        </w:rPr>
        <w:t>instrukcję wypełniania Jednolitego Europejskiego Dokumentu Zamówienia JEDZ (</w:t>
      </w:r>
      <w:proofErr w:type="spellStart"/>
      <w:r w:rsidRPr="004027B3">
        <w:rPr>
          <w:rFonts w:ascii="Century Gothic" w:hAnsi="Century Gothic"/>
          <w:sz w:val="20"/>
        </w:rPr>
        <w:t>European</w:t>
      </w:r>
      <w:proofErr w:type="spellEnd"/>
      <w:r w:rsidRPr="004027B3">
        <w:rPr>
          <w:rFonts w:ascii="Century Gothic" w:hAnsi="Century Gothic"/>
          <w:sz w:val="20"/>
        </w:rPr>
        <w:t xml:space="preserve"> Single </w:t>
      </w:r>
      <w:proofErr w:type="spellStart"/>
      <w:r w:rsidRPr="004027B3">
        <w:rPr>
          <w:rFonts w:ascii="Century Gothic" w:hAnsi="Century Gothic"/>
          <w:sz w:val="20"/>
        </w:rPr>
        <w:t>Procurement</w:t>
      </w:r>
      <w:proofErr w:type="spellEnd"/>
      <w:r w:rsidRPr="004027B3">
        <w:rPr>
          <w:rFonts w:ascii="Century Gothic" w:hAnsi="Century Gothic"/>
          <w:sz w:val="20"/>
        </w:rPr>
        <w:t xml:space="preserve"> </w:t>
      </w:r>
      <w:proofErr w:type="spellStart"/>
      <w:r w:rsidRPr="004027B3">
        <w:rPr>
          <w:rFonts w:ascii="Century Gothic" w:hAnsi="Century Gothic"/>
          <w:sz w:val="20"/>
        </w:rPr>
        <w:t>Document</w:t>
      </w:r>
      <w:proofErr w:type="spellEnd"/>
      <w:r w:rsidRPr="004027B3">
        <w:rPr>
          <w:rFonts w:ascii="Century Gothic" w:hAnsi="Century Gothic"/>
          <w:sz w:val="20"/>
        </w:rPr>
        <w:t xml:space="preserve"> ESPD) udostępnioną na stronie Urzędu Zamówień Publicznych (UZP) pod adresem: </w:t>
      </w:r>
      <w:hyperlink r:id="rId21" w:history="1">
        <w:r w:rsidRPr="00BA7FC6">
          <w:rPr>
            <w:rStyle w:val="Hipercze"/>
            <w:rFonts w:ascii="Century Gothic" w:hAnsi="Century Gothic"/>
            <w:sz w:val="20"/>
          </w:rPr>
          <w:t>https://www.uzp.gov.pl/baza-wiedzy/jednolity-europejski-dokument-zamowienia</w:t>
        </w:r>
      </w:hyperlink>
    </w:p>
    <w:p w:rsidR="004027B3" w:rsidRDefault="004027B3" w:rsidP="004E1E7A">
      <w:pPr>
        <w:ind w:left="851"/>
        <w:jc w:val="both"/>
        <w:rPr>
          <w:rFonts w:ascii="Century Gothic" w:hAnsi="Century Gothic"/>
          <w:sz w:val="20"/>
        </w:rPr>
      </w:pPr>
      <w:r>
        <w:rPr>
          <w:rFonts w:ascii="Century Gothic" w:hAnsi="Century Gothic"/>
          <w:sz w:val="20"/>
        </w:rPr>
        <w:t xml:space="preserve">- </w:t>
      </w:r>
      <w:r w:rsidRPr="004027B3">
        <w:rPr>
          <w:rFonts w:ascii="Century Gothic" w:hAnsi="Century Gothic"/>
          <w:sz w:val="20"/>
        </w:rPr>
        <w:t>rozporządzenie wykonawcze Komisji (UE) 2016/7 z dnia 5 stycznia 2016 r. ustanawiające standardowy formularz jednolitego europejskiego dokumentu zamówienia (Dz. Urz. UE nr L 3  z 6.1.2016).</w:t>
      </w:r>
    </w:p>
    <w:p w:rsidR="004E1E7A" w:rsidRDefault="004027B3" w:rsidP="00B047F6">
      <w:pPr>
        <w:numPr>
          <w:ilvl w:val="0"/>
          <w:numId w:val="40"/>
        </w:numPr>
        <w:jc w:val="both"/>
        <w:rPr>
          <w:rFonts w:ascii="Century Gothic" w:hAnsi="Century Gothic"/>
          <w:sz w:val="20"/>
        </w:rPr>
      </w:pPr>
      <w:r w:rsidRPr="00BC0937">
        <w:rPr>
          <w:rFonts w:ascii="Century Gothic" w:hAnsi="Century Gothic"/>
          <w:b/>
          <w:sz w:val="20"/>
          <w:u w:val="single"/>
        </w:rPr>
        <w:t>JEDZ może być przekazany Zamawiającemu wyłącznie drogą elektroniczną</w:t>
      </w:r>
      <w:r w:rsidRPr="004027B3">
        <w:rPr>
          <w:rFonts w:ascii="Century Gothic" w:hAnsi="Century Gothic"/>
          <w:sz w:val="20"/>
        </w:rPr>
        <w:t xml:space="preserve"> – w związku  z obowiązywaniem od dnia 18 kwietnia 2018 r. wymogu komunikacji elektronicznej w zakresie jednolitego dokumentu (art. 10a ustawy </w:t>
      </w:r>
      <w:proofErr w:type="spellStart"/>
      <w:r w:rsidRPr="004027B3">
        <w:rPr>
          <w:rFonts w:ascii="Century Gothic" w:hAnsi="Century Gothic"/>
          <w:sz w:val="20"/>
        </w:rPr>
        <w:t>Pzp</w:t>
      </w:r>
      <w:proofErr w:type="spellEnd"/>
      <w:r w:rsidRPr="004027B3">
        <w:rPr>
          <w:rFonts w:ascii="Century Gothic" w:hAnsi="Century Gothic"/>
          <w:sz w:val="20"/>
        </w:rPr>
        <w:t xml:space="preserve"> w związku z art. 15 ust. 2 ustawy z dnia 22 czerwca 2016 r. o zmianie ustawy – Prawo zamówień publicznych oraz niektórych innych ustaw (Dz. U. z 2016 r., poz. 1020). </w:t>
      </w:r>
      <w:r w:rsidRPr="00BC0937">
        <w:rPr>
          <w:rFonts w:ascii="Century Gothic" w:hAnsi="Century Gothic"/>
          <w:b/>
          <w:sz w:val="20"/>
          <w:u w:val="single"/>
        </w:rPr>
        <w:t>JEDZ należy dołączyć do oferty w postaci elektronicznej opatrzonej kwalifikowanym podpisem elektronicznym, a następnie wraz z plikami stanowiącymi ofertę skompresować do jednego pliku archiwum (ZIP).</w:t>
      </w:r>
    </w:p>
    <w:p w:rsidR="004E1E7A" w:rsidRDefault="004027B3" w:rsidP="00B047F6">
      <w:pPr>
        <w:numPr>
          <w:ilvl w:val="0"/>
          <w:numId w:val="40"/>
        </w:numPr>
        <w:jc w:val="both"/>
        <w:rPr>
          <w:rFonts w:ascii="Century Gothic" w:hAnsi="Century Gothic"/>
          <w:sz w:val="20"/>
        </w:rPr>
      </w:pPr>
      <w:r w:rsidRPr="004027B3">
        <w:rPr>
          <w:rFonts w:ascii="Century Gothic" w:hAnsi="Century Gothic"/>
          <w:sz w:val="20"/>
        </w:rPr>
        <w:t xml:space="preserve">Przekazanie Zamawiającemu JEDZ w innej formie niż drogą elektroniczną będzie uznane jako niezłożenie JEDZ i co w konsekwencji będzie powodowało konieczność zastosowania odpowiednich procedur i sankcji określonych w ustawie </w:t>
      </w:r>
      <w:proofErr w:type="spellStart"/>
      <w:r w:rsidRPr="004027B3">
        <w:rPr>
          <w:rFonts w:ascii="Century Gothic" w:hAnsi="Century Gothic"/>
          <w:sz w:val="20"/>
        </w:rPr>
        <w:t>Pzp</w:t>
      </w:r>
      <w:proofErr w:type="spellEnd"/>
      <w:r w:rsidRPr="004027B3">
        <w:rPr>
          <w:rFonts w:ascii="Century Gothic" w:hAnsi="Century Gothic"/>
          <w:sz w:val="20"/>
        </w:rPr>
        <w:t xml:space="preserve"> na okoliczność niezłożenia JEDZ.</w:t>
      </w:r>
    </w:p>
    <w:p w:rsidR="004E1E7A" w:rsidRDefault="004027B3" w:rsidP="00B047F6">
      <w:pPr>
        <w:numPr>
          <w:ilvl w:val="0"/>
          <w:numId w:val="40"/>
        </w:numPr>
        <w:jc w:val="both"/>
        <w:rPr>
          <w:rFonts w:ascii="Century Gothic" w:hAnsi="Century Gothic"/>
          <w:sz w:val="20"/>
        </w:rPr>
      </w:pPr>
      <w:r w:rsidRPr="00701CE6">
        <w:rPr>
          <w:rFonts w:ascii="Century Gothic" w:hAnsi="Century Gothic"/>
          <w:sz w:val="20"/>
        </w:rPr>
        <w:t xml:space="preserve">Jeżeli Wykonawca zamierza powierzyć wykonanie części zamówienia podwykonawcom, w celu wykazania braku istnienia wobec nich podstaw do wykluczenia, na podstawie art. 25a ust. 5 pkt. 1) i 36b Ustawy </w:t>
      </w:r>
      <w:proofErr w:type="spellStart"/>
      <w:r w:rsidRPr="00701CE6">
        <w:rPr>
          <w:rFonts w:ascii="Century Gothic" w:hAnsi="Century Gothic"/>
          <w:sz w:val="20"/>
        </w:rPr>
        <w:t>Pzp</w:t>
      </w:r>
      <w:proofErr w:type="spellEnd"/>
      <w:r w:rsidRPr="00701CE6">
        <w:rPr>
          <w:rFonts w:ascii="Century Gothic" w:hAnsi="Century Gothic"/>
          <w:sz w:val="20"/>
        </w:rPr>
        <w:t>, zobowiązany jest do złożenia JEDZ, o który</w:t>
      </w:r>
      <w:r w:rsidR="007E0735" w:rsidRPr="00701CE6">
        <w:rPr>
          <w:rFonts w:ascii="Century Gothic" w:hAnsi="Century Gothic"/>
          <w:sz w:val="20"/>
        </w:rPr>
        <w:t>m</w:t>
      </w:r>
      <w:r w:rsidRPr="00701CE6">
        <w:rPr>
          <w:rFonts w:ascii="Century Gothic" w:hAnsi="Century Gothic"/>
          <w:sz w:val="20"/>
        </w:rPr>
        <w:t xml:space="preserve"> mowa w </w:t>
      </w:r>
      <w:r w:rsidR="007E0735" w:rsidRPr="00701CE6">
        <w:rPr>
          <w:rFonts w:ascii="Century Gothic" w:hAnsi="Century Gothic"/>
          <w:sz w:val="20"/>
        </w:rPr>
        <w:t>Dziale</w:t>
      </w:r>
      <w:r w:rsidRPr="00701CE6">
        <w:rPr>
          <w:rFonts w:ascii="Century Gothic" w:hAnsi="Century Gothic"/>
          <w:sz w:val="20"/>
        </w:rPr>
        <w:t xml:space="preserve">. </w:t>
      </w:r>
      <w:r w:rsidR="00B248FB" w:rsidRPr="00701CE6">
        <w:rPr>
          <w:rFonts w:ascii="Century Gothic" w:hAnsi="Century Gothic"/>
          <w:sz w:val="20"/>
        </w:rPr>
        <w:t>V</w:t>
      </w:r>
      <w:r w:rsidRPr="00701CE6">
        <w:rPr>
          <w:rFonts w:ascii="Century Gothic" w:hAnsi="Century Gothic"/>
          <w:sz w:val="20"/>
        </w:rPr>
        <w:t>II.1 SIWZ, dotyczący</w:t>
      </w:r>
      <w:r w:rsidR="007E0735" w:rsidRPr="00701CE6">
        <w:rPr>
          <w:rFonts w:ascii="Century Gothic" w:hAnsi="Century Gothic"/>
          <w:sz w:val="20"/>
        </w:rPr>
        <w:t>m</w:t>
      </w:r>
      <w:r w:rsidRPr="00701CE6">
        <w:rPr>
          <w:rFonts w:ascii="Century Gothic" w:hAnsi="Century Gothic"/>
          <w:sz w:val="20"/>
        </w:rPr>
        <w:t xml:space="preserve"> tych podmiotów (podwykonawców) i przez nich wypełnionych</w:t>
      </w:r>
      <w:r w:rsidRPr="004027B3">
        <w:rPr>
          <w:rFonts w:ascii="Century Gothic" w:hAnsi="Century Gothic"/>
          <w:sz w:val="20"/>
        </w:rPr>
        <w:t xml:space="preserve">. </w:t>
      </w:r>
    </w:p>
    <w:p w:rsidR="004E1E7A" w:rsidRDefault="004027B3" w:rsidP="00B047F6">
      <w:pPr>
        <w:numPr>
          <w:ilvl w:val="0"/>
          <w:numId w:val="40"/>
        </w:numPr>
        <w:jc w:val="both"/>
        <w:rPr>
          <w:rFonts w:ascii="Century Gothic" w:hAnsi="Century Gothic"/>
          <w:sz w:val="20"/>
        </w:rPr>
      </w:pPr>
      <w:r w:rsidRPr="004027B3">
        <w:rPr>
          <w:rFonts w:ascii="Century Gothic" w:hAnsi="Century Gothic"/>
          <w:sz w:val="20"/>
        </w:rPr>
        <w:t xml:space="preserve">Jeżeli Wykonawca, w celu wykazania spełnienia warunków udziału w postępowaniu powołuje się na zasoby innych podmiotów, zobowiązany jest do złożenia JEDZ, o których mowa w </w:t>
      </w:r>
      <w:r w:rsidR="00FD5E90" w:rsidRPr="00FD5E90">
        <w:rPr>
          <w:rFonts w:ascii="Century Gothic" w:hAnsi="Century Gothic"/>
          <w:sz w:val="20"/>
        </w:rPr>
        <w:t>Dziale</w:t>
      </w:r>
      <w:r w:rsidRPr="00FD5E90">
        <w:rPr>
          <w:rFonts w:ascii="Century Gothic" w:hAnsi="Century Gothic"/>
          <w:sz w:val="20"/>
        </w:rPr>
        <w:t xml:space="preserve"> </w:t>
      </w:r>
      <w:r w:rsidR="00FD5E90" w:rsidRPr="00FD5E90">
        <w:rPr>
          <w:rFonts w:ascii="Century Gothic" w:hAnsi="Century Gothic"/>
          <w:sz w:val="20"/>
        </w:rPr>
        <w:t>V</w:t>
      </w:r>
      <w:r w:rsidRPr="00FD5E90">
        <w:rPr>
          <w:rFonts w:ascii="Century Gothic" w:hAnsi="Century Gothic"/>
          <w:sz w:val="20"/>
        </w:rPr>
        <w:t xml:space="preserve">II.1 SIWZ, </w:t>
      </w:r>
      <w:r w:rsidRPr="004027B3">
        <w:rPr>
          <w:rFonts w:ascii="Century Gothic" w:hAnsi="Century Gothic"/>
          <w:sz w:val="20"/>
        </w:rPr>
        <w:t>dotyczących tych podmiotów i w zakresie w jakim powołuje się na ich zasoby.</w:t>
      </w:r>
    </w:p>
    <w:p w:rsidR="004E1E7A" w:rsidRDefault="004027B3" w:rsidP="00B047F6">
      <w:pPr>
        <w:numPr>
          <w:ilvl w:val="0"/>
          <w:numId w:val="40"/>
        </w:numPr>
        <w:jc w:val="both"/>
        <w:rPr>
          <w:rFonts w:ascii="Century Gothic" w:hAnsi="Century Gothic"/>
          <w:sz w:val="20"/>
        </w:rPr>
      </w:pPr>
      <w:r w:rsidRPr="004E1E7A">
        <w:rPr>
          <w:rFonts w:ascii="Century Gothic" w:hAnsi="Century Gothic"/>
          <w:b/>
          <w:sz w:val="20"/>
          <w:u w:val="single"/>
        </w:rPr>
        <w:t xml:space="preserve">Uwaga! Część II i III jednolitego europejskiego dokumentu zamówienia wypełnia każdy uczestnik postępowania, tj. wykonawca składający ofertę oraz podmioty o których mowa </w:t>
      </w:r>
      <w:r w:rsidRPr="008C3CAF">
        <w:rPr>
          <w:rFonts w:ascii="Century Gothic" w:hAnsi="Century Gothic"/>
          <w:b/>
          <w:sz w:val="20"/>
          <w:u w:val="single"/>
        </w:rPr>
        <w:t xml:space="preserve">w </w:t>
      </w:r>
      <w:r w:rsidR="00FD5E90" w:rsidRPr="008C3CAF">
        <w:rPr>
          <w:rFonts w:ascii="Century Gothic" w:hAnsi="Century Gothic"/>
          <w:b/>
          <w:sz w:val="20"/>
          <w:u w:val="single"/>
        </w:rPr>
        <w:t>Dziale V</w:t>
      </w:r>
      <w:r w:rsidRPr="008C3CAF">
        <w:rPr>
          <w:rFonts w:ascii="Century Gothic" w:hAnsi="Century Gothic"/>
          <w:b/>
          <w:sz w:val="20"/>
          <w:u w:val="single"/>
        </w:rPr>
        <w:t xml:space="preserve">II.7 i </w:t>
      </w:r>
      <w:r w:rsidR="00FD5E90" w:rsidRPr="008C3CAF">
        <w:rPr>
          <w:rFonts w:ascii="Century Gothic" w:hAnsi="Century Gothic"/>
          <w:b/>
          <w:sz w:val="20"/>
          <w:u w:val="single"/>
        </w:rPr>
        <w:t>V</w:t>
      </w:r>
      <w:r w:rsidRPr="008C3CAF">
        <w:rPr>
          <w:rFonts w:ascii="Century Gothic" w:hAnsi="Century Gothic"/>
          <w:b/>
          <w:sz w:val="20"/>
          <w:u w:val="single"/>
        </w:rPr>
        <w:t>II. 8 SIWZ. Pozostałe części JEDZ wypełniane są w zakresie w jakim dotyczą tych podmiotów</w:t>
      </w:r>
      <w:r w:rsidRPr="004027B3">
        <w:rPr>
          <w:rFonts w:ascii="Century Gothic" w:hAnsi="Century Gothic"/>
          <w:sz w:val="20"/>
        </w:rPr>
        <w:t xml:space="preserve">. </w:t>
      </w:r>
    </w:p>
    <w:p w:rsidR="004027B3" w:rsidRPr="004027B3" w:rsidRDefault="004027B3" w:rsidP="00B047F6">
      <w:pPr>
        <w:numPr>
          <w:ilvl w:val="0"/>
          <w:numId w:val="40"/>
        </w:numPr>
        <w:jc w:val="both"/>
        <w:rPr>
          <w:rFonts w:ascii="Century Gothic" w:hAnsi="Century Gothic"/>
          <w:sz w:val="20"/>
        </w:rPr>
      </w:pPr>
      <w:r w:rsidRPr="004027B3">
        <w:rPr>
          <w:rFonts w:ascii="Century Gothic" w:hAnsi="Century Gothic"/>
          <w:sz w:val="20"/>
        </w:rPr>
        <w:t xml:space="preserve">W przypadku wspólnego ubiegania się o zamówienie przez Wykonawców (konsorcjum, spółka cywilna itd.) JEDZ, o którym mowa w </w:t>
      </w:r>
      <w:r w:rsidR="00FD5E90" w:rsidRPr="00FD5E90">
        <w:rPr>
          <w:rFonts w:ascii="Century Gothic" w:hAnsi="Century Gothic"/>
          <w:sz w:val="20"/>
        </w:rPr>
        <w:t>Dziale V</w:t>
      </w:r>
      <w:r w:rsidRPr="00FD5E90">
        <w:rPr>
          <w:rFonts w:ascii="Century Gothic" w:hAnsi="Century Gothic"/>
          <w:sz w:val="20"/>
        </w:rPr>
        <w:t>II.1 SIWZ</w:t>
      </w:r>
      <w:r w:rsidRPr="004027B3">
        <w:rPr>
          <w:rFonts w:ascii="Century Gothic" w:hAnsi="Century Gothic"/>
          <w:sz w:val="20"/>
        </w:rPr>
        <w:t>, składa każdy z Wykonawców wspólnie ubiegających się  o zamówienie. Oświadczenia te muszą w pełnym zakresie wymaganym przez Zamawiającego potwierdzać spełnienie warunków udziału w postępowaniu oraz brak podstaw do wykluczenia przez Wykonawcę.</w:t>
      </w:r>
    </w:p>
    <w:p w:rsidR="005D76CC" w:rsidRPr="00457EEE" w:rsidRDefault="005D76CC" w:rsidP="00B047F6">
      <w:pPr>
        <w:pStyle w:val="Akapitzlist"/>
        <w:numPr>
          <w:ilvl w:val="0"/>
          <w:numId w:val="40"/>
        </w:numPr>
        <w:jc w:val="both"/>
        <w:rPr>
          <w:rFonts w:ascii="Century Gothic" w:hAnsi="Century Gothic"/>
          <w:u w:val="single"/>
        </w:rPr>
      </w:pPr>
      <w:r w:rsidRPr="00457EEE">
        <w:rPr>
          <w:rFonts w:ascii="Century Gothic" w:hAnsi="Century Gothic"/>
          <w:b/>
          <w:u w:val="single"/>
        </w:rPr>
        <w:t xml:space="preserve">Zamawiający przed udzieleniem zamówienia, wezwie wykonawcę, którego oferta została najwyżej oceniona, do złożenia w wyznaczonym, nie krótszym niż </w:t>
      </w:r>
      <w:r w:rsidR="009E07EC" w:rsidRPr="00457EEE">
        <w:rPr>
          <w:rFonts w:ascii="Century Gothic" w:hAnsi="Century Gothic"/>
          <w:b/>
          <w:u w:val="single"/>
        </w:rPr>
        <w:t>10</w:t>
      </w:r>
      <w:r w:rsidRPr="00457EEE">
        <w:rPr>
          <w:rFonts w:ascii="Century Gothic" w:hAnsi="Century Gothic"/>
          <w:b/>
          <w:u w:val="single"/>
        </w:rPr>
        <w:t xml:space="preserve"> dni, terminie aktualnych na dzień złożenia następujących oświadczeń lub dokumentów: </w:t>
      </w:r>
    </w:p>
    <w:p w:rsidR="005D76CC" w:rsidRPr="00C64E4C" w:rsidRDefault="005D76CC" w:rsidP="00DE1E9E">
      <w:pPr>
        <w:jc w:val="both"/>
        <w:rPr>
          <w:rFonts w:ascii="Century Gothic" w:hAnsi="Century Gothic"/>
          <w:sz w:val="20"/>
        </w:rPr>
      </w:pPr>
      <w:r w:rsidRPr="00C64E4C">
        <w:rPr>
          <w:rFonts w:ascii="Century Gothic" w:hAnsi="Century Gothic"/>
          <w:sz w:val="20"/>
        </w:rPr>
        <w:t xml:space="preserve"> </w:t>
      </w:r>
    </w:p>
    <w:p w:rsidR="00603A4F" w:rsidRDefault="005D76CC" w:rsidP="00457EEE">
      <w:pPr>
        <w:ind w:left="284" w:right="22"/>
        <w:jc w:val="both"/>
        <w:rPr>
          <w:rFonts w:ascii="Century Gothic" w:hAnsi="Century Gothic"/>
          <w:sz w:val="20"/>
        </w:rPr>
      </w:pPr>
      <w:r w:rsidRPr="00C64E4C">
        <w:rPr>
          <w:rFonts w:ascii="Century Gothic" w:hAnsi="Century Gothic"/>
          <w:sz w:val="20"/>
        </w:rPr>
        <w:lastRenderedPageBreak/>
        <w:t>Zamawiający informuje, że w przedmiotowym postępowaniu zostanie zastosowana procedura wynikająca z art. 24aa ust. 1 ustawy (tzw. procedura odwrócona). Oznacza to, że zamawiający najpierw dokona oceny ofert, a następnie zbada, czy wykonawca, którego oferta została oceniona jako najkorzystniejsza, nie podlega wykluczeniu oraz spełnia warunki udziału w postępowaniu.</w:t>
      </w:r>
    </w:p>
    <w:p w:rsidR="005D76CC" w:rsidRPr="00C64E4C" w:rsidRDefault="005D76CC" w:rsidP="00DE1E9E">
      <w:pPr>
        <w:jc w:val="both"/>
        <w:rPr>
          <w:rFonts w:ascii="Century Gothic" w:hAnsi="Century Gothic"/>
          <w:sz w:val="20"/>
        </w:rPr>
      </w:pPr>
    </w:p>
    <w:p w:rsidR="005D76CC" w:rsidRPr="00C64E4C" w:rsidRDefault="007E0735" w:rsidP="00457EEE">
      <w:pPr>
        <w:suppressAutoHyphens w:val="0"/>
        <w:ind w:left="709" w:right="22"/>
        <w:jc w:val="both"/>
        <w:rPr>
          <w:rFonts w:ascii="Century Gothic" w:hAnsi="Century Gothic"/>
          <w:sz w:val="20"/>
        </w:rPr>
      </w:pPr>
      <w:r>
        <w:rPr>
          <w:rFonts w:ascii="Century Gothic" w:hAnsi="Century Gothic"/>
          <w:b/>
          <w:sz w:val="20"/>
        </w:rPr>
        <w:t>11</w:t>
      </w:r>
      <w:r w:rsidR="005A4460">
        <w:rPr>
          <w:rFonts w:ascii="Century Gothic" w:hAnsi="Century Gothic"/>
          <w:b/>
          <w:sz w:val="20"/>
        </w:rPr>
        <w:t xml:space="preserve">. 1. </w:t>
      </w:r>
      <w:r w:rsidR="005D76CC" w:rsidRPr="00C64E4C">
        <w:rPr>
          <w:rFonts w:ascii="Century Gothic" w:hAnsi="Century Gothic"/>
          <w:b/>
          <w:sz w:val="20"/>
        </w:rPr>
        <w:t xml:space="preserve">W celu potwierdzenia braku podstaw wykluczenia wykonawcy z udziału w postępowaniu, </w:t>
      </w:r>
    </w:p>
    <w:p w:rsidR="005D76CC" w:rsidRPr="00C64E4C" w:rsidRDefault="005D76CC" w:rsidP="00457EEE">
      <w:pPr>
        <w:ind w:left="709" w:right="18"/>
        <w:jc w:val="both"/>
        <w:rPr>
          <w:rFonts w:ascii="Century Gothic" w:hAnsi="Century Gothic"/>
          <w:sz w:val="20"/>
        </w:rPr>
      </w:pPr>
      <w:r w:rsidRPr="00C64E4C">
        <w:rPr>
          <w:rFonts w:ascii="Century Gothic" w:hAnsi="Century Gothic"/>
          <w:b/>
          <w:sz w:val="20"/>
        </w:rPr>
        <w:t xml:space="preserve">Zamawiający żąda dostarczenia następujących dokumentów: </w:t>
      </w:r>
    </w:p>
    <w:p w:rsidR="005D76CC" w:rsidRPr="00C64E4C" w:rsidRDefault="005D76CC" w:rsidP="00457EEE">
      <w:pPr>
        <w:ind w:left="709"/>
        <w:jc w:val="both"/>
        <w:rPr>
          <w:rFonts w:ascii="Century Gothic" w:hAnsi="Century Gothic"/>
          <w:sz w:val="20"/>
        </w:rPr>
      </w:pPr>
      <w:r w:rsidRPr="00C64E4C">
        <w:rPr>
          <w:rFonts w:ascii="Century Gothic" w:hAnsi="Century Gothic"/>
          <w:b/>
          <w:sz w:val="20"/>
        </w:rPr>
        <w:t xml:space="preserve"> </w:t>
      </w:r>
    </w:p>
    <w:p w:rsidR="009E07EC" w:rsidRDefault="009E07EC" w:rsidP="00BA174E">
      <w:pPr>
        <w:numPr>
          <w:ilvl w:val="3"/>
          <w:numId w:val="5"/>
        </w:numPr>
        <w:jc w:val="both"/>
        <w:rPr>
          <w:rFonts w:ascii="Century Gothic" w:hAnsi="Century Gothic"/>
          <w:sz w:val="20"/>
        </w:rPr>
      </w:pPr>
      <w:r w:rsidRPr="005A4460">
        <w:rPr>
          <w:rFonts w:ascii="Century Gothic" w:hAnsi="Century Gothic"/>
          <w:b/>
          <w:sz w:val="20"/>
        </w:rPr>
        <w:t>informacji z Krajowego Rejestru Karnego</w:t>
      </w:r>
      <w:r w:rsidRPr="009E07EC">
        <w:rPr>
          <w:rFonts w:ascii="Century Gothic" w:hAnsi="Century Gothic"/>
          <w:sz w:val="20"/>
        </w:rPr>
        <w:t xml:space="preserve"> w zakresie określonym w art. 24 ust. 1 pkt 13, 14 i 21 Ustawy </w:t>
      </w:r>
      <w:proofErr w:type="spellStart"/>
      <w:r w:rsidRPr="009E07EC">
        <w:rPr>
          <w:rFonts w:ascii="Century Gothic" w:hAnsi="Century Gothic"/>
          <w:sz w:val="20"/>
        </w:rPr>
        <w:t>Pzp</w:t>
      </w:r>
      <w:proofErr w:type="spellEnd"/>
      <w:r w:rsidRPr="009E07EC">
        <w:rPr>
          <w:rFonts w:ascii="Century Gothic" w:hAnsi="Century Gothic"/>
          <w:sz w:val="20"/>
        </w:rPr>
        <w:t>, wystawionej nie wcześniej niż 6 miesięcy przed upływem terminu składania ofert.</w:t>
      </w:r>
    </w:p>
    <w:p w:rsidR="009E07EC" w:rsidRDefault="009E07EC" w:rsidP="00BA174E">
      <w:pPr>
        <w:numPr>
          <w:ilvl w:val="3"/>
          <w:numId w:val="5"/>
        </w:numPr>
        <w:jc w:val="both"/>
        <w:rPr>
          <w:rFonts w:ascii="Century Gothic" w:hAnsi="Century Gothic"/>
          <w:sz w:val="20"/>
        </w:rPr>
      </w:pPr>
      <w:r w:rsidRPr="005A4460">
        <w:rPr>
          <w:rFonts w:ascii="Century Gothic" w:hAnsi="Century Gothic"/>
          <w:b/>
          <w:sz w:val="20"/>
        </w:rPr>
        <w:t>zaświadczenia właściwego naczelnika urzędu skarbowego</w:t>
      </w:r>
      <w:r w:rsidRPr="009E07EC">
        <w:rPr>
          <w:rFonts w:ascii="Century Gothic" w:hAnsi="Century Gothic"/>
          <w:sz w:val="20"/>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E07EC" w:rsidRDefault="009E07EC" w:rsidP="00BA174E">
      <w:pPr>
        <w:numPr>
          <w:ilvl w:val="3"/>
          <w:numId w:val="5"/>
        </w:numPr>
        <w:jc w:val="both"/>
        <w:rPr>
          <w:rFonts w:ascii="Century Gothic" w:hAnsi="Century Gothic"/>
          <w:sz w:val="20"/>
        </w:rPr>
      </w:pPr>
      <w:r w:rsidRPr="009E07EC">
        <w:rPr>
          <w:rFonts w:ascii="Century Gothic" w:hAnsi="Century Gothic"/>
          <w:sz w:val="20"/>
        </w:rPr>
        <w:t xml:space="preserve"> </w:t>
      </w:r>
      <w:r w:rsidRPr="005A4460">
        <w:rPr>
          <w:rFonts w:ascii="Century Gothic" w:hAnsi="Century Gothic"/>
          <w:b/>
          <w:sz w:val="20"/>
        </w:rPr>
        <w:t>zaświadczenia właściwej terenowej jednostki organizacyjnej Zakładu Ubezpieczeń Społecznych lub Kasy Rolniczego Ubezpieczenia Społecznego albo innego dokumentu</w:t>
      </w:r>
      <w:r w:rsidRPr="009E07EC">
        <w:rPr>
          <w:rFonts w:ascii="Century Gothic" w:hAnsi="Century Gothic"/>
          <w:sz w:val="20"/>
        </w:rPr>
        <w:t xml:space="preserve">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E07EC" w:rsidRDefault="009E07EC" w:rsidP="00BA174E">
      <w:pPr>
        <w:numPr>
          <w:ilvl w:val="3"/>
          <w:numId w:val="5"/>
        </w:numPr>
        <w:jc w:val="both"/>
        <w:rPr>
          <w:rFonts w:ascii="Century Gothic" w:hAnsi="Century Gothic"/>
          <w:sz w:val="20"/>
        </w:rPr>
      </w:pPr>
      <w:r w:rsidRPr="009E07EC">
        <w:rPr>
          <w:rFonts w:ascii="Century Gothic" w:hAnsi="Century Gothic"/>
          <w:sz w:val="20"/>
        </w:rPr>
        <w:t xml:space="preserve"> </w:t>
      </w:r>
      <w:r w:rsidRPr="005A4460">
        <w:rPr>
          <w:rFonts w:ascii="Century Gothic" w:hAnsi="Century Gothic"/>
          <w:b/>
          <w:sz w:val="20"/>
        </w:rPr>
        <w:t>odpisu z właściwego rejestru lub z centralnej ewidencji i informacji o działalności gospodarczej</w:t>
      </w:r>
      <w:r w:rsidRPr="009E07EC">
        <w:rPr>
          <w:rFonts w:ascii="Century Gothic" w:hAnsi="Century Gothic"/>
          <w:sz w:val="20"/>
        </w:rPr>
        <w:t xml:space="preserve">, jeżeli odrębne przepisy wymagają wpisu do rejestru lub ewidencji, w celu potwierdzenia braku podstaw wykluczenia na podstawie art. 24 ust. 5 pkt 1 ustawy. </w:t>
      </w:r>
    </w:p>
    <w:p w:rsidR="009E07EC" w:rsidRPr="00C64E4C" w:rsidRDefault="009E07EC" w:rsidP="009E07EC">
      <w:pPr>
        <w:ind w:left="426"/>
        <w:jc w:val="both"/>
        <w:rPr>
          <w:rFonts w:ascii="Century Gothic" w:hAnsi="Century Gothic"/>
          <w:sz w:val="20"/>
        </w:rPr>
      </w:pPr>
    </w:p>
    <w:p w:rsidR="005D76CC" w:rsidRPr="007E0735" w:rsidRDefault="005D76CC" w:rsidP="00B047F6">
      <w:pPr>
        <w:pStyle w:val="Akapitzlist"/>
        <w:numPr>
          <w:ilvl w:val="1"/>
          <w:numId w:val="40"/>
        </w:numPr>
        <w:suppressAutoHyphens w:val="0"/>
        <w:ind w:left="993" w:right="22" w:hanging="284"/>
        <w:jc w:val="both"/>
        <w:rPr>
          <w:rFonts w:ascii="Century Gothic" w:hAnsi="Century Gothic"/>
        </w:rPr>
      </w:pPr>
      <w:r w:rsidRPr="007E0735">
        <w:rPr>
          <w:rFonts w:ascii="Century Gothic" w:hAnsi="Century Gothic"/>
          <w:b/>
        </w:rPr>
        <w:t xml:space="preserve">W celu potwierdzenia przez wykonawcę spełnienia warunków udziału w postępowaniu dotyczących zdolności technicznej lub zawodowej zamawiający żąda dostarczenia następujących dokumentów: </w:t>
      </w:r>
    </w:p>
    <w:p w:rsidR="005834B1" w:rsidRDefault="005D76CC" w:rsidP="005834B1">
      <w:pPr>
        <w:ind w:left="709" w:hanging="425"/>
        <w:jc w:val="both"/>
        <w:rPr>
          <w:rFonts w:ascii="Century Gothic" w:hAnsi="Century Gothic"/>
          <w:sz w:val="20"/>
        </w:rPr>
      </w:pPr>
      <w:r w:rsidRPr="00C64E4C">
        <w:rPr>
          <w:rFonts w:ascii="Century Gothic" w:hAnsi="Century Gothic"/>
          <w:sz w:val="20"/>
        </w:rPr>
        <w:t xml:space="preserve"> </w:t>
      </w:r>
    </w:p>
    <w:p w:rsidR="005834B1" w:rsidRPr="004C62F4" w:rsidRDefault="005834B1" w:rsidP="00B047F6">
      <w:pPr>
        <w:numPr>
          <w:ilvl w:val="3"/>
          <w:numId w:val="47"/>
        </w:numPr>
        <w:suppressAutoHyphens w:val="0"/>
        <w:ind w:right="22"/>
        <w:jc w:val="both"/>
        <w:rPr>
          <w:rFonts w:ascii="Century Gothic" w:hAnsi="Century Gothic"/>
          <w:sz w:val="20"/>
        </w:rPr>
      </w:pPr>
      <w:r w:rsidRPr="004C62F4">
        <w:rPr>
          <w:rFonts w:ascii="Century Gothic" w:hAnsi="Century Gothic"/>
          <w:sz w:val="20"/>
        </w:rPr>
        <w:t>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dostawy lub usługi zostały wykonane lub są wykonywa</w:t>
      </w:r>
      <w:r w:rsidR="004D7CF8" w:rsidRPr="004C62F4">
        <w:rPr>
          <w:rFonts w:ascii="Century Gothic" w:hAnsi="Century Gothic"/>
          <w:sz w:val="20"/>
        </w:rPr>
        <w:t xml:space="preserve">ne należycie - </w:t>
      </w:r>
      <w:r w:rsidR="004D7CF8" w:rsidRPr="004C62F4">
        <w:rPr>
          <w:rFonts w:ascii="Century Gothic" w:hAnsi="Century Gothic"/>
          <w:b/>
          <w:sz w:val="20"/>
        </w:rPr>
        <w:t>załącznik nr 5</w:t>
      </w:r>
      <w:r w:rsidRPr="004C62F4">
        <w:rPr>
          <w:rFonts w:ascii="Century Gothic" w:hAnsi="Century Gothic"/>
          <w:sz w:val="20"/>
        </w:rPr>
        <w:t xml:space="preserve"> </w:t>
      </w:r>
      <w:r w:rsidR="004C62F4">
        <w:rPr>
          <w:rFonts w:ascii="Century Gothic" w:hAnsi="Century Gothic"/>
          <w:sz w:val="20"/>
        </w:rPr>
        <w:t xml:space="preserve"> </w:t>
      </w:r>
      <w:r w:rsidRPr="004C62F4">
        <w:rPr>
          <w:rFonts w:ascii="Century Gothic" w:hAnsi="Century Gothic"/>
          <w:sz w:val="20"/>
        </w:rPr>
        <w:t xml:space="preserve">przy czym dowodami, o których mowa, są referencje bądź inne </w:t>
      </w:r>
      <w:r w:rsidRPr="004C62F4">
        <w:rPr>
          <w:rFonts w:ascii="Century Gothic" w:hAnsi="Century Gothic"/>
          <w:i/>
          <w:iCs/>
          <w:sz w:val="20"/>
        </w:rPr>
        <w:t>dokumenty</w:t>
      </w:r>
      <w:r w:rsidRPr="004C62F4">
        <w:rPr>
          <w:rFonts w:ascii="Century Gothic" w:hAnsi="Century Gothic"/>
          <w:sz w:val="20"/>
        </w:rPr>
        <w:t xml:space="preserve"> wystawione przez podmiot, na rzecz którego dostawy lub usługi były wykonywane, a w przypadku świadczeń okresowych lub ciągłych są wykonywane, a jeżeli z uzasadnionej przyczyny o obiektywnym charakterze wykonawca nie jest w stanie uzyskać tych </w:t>
      </w:r>
      <w:r w:rsidRPr="004C62F4">
        <w:rPr>
          <w:rFonts w:ascii="Century Gothic" w:hAnsi="Century Gothic"/>
          <w:i/>
          <w:iCs/>
          <w:sz w:val="20"/>
        </w:rPr>
        <w:t>dokumentów</w:t>
      </w:r>
      <w:r w:rsidRPr="004C62F4">
        <w:rPr>
          <w:rFonts w:ascii="Century Gothic" w:hAnsi="Century Gothic"/>
          <w:sz w:val="20"/>
        </w:rPr>
        <w:t xml:space="preserve"> - oświadczenie wykonawcy; </w:t>
      </w:r>
      <w:r w:rsidR="004C62F4">
        <w:rPr>
          <w:rFonts w:ascii="Century Gothic" w:hAnsi="Century Gothic"/>
          <w:sz w:val="20"/>
        </w:rPr>
        <w:t xml:space="preserve">                  </w:t>
      </w:r>
      <w:r w:rsidRPr="004C62F4">
        <w:rPr>
          <w:rFonts w:ascii="Century Gothic" w:hAnsi="Century Gothic"/>
          <w:sz w:val="20"/>
        </w:rPr>
        <w:t xml:space="preserve">w przypadku świadczeń okresowych lub ciągłych nadal wykonywanych referencje bądź inne </w:t>
      </w:r>
      <w:r w:rsidRPr="004C62F4">
        <w:rPr>
          <w:rFonts w:ascii="Century Gothic" w:hAnsi="Century Gothic"/>
          <w:i/>
          <w:iCs/>
          <w:sz w:val="20"/>
        </w:rPr>
        <w:t>dokumenty</w:t>
      </w:r>
      <w:r w:rsidRPr="004C62F4">
        <w:rPr>
          <w:rFonts w:ascii="Century Gothic" w:hAnsi="Century Gothic"/>
          <w:sz w:val="20"/>
        </w:rPr>
        <w:t xml:space="preserve"> potwierdzające ich należyte wykonywanie powinny być wydane nie wcześniej niż 3 miesiące przed upływem terminu składania ofert albo wniosków o dopuszc</w:t>
      </w:r>
      <w:r w:rsidR="004D7CF8" w:rsidRPr="004C62F4">
        <w:rPr>
          <w:rFonts w:ascii="Century Gothic" w:hAnsi="Century Gothic"/>
          <w:sz w:val="20"/>
        </w:rPr>
        <w:t xml:space="preserve">zenie do udziału </w:t>
      </w:r>
      <w:r w:rsidR="004C62F4" w:rsidRPr="004C62F4">
        <w:rPr>
          <w:rFonts w:ascii="Century Gothic" w:hAnsi="Century Gothic"/>
          <w:sz w:val="20"/>
        </w:rPr>
        <w:br/>
      </w:r>
      <w:r w:rsidR="004D7CF8" w:rsidRPr="004C62F4">
        <w:rPr>
          <w:rFonts w:ascii="Century Gothic" w:hAnsi="Century Gothic"/>
          <w:sz w:val="20"/>
        </w:rPr>
        <w:t>w postępowaniu</w:t>
      </w:r>
    </w:p>
    <w:p w:rsidR="005834B1" w:rsidRDefault="005834B1" w:rsidP="005834B1">
      <w:pPr>
        <w:suppressAutoHyphens w:val="0"/>
        <w:ind w:right="22"/>
        <w:jc w:val="both"/>
        <w:rPr>
          <w:rFonts w:ascii="Century Gothic" w:hAnsi="Century Gothic"/>
          <w:sz w:val="20"/>
        </w:rPr>
      </w:pPr>
    </w:p>
    <w:p w:rsidR="004D7CF8" w:rsidRPr="00603A4F" w:rsidRDefault="00B977E1" w:rsidP="00B047F6">
      <w:pPr>
        <w:numPr>
          <w:ilvl w:val="3"/>
          <w:numId w:val="47"/>
        </w:numPr>
        <w:suppressAutoHyphens w:val="0"/>
        <w:ind w:left="709" w:right="22" w:hanging="425"/>
        <w:jc w:val="both"/>
        <w:rPr>
          <w:rFonts w:ascii="Century Gothic" w:hAnsi="Century Gothic"/>
          <w:sz w:val="20"/>
        </w:rPr>
      </w:pPr>
      <w:r>
        <w:rPr>
          <w:rFonts w:ascii="Century Gothic" w:hAnsi="Century Gothic"/>
          <w:sz w:val="20"/>
        </w:rPr>
        <w:t>wykaz</w:t>
      </w:r>
      <w:r w:rsidR="00E560AF" w:rsidRPr="009A4574">
        <w:rPr>
          <w:rFonts w:ascii="Century Gothic" w:hAnsi="Century Gothic"/>
          <w:sz w:val="20"/>
        </w:rPr>
        <w:t xml:space="preserve"> narzędzi, wyposażenia zakładu lub urządzeń technicznych dostępnych wykonawcy w celu wykonania zamówienia publicznego wraz z informacją o podstawie do dysponowania tymi zasobami – </w:t>
      </w:r>
      <w:r w:rsidR="00FA74CA">
        <w:rPr>
          <w:rFonts w:ascii="Century Gothic" w:hAnsi="Century Gothic"/>
          <w:b/>
          <w:sz w:val="20"/>
        </w:rPr>
        <w:t>załącznik nr 6</w:t>
      </w:r>
    </w:p>
    <w:p w:rsidR="00603A4F" w:rsidRDefault="00603A4F" w:rsidP="00603A4F">
      <w:pPr>
        <w:pStyle w:val="Akapitzlist"/>
        <w:rPr>
          <w:rFonts w:ascii="Century Gothic" w:hAnsi="Century Gothic"/>
        </w:rPr>
      </w:pPr>
    </w:p>
    <w:p w:rsidR="00603A4F" w:rsidRPr="007E0735" w:rsidRDefault="00603A4F" w:rsidP="00B047F6">
      <w:pPr>
        <w:pStyle w:val="Akapitzlist"/>
        <w:numPr>
          <w:ilvl w:val="1"/>
          <w:numId w:val="40"/>
        </w:numPr>
        <w:suppressAutoHyphens w:val="0"/>
        <w:ind w:left="1134" w:right="22"/>
        <w:jc w:val="both"/>
        <w:rPr>
          <w:rFonts w:ascii="Century Gothic" w:hAnsi="Century Gothic"/>
          <w:b/>
        </w:rPr>
      </w:pPr>
      <w:r w:rsidRPr="007E0735">
        <w:rPr>
          <w:rFonts w:ascii="Century Gothic" w:hAnsi="Century Gothic"/>
          <w:b/>
        </w:rPr>
        <w:t xml:space="preserve">W celu potwierdzenia przez wykonawcę spełnienia warunków udziału w postępowaniu dotyczących </w:t>
      </w:r>
      <w:r w:rsidR="00E718AF" w:rsidRPr="007E0735">
        <w:rPr>
          <w:rFonts w:ascii="Century Gothic" w:hAnsi="Century Gothic"/>
          <w:b/>
        </w:rPr>
        <w:t xml:space="preserve">kompetencji lub uprawnień do prowadzenia określonej działalności zawodowej, o ile wynika to z odrębnych przepisów </w:t>
      </w:r>
      <w:r w:rsidRPr="007E0735">
        <w:rPr>
          <w:rFonts w:ascii="Century Gothic" w:hAnsi="Century Gothic"/>
          <w:b/>
        </w:rPr>
        <w:t xml:space="preserve">zamawiający żąda dostarczenia następujących dokumentów: </w:t>
      </w:r>
    </w:p>
    <w:p w:rsidR="00DD7C2B" w:rsidRDefault="00DD7C2B" w:rsidP="00DD7C2B">
      <w:pPr>
        <w:suppressAutoHyphens w:val="0"/>
        <w:ind w:right="22"/>
        <w:jc w:val="both"/>
        <w:rPr>
          <w:rFonts w:ascii="Century Gothic" w:hAnsi="Century Gothic"/>
          <w:sz w:val="20"/>
          <w:highlight w:val="yellow"/>
        </w:rPr>
      </w:pPr>
    </w:p>
    <w:p w:rsidR="00DD7C2B" w:rsidRPr="007E0735" w:rsidRDefault="00DD7C2B" w:rsidP="00B047F6">
      <w:pPr>
        <w:pStyle w:val="Tekstpodstawowy22"/>
        <w:numPr>
          <w:ilvl w:val="0"/>
          <w:numId w:val="46"/>
        </w:numPr>
        <w:ind w:left="709"/>
        <w:rPr>
          <w:rFonts w:ascii="Century Gothic" w:hAnsi="Century Gothic"/>
          <w:color w:val="auto"/>
        </w:rPr>
      </w:pPr>
      <w:r w:rsidRPr="007E0735">
        <w:rPr>
          <w:rFonts w:ascii="Century Gothic" w:hAnsi="Century Gothic"/>
          <w:color w:val="auto"/>
        </w:rPr>
        <w:t xml:space="preserve">wpis do rejestru działalności regulowanej w zakresie odbierania odpadów komunalnych </w:t>
      </w:r>
      <w:r w:rsidR="00C363DE" w:rsidRPr="007E0735">
        <w:rPr>
          <w:rFonts w:ascii="Century Gothic" w:hAnsi="Century Gothic"/>
          <w:color w:val="auto"/>
        </w:rPr>
        <w:t xml:space="preserve">                           </w:t>
      </w:r>
      <w:r w:rsidRPr="007E0735">
        <w:rPr>
          <w:rFonts w:ascii="Century Gothic" w:hAnsi="Century Gothic"/>
          <w:color w:val="auto"/>
        </w:rPr>
        <w:t>od właścicieli nieruchomości, prowadzonej przez Burmistrza Miasta</w:t>
      </w:r>
      <w:r w:rsidR="00C363DE" w:rsidRPr="007E0735">
        <w:rPr>
          <w:rFonts w:ascii="Century Gothic" w:hAnsi="Century Gothic"/>
          <w:color w:val="auto"/>
        </w:rPr>
        <w:t xml:space="preserve"> </w:t>
      </w:r>
      <w:r w:rsidRPr="007E0735">
        <w:rPr>
          <w:rFonts w:ascii="Century Gothic" w:hAnsi="Century Gothic"/>
          <w:color w:val="auto"/>
        </w:rPr>
        <w:t xml:space="preserve">i Gminy Skaryszew, o którym mowa </w:t>
      </w:r>
      <w:r w:rsidR="00C363DE" w:rsidRPr="007E0735">
        <w:rPr>
          <w:rFonts w:ascii="Century Gothic" w:hAnsi="Century Gothic"/>
          <w:color w:val="auto"/>
        </w:rPr>
        <w:t xml:space="preserve">                 </w:t>
      </w:r>
      <w:r w:rsidRPr="007E0735">
        <w:rPr>
          <w:rFonts w:ascii="Century Gothic" w:hAnsi="Century Gothic"/>
          <w:color w:val="auto"/>
        </w:rPr>
        <w:t>w art. 9b ustawy z dnia 13 wrześni</w:t>
      </w:r>
      <w:r w:rsidR="00C363DE" w:rsidRPr="007E0735">
        <w:rPr>
          <w:rFonts w:ascii="Century Gothic" w:hAnsi="Century Gothic"/>
          <w:color w:val="auto"/>
        </w:rPr>
        <w:t xml:space="preserve">a 1996r. o utrzymaniu czystości </w:t>
      </w:r>
      <w:r w:rsidRPr="007E0735">
        <w:rPr>
          <w:rFonts w:ascii="Century Gothic" w:hAnsi="Century Gothic"/>
          <w:color w:val="auto"/>
        </w:rPr>
        <w:t xml:space="preserve">i porządku w gminach, w zakresie objętym przedmiotem zamówienia; </w:t>
      </w:r>
    </w:p>
    <w:p w:rsidR="00DD7C2B" w:rsidRPr="007E0735" w:rsidRDefault="00DD7C2B" w:rsidP="00B047F6">
      <w:pPr>
        <w:pStyle w:val="Tekstpodstawowy22"/>
        <w:numPr>
          <w:ilvl w:val="0"/>
          <w:numId w:val="46"/>
        </w:numPr>
        <w:ind w:left="709"/>
        <w:rPr>
          <w:rFonts w:ascii="Century Gothic" w:hAnsi="Century Gothic"/>
          <w:color w:val="auto"/>
        </w:rPr>
      </w:pPr>
      <w:r w:rsidRPr="007E0735">
        <w:rPr>
          <w:rFonts w:ascii="Century Gothic" w:hAnsi="Century Gothic"/>
          <w:color w:val="auto"/>
        </w:rPr>
        <w:lastRenderedPageBreak/>
        <w:t xml:space="preserve">wpis do rejestru zbierających zużyty sprzęt elektryczny i elektroniczny prowadzonego przez Głównego Inspektora Ochrony Środowiska, </w:t>
      </w:r>
    </w:p>
    <w:p w:rsidR="00DD7C2B" w:rsidRPr="007E0735" w:rsidRDefault="00DD7C2B" w:rsidP="00B047F6">
      <w:pPr>
        <w:pStyle w:val="Tekstpodstawowy22"/>
        <w:numPr>
          <w:ilvl w:val="0"/>
          <w:numId w:val="46"/>
        </w:numPr>
        <w:ind w:left="709"/>
        <w:rPr>
          <w:rFonts w:ascii="Century Gothic" w:hAnsi="Century Gothic"/>
          <w:color w:val="auto"/>
        </w:rPr>
      </w:pPr>
      <w:r w:rsidRPr="007E0735">
        <w:rPr>
          <w:rFonts w:ascii="Century Gothic" w:hAnsi="Century Gothic"/>
          <w:color w:val="auto"/>
        </w:rPr>
        <w:t xml:space="preserve">decyzja zezwalającą na prowadzenie działalności w zakresie transportu odpadów komunalnych zgodnie z ustawą </w:t>
      </w:r>
      <w:r w:rsidR="00206377" w:rsidRPr="007E0735">
        <w:rPr>
          <w:rFonts w:ascii="Century Gothic" w:hAnsi="Century Gothic"/>
          <w:color w:val="auto"/>
        </w:rPr>
        <w:t>z dnia 14.12.2012</w:t>
      </w:r>
      <w:r w:rsidR="00D770AB" w:rsidRPr="007E0735">
        <w:rPr>
          <w:rFonts w:ascii="Century Gothic" w:hAnsi="Century Gothic"/>
          <w:color w:val="auto"/>
        </w:rPr>
        <w:t xml:space="preserve"> </w:t>
      </w:r>
      <w:r w:rsidR="00206377" w:rsidRPr="007E0735">
        <w:rPr>
          <w:rFonts w:ascii="Century Gothic" w:hAnsi="Century Gothic"/>
          <w:color w:val="auto"/>
        </w:rPr>
        <w:t>r. o odpadach.</w:t>
      </w:r>
      <w:r w:rsidRPr="007E0735">
        <w:rPr>
          <w:rFonts w:ascii="Century Gothic" w:hAnsi="Century Gothic"/>
          <w:color w:val="auto"/>
        </w:rPr>
        <w:t xml:space="preserve"> </w:t>
      </w:r>
    </w:p>
    <w:p w:rsidR="00DD7C2B" w:rsidRDefault="00DD7C2B" w:rsidP="00DD7C2B">
      <w:pPr>
        <w:suppressAutoHyphens w:val="0"/>
        <w:ind w:right="22"/>
        <w:jc w:val="both"/>
        <w:rPr>
          <w:rFonts w:ascii="Century Gothic" w:hAnsi="Century Gothic"/>
          <w:sz w:val="20"/>
          <w:highlight w:val="yellow"/>
        </w:rPr>
      </w:pPr>
    </w:p>
    <w:p w:rsidR="005D76CC" w:rsidRPr="00F443EC" w:rsidRDefault="005D76CC" w:rsidP="00B047F6">
      <w:pPr>
        <w:numPr>
          <w:ilvl w:val="0"/>
          <w:numId w:val="16"/>
        </w:numPr>
        <w:suppressAutoHyphens w:val="0"/>
        <w:ind w:left="284" w:right="22" w:hanging="284"/>
        <w:jc w:val="both"/>
        <w:rPr>
          <w:rFonts w:ascii="Century Gothic" w:hAnsi="Century Gothic"/>
          <w:b/>
          <w:sz w:val="20"/>
        </w:rPr>
      </w:pPr>
      <w:r w:rsidRPr="00F443EC">
        <w:rPr>
          <w:rFonts w:ascii="Century Gothic" w:hAnsi="Century Gothic"/>
          <w:b/>
          <w:sz w:val="20"/>
        </w:rPr>
        <w:t xml:space="preserve">Dysponowanie zasobami innego podmiotu. </w:t>
      </w:r>
    </w:p>
    <w:p w:rsidR="00DE1E9E" w:rsidRPr="001C0127" w:rsidRDefault="00DE1E9E" w:rsidP="00DE1E9E">
      <w:pPr>
        <w:suppressAutoHyphens w:val="0"/>
        <w:ind w:left="720" w:right="22"/>
        <w:jc w:val="both"/>
        <w:rPr>
          <w:rFonts w:ascii="Century Gothic" w:hAnsi="Century Gothic"/>
          <w:color w:val="FF0000"/>
          <w:sz w:val="20"/>
        </w:rPr>
      </w:pPr>
    </w:p>
    <w:p w:rsidR="00F97E99" w:rsidRPr="00EE2A21" w:rsidRDefault="005D76CC" w:rsidP="00B047F6">
      <w:pPr>
        <w:numPr>
          <w:ilvl w:val="1"/>
          <w:numId w:val="17"/>
        </w:numPr>
        <w:ind w:left="851"/>
        <w:jc w:val="both"/>
        <w:rPr>
          <w:rFonts w:ascii="Century Gothic" w:hAnsi="Century Gothic"/>
          <w:sz w:val="20"/>
        </w:rPr>
      </w:pPr>
      <w:r w:rsidRPr="00EE2A21">
        <w:rPr>
          <w:rFonts w:ascii="Century Gothic" w:hAnsi="Century Gothic"/>
          <w:sz w:val="20"/>
        </w:rPr>
        <w:t xml:space="preserve">Wykonawca może w celu potwierdzenia spełniania warunków, o których mowa w </w:t>
      </w:r>
      <w:r w:rsidR="00F97E99" w:rsidRPr="00EE2A21">
        <w:rPr>
          <w:rFonts w:ascii="Century Gothic" w:hAnsi="Century Gothic"/>
          <w:sz w:val="20"/>
        </w:rPr>
        <w:t xml:space="preserve">dziale VI pkt 2.3 </w:t>
      </w:r>
      <w:r w:rsidRPr="00EE2A21">
        <w:rPr>
          <w:rFonts w:ascii="Century Gothic" w:hAnsi="Century Gothic"/>
          <w:sz w:val="20"/>
        </w:rPr>
        <w:t xml:space="preserve"> lit. a -</w:t>
      </w:r>
      <w:r w:rsidR="00137BBF" w:rsidRPr="00EE2A21">
        <w:rPr>
          <w:rFonts w:ascii="Century Gothic" w:hAnsi="Century Gothic"/>
          <w:sz w:val="20"/>
        </w:rPr>
        <w:t xml:space="preserve"> </w:t>
      </w:r>
      <w:r w:rsidR="00206377">
        <w:rPr>
          <w:rFonts w:ascii="Century Gothic" w:hAnsi="Century Gothic"/>
          <w:sz w:val="20"/>
        </w:rPr>
        <w:t>b</w:t>
      </w:r>
      <w:r w:rsidRPr="00EE2A21">
        <w:rPr>
          <w:rFonts w:ascii="Century Gothic" w:hAnsi="Century Gothic"/>
          <w:sz w:val="20"/>
        </w:rPr>
        <w:t xml:space="preserve"> niniejszej SIWZ w stosownych sytuacjach oraz w odniesieniu do przedmiotowego zamówienia, polegać na zdolnościach technicznych lub zawodowych lub sytuacji finansowej lub ekonomicznej innych podmiotów, niezależnie od charakteru prawnego łączących go z nim stosunków prawnych. </w:t>
      </w:r>
    </w:p>
    <w:p w:rsidR="005D76CC" w:rsidRPr="00EE2A21" w:rsidRDefault="005D76CC" w:rsidP="00B047F6">
      <w:pPr>
        <w:numPr>
          <w:ilvl w:val="1"/>
          <w:numId w:val="17"/>
        </w:numPr>
        <w:ind w:left="851"/>
        <w:jc w:val="both"/>
        <w:rPr>
          <w:rFonts w:ascii="Century Gothic" w:hAnsi="Century Gothic"/>
          <w:sz w:val="20"/>
        </w:rPr>
      </w:pPr>
      <w:r w:rsidRPr="00EE2A21">
        <w:rPr>
          <w:rFonts w:ascii="Century Gothic" w:hAnsi="Century Gothic"/>
          <w:sz w:val="20"/>
        </w:rPr>
        <w:t>Zamawiający jednocześnie informuje, iż „stosown</w:t>
      </w:r>
      <w:r w:rsidR="00F97E99" w:rsidRPr="00EE2A21">
        <w:rPr>
          <w:rFonts w:ascii="Century Gothic" w:hAnsi="Century Gothic"/>
          <w:sz w:val="20"/>
        </w:rPr>
        <w:t xml:space="preserve">a sytuacja” o której mowa w dziale VII pkt </w:t>
      </w:r>
      <w:r w:rsidRPr="00EE2A21">
        <w:rPr>
          <w:rFonts w:ascii="Century Gothic" w:hAnsi="Century Gothic"/>
          <w:sz w:val="20"/>
        </w:rPr>
        <w:t xml:space="preserve">3.1. niniejszej SIWZ wystąpi wyłącznie w przypadku kiedy:  </w:t>
      </w:r>
    </w:p>
    <w:p w:rsidR="005D76CC" w:rsidRPr="00EE2A21" w:rsidRDefault="005D76CC" w:rsidP="00B047F6">
      <w:pPr>
        <w:numPr>
          <w:ilvl w:val="2"/>
          <w:numId w:val="16"/>
        </w:numPr>
        <w:suppressAutoHyphens w:val="0"/>
        <w:ind w:left="1418" w:right="22" w:hanging="568"/>
        <w:jc w:val="both"/>
        <w:rPr>
          <w:rFonts w:ascii="Century Gothic" w:hAnsi="Century Gothic"/>
          <w:sz w:val="20"/>
        </w:rPr>
      </w:pPr>
      <w:r w:rsidRPr="00EE2A21">
        <w:rPr>
          <w:rFonts w:ascii="Century Gothic" w:hAnsi="Century Gothic"/>
          <w:sz w:val="20"/>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Zobowiązanie musi wskazywać: </w:t>
      </w:r>
    </w:p>
    <w:p w:rsidR="005D76CC" w:rsidRPr="00EE2A21" w:rsidRDefault="005D76CC" w:rsidP="00BA174E">
      <w:pPr>
        <w:numPr>
          <w:ilvl w:val="5"/>
          <w:numId w:val="6"/>
        </w:numPr>
        <w:suppressAutoHyphens w:val="0"/>
        <w:ind w:left="1843" w:right="22" w:hanging="360"/>
        <w:jc w:val="both"/>
        <w:rPr>
          <w:rFonts w:ascii="Century Gothic" w:hAnsi="Century Gothic"/>
          <w:sz w:val="20"/>
        </w:rPr>
      </w:pPr>
      <w:r w:rsidRPr="00EE2A21">
        <w:rPr>
          <w:rFonts w:ascii="Century Gothic" w:hAnsi="Century Gothic"/>
          <w:sz w:val="20"/>
        </w:rPr>
        <w:t xml:space="preserve">zakres dostępnych wykonawcy zasobów innego podmiotu, </w:t>
      </w:r>
    </w:p>
    <w:p w:rsidR="005D76CC" w:rsidRPr="00EE2A21" w:rsidRDefault="005D76CC" w:rsidP="00BA174E">
      <w:pPr>
        <w:numPr>
          <w:ilvl w:val="5"/>
          <w:numId w:val="6"/>
        </w:numPr>
        <w:suppressAutoHyphens w:val="0"/>
        <w:ind w:left="1843" w:right="22" w:hanging="360"/>
        <w:jc w:val="both"/>
        <w:rPr>
          <w:rFonts w:ascii="Century Gothic" w:hAnsi="Century Gothic"/>
          <w:sz w:val="20"/>
        </w:rPr>
      </w:pPr>
      <w:r w:rsidRPr="00EE2A21">
        <w:rPr>
          <w:rFonts w:ascii="Century Gothic" w:hAnsi="Century Gothic"/>
          <w:sz w:val="20"/>
        </w:rPr>
        <w:t xml:space="preserve">sposób wykorzystania zasobów innego podmiotu, przez wykonawcę, przy wykonywaniu zamówienia publicznego, </w:t>
      </w:r>
    </w:p>
    <w:p w:rsidR="005D76CC" w:rsidRPr="00EE2A21" w:rsidRDefault="005D76CC" w:rsidP="00BA174E">
      <w:pPr>
        <w:numPr>
          <w:ilvl w:val="5"/>
          <w:numId w:val="6"/>
        </w:numPr>
        <w:suppressAutoHyphens w:val="0"/>
        <w:ind w:left="1843" w:right="22" w:hanging="360"/>
        <w:jc w:val="both"/>
        <w:rPr>
          <w:rFonts w:ascii="Century Gothic" w:hAnsi="Century Gothic"/>
          <w:sz w:val="20"/>
        </w:rPr>
      </w:pPr>
      <w:r w:rsidRPr="00EE2A21">
        <w:rPr>
          <w:rFonts w:ascii="Century Gothic" w:hAnsi="Century Gothic"/>
          <w:sz w:val="20"/>
        </w:rPr>
        <w:t xml:space="preserve">zakres i okres udziału innego podmiotu przy wykonywaniu zamówienia publicznego, </w:t>
      </w:r>
    </w:p>
    <w:p w:rsidR="005D76CC" w:rsidRPr="00EE2A21" w:rsidRDefault="005D76CC" w:rsidP="00BA174E">
      <w:pPr>
        <w:numPr>
          <w:ilvl w:val="5"/>
          <w:numId w:val="6"/>
        </w:numPr>
        <w:suppressAutoHyphens w:val="0"/>
        <w:ind w:left="1843" w:right="22" w:hanging="360"/>
        <w:jc w:val="both"/>
        <w:rPr>
          <w:rFonts w:ascii="Century Gothic" w:hAnsi="Century Gothic"/>
          <w:sz w:val="20"/>
        </w:rPr>
      </w:pPr>
      <w:r w:rsidRPr="00EE2A21">
        <w:rPr>
          <w:rFonts w:ascii="Century Gothic" w:hAnsi="Century Gothic"/>
          <w:sz w:val="20"/>
        </w:rPr>
        <w:t xml:space="preserve">informację czy podmiot, na zdolnościach którego wykonawca polega w odniesieniu do warunków udziału w postępowaniu dotyczących wykształcenia, kwalifikacji zawodowych lub doświadczenia, zrealizuje </w:t>
      </w:r>
      <w:r w:rsidR="00310489">
        <w:rPr>
          <w:rFonts w:ascii="Century Gothic" w:hAnsi="Century Gothic"/>
          <w:sz w:val="20"/>
        </w:rPr>
        <w:t>usługi</w:t>
      </w:r>
      <w:r w:rsidRPr="00EE2A21">
        <w:rPr>
          <w:rFonts w:ascii="Century Gothic" w:hAnsi="Century Gothic"/>
          <w:sz w:val="20"/>
        </w:rPr>
        <w:t xml:space="preserve">, których wskazane zdolności dotyczą. </w:t>
      </w:r>
    </w:p>
    <w:p w:rsidR="00DE1E9E" w:rsidRDefault="005D76CC" w:rsidP="00B047F6">
      <w:pPr>
        <w:numPr>
          <w:ilvl w:val="2"/>
          <w:numId w:val="16"/>
        </w:numPr>
        <w:suppressAutoHyphens w:val="0"/>
        <w:ind w:right="22"/>
        <w:jc w:val="both"/>
        <w:rPr>
          <w:rFonts w:ascii="Century Gothic" w:hAnsi="Century Gothic"/>
          <w:sz w:val="20"/>
        </w:rPr>
      </w:pPr>
      <w:r w:rsidRPr="0079535C">
        <w:rPr>
          <w:rFonts w:ascii="Century Gothic" w:hAnsi="Century Gothic"/>
          <w:sz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pkt. 1</w:t>
      </w:r>
      <w:r w:rsidR="00693308">
        <w:rPr>
          <w:rFonts w:ascii="Century Gothic" w:hAnsi="Century Gothic"/>
          <w:sz w:val="20"/>
        </w:rPr>
        <w:t xml:space="preserve">,2 i 4 </w:t>
      </w:r>
      <w:r w:rsidRPr="0079535C">
        <w:rPr>
          <w:rFonts w:ascii="Century Gothic" w:hAnsi="Century Gothic"/>
          <w:sz w:val="20"/>
        </w:rPr>
        <w:t xml:space="preserve"> </w:t>
      </w:r>
    </w:p>
    <w:p w:rsidR="00DE1E9E" w:rsidRPr="005F7A83" w:rsidRDefault="005D76CC" w:rsidP="00B047F6">
      <w:pPr>
        <w:numPr>
          <w:ilvl w:val="2"/>
          <w:numId w:val="16"/>
        </w:numPr>
        <w:suppressAutoHyphens w:val="0"/>
        <w:ind w:right="22"/>
        <w:jc w:val="both"/>
        <w:rPr>
          <w:rFonts w:ascii="Century Gothic" w:hAnsi="Century Gothic"/>
          <w:sz w:val="20"/>
        </w:rPr>
      </w:pPr>
      <w:r w:rsidRPr="005F7A83">
        <w:rPr>
          <w:rFonts w:ascii="Century Gothic" w:hAnsi="Century Gothic"/>
          <w:sz w:val="20"/>
        </w:rPr>
        <w:t xml:space="preserve">W odniesieniu do warunków dotyczących wykształcenia, kwalifikacji zawodowych lub doświadczenia, wykonawcy mogą polegać na zdolnościach innych podmiotów, jeśli podmioty te zrealizują </w:t>
      </w:r>
      <w:r w:rsidR="00310489" w:rsidRPr="005F7A83">
        <w:rPr>
          <w:rFonts w:ascii="Century Gothic" w:hAnsi="Century Gothic"/>
          <w:sz w:val="20"/>
        </w:rPr>
        <w:t>usługi</w:t>
      </w:r>
      <w:r w:rsidRPr="005F7A83">
        <w:rPr>
          <w:rFonts w:ascii="Century Gothic" w:hAnsi="Century Gothic"/>
          <w:sz w:val="20"/>
        </w:rPr>
        <w:t>, do realizacji któ</w:t>
      </w:r>
      <w:r w:rsidR="00DE1E9E" w:rsidRPr="005F7A83">
        <w:rPr>
          <w:rFonts w:ascii="Century Gothic" w:hAnsi="Century Gothic"/>
          <w:sz w:val="20"/>
        </w:rPr>
        <w:t>rych te zdolności są wymagane.</w:t>
      </w:r>
    </w:p>
    <w:p w:rsidR="00C65A44" w:rsidRPr="00DE1E9E" w:rsidRDefault="005D76CC" w:rsidP="00B047F6">
      <w:pPr>
        <w:numPr>
          <w:ilvl w:val="2"/>
          <w:numId w:val="16"/>
        </w:numPr>
        <w:suppressAutoHyphens w:val="0"/>
        <w:ind w:right="22"/>
        <w:jc w:val="both"/>
        <w:rPr>
          <w:rFonts w:ascii="Century Gothic" w:hAnsi="Century Gothic"/>
          <w:sz w:val="20"/>
        </w:rPr>
      </w:pPr>
      <w:r w:rsidRPr="00DE1E9E">
        <w:rPr>
          <w:rFonts w:ascii="Century Gothic" w:hAnsi="Century Gothic"/>
          <w:sz w:val="20"/>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C65A44" w:rsidRPr="001C0127" w:rsidRDefault="005D76CC" w:rsidP="00B047F6">
      <w:pPr>
        <w:numPr>
          <w:ilvl w:val="1"/>
          <w:numId w:val="18"/>
        </w:numPr>
        <w:suppressAutoHyphens w:val="0"/>
        <w:ind w:left="851" w:right="22"/>
        <w:jc w:val="both"/>
        <w:rPr>
          <w:rFonts w:ascii="Century Gothic" w:hAnsi="Century Gothic"/>
          <w:color w:val="FF0000"/>
          <w:sz w:val="20"/>
        </w:rPr>
      </w:pPr>
      <w:r w:rsidRPr="003D1962">
        <w:rPr>
          <w:rFonts w:ascii="Century Gothic" w:hAnsi="Century Gothic"/>
          <w:sz w:val="20"/>
        </w:rPr>
        <w:t xml:space="preserve">Zamawiający żąda od wykonawcy, który polega na zdolnościach lub sytuacji innych podmiotów </w:t>
      </w:r>
      <w:r w:rsidRPr="00F443EC">
        <w:rPr>
          <w:rFonts w:ascii="Century Gothic" w:hAnsi="Century Gothic"/>
          <w:sz w:val="20"/>
        </w:rPr>
        <w:t>na zasadach określonych w art. 22a</w:t>
      </w:r>
      <w:r w:rsidR="002914C2" w:rsidRPr="00F443EC">
        <w:rPr>
          <w:rFonts w:ascii="Century Gothic" w:hAnsi="Century Gothic"/>
          <w:sz w:val="20"/>
        </w:rPr>
        <w:t xml:space="preserve"> Ustawy</w:t>
      </w:r>
      <w:r w:rsidRPr="00F443EC">
        <w:rPr>
          <w:rFonts w:ascii="Century Gothic" w:hAnsi="Century Gothic"/>
          <w:sz w:val="20"/>
        </w:rPr>
        <w:t>, przedstawienia w odniesieniu do tych podmiotów dokumentów wymienionych w § 5 pkt. 4 rozporządzenia Ministra Rozwoju z dnia 26 lipca 2016  r. w sprawie rodzajów dokumentów, jakich może żądać zamawiający od wykonawcy w postępowaniu o udzielenie zamówienia (Dz. U. z 201</w:t>
      </w:r>
      <w:r w:rsidR="00475A5B" w:rsidRPr="00F443EC">
        <w:rPr>
          <w:rFonts w:ascii="Century Gothic" w:hAnsi="Century Gothic"/>
          <w:sz w:val="20"/>
        </w:rPr>
        <w:t>6</w:t>
      </w:r>
      <w:r w:rsidR="004C62F4" w:rsidRPr="00F443EC">
        <w:rPr>
          <w:rFonts w:ascii="Century Gothic" w:hAnsi="Century Gothic"/>
          <w:sz w:val="20"/>
        </w:rPr>
        <w:t xml:space="preserve"> r., poz. </w:t>
      </w:r>
      <w:r w:rsidR="00475A5B" w:rsidRPr="00F443EC">
        <w:rPr>
          <w:rFonts w:ascii="Century Gothic" w:hAnsi="Century Gothic"/>
          <w:sz w:val="20"/>
        </w:rPr>
        <w:t>1126</w:t>
      </w:r>
      <w:r w:rsidRPr="00F443EC">
        <w:rPr>
          <w:rFonts w:ascii="Century Gothic" w:hAnsi="Century Gothic"/>
          <w:sz w:val="20"/>
        </w:rPr>
        <w:t>)</w:t>
      </w:r>
      <w:r w:rsidR="0074605A" w:rsidRPr="00F443EC">
        <w:rPr>
          <w:rFonts w:ascii="Century Gothic" w:hAnsi="Century Gothic"/>
          <w:sz w:val="20"/>
        </w:rPr>
        <w:t xml:space="preserve"> tj. określonych </w:t>
      </w:r>
      <w:r w:rsidR="00851070" w:rsidRPr="00F443EC">
        <w:rPr>
          <w:rFonts w:ascii="Century Gothic" w:hAnsi="Century Gothic"/>
          <w:sz w:val="20"/>
        </w:rPr>
        <w:t xml:space="preserve">w </w:t>
      </w:r>
      <w:r w:rsidR="0074605A" w:rsidRPr="00F443EC">
        <w:rPr>
          <w:rFonts w:ascii="Century Gothic" w:hAnsi="Century Gothic"/>
          <w:sz w:val="20"/>
        </w:rPr>
        <w:t>dziale VII pkt 2.1 SIWZ</w:t>
      </w:r>
      <w:r w:rsidRPr="001C0127">
        <w:rPr>
          <w:rFonts w:ascii="Century Gothic" w:hAnsi="Century Gothic"/>
          <w:color w:val="FF0000"/>
          <w:sz w:val="20"/>
        </w:rPr>
        <w:t xml:space="preserve">. </w:t>
      </w:r>
    </w:p>
    <w:p w:rsidR="005D76CC" w:rsidRPr="0079535C" w:rsidRDefault="005D76CC" w:rsidP="00B047F6">
      <w:pPr>
        <w:numPr>
          <w:ilvl w:val="1"/>
          <w:numId w:val="18"/>
        </w:numPr>
        <w:suppressAutoHyphens w:val="0"/>
        <w:ind w:left="851" w:right="22"/>
        <w:jc w:val="both"/>
        <w:rPr>
          <w:rFonts w:ascii="Century Gothic" w:hAnsi="Century Gothic"/>
          <w:sz w:val="20"/>
        </w:rPr>
      </w:pPr>
      <w:r w:rsidRPr="0079535C">
        <w:rPr>
          <w:rFonts w:ascii="Century Gothic" w:hAnsi="Century Gothic"/>
          <w:sz w:val="20"/>
        </w:rPr>
        <w:t xml:space="preserve">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w:t>
      </w:r>
    </w:p>
    <w:p w:rsidR="005D76CC" w:rsidRPr="0079535C" w:rsidRDefault="005D76CC" w:rsidP="00BA174E">
      <w:pPr>
        <w:numPr>
          <w:ilvl w:val="5"/>
          <w:numId w:val="7"/>
        </w:numPr>
        <w:suppressAutoHyphens w:val="0"/>
        <w:ind w:left="1134" w:right="22" w:hanging="235"/>
        <w:jc w:val="both"/>
        <w:rPr>
          <w:rFonts w:ascii="Century Gothic" w:hAnsi="Century Gothic"/>
          <w:sz w:val="20"/>
        </w:rPr>
      </w:pPr>
      <w:r w:rsidRPr="0079535C">
        <w:rPr>
          <w:rFonts w:ascii="Century Gothic" w:hAnsi="Century Gothic"/>
          <w:sz w:val="20"/>
        </w:rPr>
        <w:t xml:space="preserve">zastąpił ten podmiot innym podmiotem lub podmiotami lub  </w:t>
      </w:r>
    </w:p>
    <w:p w:rsidR="005D76CC" w:rsidRPr="0079535C" w:rsidRDefault="005D76CC" w:rsidP="00BA174E">
      <w:pPr>
        <w:numPr>
          <w:ilvl w:val="5"/>
          <w:numId w:val="7"/>
        </w:numPr>
        <w:suppressAutoHyphens w:val="0"/>
        <w:ind w:left="1134" w:right="22" w:hanging="235"/>
        <w:jc w:val="both"/>
        <w:rPr>
          <w:rFonts w:ascii="Century Gothic" w:hAnsi="Century Gothic"/>
          <w:sz w:val="20"/>
        </w:rPr>
      </w:pPr>
      <w:r w:rsidRPr="0079535C">
        <w:rPr>
          <w:rFonts w:ascii="Century Gothic" w:hAnsi="Century Gothic"/>
          <w:sz w:val="20"/>
        </w:rPr>
        <w:t xml:space="preserve">zobowiązał się do osobistego wykonania odpowiedniej części zamówienia, jeżeli wykaże zdolności techniczne lub zawodowe lub sytuację finansową lub ekonomiczną, o których mowa w </w:t>
      </w:r>
      <w:r w:rsidR="0074605A">
        <w:rPr>
          <w:rFonts w:ascii="Century Gothic" w:hAnsi="Century Gothic"/>
          <w:sz w:val="20"/>
        </w:rPr>
        <w:t>dziale V</w:t>
      </w:r>
      <w:r w:rsidR="00040D7B">
        <w:rPr>
          <w:rFonts w:ascii="Century Gothic" w:hAnsi="Century Gothic"/>
          <w:sz w:val="20"/>
        </w:rPr>
        <w:t>II pkt 3.1</w:t>
      </w:r>
      <w:r w:rsidRPr="0079535C">
        <w:rPr>
          <w:rFonts w:ascii="Century Gothic" w:hAnsi="Century Gothic"/>
          <w:sz w:val="20"/>
        </w:rPr>
        <w:t xml:space="preserve">. </w:t>
      </w:r>
    </w:p>
    <w:p w:rsidR="005D76CC" w:rsidRDefault="005D76CC" w:rsidP="00DE1E9E">
      <w:pPr>
        <w:jc w:val="both"/>
        <w:rPr>
          <w:rFonts w:ascii="Century Gothic" w:hAnsi="Century Gothic"/>
          <w:sz w:val="20"/>
        </w:rPr>
      </w:pPr>
      <w:r w:rsidRPr="0079535C">
        <w:rPr>
          <w:rFonts w:ascii="Century Gothic" w:hAnsi="Century Gothic"/>
          <w:sz w:val="20"/>
        </w:rPr>
        <w:t xml:space="preserve"> </w:t>
      </w:r>
    </w:p>
    <w:p w:rsidR="005D76CC" w:rsidRPr="0079535C" w:rsidRDefault="005D76CC" w:rsidP="00B047F6">
      <w:pPr>
        <w:numPr>
          <w:ilvl w:val="0"/>
          <w:numId w:val="19"/>
        </w:numPr>
        <w:suppressAutoHyphens w:val="0"/>
        <w:ind w:left="426" w:right="22" w:firstLine="0"/>
        <w:jc w:val="both"/>
        <w:rPr>
          <w:rFonts w:ascii="Century Gothic" w:hAnsi="Century Gothic"/>
          <w:sz w:val="20"/>
        </w:rPr>
      </w:pPr>
      <w:r w:rsidRPr="0079535C">
        <w:rPr>
          <w:rFonts w:ascii="Century Gothic" w:hAnsi="Century Gothic"/>
          <w:b/>
          <w:sz w:val="20"/>
        </w:rPr>
        <w:t xml:space="preserve">Dokumenty dotyczące przynależności do tej samej grupy kapitałowej. </w:t>
      </w:r>
    </w:p>
    <w:p w:rsidR="005D76CC" w:rsidRPr="0079535C" w:rsidRDefault="005D76CC" w:rsidP="00DE1E9E">
      <w:pPr>
        <w:jc w:val="both"/>
        <w:rPr>
          <w:rFonts w:ascii="Century Gothic" w:hAnsi="Century Gothic"/>
          <w:sz w:val="20"/>
        </w:rPr>
      </w:pPr>
      <w:r w:rsidRPr="0079535C">
        <w:rPr>
          <w:rFonts w:ascii="Century Gothic" w:hAnsi="Century Gothic"/>
          <w:b/>
          <w:sz w:val="20"/>
        </w:rPr>
        <w:t xml:space="preserve"> </w:t>
      </w:r>
    </w:p>
    <w:p w:rsidR="005D76CC" w:rsidRPr="0079535C" w:rsidRDefault="005D76CC" w:rsidP="00B047F6">
      <w:pPr>
        <w:numPr>
          <w:ilvl w:val="1"/>
          <w:numId w:val="20"/>
        </w:numPr>
        <w:suppressAutoHyphens w:val="0"/>
        <w:ind w:left="1134" w:right="22"/>
        <w:jc w:val="both"/>
        <w:rPr>
          <w:rFonts w:ascii="Century Gothic" w:hAnsi="Century Gothic"/>
          <w:sz w:val="20"/>
        </w:rPr>
      </w:pPr>
      <w:r w:rsidRPr="0079535C">
        <w:rPr>
          <w:rFonts w:ascii="Century Gothic" w:hAnsi="Century Gothic"/>
          <w:sz w:val="20"/>
        </w:rPr>
        <w:t xml:space="preserve">Wykonawca w terminie 3 dni od dnia zamieszczenia </w:t>
      </w:r>
      <w:r w:rsidR="00851070">
        <w:rPr>
          <w:rFonts w:ascii="Century Gothic" w:hAnsi="Century Gothic"/>
          <w:sz w:val="20"/>
        </w:rPr>
        <w:t xml:space="preserve">przez Zamawiającego </w:t>
      </w:r>
      <w:r w:rsidRPr="0079535C">
        <w:rPr>
          <w:rFonts w:ascii="Century Gothic" w:hAnsi="Century Gothic"/>
          <w:sz w:val="20"/>
        </w:rPr>
        <w:t xml:space="preserve">na stronie internetowej informacji, o której mowa w art. 86 ust. 5 ustawy,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w:t>
      </w:r>
      <w:r w:rsidRPr="0079535C">
        <w:rPr>
          <w:rFonts w:ascii="Century Gothic" w:hAnsi="Century Gothic"/>
          <w:sz w:val="20"/>
        </w:rPr>
        <w:lastRenderedPageBreak/>
        <w:t xml:space="preserve">konkurencji w postępowaniu o udzielenie zamówienia. Wzór oświadczenia stanowi </w:t>
      </w:r>
      <w:r w:rsidRPr="0079535C">
        <w:rPr>
          <w:rFonts w:ascii="Century Gothic" w:hAnsi="Century Gothic"/>
          <w:b/>
          <w:sz w:val="20"/>
        </w:rPr>
        <w:t xml:space="preserve">załącznik </w:t>
      </w:r>
      <w:r w:rsidR="004C62F4">
        <w:rPr>
          <w:rFonts w:ascii="Century Gothic" w:hAnsi="Century Gothic"/>
          <w:b/>
          <w:sz w:val="20"/>
        </w:rPr>
        <w:t xml:space="preserve">               </w:t>
      </w:r>
      <w:r w:rsidRPr="0079535C">
        <w:rPr>
          <w:rFonts w:ascii="Century Gothic" w:hAnsi="Century Gothic"/>
          <w:b/>
          <w:sz w:val="20"/>
        </w:rPr>
        <w:t xml:space="preserve">nr </w:t>
      </w:r>
      <w:r w:rsidR="00FA74CA">
        <w:rPr>
          <w:rFonts w:ascii="Century Gothic" w:hAnsi="Century Gothic"/>
          <w:b/>
          <w:sz w:val="20"/>
        </w:rPr>
        <w:t>7</w:t>
      </w:r>
      <w:r w:rsidRPr="0079535C">
        <w:rPr>
          <w:rFonts w:ascii="Century Gothic" w:hAnsi="Century Gothic"/>
          <w:sz w:val="20"/>
        </w:rPr>
        <w:t xml:space="preserve"> do specyfikacji. </w:t>
      </w:r>
    </w:p>
    <w:p w:rsidR="005D76CC" w:rsidRPr="0079535C" w:rsidRDefault="005D76CC" w:rsidP="00DE1E9E">
      <w:pPr>
        <w:jc w:val="both"/>
        <w:rPr>
          <w:rFonts w:ascii="Century Gothic" w:hAnsi="Century Gothic"/>
          <w:sz w:val="20"/>
        </w:rPr>
      </w:pPr>
      <w:r w:rsidRPr="0079535C">
        <w:rPr>
          <w:rFonts w:ascii="Century Gothic" w:hAnsi="Century Gothic"/>
          <w:b/>
          <w:sz w:val="20"/>
        </w:rPr>
        <w:t xml:space="preserve"> </w:t>
      </w:r>
    </w:p>
    <w:p w:rsidR="005D76CC" w:rsidRPr="0079535C" w:rsidRDefault="005D76CC" w:rsidP="00B047F6">
      <w:pPr>
        <w:numPr>
          <w:ilvl w:val="0"/>
          <w:numId w:val="21"/>
        </w:numPr>
        <w:suppressAutoHyphens w:val="0"/>
        <w:ind w:left="709" w:right="22" w:hanging="283"/>
        <w:jc w:val="both"/>
        <w:rPr>
          <w:rFonts w:ascii="Century Gothic" w:hAnsi="Century Gothic"/>
          <w:sz w:val="20"/>
        </w:rPr>
      </w:pPr>
      <w:r w:rsidRPr="0079535C">
        <w:rPr>
          <w:rFonts w:ascii="Century Gothic" w:hAnsi="Century Gothic"/>
          <w:b/>
          <w:sz w:val="20"/>
        </w:rPr>
        <w:t xml:space="preserve">Informacja dla wykonawców, którzy mają siedzibę lub miejsce zamieszkania poza terytorium Rzeczypospolitej Polskiej. </w:t>
      </w:r>
    </w:p>
    <w:p w:rsidR="00FA5369" w:rsidRPr="00F443EC" w:rsidRDefault="00FA5369" w:rsidP="00FA5369">
      <w:pPr>
        <w:ind w:left="428"/>
        <w:jc w:val="both"/>
        <w:rPr>
          <w:rFonts w:ascii="Century Gothic" w:hAnsi="Century Gothic"/>
          <w:sz w:val="20"/>
        </w:rPr>
      </w:pPr>
      <w:r w:rsidRPr="00F443EC">
        <w:rPr>
          <w:rFonts w:ascii="Century Gothic" w:hAnsi="Century Gothic"/>
          <w:sz w:val="20"/>
        </w:rPr>
        <w:t>Jeżeli wykonawca ma siedzibę lub miejsce zamieszkania poza terytorium Rzeczypospolitej Polskiej, zamiast dokumentów, o których mowa:</w:t>
      </w:r>
    </w:p>
    <w:p w:rsidR="000E0202" w:rsidRPr="00F443EC" w:rsidRDefault="00FA5369" w:rsidP="00CD0C0D">
      <w:pPr>
        <w:ind w:left="1134" w:hanging="425"/>
        <w:jc w:val="both"/>
        <w:rPr>
          <w:rFonts w:ascii="Century Gothic" w:hAnsi="Century Gothic"/>
          <w:sz w:val="20"/>
        </w:rPr>
      </w:pPr>
      <w:r w:rsidRPr="00F443EC">
        <w:rPr>
          <w:rFonts w:ascii="Century Gothic" w:hAnsi="Century Gothic"/>
          <w:sz w:val="20"/>
        </w:rPr>
        <w:t xml:space="preserve">  5.1. w </w:t>
      </w:r>
      <w:r w:rsidR="00F443EC">
        <w:rPr>
          <w:rFonts w:ascii="Century Gothic" w:hAnsi="Century Gothic"/>
          <w:sz w:val="20"/>
        </w:rPr>
        <w:t>dziale</w:t>
      </w:r>
      <w:r w:rsidRPr="00F443EC">
        <w:rPr>
          <w:rFonts w:ascii="Century Gothic" w:hAnsi="Century Gothic"/>
          <w:sz w:val="20"/>
        </w:rPr>
        <w:t xml:space="preserve">. VII.2.1 </w:t>
      </w:r>
      <w:proofErr w:type="spellStart"/>
      <w:r w:rsidRPr="00F443EC">
        <w:rPr>
          <w:rFonts w:ascii="Century Gothic" w:hAnsi="Century Gothic"/>
          <w:sz w:val="20"/>
        </w:rPr>
        <w:t>ppkt</w:t>
      </w:r>
      <w:proofErr w:type="spellEnd"/>
      <w:r w:rsidRPr="00F443EC">
        <w:rPr>
          <w:rFonts w:ascii="Century Gothic" w:hAnsi="Century Gothic"/>
          <w:sz w:val="20"/>
        </w:rPr>
        <w:t xml:space="preserve">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Dokumenty powinny być wystawione nie wcześniej niż 6 miesięcy przed upływem terminu składania ofert.</w:t>
      </w:r>
    </w:p>
    <w:p w:rsidR="000E0202" w:rsidRPr="00F443EC" w:rsidRDefault="000E0202" w:rsidP="00CD0C0D">
      <w:pPr>
        <w:ind w:left="1134" w:hanging="425"/>
        <w:jc w:val="both"/>
        <w:rPr>
          <w:rFonts w:ascii="Century Gothic" w:hAnsi="Century Gothic"/>
          <w:sz w:val="20"/>
        </w:rPr>
      </w:pPr>
      <w:r w:rsidRPr="00F443EC">
        <w:rPr>
          <w:rFonts w:ascii="Century Gothic" w:hAnsi="Century Gothic"/>
          <w:sz w:val="20"/>
        </w:rPr>
        <w:t>5</w:t>
      </w:r>
      <w:r w:rsidR="00FA5369" w:rsidRPr="00F443EC">
        <w:rPr>
          <w:rFonts w:ascii="Century Gothic" w:hAnsi="Century Gothic"/>
          <w:sz w:val="20"/>
        </w:rPr>
        <w:t xml:space="preserve">.2. w </w:t>
      </w:r>
      <w:r w:rsidR="00F443EC">
        <w:rPr>
          <w:rFonts w:ascii="Century Gothic" w:hAnsi="Century Gothic"/>
          <w:sz w:val="20"/>
        </w:rPr>
        <w:t>dziale</w:t>
      </w:r>
      <w:r w:rsidR="00FA5369" w:rsidRPr="00F443EC">
        <w:rPr>
          <w:rFonts w:ascii="Century Gothic" w:hAnsi="Century Gothic"/>
          <w:sz w:val="20"/>
        </w:rPr>
        <w:t xml:space="preserve">. </w:t>
      </w:r>
      <w:r w:rsidRPr="00F443EC">
        <w:rPr>
          <w:rFonts w:ascii="Century Gothic" w:hAnsi="Century Gothic"/>
          <w:sz w:val="20"/>
        </w:rPr>
        <w:t>VII</w:t>
      </w:r>
      <w:r w:rsidR="00FA5369" w:rsidRPr="00F443EC">
        <w:rPr>
          <w:rFonts w:ascii="Century Gothic" w:hAnsi="Century Gothic"/>
          <w:sz w:val="20"/>
        </w:rPr>
        <w:t>.</w:t>
      </w:r>
      <w:r w:rsidRPr="00F443EC">
        <w:rPr>
          <w:rFonts w:ascii="Century Gothic" w:hAnsi="Century Gothic"/>
          <w:sz w:val="20"/>
        </w:rPr>
        <w:t>2.</w:t>
      </w:r>
      <w:r w:rsidR="00FA5369" w:rsidRPr="00F443EC">
        <w:rPr>
          <w:rFonts w:ascii="Century Gothic" w:hAnsi="Century Gothic"/>
          <w:sz w:val="20"/>
        </w:rPr>
        <w:t xml:space="preserve">1 </w:t>
      </w:r>
      <w:proofErr w:type="spellStart"/>
      <w:r w:rsidR="00FA5369" w:rsidRPr="00F443EC">
        <w:rPr>
          <w:rFonts w:ascii="Century Gothic" w:hAnsi="Century Gothic"/>
          <w:sz w:val="20"/>
        </w:rPr>
        <w:t>ppkt</w:t>
      </w:r>
      <w:proofErr w:type="spellEnd"/>
      <w:r w:rsidR="00FA5369" w:rsidRPr="00F443EC">
        <w:rPr>
          <w:rFonts w:ascii="Century Gothic" w:hAnsi="Century Gothic"/>
          <w:sz w:val="20"/>
        </w:rPr>
        <w:t xml:space="preserve"> </w:t>
      </w:r>
      <w:r w:rsidRPr="00F443EC">
        <w:rPr>
          <w:rFonts w:ascii="Century Gothic" w:hAnsi="Century Gothic"/>
          <w:sz w:val="20"/>
        </w:rPr>
        <w:t>b) i c)</w:t>
      </w:r>
      <w:r w:rsidR="00FA5369" w:rsidRPr="00F443EC">
        <w:rPr>
          <w:rFonts w:ascii="Century Gothic" w:hAnsi="Century Gothic"/>
          <w:sz w:val="20"/>
        </w:rPr>
        <w:t xml:space="preserve">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FA5369" w:rsidRPr="00F443EC" w:rsidRDefault="000E0202" w:rsidP="00CD0C0D">
      <w:pPr>
        <w:ind w:left="1134" w:hanging="425"/>
        <w:jc w:val="both"/>
        <w:rPr>
          <w:rFonts w:ascii="Century Gothic" w:hAnsi="Century Gothic"/>
          <w:sz w:val="20"/>
        </w:rPr>
      </w:pPr>
      <w:r w:rsidRPr="00F443EC">
        <w:rPr>
          <w:rFonts w:ascii="Century Gothic" w:hAnsi="Century Gothic"/>
          <w:sz w:val="20"/>
        </w:rPr>
        <w:t>5</w:t>
      </w:r>
      <w:r w:rsidR="00FA5369" w:rsidRPr="00F443EC">
        <w:rPr>
          <w:rFonts w:ascii="Century Gothic" w:hAnsi="Century Gothic"/>
          <w:sz w:val="20"/>
        </w:rPr>
        <w:t xml:space="preserve">.3. w </w:t>
      </w:r>
      <w:r w:rsidR="00F443EC">
        <w:rPr>
          <w:rFonts w:ascii="Century Gothic" w:hAnsi="Century Gothic"/>
          <w:sz w:val="20"/>
        </w:rPr>
        <w:t>dziale</w:t>
      </w:r>
      <w:r w:rsidR="00FA5369" w:rsidRPr="00F443EC">
        <w:rPr>
          <w:rFonts w:ascii="Century Gothic" w:hAnsi="Century Gothic"/>
          <w:sz w:val="20"/>
        </w:rPr>
        <w:t xml:space="preserve">. </w:t>
      </w:r>
      <w:r w:rsidRPr="00F443EC">
        <w:rPr>
          <w:rFonts w:ascii="Century Gothic" w:hAnsi="Century Gothic"/>
          <w:sz w:val="20"/>
        </w:rPr>
        <w:t>VII</w:t>
      </w:r>
      <w:r w:rsidR="00FA5369" w:rsidRPr="00F443EC">
        <w:rPr>
          <w:rFonts w:ascii="Century Gothic" w:hAnsi="Century Gothic"/>
          <w:sz w:val="20"/>
        </w:rPr>
        <w:t>.</w:t>
      </w:r>
      <w:r w:rsidRPr="00F443EC">
        <w:rPr>
          <w:rFonts w:ascii="Century Gothic" w:hAnsi="Century Gothic"/>
          <w:sz w:val="20"/>
        </w:rPr>
        <w:t>2.</w:t>
      </w:r>
      <w:r w:rsidR="00FA5369" w:rsidRPr="00F443EC">
        <w:rPr>
          <w:rFonts w:ascii="Century Gothic" w:hAnsi="Century Gothic"/>
          <w:sz w:val="20"/>
        </w:rPr>
        <w:t xml:space="preserve">1 </w:t>
      </w:r>
      <w:proofErr w:type="spellStart"/>
      <w:r w:rsidR="00FA5369" w:rsidRPr="00F443EC">
        <w:rPr>
          <w:rFonts w:ascii="Century Gothic" w:hAnsi="Century Gothic"/>
          <w:sz w:val="20"/>
        </w:rPr>
        <w:t>ppkt</w:t>
      </w:r>
      <w:proofErr w:type="spellEnd"/>
      <w:r w:rsidR="00FA5369" w:rsidRPr="00F443EC">
        <w:rPr>
          <w:rFonts w:ascii="Century Gothic" w:hAnsi="Century Gothic"/>
          <w:sz w:val="20"/>
        </w:rPr>
        <w:t xml:space="preserve"> </w:t>
      </w:r>
      <w:r w:rsidRPr="00F443EC">
        <w:rPr>
          <w:rFonts w:ascii="Century Gothic" w:hAnsi="Century Gothic"/>
          <w:sz w:val="20"/>
        </w:rPr>
        <w:t>d)</w:t>
      </w:r>
      <w:r w:rsidR="00FA5369" w:rsidRPr="00F443EC">
        <w:rPr>
          <w:rFonts w:ascii="Century Gothic" w:hAnsi="Century Gothic"/>
          <w:sz w:val="20"/>
        </w:rPr>
        <w:t xml:space="preserve"> - składa dokument lub dokumenty wystawione w kraju, w którym wykonawca ma siedzibę lub miejsce zamieszkania, potwierdzające, że nie otwarto jego likwidacji ani nie ogłoszono upadłości - wystawiony nie wcześniej niż 6 miesięcy przed upływem terminu składania ofert. </w:t>
      </w:r>
    </w:p>
    <w:p w:rsidR="000E0202" w:rsidRPr="00F443EC" w:rsidRDefault="000E0202" w:rsidP="00CD0C0D">
      <w:pPr>
        <w:ind w:left="1134" w:hanging="425"/>
        <w:jc w:val="both"/>
        <w:rPr>
          <w:rFonts w:ascii="Century Gothic" w:hAnsi="Century Gothic"/>
          <w:sz w:val="20"/>
        </w:rPr>
      </w:pPr>
      <w:r w:rsidRPr="00F443EC">
        <w:rPr>
          <w:rFonts w:ascii="Century Gothic" w:hAnsi="Century Gothic"/>
          <w:sz w:val="20"/>
        </w:rPr>
        <w:t>5</w:t>
      </w:r>
      <w:r w:rsidR="00FA5369" w:rsidRPr="00F443EC">
        <w:rPr>
          <w:rFonts w:ascii="Century Gothic" w:hAnsi="Century Gothic"/>
          <w:sz w:val="20"/>
        </w:rPr>
        <w:t xml:space="preserve">.4.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0E0202" w:rsidRPr="00F443EC" w:rsidRDefault="000E0202" w:rsidP="003D1962">
      <w:pPr>
        <w:ind w:left="709" w:hanging="283"/>
        <w:jc w:val="both"/>
        <w:rPr>
          <w:rFonts w:ascii="Century Gothic" w:hAnsi="Century Gothic"/>
          <w:sz w:val="20"/>
        </w:rPr>
      </w:pPr>
      <w:r w:rsidRPr="00F443EC">
        <w:rPr>
          <w:rFonts w:ascii="Century Gothic" w:hAnsi="Century Gothic"/>
          <w:sz w:val="20"/>
        </w:rPr>
        <w:t>6</w:t>
      </w:r>
      <w:r w:rsidR="00FA5369" w:rsidRPr="00F443EC">
        <w:rPr>
          <w:rFonts w:ascii="Century Gothic" w:hAnsi="Century Gothic"/>
          <w:sz w:val="20"/>
        </w:rPr>
        <w:t xml:space="preserve">. Wykonawca mający siedzibę na terytorium Rzeczypospolitej Polskiej, w odniesieniu do osoby mającej miejsce zamieszkania poza terytorium Rzeczypospolitej Polskiej, której dotyczy dokument wskazany  w </w:t>
      </w:r>
      <w:r w:rsidR="00F443EC">
        <w:rPr>
          <w:rFonts w:ascii="Century Gothic" w:hAnsi="Century Gothic"/>
          <w:sz w:val="20"/>
        </w:rPr>
        <w:t>dziale</w:t>
      </w:r>
      <w:r w:rsidR="00FA5369" w:rsidRPr="00F443EC">
        <w:rPr>
          <w:rFonts w:ascii="Century Gothic" w:hAnsi="Century Gothic"/>
          <w:sz w:val="20"/>
        </w:rPr>
        <w:t xml:space="preserve"> </w:t>
      </w:r>
      <w:r w:rsidRPr="00F443EC">
        <w:rPr>
          <w:rFonts w:ascii="Century Gothic" w:hAnsi="Century Gothic"/>
          <w:sz w:val="20"/>
        </w:rPr>
        <w:t>VII 2.1</w:t>
      </w:r>
      <w:r w:rsidR="00FA5369" w:rsidRPr="00F443EC">
        <w:rPr>
          <w:rFonts w:ascii="Century Gothic" w:hAnsi="Century Gothic"/>
          <w:sz w:val="20"/>
        </w:rPr>
        <w:t xml:space="preserve"> </w:t>
      </w:r>
      <w:proofErr w:type="spellStart"/>
      <w:r w:rsidR="00FA5369" w:rsidRPr="00F443EC">
        <w:rPr>
          <w:rFonts w:ascii="Century Gothic" w:hAnsi="Century Gothic"/>
          <w:sz w:val="20"/>
        </w:rPr>
        <w:t>ppkt</w:t>
      </w:r>
      <w:proofErr w:type="spellEnd"/>
      <w:r w:rsidR="00FA5369" w:rsidRPr="00F443EC">
        <w:rPr>
          <w:rFonts w:ascii="Century Gothic" w:hAnsi="Century Gothic"/>
          <w:sz w:val="20"/>
        </w:rPr>
        <w:t xml:space="preserve"> </w:t>
      </w:r>
      <w:r w:rsidRPr="00F443EC">
        <w:rPr>
          <w:rFonts w:ascii="Century Gothic" w:hAnsi="Century Gothic"/>
          <w:sz w:val="20"/>
        </w:rPr>
        <w:t>a)</w:t>
      </w:r>
      <w:r w:rsidR="00FA5369" w:rsidRPr="00F443EC">
        <w:rPr>
          <w:rFonts w:ascii="Century Gothic" w:hAnsi="Century Gothic"/>
          <w:sz w:val="20"/>
        </w:rPr>
        <w:t xml:space="preserve">., składa dokument, o którym mowa w </w:t>
      </w:r>
      <w:r w:rsidR="00F443EC">
        <w:rPr>
          <w:rFonts w:ascii="Century Gothic" w:hAnsi="Century Gothic"/>
          <w:sz w:val="20"/>
        </w:rPr>
        <w:t>dziale</w:t>
      </w:r>
      <w:r w:rsidR="00FA5369" w:rsidRPr="00F443EC">
        <w:rPr>
          <w:rFonts w:ascii="Century Gothic" w:hAnsi="Century Gothic"/>
          <w:sz w:val="20"/>
        </w:rPr>
        <w:t xml:space="preserve"> </w:t>
      </w:r>
      <w:r w:rsidRPr="00F443EC">
        <w:rPr>
          <w:rFonts w:ascii="Century Gothic" w:hAnsi="Century Gothic"/>
          <w:sz w:val="20"/>
        </w:rPr>
        <w:t>VII</w:t>
      </w:r>
      <w:r w:rsidR="00FA5369" w:rsidRPr="00F443EC">
        <w:rPr>
          <w:rFonts w:ascii="Century Gothic" w:hAnsi="Century Gothic"/>
          <w:sz w:val="20"/>
        </w:rPr>
        <w:t>.</w:t>
      </w:r>
      <w:r w:rsidRPr="00F443EC">
        <w:rPr>
          <w:rFonts w:ascii="Century Gothic" w:hAnsi="Century Gothic"/>
          <w:sz w:val="20"/>
        </w:rPr>
        <w:t>5</w:t>
      </w:r>
      <w:r w:rsidR="00FA5369" w:rsidRPr="00F443EC">
        <w:rPr>
          <w:rFonts w:ascii="Century Gothic" w:hAnsi="Century Gothic"/>
          <w:sz w:val="20"/>
        </w:rPr>
        <w:t xml:space="preserve"> </w:t>
      </w:r>
      <w:proofErr w:type="spellStart"/>
      <w:r w:rsidR="00FA5369" w:rsidRPr="00F443EC">
        <w:rPr>
          <w:rFonts w:ascii="Century Gothic" w:hAnsi="Century Gothic"/>
          <w:sz w:val="20"/>
        </w:rPr>
        <w:t>ppkt</w:t>
      </w:r>
      <w:proofErr w:type="spellEnd"/>
      <w:r w:rsidRPr="00F443EC">
        <w:rPr>
          <w:rFonts w:ascii="Century Gothic" w:hAnsi="Century Gothic"/>
          <w:sz w:val="20"/>
        </w:rPr>
        <w:t>.</w:t>
      </w:r>
      <w:r w:rsidR="00FA5369" w:rsidRPr="00F443EC">
        <w:rPr>
          <w:rFonts w:ascii="Century Gothic" w:hAnsi="Century Gothic"/>
          <w:sz w:val="20"/>
        </w:rPr>
        <w:t xml:space="preserve"> </w:t>
      </w:r>
      <w:r w:rsidRPr="00F443EC">
        <w:rPr>
          <w:rFonts w:ascii="Century Gothic" w:hAnsi="Century Gothic"/>
          <w:sz w:val="20"/>
        </w:rPr>
        <w:t>5</w:t>
      </w:r>
      <w:r w:rsidR="00FA5369" w:rsidRPr="00F443EC">
        <w:rPr>
          <w:rFonts w:ascii="Century Gothic" w:hAnsi="Century Gothic"/>
          <w:sz w:val="20"/>
        </w:rPr>
        <w:t>.1.,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musi być wystawiony nie wcześniej niż 6 miesięcy przed upływem terminu składania ofert. Dokumenty sporządzone w języku obcym są składane wraz z tłumaczeniem na język polski.</w:t>
      </w:r>
    </w:p>
    <w:p w:rsidR="000E0202" w:rsidRPr="00F443EC" w:rsidRDefault="00FA5369" w:rsidP="003D1962">
      <w:pPr>
        <w:ind w:left="709" w:hanging="283"/>
        <w:jc w:val="both"/>
        <w:rPr>
          <w:rFonts w:ascii="Century Gothic" w:hAnsi="Century Gothic"/>
          <w:sz w:val="20"/>
        </w:rPr>
      </w:pPr>
      <w:r w:rsidRPr="00F443EC">
        <w:rPr>
          <w:rFonts w:ascii="Century Gothic" w:hAnsi="Century Gothic"/>
          <w:sz w:val="20"/>
        </w:rPr>
        <w:t xml:space="preserve"> </w:t>
      </w:r>
      <w:r w:rsidR="000E0202" w:rsidRPr="00F443EC">
        <w:rPr>
          <w:rFonts w:ascii="Century Gothic" w:hAnsi="Century Gothic"/>
          <w:sz w:val="20"/>
        </w:rPr>
        <w:t>7</w:t>
      </w:r>
      <w:r w:rsidRPr="00F443EC">
        <w:rPr>
          <w:rFonts w:ascii="Century Gothic" w:hAnsi="Century Gothic"/>
          <w:sz w:val="20"/>
        </w:rPr>
        <w:t xml:space="preserve">. Wykonawca, którego oferta zostanie najwyżej oceniona, zgodnie z art. 26 ust. 1 ustawy Prawo zamówień publicznych, zostanie wezwany do złożenia, aktualnych na dzień złożenia, oświadczeń lub dokumentów określonych w </w:t>
      </w:r>
      <w:r w:rsidR="00F443EC">
        <w:rPr>
          <w:rFonts w:ascii="Century Gothic" w:hAnsi="Century Gothic"/>
          <w:sz w:val="20"/>
        </w:rPr>
        <w:t>dziale</w:t>
      </w:r>
      <w:r w:rsidRPr="00F443EC">
        <w:rPr>
          <w:rFonts w:ascii="Century Gothic" w:hAnsi="Century Gothic"/>
          <w:sz w:val="20"/>
        </w:rPr>
        <w:t xml:space="preserve"> </w:t>
      </w:r>
      <w:r w:rsidR="000E0202" w:rsidRPr="00F443EC">
        <w:rPr>
          <w:rFonts w:ascii="Century Gothic" w:hAnsi="Century Gothic"/>
          <w:sz w:val="20"/>
        </w:rPr>
        <w:t>VII</w:t>
      </w:r>
      <w:r w:rsidRPr="00F443EC">
        <w:rPr>
          <w:rFonts w:ascii="Century Gothic" w:hAnsi="Century Gothic"/>
          <w:sz w:val="20"/>
        </w:rPr>
        <w:t xml:space="preserve"> SIWZ potwierdzających okoliczności, o których mowa w art. 25 ust. 1 ustawy </w:t>
      </w:r>
      <w:proofErr w:type="spellStart"/>
      <w:r w:rsidRPr="00F443EC">
        <w:rPr>
          <w:rFonts w:ascii="Century Gothic" w:hAnsi="Century Gothic"/>
          <w:sz w:val="20"/>
        </w:rPr>
        <w:t>Pzp</w:t>
      </w:r>
      <w:proofErr w:type="spellEnd"/>
      <w:r w:rsidRPr="00F443EC">
        <w:rPr>
          <w:rFonts w:ascii="Century Gothic" w:hAnsi="Century Gothic"/>
          <w:sz w:val="20"/>
        </w:rPr>
        <w:t>. Przedmiotowe dokumenty lub oświadczenia składane są w oryginale w postaci dokumentu elektronicznego lub w elektronicznej kopii dokumentu lub oświadczenia poświadczonej za zgodność z oryginałem, w wyznaczonym, przez Zamawiającego terminie.</w:t>
      </w:r>
    </w:p>
    <w:p w:rsidR="000E0202" w:rsidRPr="00F443EC" w:rsidRDefault="000E0202" w:rsidP="003D1962">
      <w:pPr>
        <w:ind w:left="709" w:hanging="283"/>
        <w:jc w:val="both"/>
        <w:rPr>
          <w:rFonts w:ascii="Century Gothic" w:hAnsi="Century Gothic"/>
          <w:sz w:val="20"/>
        </w:rPr>
      </w:pPr>
      <w:r w:rsidRPr="00F443EC">
        <w:rPr>
          <w:rFonts w:ascii="Century Gothic" w:hAnsi="Century Gothic"/>
          <w:sz w:val="20"/>
        </w:rPr>
        <w:t>8</w:t>
      </w:r>
      <w:r w:rsidR="00FA5369" w:rsidRPr="00F443EC">
        <w:rPr>
          <w:rFonts w:ascii="Century Gothic" w:hAnsi="Century Gothic"/>
          <w:sz w:val="20"/>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z 2018 r. poz. 1000, 1544 i 1669). </w:t>
      </w:r>
    </w:p>
    <w:p w:rsidR="000E0202" w:rsidRPr="00F443EC" w:rsidRDefault="00237EC2" w:rsidP="003D1962">
      <w:pPr>
        <w:ind w:left="709" w:hanging="283"/>
        <w:jc w:val="both"/>
        <w:rPr>
          <w:rFonts w:ascii="Century Gothic" w:hAnsi="Century Gothic"/>
          <w:sz w:val="20"/>
        </w:rPr>
      </w:pPr>
      <w:r>
        <w:rPr>
          <w:rFonts w:ascii="Century Gothic" w:hAnsi="Century Gothic"/>
          <w:sz w:val="20"/>
        </w:rPr>
        <w:t xml:space="preserve">    </w:t>
      </w:r>
      <w:r w:rsidR="00FA5369" w:rsidRPr="00F443EC">
        <w:rPr>
          <w:rFonts w:ascii="Century Gothic" w:hAnsi="Century Gothic"/>
          <w:sz w:val="20"/>
        </w:rPr>
        <w:t xml:space="preserve">W tym celu Zamawiający zaleca, aby Wykonawca wskazał w formularzu oferty lub JEDZ jednoznacznie  i wyczerpująco źródło (adres) bazy danych lub postępowanie, w którym u zamawiającego znajdują się odpowiednie oświadczenia lub dokumenty. </w:t>
      </w:r>
    </w:p>
    <w:p w:rsidR="005D76CC" w:rsidRPr="001C0127" w:rsidRDefault="005D76CC" w:rsidP="00FA5369">
      <w:pPr>
        <w:jc w:val="both"/>
        <w:rPr>
          <w:rFonts w:ascii="Century Gothic" w:hAnsi="Century Gothic"/>
          <w:color w:val="FF0000"/>
          <w:sz w:val="20"/>
        </w:rPr>
      </w:pPr>
      <w:r w:rsidRPr="001C0127">
        <w:rPr>
          <w:rFonts w:ascii="Century Gothic" w:hAnsi="Century Gothic"/>
          <w:color w:val="FF0000"/>
          <w:sz w:val="20"/>
        </w:rPr>
        <w:t xml:space="preserve"> </w:t>
      </w:r>
    </w:p>
    <w:p w:rsidR="00475A5B" w:rsidRPr="005909A8" w:rsidRDefault="00475A5B" w:rsidP="00475A5B"/>
    <w:p w:rsidR="00C904A3" w:rsidRPr="001833A7" w:rsidRDefault="00C904A3" w:rsidP="00DE1E9E">
      <w:pPr>
        <w:pStyle w:val="Nagwek1"/>
        <w:spacing w:line="240" w:lineRule="auto"/>
        <w:ind w:left="0"/>
        <w:jc w:val="center"/>
        <w:rPr>
          <w:rFonts w:ascii="Century Gothic" w:hAnsi="Century Gothic" w:cs="Century Gothic"/>
          <w:b/>
          <w:bCs w:val="0"/>
          <w:i w:val="0"/>
          <w:sz w:val="20"/>
        </w:rPr>
      </w:pPr>
      <w:r w:rsidRPr="001833A7">
        <w:rPr>
          <w:rFonts w:ascii="Century Gothic" w:hAnsi="Century Gothic" w:cs="Century Gothic"/>
          <w:b/>
          <w:bCs w:val="0"/>
          <w:i w:val="0"/>
          <w:sz w:val="20"/>
        </w:rPr>
        <w:lastRenderedPageBreak/>
        <w:t>Dział VIII</w:t>
      </w:r>
      <w:r w:rsidRPr="001833A7">
        <w:rPr>
          <w:rFonts w:ascii="Century Gothic" w:hAnsi="Century Gothic" w:cs="Century Gothic"/>
          <w:b/>
          <w:bCs w:val="0"/>
          <w:i w:val="0"/>
          <w:sz w:val="20"/>
          <w:u w:val="single"/>
        </w:rPr>
        <w:br/>
      </w:r>
      <w:r w:rsidRPr="001833A7">
        <w:rPr>
          <w:rFonts w:ascii="Century Gothic" w:hAnsi="Century Gothic" w:cs="Century Gothic"/>
          <w:b/>
          <w:bCs w:val="0"/>
          <w:i w:val="0"/>
          <w:sz w:val="20"/>
        </w:rPr>
        <w:t>Opis sposobu przygotowania Ofert</w:t>
      </w:r>
    </w:p>
    <w:p w:rsidR="00857026" w:rsidRPr="00A90035" w:rsidRDefault="00A90035" w:rsidP="00B047F6">
      <w:pPr>
        <w:pStyle w:val="Akapitzlist"/>
        <w:numPr>
          <w:ilvl w:val="0"/>
          <w:numId w:val="48"/>
        </w:numPr>
        <w:rPr>
          <w:rFonts w:ascii="Century Gothic" w:hAnsi="Century Gothic"/>
          <w:b/>
        </w:rPr>
      </w:pPr>
      <w:r w:rsidRPr="00A90035">
        <w:rPr>
          <w:rFonts w:ascii="Century Gothic" w:hAnsi="Century Gothic"/>
          <w:b/>
        </w:rPr>
        <w:t xml:space="preserve">Forma oferty: </w:t>
      </w:r>
    </w:p>
    <w:p w:rsidR="00A90035" w:rsidRPr="00857026" w:rsidRDefault="00A90035" w:rsidP="00A90035">
      <w:pPr>
        <w:pStyle w:val="Akapitzlist"/>
        <w:ind w:left="1080"/>
      </w:pPr>
    </w:p>
    <w:p w:rsidR="00C25B13" w:rsidRPr="00C25B13" w:rsidRDefault="00C25B13" w:rsidP="00B047F6">
      <w:pPr>
        <w:numPr>
          <w:ilvl w:val="0"/>
          <w:numId w:val="41"/>
        </w:numPr>
        <w:tabs>
          <w:tab w:val="decimal" w:pos="426"/>
        </w:tabs>
        <w:suppressAutoHyphens w:val="0"/>
        <w:jc w:val="both"/>
        <w:rPr>
          <w:rFonts w:ascii="Century Gothic" w:hAnsi="Century Gothic"/>
          <w:color w:val="000000"/>
          <w:spacing w:val="-4"/>
          <w:sz w:val="20"/>
        </w:rPr>
      </w:pPr>
      <w:r w:rsidRPr="00C25B13">
        <w:rPr>
          <w:rFonts w:ascii="Century Gothic" w:hAnsi="Century Gothic"/>
          <w:color w:val="000000"/>
          <w:spacing w:val="-4"/>
          <w:sz w:val="20"/>
        </w:rPr>
        <w:t>Wykonawca składa ofert</w:t>
      </w:r>
      <w:r w:rsidR="00FD405B">
        <w:rPr>
          <w:rFonts w:ascii="Century Gothic" w:hAnsi="Century Gothic"/>
          <w:color w:val="000000"/>
          <w:spacing w:val="-4"/>
          <w:sz w:val="20"/>
        </w:rPr>
        <w:t>ę</w:t>
      </w:r>
      <w:r w:rsidRPr="00C25B13">
        <w:rPr>
          <w:rFonts w:ascii="Century Gothic" w:hAnsi="Century Gothic"/>
          <w:color w:val="000000"/>
          <w:spacing w:val="-4"/>
          <w:sz w:val="20"/>
        </w:rPr>
        <w:t xml:space="preserve"> za pośrednictwem </w:t>
      </w:r>
      <w:r w:rsidRPr="00C25B13">
        <w:rPr>
          <w:rFonts w:ascii="Century Gothic" w:hAnsi="Century Gothic"/>
          <w:i/>
          <w:color w:val="000000"/>
          <w:spacing w:val="-4"/>
          <w:w w:val="105"/>
          <w:sz w:val="20"/>
        </w:rPr>
        <w:t xml:space="preserve">Formularza do </w:t>
      </w:r>
      <w:r>
        <w:rPr>
          <w:rFonts w:ascii="Century Gothic" w:hAnsi="Century Gothic"/>
          <w:i/>
          <w:color w:val="000000"/>
          <w:spacing w:val="-4"/>
          <w:w w:val="105"/>
          <w:sz w:val="20"/>
        </w:rPr>
        <w:t>złożenia</w:t>
      </w:r>
      <w:r w:rsidRPr="00C25B13">
        <w:rPr>
          <w:rFonts w:ascii="Century Gothic" w:hAnsi="Century Gothic"/>
          <w:i/>
          <w:color w:val="000000"/>
          <w:spacing w:val="-4"/>
          <w:w w:val="105"/>
          <w:sz w:val="20"/>
        </w:rPr>
        <w:t xml:space="preserve">, zmiany, wycofania oferty lub </w:t>
      </w:r>
      <w:r w:rsidRPr="00C25B13">
        <w:rPr>
          <w:rFonts w:ascii="Century Gothic" w:hAnsi="Century Gothic"/>
          <w:i/>
          <w:color w:val="000000"/>
          <w:spacing w:val="-1"/>
          <w:sz w:val="20"/>
        </w:rPr>
        <w:t xml:space="preserve">wniosku </w:t>
      </w:r>
      <w:r w:rsidRPr="00C25B13">
        <w:rPr>
          <w:rFonts w:ascii="Century Gothic" w:hAnsi="Century Gothic"/>
          <w:color w:val="000000"/>
          <w:spacing w:val="-1"/>
          <w:sz w:val="20"/>
        </w:rPr>
        <w:t xml:space="preserve">dostępnego na </w:t>
      </w:r>
      <w:proofErr w:type="spellStart"/>
      <w:r w:rsidRPr="00C25B13">
        <w:rPr>
          <w:rFonts w:ascii="Century Gothic" w:hAnsi="Century Gothic"/>
          <w:color w:val="000000"/>
          <w:spacing w:val="-1"/>
          <w:sz w:val="20"/>
        </w:rPr>
        <w:t>ePUAP</w:t>
      </w:r>
      <w:proofErr w:type="spellEnd"/>
      <w:r w:rsidRPr="00C25B13">
        <w:rPr>
          <w:rFonts w:ascii="Century Gothic" w:hAnsi="Century Gothic"/>
          <w:color w:val="000000"/>
          <w:spacing w:val="-1"/>
          <w:sz w:val="20"/>
        </w:rPr>
        <w:t xml:space="preserve"> i udostępnionego również na </w:t>
      </w:r>
      <w:proofErr w:type="spellStart"/>
      <w:r w:rsidRPr="00C25B13">
        <w:rPr>
          <w:rFonts w:ascii="Century Gothic" w:hAnsi="Century Gothic"/>
          <w:color w:val="000000"/>
          <w:spacing w:val="-1"/>
          <w:sz w:val="20"/>
        </w:rPr>
        <w:t>miniPortalu</w:t>
      </w:r>
      <w:proofErr w:type="spellEnd"/>
      <w:r w:rsidRPr="00C25B13">
        <w:rPr>
          <w:rFonts w:ascii="Century Gothic" w:hAnsi="Century Gothic"/>
          <w:color w:val="000000"/>
          <w:spacing w:val="-1"/>
          <w:sz w:val="20"/>
        </w:rPr>
        <w:t xml:space="preserve">. Klucz publiczny niezbędny </w:t>
      </w:r>
      <w:r w:rsidRPr="00C25B13">
        <w:rPr>
          <w:rFonts w:ascii="Century Gothic" w:hAnsi="Century Gothic"/>
          <w:color w:val="000000"/>
          <w:spacing w:val="11"/>
          <w:sz w:val="20"/>
        </w:rPr>
        <w:t>do zaszyfrowania oferty przez Wykonawcę jest dostępny</w:t>
      </w:r>
      <w:r>
        <w:rPr>
          <w:rFonts w:ascii="Century Gothic" w:hAnsi="Century Gothic"/>
          <w:color w:val="000000"/>
          <w:spacing w:val="11"/>
          <w:sz w:val="20"/>
        </w:rPr>
        <w:t xml:space="preserve"> dl</w:t>
      </w:r>
      <w:r w:rsidRPr="00C25B13">
        <w:rPr>
          <w:rFonts w:ascii="Century Gothic" w:hAnsi="Century Gothic"/>
          <w:color w:val="000000"/>
          <w:spacing w:val="11"/>
          <w:sz w:val="20"/>
        </w:rPr>
        <w:t xml:space="preserve">a wykonawców na </w:t>
      </w:r>
      <w:proofErr w:type="spellStart"/>
      <w:r w:rsidRPr="00C25B13">
        <w:rPr>
          <w:rFonts w:ascii="Century Gothic" w:hAnsi="Century Gothic"/>
          <w:color w:val="000000"/>
          <w:spacing w:val="11"/>
          <w:sz w:val="20"/>
        </w:rPr>
        <w:t>miniPortalu</w:t>
      </w:r>
      <w:proofErr w:type="spellEnd"/>
      <w:r w:rsidRPr="00C25B13">
        <w:rPr>
          <w:rFonts w:ascii="Century Gothic" w:hAnsi="Century Gothic"/>
          <w:color w:val="000000"/>
          <w:spacing w:val="11"/>
          <w:sz w:val="20"/>
        </w:rPr>
        <w:t xml:space="preserve">. </w:t>
      </w:r>
      <w:r w:rsidRPr="00C25B13">
        <w:rPr>
          <w:rFonts w:ascii="Century Gothic" w:hAnsi="Century Gothic"/>
          <w:color w:val="000000"/>
          <w:spacing w:val="5"/>
          <w:sz w:val="20"/>
        </w:rPr>
        <w:t xml:space="preserve">W formularzu oferty Wykonawca </w:t>
      </w:r>
      <w:r w:rsidR="00085E9B" w:rsidRPr="00C25B13">
        <w:rPr>
          <w:rFonts w:ascii="Century Gothic" w:hAnsi="Century Gothic"/>
          <w:color w:val="000000"/>
          <w:spacing w:val="5"/>
          <w:sz w:val="20"/>
        </w:rPr>
        <w:t>zobowiązany</w:t>
      </w:r>
      <w:r w:rsidR="00085E9B">
        <w:rPr>
          <w:rFonts w:ascii="Century Gothic" w:hAnsi="Century Gothic"/>
          <w:color w:val="000000"/>
          <w:spacing w:val="5"/>
          <w:sz w:val="20"/>
        </w:rPr>
        <w:t xml:space="preserve"> jest podać</w:t>
      </w:r>
      <w:r w:rsidRPr="00C25B13">
        <w:rPr>
          <w:rFonts w:ascii="Century Gothic" w:hAnsi="Century Gothic"/>
          <w:color w:val="000000"/>
          <w:spacing w:val="5"/>
          <w:sz w:val="20"/>
        </w:rPr>
        <w:t xml:space="preserve"> adres skrzynki </w:t>
      </w:r>
      <w:proofErr w:type="spellStart"/>
      <w:r w:rsidRPr="00C25B13">
        <w:rPr>
          <w:rFonts w:ascii="Century Gothic" w:hAnsi="Century Gothic"/>
          <w:color w:val="000000"/>
          <w:spacing w:val="5"/>
          <w:sz w:val="20"/>
        </w:rPr>
        <w:t>ePUAP</w:t>
      </w:r>
      <w:proofErr w:type="spellEnd"/>
      <w:r w:rsidRPr="00C25B13">
        <w:rPr>
          <w:rFonts w:ascii="Century Gothic" w:hAnsi="Century Gothic"/>
          <w:color w:val="000000"/>
          <w:spacing w:val="5"/>
          <w:sz w:val="20"/>
        </w:rPr>
        <w:t xml:space="preserve">, na </w:t>
      </w:r>
      <w:r w:rsidR="00085E9B" w:rsidRPr="00C25B13">
        <w:rPr>
          <w:rFonts w:ascii="Century Gothic" w:hAnsi="Century Gothic"/>
          <w:color w:val="000000"/>
          <w:spacing w:val="5"/>
          <w:sz w:val="20"/>
        </w:rPr>
        <w:t>którym</w:t>
      </w:r>
      <w:r w:rsidRPr="00C25B13">
        <w:rPr>
          <w:rFonts w:ascii="Century Gothic" w:hAnsi="Century Gothic"/>
          <w:color w:val="000000"/>
          <w:spacing w:val="5"/>
          <w:sz w:val="20"/>
        </w:rPr>
        <w:t xml:space="preserve"> </w:t>
      </w:r>
      <w:r w:rsidRPr="00C25B13">
        <w:rPr>
          <w:rFonts w:ascii="Century Gothic" w:hAnsi="Century Gothic"/>
          <w:color w:val="000000"/>
          <w:sz w:val="20"/>
        </w:rPr>
        <w:t xml:space="preserve">prowadzona </w:t>
      </w:r>
      <w:r w:rsidR="00085E9B" w:rsidRPr="00C25B13">
        <w:rPr>
          <w:rFonts w:ascii="Century Gothic" w:hAnsi="Century Gothic"/>
          <w:color w:val="000000"/>
          <w:sz w:val="20"/>
        </w:rPr>
        <w:t>będzie</w:t>
      </w:r>
      <w:r w:rsidRPr="00C25B13">
        <w:rPr>
          <w:rFonts w:ascii="Century Gothic" w:hAnsi="Century Gothic"/>
          <w:color w:val="000000"/>
          <w:sz w:val="20"/>
        </w:rPr>
        <w:t xml:space="preserve"> korespondencja </w:t>
      </w:r>
      <w:r w:rsidR="00085E9B" w:rsidRPr="00C25B13">
        <w:rPr>
          <w:rFonts w:ascii="Century Gothic" w:hAnsi="Century Gothic"/>
          <w:color w:val="000000"/>
          <w:sz w:val="20"/>
        </w:rPr>
        <w:t>związana</w:t>
      </w:r>
      <w:r w:rsidRPr="00C25B13">
        <w:rPr>
          <w:rFonts w:ascii="Century Gothic" w:hAnsi="Century Gothic"/>
          <w:color w:val="000000"/>
          <w:sz w:val="20"/>
        </w:rPr>
        <w:t xml:space="preserve"> z </w:t>
      </w:r>
      <w:r w:rsidR="00085E9B" w:rsidRPr="00C25B13">
        <w:rPr>
          <w:rFonts w:ascii="Century Gothic" w:hAnsi="Century Gothic"/>
          <w:color w:val="000000"/>
          <w:sz w:val="20"/>
        </w:rPr>
        <w:t>postpowaniem</w:t>
      </w:r>
      <w:r w:rsidRPr="00C25B13">
        <w:rPr>
          <w:rFonts w:ascii="Century Gothic" w:hAnsi="Century Gothic"/>
          <w:color w:val="000000"/>
          <w:sz w:val="20"/>
        </w:rPr>
        <w:t>.</w:t>
      </w:r>
    </w:p>
    <w:p w:rsidR="00701CE6" w:rsidRDefault="00C25B13" w:rsidP="00B047F6">
      <w:pPr>
        <w:numPr>
          <w:ilvl w:val="0"/>
          <w:numId w:val="41"/>
        </w:numPr>
        <w:tabs>
          <w:tab w:val="decimal" w:pos="426"/>
        </w:tabs>
        <w:suppressAutoHyphens w:val="0"/>
        <w:jc w:val="both"/>
        <w:rPr>
          <w:rFonts w:ascii="Century Gothic" w:hAnsi="Century Gothic"/>
          <w:color w:val="000000"/>
          <w:spacing w:val="2"/>
          <w:sz w:val="20"/>
        </w:rPr>
      </w:pPr>
      <w:r w:rsidRPr="00C25B13">
        <w:rPr>
          <w:rFonts w:ascii="Century Gothic" w:hAnsi="Century Gothic"/>
          <w:color w:val="000000"/>
          <w:spacing w:val="2"/>
          <w:sz w:val="20"/>
        </w:rPr>
        <w:t xml:space="preserve">Oferta wraz z </w:t>
      </w:r>
      <w:r w:rsidR="0048163B">
        <w:rPr>
          <w:rFonts w:ascii="Century Gothic" w:hAnsi="Century Gothic"/>
          <w:color w:val="000000"/>
          <w:spacing w:val="2"/>
          <w:sz w:val="20"/>
        </w:rPr>
        <w:t xml:space="preserve">załącznikami </w:t>
      </w:r>
      <w:r w:rsidR="00085E9B" w:rsidRPr="00C25B13">
        <w:rPr>
          <w:rFonts w:ascii="Century Gothic" w:hAnsi="Century Gothic"/>
          <w:color w:val="000000"/>
          <w:spacing w:val="2"/>
          <w:sz w:val="20"/>
        </w:rPr>
        <w:t>stanowiącymi</w:t>
      </w:r>
      <w:r w:rsidRPr="00C25B13">
        <w:rPr>
          <w:rFonts w:ascii="Century Gothic" w:hAnsi="Century Gothic"/>
          <w:color w:val="000000"/>
          <w:spacing w:val="2"/>
          <w:sz w:val="20"/>
        </w:rPr>
        <w:t xml:space="preserve"> jej </w:t>
      </w:r>
      <w:r w:rsidR="00085E9B" w:rsidRPr="00C25B13">
        <w:rPr>
          <w:rFonts w:ascii="Century Gothic" w:hAnsi="Century Gothic"/>
          <w:color w:val="000000"/>
          <w:spacing w:val="2"/>
          <w:sz w:val="20"/>
        </w:rPr>
        <w:t>integralna</w:t>
      </w:r>
      <w:r w:rsidRPr="00C25B13">
        <w:rPr>
          <w:rFonts w:ascii="Century Gothic" w:hAnsi="Century Gothic"/>
          <w:color w:val="000000"/>
          <w:spacing w:val="2"/>
          <w:sz w:val="20"/>
        </w:rPr>
        <w:t xml:space="preserve"> c</w:t>
      </w:r>
      <w:r w:rsidR="00085E9B">
        <w:rPr>
          <w:rFonts w:ascii="Century Gothic" w:hAnsi="Century Gothic"/>
          <w:color w:val="000000"/>
          <w:spacing w:val="2"/>
          <w:sz w:val="20"/>
        </w:rPr>
        <w:t>zęść powinna być</w:t>
      </w:r>
      <w:r w:rsidRPr="00C25B13">
        <w:rPr>
          <w:rFonts w:ascii="Century Gothic" w:hAnsi="Century Gothic"/>
          <w:color w:val="000000"/>
          <w:spacing w:val="2"/>
          <w:sz w:val="20"/>
        </w:rPr>
        <w:t xml:space="preserve"> </w:t>
      </w:r>
      <w:r w:rsidR="00085E9B" w:rsidRPr="00C25B13">
        <w:rPr>
          <w:rFonts w:ascii="Century Gothic" w:hAnsi="Century Gothic"/>
          <w:color w:val="000000"/>
          <w:spacing w:val="2"/>
          <w:sz w:val="20"/>
        </w:rPr>
        <w:t>sporządzona</w:t>
      </w:r>
      <w:r w:rsidRPr="00C25B13">
        <w:rPr>
          <w:rFonts w:ascii="Century Gothic" w:hAnsi="Century Gothic"/>
          <w:color w:val="000000"/>
          <w:spacing w:val="2"/>
          <w:sz w:val="20"/>
        </w:rPr>
        <w:t xml:space="preserve"> w </w:t>
      </w:r>
      <w:r w:rsidR="00085E9B" w:rsidRPr="00C25B13">
        <w:rPr>
          <w:rFonts w:ascii="Century Gothic" w:hAnsi="Century Gothic"/>
          <w:color w:val="000000"/>
          <w:spacing w:val="2"/>
          <w:sz w:val="20"/>
        </w:rPr>
        <w:t>języku</w:t>
      </w:r>
      <w:r w:rsidRPr="00C25B13">
        <w:rPr>
          <w:rFonts w:ascii="Century Gothic" w:hAnsi="Century Gothic"/>
          <w:color w:val="000000"/>
          <w:spacing w:val="2"/>
          <w:sz w:val="20"/>
        </w:rPr>
        <w:t xml:space="preserve"> </w:t>
      </w:r>
      <w:r w:rsidR="00085E9B" w:rsidRPr="00C25B13">
        <w:rPr>
          <w:rFonts w:ascii="Century Gothic" w:hAnsi="Century Gothic"/>
          <w:color w:val="000000"/>
          <w:spacing w:val="2"/>
          <w:sz w:val="20"/>
        </w:rPr>
        <w:t>polskim</w:t>
      </w:r>
      <w:r w:rsidRPr="00C25B13">
        <w:rPr>
          <w:rFonts w:ascii="Century Gothic" w:hAnsi="Century Gothic"/>
          <w:color w:val="000000"/>
          <w:spacing w:val="2"/>
          <w:sz w:val="20"/>
        </w:rPr>
        <w:t xml:space="preserve">, z zachowaniem postaci elektronicznej w formacie danych </w:t>
      </w:r>
      <w:r w:rsidR="00701CE6">
        <w:rPr>
          <w:rStyle w:val="gwp250a1ecbsize"/>
          <w:b/>
          <w:bCs/>
        </w:rPr>
        <w:t>pdf, .</w:t>
      </w:r>
      <w:proofErr w:type="spellStart"/>
      <w:r w:rsidR="00701CE6">
        <w:rPr>
          <w:rStyle w:val="gwp250a1ecbsize"/>
          <w:b/>
          <w:bCs/>
        </w:rPr>
        <w:t>doc</w:t>
      </w:r>
      <w:proofErr w:type="spellEnd"/>
      <w:r w:rsidR="00701CE6">
        <w:rPr>
          <w:rStyle w:val="gwp250a1ecbsize"/>
          <w:b/>
          <w:bCs/>
        </w:rPr>
        <w:t>, .</w:t>
      </w:r>
      <w:proofErr w:type="spellStart"/>
      <w:r w:rsidR="00701CE6">
        <w:rPr>
          <w:rStyle w:val="gwp250a1ecbsize"/>
          <w:b/>
          <w:bCs/>
        </w:rPr>
        <w:t>docx</w:t>
      </w:r>
      <w:proofErr w:type="spellEnd"/>
      <w:r w:rsidR="00701CE6">
        <w:rPr>
          <w:rStyle w:val="gwp250a1ecbsize"/>
          <w:b/>
          <w:bCs/>
        </w:rPr>
        <w:t>, rtf, .</w:t>
      </w:r>
      <w:proofErr w:type="spellStart"/>
      <w:r w:rsidR="00701CE6">
        <w:rPr>
          <w:rStyle w:val="gwp250a1ecbsize"/>
          <w:b/>
          <w:bCs/>
        </w:rPr>
        <w:t>xps</w:t>
      </w:r>
      <w:proofErr w:type="spellEnd"/>
      <w:r w:rsidR="00701CE6">
        <w:rPr>
          <w:rStyle w:val="gwp250a1ecbsize"/>
          <w:b/>
          <w:bCs/>
        </w:rPr>
        <w:t>, .</w:t>
      </w:r>
      <w:proofErr w:type="spellStart"/>
      <w:r w:rsidR="00701CE6">
        <w:rPr>
          <w:rStyle w:val="gwp250a1ecbsize"/>
          <w:b/>
          <w:bCs/>
        </w:rPr>
        <w:t>odt</w:t>
      </w:r>
      <w:proofErr w:type="spellEnd"/>
      <w:r w:rsidR="00701CE6">
        <w:rPr>
          <w:rStyle w:val="gwp250a1ecbsize"/>
          <w:b/>
          <w:bCs/>
        </w:rPr>
        <w:t>.</w:t>
      </w:r>
      <w:r w:rsidRPr="00C25B13">
        <w:rPr>
          <w:rFonts w:ascii="Century Gothic" w:hAnsi="Century Gothic"/>
          <w:color w:val="000000"/>
          <w:spacing w:val="2"/>
          <w:sz w:val="20"/>
        </w:rPr>
        <w:t xml:space="preserve">. </w:t>
      </w:r>
    </w:p>
    <w:p w:rsidR="00C25B13" w:rsidRPr="00C25B13" w:rsidRDefault="00C25B13" w:rsidP="00701CE6">
      <w:pPr>
        <w:tabs>
          <w:tab w:val="decimal" w:pos="-288"/>
          <w:tab w:val="decimal" w:pos="426"/>
        </w:tabs>
        <w:suppressAutoHyphens w:val="0"/>
        <w:jc w:val="both"/>
        <w:rPr>
          <w:rFonts w:ascii="Century Gothic" w:hAnsi="Century Gothic"/>
          <w:color w:val="000000"/>
          <w:spacing w:val="2"/>
          <w:sz w:val="20"/>
        </w:rPr>
      </w:pPr>
      <w:r w:rsidRPr="00C25B13">
        <w:rPr>
          <w:rFonts w:ascii="Century Gothic" w:hAnsi="Century Gothic"/>
          <w:color w:val="000000"/>
          <w:spacing w:val="2"/>
          <w:sz w:val="20"/>
        </w:rPr>
        <w:t xml:space="preserve">i podpisana </w:t>
      </w:r>
      <w:r w:rsidRPr="00C25B13">
        <w:rPr>
          <w:rFonts w:ascii="Century Gothic" w:hAnsi="Century Gothic"/>
          <w:color w:val="000000"/>
          <w:spacing w:val="-2"/>
          <w:sz w:val="20"/>
        </w:rPr>
        <w:t xml:space="preserve">kwalifikowanym podpisem elektronicznym. </w:t>
      </w:r>
      <w:r w:rsidR="00085E9B">
        <w:rPr>
          <w:rFonts w:ascii="Century Gothic" w:hAnsi="Century Gothic"/>
          <w:color w:val="000000"/>
          <w:spacing w:val="-2"/>
          <w:sz w:val="20"/>
        </w:rPr>
        <w:t>Sposób złożenia</w:t>
      </w:r>
      <w:r w:rsidRPr="00C25B13">
        <w:rPr>
          <w:rFonts w:ascii="Century Gothic" w:hAnsi="Century Gothic"/>
          <w:color w:val="000000"/>
          <w:spacing w:val="-2"/>
          <w:sz w:val="20"/>
        </w:rPr>
        <w:t xml:space="preserve"> oferty, w tym zaszyfrowania oferty opisany </w:t>
      </w:r>
      <w:r w:rsidR="00085E9B" w:rsidRPr="00C25B13">
        <w:rPr>
          <w:rFonts w:ascii="Century Gothic" w:hAnsi="Century Gothic"/>
          <w:color w:val="000000"/>
          <w:spacing w:val="-4"/>
          <w:sz w:val="20"/>
        </w:rPr>
        <w:t>został</w:t>
      </w:r>
      <w:r w:rsidRPr="00C25B13">
        <w:rPr>
          <w:rFonts w:ascii="Century Gothic" w:hAnsi="Century Gothic"/>
          <w:color w:val="000000"/>
          <w:spacing w:val="-4"/>
          <w:sz w:val="20"/>
        </w:rPr>
        <w:t xml:space="preserve"> w Regulaminie korzystania z </w:t>
      </w:r>
      <w:proofErr w:type="spellStart"/>
      <w:r w:rsidRPr="00C25B13">
        <w:rPr>
          <w:rFonts w:ascii="Century Gothic" w:hAnsi="Century Gothic"/>
          <w:color w:val="000000"/>
          <w:spacing w:val="-4"/>
          <w:sz w:val="20"/>
        </w:rPr>
        <w:t>miniPortal</w:t>
      </w:r>
      <w:proofErr w:type="spellEnd"/>
      <w:r w:rsidRPr="00C25B13">
        <w:rPr>
          <w:rFonts w:ascii="Century Gothic" w:hAnsi="Century Gothic"/>
          <w:color w:val="000000"/>
          <w:spacing w:val="-4"/>
          <w:sz w:val="20"/>
        </w:rPr>
        <w:t xml:space="preserve">. </w:t>
      </w:r>
      <w:r w:rsidR="00085E9B" w:rsidRPr="00C25B13">
        <w:rPr>
          <w:rFonts w:ascii="Century Gothic" w:hAnsi="Century Gothic"/>
          <w:color w:val="000000"/>
          <w:spacing w:val="-4"/>
          <w:sz w:val="20"/>
        </w:rPr>
        <w:t>Ofertę</w:t>
      </w:r>
      <w:r w:rsidR="00085E9B">
        <w:rPr>
          <w:rFonts w:ascii="Century Gothic" w:hAnsi="Century Gothic"/>
          <w:color w:val="000000"/>
          <w:spacing w:val="-4"/>
          <w:sz w:val="20"/>
        </w:rPr>
        <w:t xml:space="preserve"> należy</w:t>
      </w:r>
      <w:r w:rsidRPr="00C25B13">
        <w:rPr>
          <w:rFonts w:ascii="Century Gothic" w:hAnsi="Century Gothic"/>
          <w:color w:val="000000"/>
          <w:spacing w:val="-4"/>
          <w:sz w:val="20"/>
        </w:rPr>
        <w:t xml:space="preserve"> </w:t>
      </w:r>
      <w:r w:rsidR="00085E9B">
        <w:rPr>
          <w:rFonts w:ascii="Century Gothic" w:hAnsi="Century Gothic"/>
          <w:color w:val="000000"/>
          <w:spacing w:val="-4"/>
          <w:sz w:val="20"/>
        </w:rPr>
        <w:t>złożyć</w:t>
      </w:r>
      <w:r w:rsidRPr="00C25B13">
        <w:rPr>
          <w:rFonts w:ascii="Century Gothic" w:hAnsi="Century Gothic"/>
          <w:color w:val="000000"/>
          <w:spacing w:val="-4"/>
          <w:sz w:val="20"/>
        </w:rPr>
        <w:t xml:space="preserve"> w oryginale. </w:t>
      </w:r>
      <w:r w:rsidR="00085E9B" w:rsidRPr="00237EC2">
        <w:rPr>
          <w:rFonts w:ascii="Century Gothic" w:hAnsi="Century Gothic"/>
          <w:b/>
          <w:spacing w:val="-4"/>
          <w:sz w:val="20"/>
        </w:rPr>
        <w:t>Zamawiający</w:t>
      </w:r>
      <w:r w:rsidRPr="00237EC2">
        <w:rPr>
          <w:rFonts w:ascii="Century Gothic" w:hAnsi="Century Gothic"/>
          <w:b/>
          <w:spacing w:val="-4"/>
          <w:sz w:val="20"/>
        </w:rPr>
        <w:t xml:space="preserve"> nie </w:t>
      </w:r>
      <w:r w:rsidRPr="00237EC2">
        <w:rPr>
          <w:rFonts w:ascii="Century Gothic" w:hAnsi="Century Gothic"/>
          <w:b/>
          <w:spacing w:val="9"/>
          <w:sz w:val="20"/>
        </w:rPr>
        <w:t xml:space="preserve">dopuszcza </w:t>
      </w:r>
      <w:r w:rsidR="00085E9B" w:rsidRPr="00237EC2">
        <w:rPr>
          <w:rFonts w:ascii="Century Gothic" w:hAnsi="Century Gothic"/>
          <w:b/>
          <w:spacing w:val="9"/>
          <w:sz w:val="20"/>
        </w:rPr>
        <w:t>możliwości</w:t>
      </w:r>
      <w:r w:rsidRPr="00237EC2">
        <w:rPr>
          <w:rFonts w:ascii="Century Gothic" w:hAnsi="Century Gothic"/>
          <w:b/>
          <w:spacing w:val="9"/>
          <w:sz w:val="20"/>
        </w:rPr>
        <w:t xml:space="preserve"> z</w:t>
      </w:r>
      <w:r w:rsidR="00085E9B" w:rsidRPr="00237EC2">
        <w:rPr>
          <w:rFonts w:ascii="Century Gothic" w:hAnsi="Century Gothic"/>
          <w:b/>
          <w:spacing w:val="9"/>
          <w:sz w:val="20"/>
        </w:rPr>
        <w:t xml:space="preserve">łożenia </w:t>
      </w:r>
      <w:r w:rsidRPr="00237EC2">
        <w:rPr>
          <w:rFonts w:ascii="Century Gothic" w:hAnsi="Century Gothic"/>
          <w:b/>
          <w:spacing w:val="9"/>
          <w:sz w:val="20"/>
        </w:rPr>
        <w:t xml:space="preserve"> skanu oferty opatrzonej kwalifikowanym podpisem </w:t>
      </w:r>
      <w:r w:rsidRPr="00237EC2">
        <w:rPr>
          <w:rFonts w:ascii="Century Gothic" w:hAnsi="Century Gothic"/>
          <w:b/>
          <w:sz w:val="20"/>
        </w:rPr>
        <w:t>elektronicznym</w:t>
      </w:r>
      <w:r w:rsidRPr="00BC409D">
        <w:rPr>
          <w:rFonts w:ascii="Century Gothic" w:hAnsi="Century Gothic"/>
          <w:b/>
          <w:color w:val="000000"/>
          <w:sz w:val="20"/>
        </w:rPr>
        <w:t>.</w:t>
      </w:r>
    </w:p>
    <w:p w:rsidR="00C25B13" w:rsidRPr="00C25B13" w:rsidRDefault="00C25B13" w:rsidP="00B047F6">
      <w:pPr>
        <w:numPr>
          <w:ilvl w:val="0"/>
          <w:numId w:val="41"/>
        </w:numPr>
        <w:tabs>
          <w:tab w:val="decimal" w:pos="426"/>
        </w:tabs>
        <w:suppressAutoHyphens w:val="0"/>
        <w:jc w:val="both"/>
        <w:rPr>
          <w:rFonts w:ascii="Century Gothic" w:hAnsi="Century Gothic"/>
          <w:color w:val="000000"/>
          <w:sz w:val="20"/>
        </w:rPr>
      </w:pPr>
      <w:r w:rsidRPr="00C25B13">
        <w:rPr>
          <w:rFonts w:ascii="Century Gothic" w:hAnsi="Century Gothic"/>
          <w:color w:val="000000"/>
          <w:sz w:val="20"/>
        </w:rPr>
        <w:t xml:space="preserve">Wszelkie informacje </w:t>
      </w:r>
      <w:r w:rsidR="00085E9B" w:rsidRPr="00C25B13">
        <w:rPr>
          <w:rFonts w:ascii="Century Gothic" w:hAnsi="Century Gothic"/>
          <w:color w:val="000000"/>
          <w:sz w:val="20"/>
        </w:rPr>
        <w:t>stanowiące</w:t>
      </w:r>
      <w:r w:rsidRPr="00C25B13">
        <w:rPr>
          <w:rFonts w:ascii="Century Gothic" w:hAnsi="Century Gothic"/>
          <w:color w:val="000000"/>
          <w:sz w:val="20"/>
        </w:rPr>
        <w:t xml:space="preserve"> tajemni</w:t>
      </w:r>
      <w:r w:rsidR="00085E9B">
        <w:rPr>
          <w:rFonts w:ascii="Century Gothic" w:hAnsi="Century Gothic"/>
          <w:color w:val="000000"/>
          <w:sz w:val="20"/>
        </w:rPr>
        <w:t>cę</w:t>
      </w:r>
      <w:r w:rsidRPr="00C25B13">
        <w:rPr>
          <w:rFonts w:ascii="Century Gothic" w:hAnsi="Century Gothic"/>
          <w:color w:val="000000"/>
          <w:sz w:val="20"/>
        </w:rPr>
        <w:t xml:space="preserve"> </w:t>
      </w:r>
      <w:r w:rsidR="00085E9B" w:rsidRPr="00C25B13">
        <w:rPr>
          <w:rFonts w:ascii="Century Gothic" w:hAnsi="Century Gothic"/>
          <w:color w:val="000000"/>
          <w:sz w:val="20"/>
        </w:rPr>
        <w:t>przedsiębiorstwa</w:t>
      </w:r>
      <w:r w:rsidRPr="00C25B13">
        <w:rPr>
          <w:rFonts w:ascii="Century Gothic" w:hAnsi="Century Gothic"/>
          <w:color w:val="000000"/>
          <w:sz w:val="20"/>
        </w:rPr>
        <w:t xml:space="preserve"> w rozumieniu ustawy z dnia 16 kwietnia </w:t>
      </w:r>
      <w:r w:rsidRPr="00C25B13">
        <w:rPr>
          <w:rFonts w:ascii="Century Gothic" w:hAnsi="Century Gothic"/>
          <w:color w:val="000000"/>
          <w:spacing w:val="9"/>
          <w:sz w:val="20"/>
        </w:rPr>
        <w:t xml:space="preserve">1993 r. o zwalczaniu nieuczciwej konkurencji, </w:t>
      </w:r>
      <w:r w:rsidR="00085E9B" w:rsidRPr="00C25B13">
        <w:rPr>
          <w:rFonts w:ascii="Century Gothic" w:hAnsi="Century Gothic"/>
          <w:color w:val="000000"/>
          <w:spacing w:val="9"/>
          <w:sz w:val="20"/>
        </w:rPr>
        <w:t>które</w:t>
      </w:r>
      <w:r w:rsidRPr="00C25B13">
        <w:rPr>
          <w:rFonts w:ascii="Century Gothic" w:hAnsi="Century Gothic"/>
          <w:color w:val="000000"/>
          <w:spacing w:val="9"/>
          <w:sz w:val="20"/>
        </w:rPr>
        <w:t xml:space="preserve"> wykonawca zastrze</w:t>
      </w:r>
      <w:r w:rsidR="00085E9B">
        <w:rPr>
          <w:rFonts w:ascii="Century Gothic" w:hAnsi="Century Gothic"/>
          <w:color w:val="000000"/>
          <w:spacing w:val="9"/>
          <w:sz w:val="20"/>
        </w:rPr>
        <w:t>gł jako tajemnicę</w:t>
      </w:r>
      <w:r w:rsidRPr="00C25B13">
        <w:rPr>
          <w:rFonts w:ascii="Century Gothic" w:hAnsi="Century Gothic"/>
          <w:color w:val="000000"/>
          <w:spacing w:val="9"/>
          <w:sz w:val="20"/>
        </w:rPr>
        <w:t xml:space="preserve"> </w:t>
      </w:r>
      <w:r w:rsidR="00085E9B" w:rsidRPr="00C25B13">
        <w:rPr>
          <w:rFonts w:ascii="Century Gothic" w:hAnsi="Century Gothic"/>
          <w:color w:val="000000"/>
          <w:spacing w:val="5"/>
          <w:sz w:val="20"/>
        </w:rPr>
        <w:t>przedsiębiorstwa</w:t>
      </w:r>
      <w:r w:rsidRPr="00C25B13">
        <w:rPr>
          <w:rFonts w:ascii="Century Gothic" w:hAnsi="Century Gothic"/>
          <w:color w:val="000000"/>
          <w:spacing w:val="5"/>
          <w:sz w:val="20"/>
        </w:rPr>
        <w:t xml:space="preserve">, </w:t>
      </w:r>
      <w:r w:rsidR="00085E9B">
        <w:rPr>
          <w:rFonts w:ascii="Century Gothic" w:hAnsi="Century Gothic"/>
          <w:color w:val="000000"/>
          <w:spacing w:val="5"/>
          <w:sz w:val="20"/>
          <w:u w:val="single"/>
        </w:rPr>
        <w:t xml:space="preserve">powinny zostać </w:t>
      </w:r>
      <w:r w:rsidR="00237EC2">
        <w:rPr>
          <w:rFonts w:ascii="Century Gothic" w:hAnsi="Century Gothic"/>
          <w:color w:val="000000"/>
          <w:spacing w:val="5"/>
          <w:sz w:val="20"/>
          <w:u w:val="single"/>
        </w:rPr>
        <w:t>złożone</w:t>
      </w:r>
      <w:r w:rsidRPr="00C25B13">
        <w:rPr>
          <w:rFonts w:ascii="Century Gothic" w:hAnsi="Century Gothic"/>
          <w:color w:val="000000"/>
          <w:spacing w:val="5"/>
          <w:sz w:val="20"/>
          <w:u w:val="single"/>
        </w:rPr>
        <w:t xml:space="preserve"> w osobnym pliku wraz z jednoczesnym zaznaczeniem  </w:t>
      </w:r>
      <w:r w:rsidR="00085E9B">
        <w:rPr>
          <w:rFonts w:ascii="Century Gothic" w:hAnsi="Century Gothic"/>
          <w:color w:val="000000"/>
          <w:sz w:val="20"/>
          <w:u w:val="single"/>
        </w:rPr>
        <w:t>polecenia „Zał</w:t>
      </w:r>
      <w:r w:rsidR="00085E9B" w:rsidRPr="00C25B13">
        <w:rPr>
          <w:rFonts w:ascii="Century Gothic" w:hAnsi="Century Gothic"/>
          <w:color w:val="000000"/>
          <w:sz w:val="20"/>
          <w:u w:val="single"/>
        </w:rPr>
        <w:t>ącznik</w:t>
      </w:r>
      <w:r w:rsidRPr="00C25B13">
        <w:rPr>
          <w:rFonts w:ascii="Century Gothic" w:hAnsi="Century Gothic"/>
          <w:color w:val="000000"/>
          <w:sz w:val="20"/>
          <w:u w:val="single"/>
        </w:rPr>
        <w:t xml:space="preserve"> </w:t>
      </w:r>
      <w:r w:rsidR="00085E9B" w:rsidRPr="00C25B13">
        <w:rPr>
          <w:rFonts w:ascii="Century Gothic" w:hAnsi="Century Gothic"/>
          <w:color w:val="000000"/>
          <w:sz w:val="20"/>
          <w:u w:val="single"/>
        </w:rPr>
        <w:t>stanowiący</w:t>
      </w:r>
      <w:r w:rsidR="00085E9B">
        <w:rPr>
          <w:rFonts w:ascii="Century Gothic" w:hAnsi="Century Gothic"/>
          <w:color w:val="000000"/>
          <w:sz w:val="20"/>
          <w:u w:val="single"/>
        </w:rPr>
        <w:t xml:space="preserve"> tajemnicę</w:t>
      </w:r>
      <w:r w:rsidRPr="00C25B13">
        <w:rPr>
          <w:rFonts w:ascii="Century Gothic" w:hAnsi="Century Gothic"/>
          <w:color w:val="000000"/>
          <w:sz w:val="20"/>
          <w:u w:val="single"/>
        </w:rPr>
        <w:t xml:space="preserve"> </w:t>
      </w:r>
      <w:r w:rsidR="00085E9B" w:rsidRPr="00C25B13">
        <w:rPr>
          <w:rFonts w:ascii="Century Gothic" w:hAnsi="Century Gothic"/>
          <w:color w:val="000000"/>
          <w:sz w:val="20"/>
          <w:u w:val="single"/>
        </w:rPr>
        <w:t>przedsiębiorstwa</w:t>
      </w:r>
      <w:r w:rsidRPr="00C25B13">
        <w:rPr>
          <w:rFonts w:ascii="Century Gothic" w:hAnsi="Century Gothic"/>
          <w:color w:val="000000"/>
          <w:sz w:val="20"/>
          <w:u w:val="single"/>
        </w:rPr>
        <w:t>"</w:t>
      </w:r>
      <w:r w:rsidRPr="00C25B13">
        <w:rPr>
          <w:rFonts w:ascii="Century Gothic" w:hAnsi="Century Gothic"/>
          <w:color w:val="000000"/>
          <w:sz w:val="20"/>
        </w:rPr>
        <w:t xml:space="preserve"> a </w:t>
      </w:r>
      <w:r w:rsidR="00085E9B" w:rsidRPr="00C25B13">
        <w:rPr>
          <w:rFonts w:ascii="Century Gothic" w:hAnsi="Century Gothic"/>
          <w:color w:val="000000"/>
          <w:sz w:val="20"/>
        </w:rPr>
        <w:t>następnie</w:t>
      </w:r>
      <w:r w:rsidRPr="00C25B13">
        <w:rPr>
          <w:rFonts w:ascii="Century Gothic" w:hAnsi="Century Gothic"/>
          <w:color w:val="000000"/>
          <w:sz w:val="20"/>
        </w:rPr>
        <w:t xml:space="preserve"> wraz z plikami </w:t>
      </w:r>
      <w:r w:rsidR="00085E9B" w:rsidRPr="00C25B13">
        <w:rPr>
          <w:rFonts w:ascii="Century Gothic" w:hAnsi="Century Gothic"/>
          <w:color w:val="000000"/>
          <w:sz w:val="20"/>
        </w:rPr>
        <w:t>stanowiącymi</w:t>
      </w:r>
      <w:r w:rsidRPr="00C25B13">
        <w:rPr>
          <w:rFonts w:ascii="Century Gothic" w:hAnsi="Century Gothic"/>
          <w:color w:val="000000"/>
          <w:sz w:val="20"/>
        </w:rPr>
        <w:t xml:space="preserve"> </w:t>
      </w:r>
      <w:r w:rsidR="00085E9B" w:rsidRPr="00C25B13">
        <w:rPr>
          <w:rFonts w:ascii="Century Gothic" w:hAnsi="Century Gothic"/>
          <w:color w:val="000000"/>
          <w:sz w:val="20"/>
        </w:rPr>
        <w:t>jawną</w:t>
      </w:r>
      <w:r w:rsidRPr="00C25B13">
        <w:rPr>
          <w:rFonts w:ascii="Century Gothic" w:hAnsi="Century Gothic"/>
          <w:color w:val="000000"/>
          <w:sz w:val="20"/>
        </w:rPr>
        <w:t xml:space="preserve"> </w:t>
      </w:r>
      <w:r w:rsidR="00085E9B">
        <w:rPr>
          <w:rFonts w:ascii="Century Gothic" w:hAnsi="Century Gothic"/>
          <w:color w:val="000000"/>
          <w:sz w:val="20"/>
        </w:rPr>
        <w:t>część</w:t>
      </w:r>
      <w:r w:rsidRPr="00C25B13">
        <w:rPr>
          <w:rFonts w:ascii="Century Gothic" w:hAnsi="Century Gothic"/>
          <w:color w:val="000000"/>
          <w:sz w:val="20"/>
        </w:rPr>
        <w:t xml:space="preserve"> skompresowane do jednego pliku, archiwum (ZIP).</w:t>
      </w:r>
    </w:p>
    <w:p w:rsidR="00C25B13" w:rsidRPr="00C25B13" w:rsidRDefault="00085E9B" w:rsidP="00B047F6">
      <w:pPr>
        <w:numPr>
          <w:ilvl w:val="0"/>
          <w:numId w:val="41"/>
        </w:numPr>
        <w:tabs>
          <w:tab w:val="decimal" w:pos="426"/>
        </w:tabs>
        <w:suppressAutoHyphens w:val="0"/>
        <w:jc w:val="both"/>
        <w:rPr>
          <w:rFonts w:ascii="Century Gothic" w:hAnsi="Century Gothic"/>
          <w:color w:val="000000"/>
          <w:spacing w:val="2"/>
          <w:sz w:val="20"/>
        </w:rPr>
      </w:pPr>
      <w:r>
        <w:rPr>
          <w:rFonts w:ascii="Century Gothic" w:hAnsi="Century Gothic"/>
          <w:color w:val="000000"/>
          <w:spacing w:val="2"/>
          <w:sz w:val="20"/>
        </w:rPr>
        <w:t>Do oferty należy dołączyć</w:t>
      </w:r>
      <w:r w:rsidR="00C25B13" w:rsidRPr="00C25B13">
        <w:rPr>
          <w:rFonts w:ascii="Century Gothic" w:hAnsi="Century Gothic"/>
          <w:color w:val="000000"/>
          <w:spacing w:val="2"/>
          <w:sz w:val="20"/>
        </w:rPr>
        <w:t xml:space="preserve"> JEDZ w postaci elektronicznej opatrzonej kwalifikowanym podpisem elektronicznym, a </w:t>
      </w:r>
      <w:r w:rsidRPr="00C25B13">
        <w:rPr>
          <w:rFonts w:ascii="Century Gothic" w:hAnsi="Century Gothic"/>
          <w:color w:val="000000"/>
          <w:spacing w:val="2"/>
          <w:sz w:val="20"/>
        </w:rPr>
        <w:t>następnie</w:t>
      </w:r>
      <w:r w:rsidR="00C25B13" w:rsidRPr="00C25B13">
        <w:rPr>
          <w:rFonts w:ascii="Century Gothic" w:hAnsi="Century Gothic"/>
          <w:color w:val="000000"/>
          <w:spacing w:val="2"/>
          <w:sz w:val="20"/>
        </w:rPr>
        <w:t xml:space="preserve"> wraz z plikami </w:t>
      </w:r>
      <w:r w:rsidRPr="00C25B13">
        <w:rPr>
          <w:rFonts w:ascii="Century Gothic" w:hAnsi="Century Gothic"/>
          <w:color w:val="000000"/>
          <w:spacing w:val="2"/>
          <w:sz w:val="20"/>
        </w:rPr>
        <w:t>stanowiącymi</w:t>
      </w:r>
      <w:r w:rsidR="00C25B13" w:rsidRPr="00C25B13">
        <w:rPr>
          <w:rFonts w:ascii="Century Gothic" w:hAnsi="Century Gothic"/>
          <w:color w:val="000000"/>
          <w:spacing w:val="2"/>
          <w:sz w:val="20"/>
        </w:rPr>
        <w:t xml:space="preserve"> ofert</w:t>
      </w:r>
      <w:r>
        <w:rPr>
          <w:rFonts w:ascii="Century Gothic" w:hAnsi="Century Gothic"/>
          <w:color w:val="000000"/>
          <w:spacing w:val="2"/>
          <w:sz w:val="20"/>
        </w:rPr>
        <w:t>ę</w:t>
      </w:r>
      <w:r w:rsidR="00C25B13" w:rsidRPr="00C25B13">
        <w:rPr>
          <w:rFonts w:ascii="Century Gothic" w:hAnsi="Century Gothic"/>
          <w:color w:val="000000"/>
          <w:spacing w:val="2"/>
          <w:sz w:val="20"/>
        </w:rPr>
        <w:t xml:space="preserve"> </w:t>
      </w:r>
      <w:r w:rsidRPr="00C25B13">
        <w:rPr>
          <w:rFonts w:ascii="Century Gothic" w:hAnsi="Century Gothic"/>
          <w:color w:val="000000"/>
          <w:spacing w:val="2"/>
          <w:sz w:val="20"/>
        </w:rPr>
        <w:t>skompresowane</w:t>
      </w:r>
      <w:r w:rsidR="00C25B13" w:rsidRPr="00C25B13">
        <w:rPr>
          <w:rFonts w:ascii="Century Gothic" w:hAnsi="Century Gothic"/>
          <w:color w:val="000000"/>
          <w:spacing w:val="2"/>
          <w:sz w:val="20"/>
        </w:rPr>
        <w:t xml:space="preserve"> do jednego pliku </w:t>
      </w:r>
      <w:r w:rsidR="00C25B13" w:rsidRPr="00C25B13">
        <w:rPr>
          <w:rFonts w:ascii="Century Gothic" w:hAnsi="Century Gothic"/>
          <w:color w:val="000000"/>
          <w:sz w:val="20"/>
        </w:rPr>
        <w:t>archiwum (ZIP).</w:t>
      </w:r>
    </w:p>
    <w:p w:rsidR="00C25B13" w:rsidRPr="00C25B13" w:rsidRDefault="00C25B13" w:rsidP="00B047F6">
      <w:pPr>
        <w:numPr>
          <w:ilvl w:val="0"/>
          <w:numId w:val="41"/>
        </w:numPr>
        <w:tabs>
          <w:tab w:val="decimal" w:pos="426"/>
        </w:tabs>
        <w:suppressAutoHyphens w:val="0"/>
        <w:jc w:val="both"/>
        <w:rPr>
          <w:rFonts w:ascii="Century Gothic" w:hAnsi="Century Gothic"/>
          <w:color w:val="000000"/>
          <w:spacing w:val="6"/>
          <w:sz w:val="20"/>
        </w:rPr>
      </w:pPr>
      <w:r w:rsidRPr="00C25B13">
        <w:rPr>
          <w:rFonts w:ascii="Century Gothic" w:hAnsi="Century Gothic"/>
          <w:color w:val="000000"/>
          <w:spacing w:val="6"/>
          <w:sz w:val="20"/>
        </w:rPr>
        <w:t>Wykonawca mo</w:t>
      </w:r>
      <w:r w:rsidR="00085E9B">
        <w:rPr>
          <w:rFonts w:ascii="Century Gothic" w:hAnsi="Century Gothic"/>
          <w:color w:val="000000"/>
          <w:spacing w:val="6"/>
          <w:sz w:val="20"/>
        </w:rPr>
        <w:t>ż</w:t>
      </w:r>
      <w:r w:rsidRPr="00C25B13">
        <w:rPr>
          <w:rFonts w:ascii="Century Gothic" w:hAnsi="Century Gothic"/>
          <w:color w:val="000000"/>
          <w:spacing w:val="6"/>
          <w:sz w:val="20"/>
        </w:rPr>
        <w:t>e przed up</w:t>
      </w:r>
      <w:r w:rsidR="00085E9B">
        <w:rPr>
          <w:rFonts w:ascii="Century Gothic" w:hAnsi="Century Gothic"/>
          <w:color w:val="000000"/>
          <w:spacing w:val="6"/>
          <w:sz w:val="20"/>
        </w:rPr>
        <w:t>ływem terminu do składania ofert zmienić lub wycofać</w:t>
      </w:r>
      <w:r w:rsidRPr="00C25B13">
        <w:rPr>
          <w:rFonts w:ascii="Century Gothic" w:hAnsi="Century Gothic"/>
          <w:color w:val="000000"/>
          <w:spacing w:val="6"/>
          <w:sz w:val="20"/>
        </w:rPr>
        <w:t xml:space="preserve"> </w:t>
      </w:r>
      <w:r w:rsidR="00085E9B" w:rsidRPr="00C25B13">
        <w:rPr>
          <w:rFonts w:ascii="Century Gothic" w:hAnsi="Century Gothic"/>
          <w:color w:val="000000"/>
          <w:spacing w:val="6"/>
          <w:sz w:val="20"/>
        </w:rPr>
        <w:t>ofertę</w:t>
      </w:r>
      <w:r w:rsidRPr="00C25B13">
        <w:rPr>
          <w:rFonts w:ascii="Century Gothic" w:hAnsi="Century Gothic"/>
          <w:color w:val="000000"/>
          <w:spacing w:val="6"/>
          <w:sz w:val="20"/>
        </w:rPr>
        <w:t xml:space="preserve"> za </w:t>
      </w:r>
      <w:r w:rsidR="00085E9B" w:rsidRPr="00C25B13">
        <w:rPr>
          <w:rFonts w:ascii="Century Gothic" w:hAnsi="Century Gothic"/>
          <w:color w:val="000000"/>
          <w:spacing w:val="1"/>
          <w:sz w:val="20"/>
        </w:rPr>
        <w:t>pośrednictwem</w:t>
      </w:r>
      <w:r w:rsidRPr="00C25B13">
        <w:rPr>
          <w:rFonts w:ascii="Century Gothic" w:hAnsi="Century Gothic"/>
          <w:color w:val="000000"/>
          <w:spacing w:val="1"/>
          <w:sz w:val="20"/>
        </w:rPr>
        <w:t xml:space="preserve"> Formularza do </w:t>
      </w:r>
      <w:r w:rsidR="00085E9B" w:rsidRPr="00C25B13">
        <w:rPr>
          <w:rFonts w:ascii="Century Gothic" w:hAnsi="Century Gothic"/>
          <w:color w:val="000000"/>
          <w:spacing w:val="1"/>
          <w:sz w:val="20"/>
        </w:rPr>
        <w:t>złożenia</w:t>
      </w:r>
      <w:r w:rsidRPr="00C25B13">
        <w:rPr>
          <w:rFonts w:ascii="Century Gothic" w:hAnsi="Century Gothic"/>
          <w:color w:val="000000"/>
          <w:spacing w:val="1"/>
          <w:sz w:val="20"/>
        </w:rPr>
        <w:t xml:space="preserve">, zmiany, wycofania oferty lub wniosku </w:t>
      </w:r>
      <w:r w:rsidR="00085E9B" w:rsidRPr="00C25B13">
        <w:rPr>
          <w:rFonts w:ascii="Century Gothic" w:hAnsi="Century Gothic"/>
          <w:color w:val="000000"/>
          <w:spacing w:val="1"/>
          <w:sz w:val="20"/>
        </w:rPr>
        <w:t>dostępnego</w:t>
      </w:r>
      <w:r w:rsidRPr="00C25B13">
        <w:rPr>
          <w:rFonts w:ascii="Century Gothic" w:hAnsi="Century Gothic"/>
          <w:color w:val="000000"/>
          <w:spacing w:val="1"/>
          <w:sz w:val="20"/>
        </w:rPr>
        <w:t xml:space="preserve"> na </w:t>
      </w:r>
      <w:proofErr w:type="spellStart"/>
      <w:r w:rsidRPr="00C25B13">
        <w:rPr>
          <w:rFonts w:ascii="Century Gothic" w:hAnsi="Century Gothic"/>
          <w:color w:val="000000"/>
          <w:spacing w:val="1"/>
          <w:sz w:val="20"/>
        </w:rPr>
        <w:t>ePUAP</w:t>
      </w:r>
      <w:proofErr w:type="spellEnd"/>
      <w:r w:rsidRPr="00C25B13">
        <w:rPr>
          <w:rFonts w:ascii="Century Gothic" w:hAnsi="Century Gothic"/>
          <w:color w:val="000000"/>
          <w:spacing w:val="1"/>
          <w:sz w:val="20"/>
        </w:rPr>
        <w:t xml:space="preserve"> </w:t>
      </w:r>
      <w:r w:rsidRPr="00C25B13">
        <w:rPr>
          <w:rFonts w:ascii="Century Gothic" w:hAnsi="Century Gothic"/>
          <w:color w:val="000000"/>
          <w:spacing w:val="-5"/>
          <w:sz w:val="20"/>
        </w:rPr>
        <w:t xml:space="preserve">i </w:t>
      </w:r>
      <w:r w:rsidR="00085E9B" w:rsidRPr="00C25B13">
        <w:rPr>
          <w:rFonts w:ascii="Century Gothic" w:hAnsi="Century Gothic"/>
          <w:color w:val="000000"/>
          <w:spacing w:val="-5"/>
          <w:sz w:val="20"/>
        </w:rPr>
        <w:t>udostępnionych</w:t>
      </w:r>
      <w:r w:rsidR="00085E9B">
        <w:rPr>
          <w:rFonts w:ascii="Century Gothic" w:hAnsi="Century Gothic"/>
          <w:color w:val="000000"/>
          <w:spacing w:val="-5"/>
          <w:sz w:val="20"/>
        </w:rPr>
        <w:t xml:space="preserve"> również </w:t>
      </w:r>
      <w:r w:rsidRPr="00C25B13">
        <w:rPr>
          <w:rFonts w:ascii="Century Gothic" w:hAnsi="Century Gothic"/>
          <w:color w:val="000000"/>
          <w:spacing w:val="-5"/>
          <w:sz w:val="20"/>
        </w:rPr>
        <w:t xml:space="preserve">na </w:t>
      </w:r>
      <w:proofErr w:type="spellStart"/>
      <w:r w:rsidRPr="00C25B13">
        <w:rPr>
          <w:rFonts w:ascii="Century Gothic" w:hAnsi="Century Gothic"/>
          <w:color w:val="000000"/>
          <w:spacing w:val="-5"/>
          <w:sz w:val="20"/>
        </w:rPr>
        <w:t>miniPortalu</w:t>
      </w:r>
      <w:proofErr w:type="spellEnd"/>
      <w:r w:rsidRPr="00C25B13">
        <w:rPr>
          <w:rFonts w:ascii="Century Gothic" w:hAnsi="Century Gothic"/>
          <w:color w:val="000000"/>
          <w:spacing w:val="-5"/>
          <w:sz w:val="20"/>
        </w:rPr>
        <w:t xml:space="preserve">. </w:t>
      </w:r>
      <w:r w:rsidR="00085E9B" w:rsidRPr="00C25B13">
        <w:rPr>
          <w:rFonts w:ascii="Century Gothic" w:hAnsi="Century Gothic"/>
          <w:color w:val="000000"/>
          <w:spacing w:val="-5"/>
          <w:sz w:val="20"/>
        </w:rPr>
        <w:t>Sposób</w:t>
      </w:r>
      <w:r w:rsidRPr="00C25B13">
        <w:rPr>
          <w:rFonts w:ascii="Century Gothic" w:hAnsi="Century Gothic"/>
          <w:color w:val="000000"/>
          <w:spacing w:val="-5"/>
          <w:sz w:val="20"/>
        </w:rPr>
        <w:t xml:space="preserve"> zmiany i wycofania oferty </w:t>
      </w:r>
      <w:r w:rsidR="00085E9B" w:rsidRPr="00C25B13">
        <w:rPr>
          <w:rFonts w:ascii="Century Gothic" w:hAnsi="Century Gothic"/>
          <w:color w:val="000000"/>
          <w:spacing w:val="-5"/>
          <w:sz w:val="20"/>
        </w:rPr>
        <w:t>został</w:t>
      </w:r>
      <w:r w:rsidRPr="00C25B13">
        <w:rPr>
          <w:rFonts w:ascii="Century Gothic" w:hAnsi="Century Gothic"/>
          <w:color w:val="000000"/>
          <w:spacing w:val="-5"/>
          <w:sz w:val="20"/>
        </w:rPr>
        <w:t xml:space="preserve"> opisany w Instrukcji </w:t>
      </w:r>
      <w:r w:rsidR="00085E9B" w:rsidRPr="00C25B13">
        <w:rPr>
          <w:rFonts w:ascii="Century Gothic" w:hAnsi="Century Gothic"/>
          <w:color w:val="000000"/>
          <w:sz w:val="20"/>
        </w:rPr>
        <w:t>użytkownika</w:t>
      </w:r>
      <w:r w:rsidRPr="00C25B13">
        <w:rPr>
          <w:rFonts w:ascii="Century Gothic" w:hAnsi="Century Gothic"/>
          <w:color w:val="000000"/>
          <w:sz w:val="20"/>
        </w:rPr>
        <w:t xml:space="preserve"> </w:t>
      </w:r>
      <w:r w:rsidR="00085E9B" w:rsidRPr="00C25B13">
        <w:rPr>
          <w:rFonts w:ascii="Century Gothic" w:hAnsi="Century Gothic"/>
          <w:color w:val="000000"/>
          <w:sz w:val="20"/>
        </w:rPr>
        <w:t>dostępnej</w:t>
      </w:r>
      <w:r w:rsidRPr="00C25B13">
        <w:rPr>
          <w:rFonts w:ascii="Century Gothic" w:hAnsi="Century Gothic"/>
          <w:color w:val="000000"/>
          <w:sz w:val="20"/>
        </w:rPr>
        <w:t xml:space="preserve"> na </w:t>
      </w:r>
      <w:proofErr w:type="spellStart"/>
      <w:r w:rsidRPr="00C25B13">
        <w:rPr>
          <w:rFonts w:ascii="Century Gothic" w:hAnsi="Century Gothic"/>
          <w:color w:val="000000"/>
          <w:sz w:val="20"/>
        </w:rPr>
        <w:t>miniPortalu</w:t>
      </w:r>
      <w:proofErr w:type="spellEnd"/>
      <w:r w:rsidRPr="00C25B13">
        <w:rPr>
          <w:rFonts w:ascii="Century Gothic" w:hAnsi="Century Gothic"/>
          <w:color w:val="000000"/>
          <w:sz w:val="20"/>
        </w:rPr>
        <w:t>.</w:t>
      </w:r>
    </w:p>
    <w:p w:rsidR="00C25B13" w:rsidRPr="00C25B13" w:rsidRDefault="00C25B13" w:rsidP="00B047F6">
      <w:pPr>
        <w:numPr>
          <w:ilvl w:val="0"/>
          <w:numId w:val="41"/>
        </w:numPr>
        <w:tabs>
          <w:tab w:val="decimal" w:pos="426"/>
        </w:tabs>
        <w:suppressAutoHyphens w:val="0"/>
        <w:rPr>
          <w:rFonts w:ascii="Century Gothic" w:hAnsi="Century Gothic"/>
          <w:color w:val="000000"/>
          <w:spacing w:val="-2"/>
          <w:sz w:val="20"/>
        </w:rPr>
      </w:pPr>
      <w:r w:rsidRPr="00C25B13">
        <w:rPr>
          <w:rFonts w:ascii="Century Gothic" w:hAnsi="Century Gothic"/>
          <w:color w:val="000000"/>
          <w:spacing w:val="-2"/>
          <w:sz w:val="20"/>
        </w:rPr>
        <w:t xml:space="preserve">Wykonawca po </w:t>
      </w:r>
      <w:r w:rsidR="00085E9B" w:rsidRPr="00C25B13">
        <w:rPr>
          <w:rFonts w:ascii="Century Gothic" w:hAnsi="Century Gothic"/>
          <w:color w:val="000000"/>
          <w:spacing w:val="-2"/>
          <w:sz w:val="20"/>
        </w:rPr>
        <w:t>upływie</w:t>
      </w:r>
      <w:r w:rsidRPr="00C25B13">
        <w:rPr>
          <w:rFonts w:ascii="Century Gothic" w:hAnsi="Century Gothic"/>
          <w:color w:val="000000"/>
          <w:spacing w:val="-2"/>
          <w:sz w:val="20"/>
        </w:rPr>
        <w:t xml:space="preserve"> terminu do </w:t>
      </w:r>
      <w:r w:rsidR="00085E9B" w:rsidRPr="00C25B13">
        <w:rPr>
          <w:rFonts w:ascii="Century Gothic" w:hAnsi="Century Gothic"/>
          <w:color w:val="000000"/>
          <w:spacing w:val="-2"/>
          <w:sz w:val="20"/>
        </w:rPr>
        <w:t>skradania</w:t>
      </w:r>
      <w:r w:rsidRPr="00C25B13">
        <w:rPr>
          <w:rFonts w:ascii="Century Gothic" w:hAnsi="Century Gothic"/>
          <w:color w:val="000000"/>
          <w:spacing w:val="-2"/>
          <w:sz w:val="20"/>
        </w:rPr>
        <w:t xml:space="preserve"> ofert nie </w:t>
      </w:r>
      <w:r w:rsidR="00085E9B" w:rsidRPr="00C25B13">
        <w:rPr>
          <w:rFonts w:ascii="Century Gothic" w:hAnsi="Century Gothic"/>
          <w:color w:val="000000"/>
          <w:spacing w:val="-2"/>
          <w:sz w:val="20"/>
        </w:rPr>
        <w:t>może</w:t>
      </w:r>
      <w:r w:rsidR="00085E9B">
        <w:rPr>
          <w:rFonts w:ascii="Century Gothic" w:hAnsi="Century Gothic"/>
          <w:color w:val="000000"/>
          <w:spacing w:val="-2"/>
          <w:sz w:val="20"/>
        </w:rPr>
        <w:t xml:space="preserve"> skutecznie dokonać</w:t>
      </w:r>
      <w:r w:rsidRPr="00C25B13">
        <w:rPr>
          <w:rFonts w:ascii="Century Gothic" w:hAnsi="Century Gothic"/>
          <w:color w:val="000000"/>
          <w:spacing w:val="-2"/>
          <w:sz w:val="20"/>
        </w:rPr>
        <w:t xml:space="preserve"> zmiany ani </w:t>
      </w:r>
      <w:r w:rsidR="00085E9B" w:rsidRPr="00C25B13">
        <w:rPr>
          <w:rFonts w:ascii="Century Gothic" w:hAnsi="Century Gothic"/>
          <w:color w:val="000000"/>
          <w:spacing w:val="-2"/>
          <w:sz w:val="20"/>
        </w:rPr>
        <w:t>wycofać</w:t>
      </w:r>
      <w:r w:rsidRPr="00C25B13">
        <w:rPr>
          <w:rFonts w:ascii="Century Gothic" w:hAnsi="Century Gothic"/>
          <w:color w:val="000000"/>
          <w:spacing w:val="-2"/>
          <w:sz w:val="20"/>
        </w:rPr>
        <w:t xml:space="preserve"> </w:t>
      </w:r>
      <w:r w:rsidR="00085E9B" w:rsidRPr="00C25B13">
        <w:rPr>
          <w:rFonts w:ascii="Century Gothic" w:hAnsi="Century Gothic"/>
          <w:color w:val="000000"/>
          <w:sz w:val="20"/>
        </w:rPr>
        <w:t>złożonej</w:t>
      </w:r>
      <w:r w:rsidRPr="00C25B13">
        <w:rPr>
          <w:rFonts w:ascii="Century Gothic" w:hAnsi="Century Gothic"/>
          <w:color w:val="000000"/>
          <w:sz w:val="20"/>
        </w:rPr>
        <w:t xml:space="preserve"> oferty.</w:t>
      </w:r>
    </w:p>
    <w:p w:rsidR="00C25B13" w:rsidRPr="00C25B13" w:rsidRDefault="00C25B13" w:rsidP="00B047F6">
      <w:pPr>
        <w:numPr>
          <w:ilvl w:val="0"/>
          <w:numId w:val="41"/>
        </w:numPr>
        <w:tabs>
          <w:tab w:val="decimal" w:pos="426"/>
        </w:tabs>
        <w:suppressAutoHyphens w:val="0"/>
        <w:rPr>
          <w:rFonts w:ascii="Century Gothic" w:hAnsi="Century Gothic"/>
          <w:color w:val="000000"/>
          <w:spacing w:val="-2"/>
          <w:sz w:val="20"/>
        </w:rPr>
      </w:pPr>
      <w:r w:rsidRPr="00C25B13">
        <w:rPr>
          <w:rFonts w:ascii="Century Gothic" w:hAnsi="Century Gothic"/>
          <w:color w:val="000000"/>
          <w:spacing w:val="-2"/>
          <w:sz w:val="20"/>
        </w:rPr>
        <w:t xml:space="preserve">Wykonawca </w:t>
      </w:r>
      <w:r w:rsidR="00085E9B" w:rsidRPr="00C25B13">
        <w:rPr>
          <w:rFonts w:ascii="Century Gothic" w:hAnsi="Century Gothic"/>
          <w:color w:val="000000"/>
          <w:spacing w:val="-2"/>
          <w:sz w:val="20"/>
        </w:rPr>
        <w:t>może</w:t>
      </w:r>
      <w:r w:rsidRPr="00C25B13">
        <w:rPr>
          <w:rFonts w:ascii="Century Gothic" w:hAnsi="Century Gothic"/>
          <w:color w:val="000000"/>
          <w:spacing w:val="-2"/>
          <w:sz w:val="20"/>
        </w:rPr>
        <w:t xml:space="preserve"> </w:t>
      </w:r>
      <w:r w:rsidR="00085E9B" w:rsidRPr="00C25B13">
        <w:rPr>
          <w:rFonts w:ascii="Century Gothic" w:hAnsi="Century Gothic"/>
          <w:color w:val="000000"/>
          <w:spacing w:val="-2"/>
          <w:sz w:val="20"/>
        </w:rPr>
        <w:t>przygotować</w:t>
      </w:r>
      <w:r w:rsidRPr="00C25B13">
        <w:rPr>
          <w:rFonts w:ascii="Century Gothic" w:hAnsi="Century Gothic"/>
          <w:color w:val="000000"/>
          <w:spacing w:val="-2"/>
          <w:sz w:val="20"/>
        </w:rPr>
        <w:t xml:space="preserve"> </w:t>
      </w:r>
      <w:r w:rsidR="00085E9B" w:rsidRPr="00C25B13">
        <w:rPr>
          <w:rFonts w:ascii="Century Gothic" w:hAnsi="Century Gothic"/>
          <w:color w:val="000000"/>
          <w:spacing w:val="-2"/>
          <w:sz w:val="20"/>
        </w:rPr>
        <w:t>własny</w:t>
      </w:r>
      <w:r w:rsidRPr="00C25B13">
        <w:rPr>
          <w:rFonts w:ascii="Century Gothic" w:hAnsi="Century Gothic"/>
          <w:color w:val="000000"/>
          <w:spacing w:val="-2"/>
          <w:sz w:val="20"/>
        </w:rPr>
        <w:t xml:space="preserve"> formularz oferty, jednak jego </w:t>
      </w:r>
      <w:r w:rsidR="00085E9B">
        <w:rPr>
          <w:rFonts w:ascii="Century Gothic" w:hAnsi="Century Gothic"/>
          <w:color w:val="000000"/>
          <w:spacing w:val="-2"/>
          <w:sz w:val="20"/>
        </w:rPr>
        <w:t>treść</w:t>
      </w:r>
      <w:r w:rsidRPr="00C25B13">
        <w:rPr>
          <w:rFonts w:ascii="Century Gothic" w:hAnsi="Century Gothic"/>
          <w:color w:val="000000"/>
          <w:spacing w:val="-2"/>
          <w:sz w:val="20"/>
        </w:rPr>
        <w:t xml:space="preserve"> musi </w:t>
      </w:r>
      <w:r w:rsidR="00085E9B" w:rsidRPr="00C25B13">
        <w:rPr>
          <w:rFonts w:ascii="Century Gothic" w:hAnsi="Century Gothic"/>
          <w:color w:val="000000"/>
          <w:spacing w:val="-2"/>
          <w:sz w:val="20"/>
        </w:rPr>
        <w:t>zawiera</w:t>
      </w:r>
      <w:r w:rsidR="00085E9B">
        <w:rPr>
          <w:rFonts w:ascii="Century Gothic" w:hAnsi="Century Gothic"/>
          <w:color w:val="000000"/>
          <w:spacing w:val="-2"/>
          <w:sz w:val="20"/>
        </w:rPr>
        <w:t>ć</w:t>
      </w:r>
      <w:r w:rsidRPr="00C25B13">
        <w:rPr>
          <w:rFonts w:ascii="Century Gothic" w:hAnsi="Century Gothic"/>
          <w:color w:val="000000"/>
          <w:spacing w:val="-2"/>
          <w:sz w:val="20"/>
        </w:rPr>
        <w:t xml:space="preserve"> wszystkie </w:t>
      </w:r>
      <w:r w:rsidRPr="00C25B13">
        <w:rPr>
          <w:rFonts w:ascii="Century Gothic" w:hAnsi="Century Gothic"/>
          <w:color w:val="000000"/>
          <w:sz w:val="20"/>
        </w:rPr>
        <w:t xml:space="preserve">wymagane przez </w:t>
      </w:r>
      <w:r w:rsidR="00085E9B" w:rsidRPr="00C25B13">
        <w:rPr>
          <w:rFonts w:ascii="Century Gothic" w:hAnsi="Century Gothic"/>
          <w:color w:val="000000"/>
          <w:sz w:val="20"/>
        </w:rPr>
        <w:t>Zamawiającego</w:t>
      </w:r>
      <w:r w:rsidRPr="00C25B13">
        <w:rPr>
          <w:rFonts w:ascii="Century Gothic" w:hAnsi="Century Gothic"/>
          <w:color w:val="000000"/>
          <w:sz w:val="20"/>
        </w:rPr>
        <w:t xml:space="preserve"> informacje.</w:t>
      </w:r>
    </w:p>
    <w:p w:rsidR="00C25B13" w:rsidRPr="00C25B13" w:rsidRDefault="00C25B13" w:rsidP="00B047F6">
      <w:pPr>
        <w:numPr>
          <w:ilvl w:val="0"/>
          <w:numId w:val="41"/>
        </w:numPr>
        <w:tabs>
          <w:tab w:val="decimal" w:pos="426"/>
        </w:tabs>
        <w:suppressAutoHyphens w:val="0"/>
        <w:rPr>
          <w:rFonts w:ascii="Century Gothic" w:hAnsi="Century Gothic"/>
          <w:color w:val="000000"/>
          <w:spacing w:val="-1"/>
          <w:sz w:val="20"/>
        </w:rPr>
      </w:pPr>
      <w:r w:rsidRPr="00C25B13">
        <w:rPr>
          <w:rFonts w:ascii="Century Gothic" w:hAnsi="Century Gothic"/>
          <w:color w:val="000000"/>
          <w:spacing w:val="-1"/>
          <w:sz w:val="20"/>
        </w:rPr>
        <w:t xml:space="preserve">Wszelkie inne dokumenty </w:t>
      </w:r>
      <w:r w:rsidR="00085E9B" w:rsidRPr="00C25B13">
        <w:rPr>
          <w:rFonts w:ascii="Century Gothic" w:hAnsi="Century Gothic"/>
          <w:color w:val="000000"/>
          <w:spacing w:val="-1"/>
          <w:sz w:val="20"/>
        </w:rPr>
        <w:t>sporządzone</w:t>
      </w:r>
      <w:r w:rsidRPr="00C25B13">
        <w:rPr>
          <w:rFonts w:ascii="Century Gothic" w:hAnsi="Century Gothic"/>
          <w:color w:val="000000"/>
          <w:spacing w:val="-1"/>
          <w:sz w:val="20"/>
        </w:rPr>
        <w:t xml:space="preserve"> w </w:t>
      </w:r>
      <w:r w:rsidR="00085E9B" w:rsidRPr="00C25B13">
        <w:rPr>
          <w:rFonts w:ascii="Century Gothic" w:hAnsi="Century Gothic"/>
          <w:color w:val="000000"/>
          <w:spacing w:val="-1"/>
          <w:sz w:val="20"/>
        </w:rPr>
        <w:t>językach</w:t>
      </w:r>
      <w:r w:rsidRPr="00C25B13">
        <w:rPr>
          <w:rFonts w:ascii="Century Gothic" w:hAnsi="Century Gothic"/>
          <w:color w:val="000000"/>
          <w:spacing w:val="-1"/>
          <w:sz w:val="20"/>
        </w:rPr>
        <w:t xml:space="preserve"> obcych </w:t>
      </w:r>
      <w:r w:rsidR="00085E9B" w:rsidRPr="00C25B13">
        <w:rPr>
          <w:rFonts w:ascii="Century Gothic" w:hAnsi="Century Gothic"/>
          <w:color w:val="000000"/>
          <w:spacing w:val="-1"/>
          <w:sz w:val="20"/>
        </w:rPr>
        <w:t>muszą</w:t>
      </w:r>
      <w:r w:rsidR="00085E9B">
        <w:rPr>
          <w:rFonts w:ascii="Century Gothic" w:hAnsi="Century Gothic"/>
          <w:color w:val="000000"/>
          <w:spacing w:val="-1"/>
          <w:sz w:val="20"/>
        </w:rPr>
        <w:t xml:space="preserve"> być</w:t>
      </w:r>
      <w:r w:rsidRPr="00C25B13">
        <w:rPr>
          <w:rFonts w:ascii="Century Gothic" w:hAnsi="Century Gothic"/>
          <w:color w:val="000000"/>
          <w:spacing w:val="-1"/>
          <w:sz w:val="20"/>
        </w:rPr>
        <w:t xml:space="preserve"> </w:t>
      </w:r>
      <w:r w:rsidR="00085E9B" w:rsidRPr="00C25B13">
        <w:rPr>
          <w:rFonts w:ascii="Century Gothic" w:hAnsi="Century Gothic"/>
          <w:color w:val="000000"/>
          <w:spacing w:val="-1"/>
          <w:sz w:val="20"/>
        </w:rPr>
        <w:t>składane</w:t>
      </w:r>
      <w:r w:rsidRPr="00C25B13">
        <w:rPr>
          <w:rFonts w:ascii="Century Gothic" w:hAnsi="Century Gothic"/>
          <w:color w:val="000000"/>
          <w:spacing w:val="-1"/>
          <w:sz w:val="20"/>
        </w:rPr>
        <w:t xml:space="preserve"> wraz z </w:t>
      </w:r>
      <w:r w:rsidR="00085E9B" w:rsidRPr="00C25B13">
        <w:rPr>
          <w:rFonts w:ascii="Century Gothic" w:hAnsi="Century Gothic"/>
          <w:color w:val="000000"/>
          <w:spacing w:val="-1"/>
          <w:sz w:val="20"/>
        </w:rPr>
        <w:t>tłumaczeniem</w:t>
      </w:r>
      <w:r w:rsidRPr="00C25B13">
        <w:rPr>
          <w:rFonts w:ascii="Century Gothic" w:hAnsi="Century Gothic"/>
          <w:color w:val="000000"/>
          <w:spacing w:val="-1"/>
          <w:sz w:val="20"/>
        </w:rPr>
        <w:t xml:space="preserve"> </w:t>
      </w:r>
      <w:r w:rsidRPr="00C25B13">
        <w:rPr>
          <w:rFonts w:ascii="Century Gothic" w:hAnsi="Century Gothic"/>
          <w:color w:val="000000"/>
          <w:sz w:val="20"/>
        </w:rPr>
        <w:t xml:space="preserve">na </w:t>
      </w:r>
      <w:r w:rsidR="00085E9B" w:rsidRPr="00C25B13">
        <w:rPr>
          <w:rFonts w:ascii="Century Gothic" w:hAnsi="Century Gothic"/>
          <w:color w:val="000000"/>
          <w:sz w:val="20"/>
        </w:rPr>
        <w:t>język</w:t>
      </w:r>
      <w:r w:rsidRPr="00C25B13">
        <w:rPr>
          <w:rFonts w:ascii="Century Gothic" w:hAnsi="Century Gothic"/>
          <w:color w:val="000000"/>
          <w:sz w:val="20"/>
        </w:rPr>
        <w:t xml:space="preserve"> polski.</w:t>
      </w:r>
    </w:p>
    <w:p w:rsidR="00C25B13" w:rsidRPr="008C3CAF" w:rsidRDefault="00C25B13" w:rsidP="00C25B13">
      <w:pPr>
        <w:jc w:val="both"/>
        <w:rPr>
          <w:rFonts w:ascii="Century Gothic" w:hAnsi="Century Gothic"/>
          <w:spacing w:val="-14"/>
          <w:sz w:val="20"/>
        </w:rPr>
      </w:pPr>
      <w:r w:rsidRPr="008C3CAF">
        <w:rPr>
          <w:rFonts w:ascii="Century Gothic" w:hAnsi="Century Gothic"/>
          <w:spacing w:val="1"/>
          <w:sz w:val="20"/>
        </w:rPr>
        <w:t xml:space="preserve">Oferta oraz wszystkie </w:t>
      </w:r>
      <w:r w:rsidR="00085E9B" w:rsidRPr="008C3CAF">
        <w:rPr>
          <w:rFonts w:ascii="Century Gothic" w:hAnsi="Century Gothic"/>
          <w:spacing w:val="1"/>
          <w:sz w:val="20"/>
        </w:rPr>
        <w:t>oświadczenia</w:t>
      </w:r>
      <w:r w:rsidRPr="008C3CAF">
        <w:rPr>
          <w:rFonts w:ascii="Century Gothic" w:hAnsi="Century Gothic"/>
          <w:spacing w:val="1"/>
          <w:sz w:val="20"/>
        </w:rPr>
        <w:t xml:space="preserve"> i dokumenty, o </w:t>
      </w:r>
      <w:r w:rsidR="00085E9B" w:rsidRPr="008C3CAF">
        <w:rPr>
          <w:rFonts w:ascii="Century Gothic" w:hAnsi="Century Gothic"/>
          <w:spacing w:val="1"/>
          <w:sz w:val="20"/>
        </w:rPr>
        <w:t>których</w:t>
      </w:r>
      <w:r w:rsidRPr="008C3CAF">
        <w:rPr>
          <w:rFonts w:ascii="Century Gothic" w:hAnsi="Century Gothic"/>
          <w:spacing w:val="1"/>
          <w:sz w:val="20"/>
        </w:rPr>
        <w:t xml:space="preserve"> mowa w </w:t>
      </w:r>
      <w:r w:rsidR="00085E9B" w:rsidRPr="008C3CAF">
        <w:rPr>
          <w:rFonts w:ascii="Century Gothic" w:hAnsi="Century Gothic"/>
          <w:spacing w:val="1"/>
          <w:sz w:val="20"/>
        </w:rPr>
        <w:t>Dziale VII</w:t>
      </w:r>
      <w:r w:rsidRPr="008C3CAF">
        <w:rPr>
          <w:rFonts w:ascii="Century Gothic" w:hAnsi="Century Gothic"/>
          <w:spacing w:val="1"/>
          <w:sz w:val="20"/>
        </w:rPr>
        <w:t xml:space="preserve">, </w:t>
      </w:r>
      <w:r w:rsidR="00085E9B" w:rsidRPr="008C3CAF">
        <w:rPr>
          <w:rFonts w:ascii="Century Gothic" w:hAnsi="Century Gothic"/>
          <w:spacing w:val="1"/>
          <w:sz w:val="20"/>
        </w:rPr>
        <w:t>muszą</w:t>
      </w:r>
      <w:r w:rsidRPr="008C3CAF">
        <w:rPr>
          <w:rFonts w:ascii="Century Gothic" w:hAnsi="Century Gothic"/>
          <w:spacing w:val="1"/>
          <w:sz w:val="20"/>
        </w:rPr>
        <w:t xml:space="preserve"> </w:t>
      </w:r>
      <w:r w:rsidRPr="008C3CAF">
        <w:rPr>
          <w:rFonts w:ascii="Century Gothic" w:hAnsi="Century Gothic"/>
          <w:spacing w:val="1"/>
          <w:w w:val="95"/>
          <w:sz w:val="20"/>
        </w:rPr>
        <w:t>by</w:t>
      </w:r>
      <w:r w:rsidR="00085E9B" w:rsidRPr="008C3CAF">
        <w:rPr>
          <w:rFonts w:ascii="Century Gothic" w:hAnsi="Century Gothic"/>
          <w:spacing w:val="1"/>
          <w:w w:val="95"/>
          <w:sz w:val="20"/>
        </w:rPr>
        <w:t>ć</w:t>
      </w:r>
      <w:r w:rsidRPr="008C3CAF">
        <w:rPr>
          <w:rFonts w:ascii="Century Gothic" w:hAnsi="Century Gothic"/>
          <w:i/>
          <w:spacing w:val="1"/>
          <w:w w:val="95"/>
          <w:sz w:val="20"/>
        </w:rPr>
        <w:t xml:space="preserve"> </w:t>
      </w:r>
      <w:r w:rsidRPr="008C3CAF">
        <w:rPr>
          <w:rFonts w:ascii="Century Gothic" w:hAnsi="Century Gothic"/>
          <w:spacing w:val="-3"/>
          <w:sz w:val="20"/>
        </w:rPr>
        <w:t xml:space="preserve">podpisane przez uprawnionego przedstawiciela Wykonawcy. </w:t>
      </w:r>
      <w:r w:rsidR="00D300CD" w:rsidRPr="008C3CAF">
        <w:rPr>
          <w:rFonts w:ascii="Century Gothic" w:hAnsi="Century Gothic"/>
          <w:spacing w:val="-3"/>
          <w:sz w:val="20"/>
        </w:rPr>
        <w:t>Jeżeli</w:t>
      </w:r>
      <w:r w:rsidRPr="008C3CAF">
        <w:rPr>
          <w:rFonts w:ascii="Century Gothic" w:hAnsi="Century Gothic"/>
          <w:spacing w:val="-3"/>
          <w:sz w:val="20"/>
        </w:rPr>
        <w:t xml:space="preserve"> dokumenty lub </w:t>
      </w:r>
      <w:r w:rsidR="00D300CD" w:rsidRPr="008C3CAF">
        <w:rPr>
          <w:rFonts w:ascii="Century Gothic" w:hAnsi="Century Gothic"/>
          <w:spacing w:val="-3"/>
          <w:sz w:val="20"/>
        </w:rPr>
        <w:t>oświadczenia</w:t>
      </w:r>
      <w:r w:rsidRPr="008C3CAF">
        <w:rPr>
          <w:rFonts w:ascii="Century Gothic" w:hAnsi="Century Gothic"/>
          <w:spacing w:val="-3"/>
          <w:sz w:val="20"/>
        </w:rPr>
        <w:t xml:space="preserve"> </w:t>
      </w:r>
      <w:r w:rsidR="00D300CD" w:rsidRPr="008C3CAF">
        <w:rPr>
          <w:rFonts w:ascii="Century Gothic" w:hAnsi="Century Gothic"/>
          <w:spacing w:val="-3"/>
          <w:sz w:val="20"/>
        </w:rPr>
        <w:t>będą</w:t>
      </w:r>
      <w:r w:rsidRPr="008C3CAF">
        <w:rPr>
          <w:rFonts w:ascii="Century Gothic" w:hAnsi="Century Gothic"/>
          <w:spacing w:val="-3"/>
          <w:sz w:val="20"/>
        </w:rPr>
        <w:t xml:space="preserve"> </w:t>
      </w:r>
      <w:r w:rsidRPr="008C3CAF">
        <w:rPr>
          <w:rFonts w:ascii="Century Gothic" w:hAnsi="Century Gothic"/>
          <w:sz w:val="20"/>
        </w:rPr>
        <w:t xml:space="preserve">podpisane przez </w:t>
      </w:r>
      <w:r w:rsidR="00D300CD" w:rsidRPr="008C3CAF">
        <w:rPr>
          <w:rFonts w:ascii="Century Gothic" w:hAnsi="Century Gothic"/>
          <w:sz w:val="20"/>
        </w:rPr>
        <w:t>pełnomocnika</w:t>
      </w:r>
      <w:r w:rsidRPr="008C3CAF">
        <w:rPr>
          <w:rFonts w:ascii="Century Gothic" w:hAnsi="Century Gothic"/>
          <w:sz w:val="20"/>
        </w:rPr>
        <w:t xml:space="preserve"> Wykonawcy lub inn</w:t>
      </w:r>
      <w:r w:rsidR="00D300CD" w:rsidRPr="008C3CAF">
        <w:rPr>
          <w:rFonts w:ascii="Century Gothic" w:hAnsi="Century Gothic"/>
          <w:sz w:val="20"/>
        </w:rPr>
        <w:t>ą osobę</w:t>
      </w:r>
      <w:r w:rsidRPr="008C3CAF">
        <w:rPr>
          <w:rFonts w:ascii="Century Gothic" w:hAnsi="Century Gothic"/>
          <w:sz w:val="20"/>
        </w:rPr>
        <w:t xml:space="preserve"> </w:t>
      </w:r>
      <w:r w:rsidR="00D300CD" w:rsidRPr="008C3CAF">
        <w:rPr>
          <w:rFonts w:ascii="Century Gothic" w:hAnsi="Century Gothic"/>
          <w:sz w:val="20"/>
        </w:rPr>
        <w:t>upoważnioną</w:t>
      </w:r>
      <w:r w:rsidRPr="008C3CAF">
        <w:rPr>
          <w:rFonts w:ascii="Century Gothic" w:hAnsi="Century Gothic"/>
          <w:sz w:val="20"/>
        </w:rPr>
        <w:t xml:space="preserve">, to do oferty </w:t>
      </w:r>
      <w:r w:rsidR="00D300CD" w:rsidRPr="008C3CAF">
        <w:rPr>
          <w:rFonts w:ascii="Century Gothic" w:hAnsi="Century Gothic"/>
          <w:sz w:val="20"/>
        </w:rPr>
        <w:t>należy dołą</w:t>
      </w:r>
      <w:r w:rsidRPr="008C3CAF">
        <w:rPr>
          <w:rFonts w:ascii="Century Gothic" w:hAnsi="Century Gothic"/>
          <w:sz w:val="20"/>
        </w:rPr>
        <w:t>czy</w:t>
      </w:r>
      <w:r w:rsidR="00D300CD" w:rsidRPr="008C3CAF">
        <w:rPr>
          <w:rFonts w:ascii="Century Gothic" w:hAnsi="Century Gothic"/>
          <w:sz w:val="20"/>
        </w:rPr>
        <w:t>ć</w:t>
      </w:r>
      <w:r w:rsidRPr="008C3CAF">
        <w:rPr>
          <w:rFonts w:ascii="Century Gothic" w:hAnsi="Century Gothic"/>
          <w:sz w:val="20"/>
        </w:rPr>
        <w:t xml:space="preserve"> </w:t>
      </w:r>
      <w:r w:rsidRPr="008C3CAF">
        <w:rPr>
          <w:rFonts w:ascii="Century Gothic" w:hAnsi="Century Gothic"/>
          <w:spacing w:val="12"/>
          <w:sz w:val="20"/>
        </w:rPr>
        <w:t xml:space="preserve">prawnie skuteczne </w:t>
      </w:r>
      <w:r w:rsidR="00D300CD" w:rsidRPr="008C3CAF">
        <w:rPr>
          <w:rFonts w:ascii="Century Gothic" w:hAnsi="Century Gothic"/>
          <w:spacing w:val="12"/>
          <w:sz w:val="20"/>
        </w:rPr>
        <w:t>pełnomocnictwo</w:t>
      </w:r>
      <w:r w:rsidRPr="008C3CAF">
        <w:rPr>
          <w:rFonts w:ascii="Century Gothic" w:hAnsi="Century Gothic"/>
          <w:spacing w:val="12"/>
          <w:sz w:val="20"/>
        </w:rPr>
        <w:t xml:space="preserve">. </w:t>
      </w:r>
      <w:r w:rsidR="00D300CD" w:rsidRPr="008C3CAF">
        <w:rPr>
          <w:rFonts w:ascii="Century Gothic" w:hAnsi="Century Gothic"/>
          <w:spacing w:val="12"/>
          <w:sz w:val="20"/>
        </w:rPr>
        <w:t>Pełnomocnictwo powinno być</w:t>
      </w:r>
      <w:r w:rsidRPr="008C3CAF">
        <w:rPr>
          <w:rFonts w:ascii="Century Gothic" w:hAnsi="Century Gothic"/>
          <w:spacing w:val="12"/>
          <w:sz w:val="20"/>
        </w:rPr>
        <w:t xml:space="preserve"> </w:t>
      </w:r>
      <w:r w:rsidR="00D300CD" w:rsidRPr="008C3CAF">
        <w:rPr>
          <w:rFonts w:ascii="Century Gothic" w:hAnsi="Century Gothic"/>
          <w:spacing w:val="12"/>
          <w:sz w:val="20"/>
        </w:rPr>
        <w:t>sporządzane</w:t>
      </w:r>
      <w:r w:rsidRPr="008C3CAF">
        <w:rPr>
          <w:rFonts w:ascii="Century Gothic" w:hAnsi="Century Gothic"/>
          <w:spacing w:val="12"/>
          <w:sz w:val="20"/>
        </w:rPr>
        <w:t xml:space="preserve"> w postaci</w:t>
      </w:r>
      <w:r w:rsidRPr="008C3CAF">
        <w:rPr>
          <w:rFonts w:ascii="Century Gothic" w:hAnsi="Century Gothic"/>
          <w:spacing w:val="-14"/>
          <w:sz w:val="20"/>
        </w:rPr>
        <w:t xml:space="preserve"> elektronicznej i opatrzone kwalifikowanym podpisem elektronicznym. W przypadku gdy wykonawca nie </w:t>
      </w:r>
      <w:r w:rsidRPr="008C3CAF">
        <w:rPr>
          <w:rFonts w:ascii="Century Gothic" w:hAnsi="Century Gothic"/>
          <w:spacing w:val="-13"/>
          <w:sz w:val="20"/>
        </w:rPr>
        <w:t xml:space="preserve">posiada </w:t>
      </w:r>
      <w:r w:rsidR="00D300CD" w:rsidRPr="008C3CAF">
        <w:rPr>
          <w:rFonts w:ascii="Century Gothic" w:hAnsi="Century Gothic"/>
          <w:spacing w:val="-13"/>
          <w:sz w:val="20"/>
        </w:rPr>
        <w:t>pełnomocnictwa</w:t>
      </w:r>
      <w:r w:rsidRPr="008C3CAF">
        <w:rPr>
          <w:rFonts w:ascii="Century Gothic" w:hAnsi="Century Gothic"/>
          <w:spacing w:val="-13"/>
          <w:sz w:val="20"/>
        </w:rPr>
        <w:t xml:space="preserve"> w formie elektronicznej oryginalnej (tj. z kwalifikowanym podpisem osoby </w:t>
      </w:r>
      <w:r w:rsidRPr="008C3CAF">
        <w:rPr>
          <w:rFonts w:ascii="Century Gothic" w:hAnsi="Century Gothic"/>
          <w:spacing w:val="-10"/>
          <w:sz w:val="20"/>
        </w:rPr>
        <w:t xml:space="preserve">uprawnionej do jego udzielenia), a posiada </w:t>
      </w:r>
      <w:r w:rsidR="00D300CD" w:rsidRPr="008C3CAF">
        <w:rPr>
          <w:rFonts w:ascii="Century Gothic" w:hAnsi="Century Gothic"/>
          <w:spacing w:val="-10"/>
          <w:sz w:val="20"/>
        </w:rPr>
        <w:t>dla</w:t>
      </w:r>
      <w:r w:rsidRPr="008C3CAF">
        <w:rPr>
          <w:rFonts w:ascii="Century Gothic" w:hAnsi="Century Gothic"/>
          <w:spacing w:val="-10"/>
          <w:sz w:val="20"/>
        </w:rPr>
        <w:t xml:space="preserve"> danej osoby </w:t>
      </w:r>
      <w:r w:rsidR="00D300CD" w:rsidRPr="008C3CAF">
        <w:rPr>
          <w:rFonts w:ascii="Century Gothic" w:hAnsi="Century Gothic"/>
          <w:spacing w:val="-10"/>
          <w:sz w:val="20"/>
        </w:rPr>
        <w:t>pełnomocnictwo</w:t>
      </w:r>
      <w:r w:rsidRPr="008C3CAF">
        <w:rPr>
          <w:rFonts w:ascii="Century Gothic" w:hAnsi="Century Gothic"/>
          <w:spacing w:val="-10"/>
          <w:sz w:val="20"/>
        </w:rPr>
        <w:t xml:space="preserve"> tylko w formie pisemnej </w:t>
      </w:r>
      <w:r w:rsidRPr="008C3CAF">
        <w:rPr>
          <w:rFonts w:ascii="Century Gothic" w:hAnsi="Century Gothic"/>
          <w:spacing w:val="-2"/>
          <w:sz w:val="20"/>
        </w:rPr>
        <w:t xml:space="preserve">(tj. z </w:t>
      </w:r>
      <w:r w:rsidR="00D300CD" w:rsidRPr="008C3CAF">
        <w:rPr>
          <w:rFonts w:ascii="Century Gothic" w:hAnsi="Century Gothic"/>
          <w:spacing w:val="-2"/>
          <w:sz w:val="20"/>
        </w:rPr>
        <w:t>własnoręcznym</w:t>
      </w:r>
      <w:r w:rsidRPr="008C3CAF">
        <w:rPr>
          <w:rFonts w:ascii="Century Gothic" w:hAnsi="Century Gothic"/>
          <w:spacing w:val="-2"/>
          <w:sz w:val="20"/>
        </w:rPr>
        <w:t xml:space="preserve"> podpisem osoby uprawnionej do jego udzielenia), </w:t>
      </w:r>
      <w:r w:rsidR="00D300CD" w:rsidRPr="008C3CAF">
        <w:rPr>
          <w:rFonts w:ascii="Century Gothic" w:hAnsi="Century Gothic"/>
          <w:spacing w:val="-2"/>
          <w:sz w:val="20"/>
        </w:rPr>
        <w:t>może złożyć kopię</w:t>
      </w:r>
      <w:r w:rsidRPr="008C3CAF">
        <w:rPr>
          <w:rFonts w:ascii="Century Gothic" w:hAnsi="Century Gothic"/>
          <w:spacing w:val="-2"/>
          <w:sz w:val="20"/>
        </w:rPr>
        <w:t xml:space="preserve"> </w:t>
      </w:r>
      <w:r w:rsidR="00D300CD" w:rsidRPr="008C3CAF">
        <w:rPr>
          <w:rFonts w:ascii="Century Gothic" w:hAnsi="Century Gothic"/>
          <w:spacing w:val="3"/>
          <w:sz w:val="20"/>
        </w:rPr>
        <w:t>pełnomocnictwa</w:t>
      </w:r>
      <w:r w:rsidRPr="008C3CAF">
        <w:rPr>
          <w:rFonts w:ascii="Century Gothic" w:hAnsi="Century Gothic"/>
          <w:spacing w:val="3"/>
          <w:sz w:val="20"/>
        </w:rPr>
        <w:t xml:space="preserve">, ale notarialnie </w:t>
      </w:r>
      <w:r w:rsidR="00D300CD" w:rsidRPr="008C3CAF">
        <w:rPr>
          <w:rFonts w:ascii="Century Gothic" w:hAnsi="Century Gothic"/>
          <w:spacing w:val="3"/>
          <w:sz w:val="20"/>
        </w:rPr>
        <w:t>poświadczoną</w:t>
      </w:r>
      <w:r w:rsidRPr="008C3CAF">
        <w:rPr>
          <w:rFonts w:ascii="Century Gothic" w:hAnsi="Century Gothic"/>
          <w:spacing w:val="3"/>
          <w:sz w:val="20"/>
        </w:rPr>
        <w:t xml:space="preserve"> elektronicznie. Stosownie do art. 97 § 2 </w:t>
      </w:r>
      <w:r w:rsidRPr="008C3CAF">
        <w:rPr>
          <w:rFonts w:ascii="Century Gothic" w:hAnsi="Century Gothic"/>
          <w:spacing w:val="-10"/>
          <w:sz w:val="20"/>
        </w:rPr>
        <w:t xml:space="preserve">Prawa o notariacie </w:t>
      </w:r>
      <w:r w:rsidR="00D300CD" w:rsidRPr="008C3CAF">
        <w:rPr>
          <w:rFonts w:ascii="Century Gothic" w:hAnsi="Century Gothic"/>
          <w:spacing w:val="-10"/>
          <w:sz w:val="20"/>
        </w:rPr>
        <w:t>elektroniczne</w:t>
      </w:r>
      <w:r w:rsidRPr="008C3CAF">
        <w:rPr>
          <w:rFonts w:ascii="Century Gothic" w:hAnsi="Century Gothic"/>
          <w:spacing w:val="-10"/>
          <w:sz w:val="20"/>
        </w:rPr>
        <w:t xml:space="preserve"> </w:t>
      </w:r>
      <w:r w:rsidR="00D300CD" w:rsidRPr="008C3CAF">
        <w:rPr>
          <w:rFonts w:ascii="Century Gothic" w:hAnsi="Century Gothic"/>
          <w:spacing w:val="-10"/>
          <w:sz w:val="20"/>
        </w:rPr>
        <w:t>poświadczenie zgodnoś</w:t>
      </w:r>
      <w:r w:rsidRPr="008C3CAF">
        <w:rPr>
          <w:rFonts w:ascii="Century Gothic" w:hAnsi="Century Gothic"/>
          <w:spacing w:val="-10"/>
          <w:sz w:val="20"/>
        </w:rPr>
        <w:t xml:space="preserve">ci odpisu, </w:t>
      </w:r>
      <w:r w:rsidR="00D300CD" w:rsidRPr="008C3CAF">
        <w:rPr>
          <w:rFonts w:ascii="Century Gothic" w:hAnsi="Century Gothic"/>
          <w:spacing w:val="-10"/>
          <w:sz w:val="20"/>
        </w:rPr>
        <w:t>wyciągu</w:t>
      </w:r>
      <w:r w:rsidRPr="008C3CAF">
        <w:rPr>
          <w:rFonts w:ascii="Century Gothic" w:hAnsi="Century Gothic"/>
          <w:spacing w:val="-10"/>
          <w:sz w:val="20"/>
        </w:rPr>
        <w:t xml:space="preserve"> lub kopii z okazanym </w:t>
      </w:r>
      <w:r w:rsidRPr="008C3CAF">
        <w:rPr>
          <w:rFonts w:ascii="Century Gothic" w:hAnsi="Century Gothic"/>
          <w:spacing w:val="-14"/>
          <w:sz w:val="20"/>
        </w:rPr>
        <w:t>dokumentem notariusz opatruje kwalifikowanym podpisem elektronicznym.</w:t>
      </w:r>
    </w:p>
    <w:p w:rsidR="00C25B13" w:rsidRPr="008C3CAF" w:rsidRDefault="00D300CD" w:rsidP="008C3CAF">
      <w:pPr>
        <w:pStyle w:val="Akapitzlist"/>
        <w:numPr>
          <w:ilvl w:val="0"/>
          <w:numId w:val="41"/>
        </w:numPr>
        <w:tabs>
          <w:tab w:val="decimal" w:pos="936"/>
          <w:tab w:val="left" w:pos="3119"/>
        </w:tabs>
        <w:suppressAutoHyphens w:val="0"/>
        <w:jc w:val="both"/>
        <w:rPr>
          <w:rFonts w:ascii="Century Gothic" w:hAnsi="Century Gothic"/>
          <w:spacing w:val="6"/>
        </w:rPr>
      </w:pPr>
      <w:r w:rsidRPr="008C3CAF">
        <w:rPr>
          <w:rFonts w:ascii="Century Gothic" w:hAnsi="Century Gothic"/>
          <w:b/>
          <w:spacing w:val="6"/>
        </w:rPr>
        <w:t>Pełnomocnictwo</w:t>
      </w:r>
      <w:r w:rsidR="00C25B13" w:rsidRPr="008C3CAF">
        <w:rPr>
          <w:rFonts w:ascii="Century Gothic" w:hAnsi="Century Gothic"/>
          <w:spacing w:val="6"/>
        </w:rPr>
        <w:t xml:space="preserve"> </w:t>
      </w:r>
      <w:r w:rsidRPr="008C3CAF">
        <w:rPr>
          <w:rFonts w:ascii="Century Gothic" w:hAnsi="Century Gothic"/>
          <w:spacing w:val="-4"/>
        </w:rPr>
        <w:t>osó</w:t>
      </w:r>
      <w:r w:rsidR="00C25B13" w:rsidRPr="008C3CAF">
        <w:rPr>
          <w:rFonts w:ascii="Century Gothic" w:hAnsi="Century Gothic"/>
          <w:spacing w:val="-4"/>
        </w:rPr>
        <w:t xml:space="preserve">b </w:t>
      </w:r>
      <w:r w:rsidRPr="008C3CAF">
        <w:rPr>
          <w:rFonts w:ascii="Century Gothic" w:hAnsi="Century Gothic"/>
          <w:spacing w:val="-4"/>
        </w:rPr>
        <w:t>podpisujących</w:t>
      </w:r>
      <w:r w:rsidR="00C25B13" w:rsidRPr="008C3CAF">
        <w:rPr>
          <w:rFonts w:ascii="Century Gothic" w:hAnsi="Century Gothic"/>
          <w:spacing w:val="-4"/>
        </w:rPr>
        <w:t xml:space="preserve"> oferty do reprezentowania Wykonawcy oraz </w:t>
      </w:r>
      <w:r w:rsidRPr="008C3CAF">
        <w:rPr>
          <w:rFonts w:ascii="Century Gothic" w:hAnsi="Century Gothic"/>
          <w:spacing w:val="-4"/>
        </w:rPr>
        <w:t>zaciągania</w:t>
      </w:r>
      <w:r w:rsidR="00C25B13" w:rsidRPr="008C3CAF">
        <w:rPr>
          <w:rFonts w:ascii="Century Gothic" w:hAnsi="Century Gothic"/>
          <w:spacing w:val="-4"/>
        </w:rPr>
        <w:t xml:space="preserve"> </w:t>
      </w:r>
      <w:r w:rsidR="00C25B13" w:rsidRPr="008C3CAF">
        <w:rPr>
          <w:rFonts w:ascii="Century Gothic" w:hAnsi="Century Gothic"/>
          <w:spacing w:val="-13"/>
        </w:rPr>
        <w:t xml:space="preserve">w jego imieniu </w:t>
      </w:r>
      <w:r w:rsidRPr="008C3CAF">
        <w:rPr>
          <w:rFonts w:ascii="Century Gothic" w:hAnsi="Century Gothic"/>
          <w:spacing w:val="-13"/>
        </w:rPr>
        <w:t>zobowiązań</w:t>
      </w:r>
      <w:r w:rsidR="00C25B13" w:rsidRPr="008C3CAF">
        <w:rPr>
          <w:rFonts w:ascii="Century Gothic" w:hAnsi="Century Gothic"/>
          <w:spacing w:val="-13"/>
        </w:rPr>
        <w:t xml:space="preserve"> musi bezpo</w:t>
      </w:r>
      <w:r w:rsidRPr="008C3CAF">
        <w:rPr>
          <w:rFonts w:ascii="Century Gothic" w:hAnsi="Century Gothic"/>
          <w:spacing w:val="-13"/>
        </w:rPr>
        <w:t>średnio wynikać</w:t>
      </w:r>
      <w:r w:rsidR="00C25B13" w:rsidRPr="008C3CAF">
        <w:rPr>
          <w:rFonts w:ascii="Century Gothic" w:hAnsi="Century Gothic"/>
          <w:spacing w:val="-13"/>
        </w:rPr>
        <w:t xml:space="preserve"> z </w:t>
      </w:r>
      <w:r w:rsidRPr="008C3CAF">
        <w:rPr>
          <w:rFonts w:ascii="Century Gothic" w:hAnsi="Century Gothic"/>
          <w:spacing w:val="-13"/>
        </w:rPr>
        <w:t>dokumentów</w:t>
      </w:r>
      <w:r w:rsidR="00C25B13" w:rsidRPr="008C3CAF">
        <w:rPr>
          <w:rFonts w:ascii="Century Gothic" w:hAnsi="Century Gothic"/>
          <w:spacing w:val="-13"/>
        </w:rPr>
        <w:t xml:space="preserve"> </w:t>
      </w:r>
      <w:r w:rsidRPr="008C3CAF">
        <w:rPr>
          <w:rFonts w:ascii="Century Gothic" w:hAnsi="Century Gothic"/>
          <w:spacing w:val="-13"/>
        </w:rPr>
        <w:t>dołączonych</w:t>
      </w:r>
      <w:r w:rsidR="00C25B13" w:rsidRPr="008C3CAF">
        <w:rPr>
          <w:rFonts w:ascii="Century Gothic" w:hAnsi="Century Gothic"/>
          <w:spacing w:val="-13"/>
        </w:rPr>
        <w:t xml:space="preserve"> do oferty. Oznacza </w:t>
      </w:r>
      <w:r w:rsidR="00C25B13" w:rsidRPr="008C3CAF">
        <w:rPr>
          <w:rFonts w:ascii="Century Gothic" w:hAnsi="Century Gothic"/>
          <w:spacing w:val="-12"/>
        </w:rPr>
        <w:t xml:space="preserve">to, to </w:t>
      </w:r>
      <w:r w:rsidRPr="008C3CAF">
        <w:rPr>
          <w:rFonts w:ascii="Century Gothic" w:hAnsi="Century Gothic"/>
          <w:spacing w:val="-12"/>
        </w:rPr>
        <w:t>jeżeli</w:t>
      </w:r>
      <w:r w:rsidR="00C25B13" w:rsidRPr="008C3CAF">
        <w:rPr>
          <w:rFonts w:ascii="Century Gothic" w:hAnsi="Century Gothic"/>
          <w:spacing w:val="-12"/>
        </w:rPr>
        <w:t xml:space="preserve"> </w:t>
      </w:r>
      <w:r w:rsidRPr="008C3CAF">
        <w:rPr>
          <w:rFonts w:ascii="Century Gothic" w:hAnsi="Century Gothic"/>
          <w:spacing w:val="-12"/>
        </w:rPr>
        <w:t>pełnomocnictwo</w:t>
      </w:r>
      <w:r w:rsidR="00C25B13" w:rsidRPr="008C3CAF">
        <w:rPr>
          <w:rFonts w:ascii="Century Gothic" w:hAnsi="Century Gothic"/>
          <w:spacing w:val="-12"/>
        </w:rPr>
        <w:t xml:space="preserve"> takie nie wynika wprost z dokumentu </w:t>
      </w:r>
      <w:r w:rsidRPr="008C3CAF">
        <w:rPr>
          <w:rFonts w:ascii="Century Gothic" w:hAnsi="Century Gothic"/>
          <w:spacing w:val="-12"/>
        </w:rPr>
        <w:t>stwierdzającego</w:t>
      </w:r>
      <w:r w:rsidR="00C25B13" w:rsidRPr="008C3CAF">
        <w:rPr>
          <w:rFonts w:ascii="Century Gothic" w:hAnsi="Century Gothic"/>
          <w:spacing w:val="-12"/>
        </w:rPr>
        <w:t xml:space="preserve"> status prawny Wykonawcy (odpisu z </w:t>
      </w:r>
      <w:r w:rsidRPr="008C3CAF">
        <w:rPr>
          <w:rFonts w:ascii="Century Gothic" w:hAnsi="Century Gothic"/>
          <w:spacing w:val="-12"/>
        </w:rPr>
        <w:t>właściwego</w:t>
      </w:r>
      <w:r w:rsidR="00C25B13" w:rsidRPr="008C3CAF">
        <w:rPr>
          <w:rFonts w:ascii="Century Gothic" w:hAnsi="Century Gothic"/>
          <w:spacing w:val="-12"/>
        </w:rPr>
        <w:t xml:space="preserve"> rejestru) to do oferty </w:t>
      </w:r>
      <w:r w:rsidRPr="008C3CAF">
        <w:rPr>
          <w:rFonts w:ascii="Century Gothic" w:hAnsi="Century Gothic"/>
          <w:spacing w:val="-12"/>
        </w:rPr>
        <w:t>należy</w:t>
      </w:r>
      <w:r w:rsidR="00C25B13" w:rsidRPr="008C3CAF">
        <w:rPr>
          <w:rFonts w:ascii="Century Gothic" w:hAnsi="Century Gothic"/>
          <w:spacing w:val="-12"/>
        </w:rPr>
        <w:t xml:space="preserve"> </w:t>
      </w:r>
      <w:r w:rsidRPr="008C3CAF">
        <w:rPr>
          <w:rFonts w:ascii="Century Gothic" w:hAnsi="Century Gothic"/>
          <w:spacing w:val="-12"/>
        </w:rPr>
        <w:t>dołączyć</w:t>
      </w:r>
      <w:r w:rsidR="00C25B13" w:rsidRPr="008C3CAF">
        <w:rPr>
          <w:rFonts w:ascii="Century Gothic" w:hAnsi="Century Gothic"/>
          <w:spacing w:val="-12"/>
        </w:rPr>
        <w:t xml:space="preserve"> </w:t>
      </w:r>
      <w:r w:rsidRPr="008C3CAF">
        <w:rPr>
          <w:rFonts w:ascii="Century Gothic" w:hAnsi="Century Gothic"/>
          <w:spacing w:val="-12"/>
        </w:rPr>
        <w:t>pełnomocnictwo</w:t>
      </w:r>
      <w:r w:rsidR="00C25B13" w:rsidRPr="008C3CAF">
        <w:rPr>
          <w:rFonts w:ascii="Century Gothic" w:hAnsi="Century Gothic"/>
          <w:spacing w:val="-12"/>
        </w:rPr>
        <w:t xml:space="preserve"> w formie </w:t>
      </w:r>
      <w:r w:rsidR="00C25B13" w:rsidRPr="008C3CAF">
        <w:rPr>
          <w:rFonts w:ascii="Century Gothic" w:hAnsi="Century Gothic"/>
          <w:spacing w:val="-16"/>
        </w:rPr>
        <w:t xml:space="preserve">wskazanej </w:t>
      </w:r>
      <w:r w:rsidRPr="008C3CAF">
        <w:rPr>
          <w:rFonts w:ascii="Century Gothic" w:hAnsi="Century Gothic"/>
          <w:spacing w:val="-16"/>
        </w:rPr>
        <w:t>powyżej.</w:t>
      </w:r>
    </w:p>
    <w:p w:rsidR="00C25B13" w:rsidRPr="00C25B13" w:rsidRDefault="00C25B13" w:rsidP="00B047F6">
      <w:pPr>
        <w:numPr>
          <w:ilvl w:val="0"/>
          <w:numId w:val="41"/>
        </w:numPr>
        <w:tabs>
          <w:tab w:val="decimal" w:pos="426"/>
        </w:tabs>
        <w:suppressAutoHyphens w:val="0"/>
        <w:rPr>
          <w:rFonts w:ascii="Century Gothic" w:hAnsi="Century Gothic"/>
          <w:color w:val="000000"/>
          <w:spacing w:val="-10"/>
          <w:sz w:val="20"/>
        </w:rPr>
      </w:pPr>
      <w:r w:rsidRPr="008C3CAF">
        <w:rPr>
          <w:rFonts w:ascii="Century Gothic" w:hAnsi="Century Gothic"/>
          <w:spacing w:val="-10"/>
          <w:sz w:val="20"/>
        </w:rPr>
        <w:t xml:space="preserve">Wzory </w:t>
      </w:r>
      <w:r w:rsidR="00D300CD" w:rsidRPr="008C3CAF">
        <w:rPr>
          <w:rFonts w:ascii="Century Gothic" w:hAnsi="Century Gothic"/>
          <w:spacing w:val="-10"/>
          <w:sz w:val="20"/>
        </w:rPr>
        <w:t>dokumentów</w:t>
      </w:r>
      <w:r w:rsidRPr="008C3CAF">
        <w:rPr>
          <w:rFonts w:ascii="Century Gothic" w:hAnsi="Century Gothic"/>
          <w:spacing w:val="-10"/>
          <w:sz w:val="20"/>
        </w:rPr>
        <w:t xml:space="preserve"> </w:t>
      </w:r>
      <w:r w:rsidR="00945F04" w:rsidRPr="008C3CAF">
        <w:rPr>
          <w:rFonts w:ascii="Century Gothic" w:hAnsi="Century Gothic"/>
          <w:spacing w:val="-10"/>
          <w:sz w:val="20"/>
        </w:rPr>
        <w:t>dołączonych</w:t>
      </w:r>
      <w:r w:rsidRPr="008C3CAF">
        <w:rPr>
          <w:rFonts w:ascii="Century Gothic" w:hAnsi="Century Gothic"/>
          <w:spacing w:val="-10"/>
          <w:sz w:val="20"/>
        </w:rPr>
        <w:t xml:space="preserve"> do niniejszej S1WZ powinny </w:t>
      </w:r>
      <w:r w:rsidR="004858EF" w:rsidRPr="008C3CAF">
        <w:rPr>
          <w:rFonts w:ascii="Century Gothic" w:hAnsi="Century Gothic"/>
          <w:spacing w:val="-10"/>
          <w:sz w:val="20"/>
        </w:rPr>
        <w:t xml:space="preserve">zostać </w:t>
      </w:r>
      <w:r w:rsidRPr="008C3CAF">
        <w:rPr>
          <w:rFonts w:ascii="Century Gothic" w:hAnsi="Century Gothic"/>
          <w:spacing w:val="-10"/>
          <w:sz w:val="20"/>
        </w:rPr>
        <w:t xml:space="preserve"> </w:t>
      </w:r>
      <w:r w:rsidR="004858EF" w:rsidRPr="008C3CAF">
        <w:rPr>
          <w:rFonts w:ascii="Century Gothic" w:hAnsi="Century Gothic"/>
          <w:spacing w:val="-10"/>
          <w:sz w:val="20"/>
        </w:rPr>
        <w:t>wypełnione</w:t>
      </w:r>
      <w:r w:rsidRPr="008C3CAF">
        <w:rPr>
          <w:rFonts w:ascii="Century Gothic" w:hAnsi="Century Gothic"/>
          <w:spacing w:val="-10"/>
          <w:sz w:val="20"/>
        </w:rPr>
        <w:t xml:space="preserve"> przez Wykonawcy </w:t>
      </w:r>
      <w:r w:rsidRPr="008C3CAF">
        <w:rPr>
          <w:rFonts w:ascii="Century Gothic" w:hAnsi="Century Gothic"/>
          <w:spacing w:val="-13"/>
          <w:sz w:val="20"/>
        </w:rPr>
        <w:t xml:space="preserve">i </w:t>
      </w:r>
      <w:r w:rsidR="004858EF" w:rsidRPr="008C3CAF">
        <w:rPr>
          <w:rFonts w:ascii="Century Gothic" w:hAnsi="Century Gothic"/>
          <w:spacing w:val="-13"/>
          <w:sz w:val="20"/>
        </w:rPr>
        <w:t>dołączone</w:t>
      </w:r>
      <w:r w:rsidRPr="008C3CAF">
        <w:rPr>
          <w:rFonts w:ascii="Century Gothic" w:hAnsi="Century Gothic"/>
          <w:spacing w:val="-13"/>
          <w:sz w:val="20"/>
        </w:rPr>
        <w:t xml:space="preserve"> do oferty </w:t>
      </w:r>
      <w:r w:rsidR="004858EF" w:rsidRPr="008C3CAF">
        <w:rPr>
          <w:rFonts w:ascii="Century Gothic" w:hAnsi="Century Gothic"/>
          <w:spacing w:val="-13"/>
          <w:sz w:val="20"/>
        </w:rPr>
        <w:t>bądź też</w:t>
      </w:r>
      <w:r w:rsidRPr="008C3CAF">
        <w:rPr>
          <w:rFonts w:ascii="Century Gothic" w:hAnsi="Century Gothic"/>
          <w:spacing w:val="-13"/>
          <w:sz w:val="20"/>
        </w:rPr>
        <w:t xml:space="preserve"> przygotowane przez Wykonawcy w formie zgodnej z </w:t>
      </w:r>
      <w:r w:rsidR="004858EF" w:rsidRPr="008C3CAF">
        <w:rPr>
          <w:rFonts w:ascii="Century Gothic" w:hAnsi="Century Gothic"/>
          <w:spacing w:val="-13"/>
          <w:sz w:val="20"/>
        </w:rPr>
        <w:t>niniejszą</w:t>
      </w:r>
      <w:r w:rsidR="004858EF">
        <w:rPr>
          <w:rFonts w:ascii="Century Gothic" w:hAnsi="Century Gothic"/>
          <w:color w:val="000000"/>
          <w:spacing w:val="-13"/>
          <w:sz w:val="20"/>
        </w:rPr>
        <w:t xml:space="preserve"> </w:t>
      </w:r>
      <w:r w:rsidRPr="00C25B13">
        <w:rPr>
          <w:rFonts w:ascii="Century Gothic" w:hAnsi="Century Gothic"/>
          <w:color w:val="000000"/>
          <w:spacing w:val="-13"/>
          <w:sz w:val="20"/>
        </w:rPr>
        <w:t xml:space="preserve"> S1WZ.</w:t>
      </w:r>
    </w:p>
    <w:p w:rsidR="00C25B13" w:rsidRPr="00C25B13" w:rsidRDefault="00C25B13" w:rsidP="00B047F6">
      <w:pPr>
        <w:numPr>
          <w:ilvl w:val="0"/>
          <w:numId w:val="41"/>
        </w:numPr>
        <w:tabs>
          <w:tab w:val="decimal" w:pos="426"/>
        </w:tabs>
        <w:suppressAutoHyphens w:val="0"/>
        <w:jc w:val="both"/>
        <w:rPr>
          <w:rFonts w:ascii="Century Gothic" w:hAnsi="Century Gothic"/>
          <w:color w:val="000000"/>
          <w:spacing w:val="-11"/>
          <w:sz w:val="20"/>
        </w:rPr>
      </w:pPr>
      <w:r w:rsidRPr="00C25B13">
        <w:rPr>
          <w:rFonts w:ascii="Century Gothic" w:hAnsi="Century Gothic"/>
          <w:color w:val="000000"/>
          <w:spacing w:val="-11"/>
          <w:sz w:val="20"/>
        </w:rPr>
        <w:t xml:space="preserve">Wykonawca ponosi wszelkie koszty </w:t>
      </w:r>
      <w:r w:rsidR="004858EF" w:rsidRPr="00C25B13">
        <w:rPr>
          <w:rFonts w:ascii="Century Gothic" w:hAnsi="Century Gothic"/>
          <w:color w:val="000000"/>
          <w:spacing w:val="-11"/>
          <w:sz w:val="20"/>
        </w:rPr>
        <w:t>związane</w:t>
      </w:r>
      <w:r w:rsidRPr="00C25B13">
        <w:rPr>
          <w:rFonts w:ascii="Century Gothic" w:hAnsi="Century Gothic"/>
          <w:color w:val="000000"/>
          <w:spacing w:val="-11"/>
          <w:sz w:val="20"/>
        </w:rPr>
        <w:t xml:space="preserve"> z przygotowaniem i </w:t>
      </w:r>
      <w:r w:rsidR="004858EF" w:rsidRPr="00C25B13">
        <w:rPr>
          <w:rFonts w:ascii="Century Gothic" w:hAnsi="Century Gothic"/>
          <w:color w:val="000000"/>
          <w:spacing w:val="-11"/>
          <w:sz w:val="20"/>
        </w:rPr>
        <w:t>złożeniem</w:t>
      </w:r>
      <w:r w:rsidRPr="00C25B13">
        <w:rPr>
          <w:rFonts w:ascii="Century Gothic" w:hAnsi="Century Gothic"/>
          <w:color w:val="000000"/>
          <w:spacing w:val="-11"/>
          <w:sz w:val="20"/>
        </w:rPr>
        <w:t xml:space="preserve"> oferty. </w:t>
      </w:r>
      <w:r w:rsidR="004858EF" w:rsidRPr="00C25B13">
        <w:rPr>
          <w:rFonts w:ascii="Century Gothic" w:hAnsi="Century Gothic"/>
          <w:color w:val="000000"/>
          <w:spacing w:val="-11"/>
          <w:sz w:val="20"/>
        </w:rPr>
        <w:t>Zamawiający</w:t>
      </w:r>
      <w:r w:rsidRPr="00C25B13">
        <w:rPr>
          <w:rFonts w:ascii="Century Gothic" w:hAnsi="Century Gothic"/>
          <w:color w:val="000000"/>
          <w:spacing w:val="-11"/>
          <w:sz w:val="20"/>
        </w:rPr>
        <w:t xml:space="preserve"> </w:t>
      </w:r>
      <w:r w:rsidRPr="00C25B13">
        <w:rPr>
          <w:rFonts w:ascii="Century Gothic" w:hAnsi="Century Gothic"/>
          <w:color w:val="000000"/>
          <w:spacing w:val="3"/>
          <w:sz w:val="20"/>
        </w:rPr>
        <w:t xml:space="preserve">zastrzega sobie prawo braku zwrotu </w:t>
      </w:r>
      <w:r w:rsidR="004858EF" w:rsidRPr="00C25B13">
        <w:rPr>
          <w:rFonts w:ascii="Century Gothic" w:hAnsi="Century Gothic"/>
          <w:color w:val="000000"/>
          <w:spacing w:val="3"/>
          <w:sz w:val="20"/>
        </w:rPr>
        <w:t>kosztów</w:t>
      </w:r>
      <w:r w:rsidRPr="00C25B13">
        <w:rPr>
          <w:rFonts w:ascii="Century Gothic" w:hAnsi="Century Gothic"/>
          <w:color w:val="000000"/>
          <w:spacing w:val="3"/>
          <w:sz w:val="20"/>
        </w:rPr>
        <w:t xml:space="preserve"> poniesionych przez Wykonawcy w </w:t>
      </w:r>
      <w:r w:rsidR="004858EF" w:rsidRPr="00C25B13">
        <w:rPr>
          <w:rFonts w:ascii="Century Gothic" w:hAnsi="Century Gothic"/>
          <w:color w:val="000000"/>
          <w:spacing w:val="3"/>
          <w:sz w:val="20"/>
        </w:rPr>
        <w:t>związku</w:t>
      </w:r>
      <w:r w:rsidRPr="00C25B13">
        <w:rPr>
          <w:rFonts w:ascii="Century Gothic" w:hAnsi="Century Gothic"/>
          <w:color w:val="000000"/>
          <w:spacing w:val="3"/>
          <w:sz w:val="20"/>
        </w:rPr>
        <w:t xml:space="preserve"> </w:t>
      </w:r>
      <w:r w:rsidRPr="00C25B13">
        <w:rPr>
          <w:rFonts w:ascii="Century Gothic" w:hAnsi="Century Gothic"/>
          <w:color w:val="000000"/>
          <w:spacing w:val="-13"/>
          <w:sz w:val="20"/>
        </w:rPr>
        <w:t xml:space="preserve">z przygotowaniem i </w:t>
      </w:r>
      <w:r w:rsidR="004858EF" w:rsidRPr="00C25B13">
        <w:rPr>
          <w:rFonts w:ascii="Century Gothic" w:hAnsi="Century Gothic"/>
          <w:color w:val="000000"/>
          <w:spacing w:val="-13"/>
          <w:sz w:val="20"/>
        </w:rPr>
        <w:t>zwożeniem</w:t>
      </w:r>
      <w:r w:rsidRPr="00C25B13">
        <w:rPr>
          <w:rFonts w:ascii="Century Gothic" w:hAnsi="Century Gothic"/>
          <w:color w:val="000000"/>
          <w:spacing w:val="-13"/>
          <w:sz w:val="20"/>
        </w:rPr>
        <w:t xml:space="preserve"> oferty, z </w:t>
      </w:r>
      <w:r w:rsidR="004858EF" w:rsidRPr="00C25B13">
        <w:rPr>
          <w:rFonts w:ascii="Century Gothic" w:hAnsi="Century Gothic"/>
          <w:color w:val="000000"/>
          <w:spacing w:val="-13"/>
          <w:sz w:val="20"/>
        </w:rPr>
        <w:t>wyjątkiem</w:t>
      </w:r>
      <w:r w:rsidRPr="00C25B13">
        <w:rPr>
          <w:rFonts w:ascii="Century Gothic" w:hAnsi="Century Gothic"/>
          <w:color w:val="000000"/>
          <w:spacing w:val="-13"/>
          <w:sz w:val="20"/>
        </w:rPr>
        <w:t xml:space="preserve"> sytuacji opisanej w art. 93 ust. </w:t>
      </w:r>
      <w:r w:rsidRPr="00C25B13">
        <w:rPr>
          <w:rFonts w:ascii="Century Gothic" w:hAnsi="Century Gothic"/>
          <w:color w:val="000000"/>
          <w:spacing w:val="-3"/>
          <w:sz w:val="20"/>
        </w:rPr>
        <w:t xml:space="preserve">4 </w:t>
      </w:r>
      <w:r w:rsidRPr="00C25B13">
        <w:rPr>
          <w:rFonts w:ascii="Century Gothic" w:hAnsi="Century Gothic"/>
          <w:color w:val="000000"/>
          <w:spacing w:val="-13"/>
          <w:sz w:val="20"/>
        </w:rPr>
        <w:t xml:space="preserve">ustawy </w:t>
      </w:r>
      <w:proofErr w:type="spellStart"/>
      <w:r w:rsidRPr="00C25B13">
        <w:rPr>
          <w:rFonts w:ascii="Century Gothic" w:hAnsi="Century Gothic"/>
          <w:color w:val="000000"/>
          <w:spacing w:val="-13"/>
          <w:sz w:val="20"/>
        </w:rPr>
        <w:t>Pzp</w:t>
      </w:r>
      <w:proofErr w:type="spellEnd"/>
      <w:r w:rsidRPr="00C25B13">
        <w:rPr>
          <w:rFonts w:ascii="Century Gothic" w:hAnsi="Century Gothic"/>
          <w:color w:val="000000"/>
          <w:spacing w:val="-13"/>
          <w:sz w:val="20"/>
        </w:rPr>
        <w:t>.</w:t>
      </w:r>
    </w:p>
    <w:p w:rsidR="006E2BFF" w:rsidRPr="006E2BFF" w:rsidRDefault="00C25B13" w:rsidP="00B047F6">
      <w:pPr>
        <w:numPr>
          <w:ilvl w:val="0"/>
          <w:numId w:val="41"/>
        </w:numPr>
        <w:tabs>
          <w:tab w:val="decimal" w:pos="426"/>
        </w:tabs>
        <w:suppressAutoHyphens w:val="0"/>
        <w:jc w:val="both"/>
        <w:rPr>
          <w:rFonts w:ascii="Century Gothic" w:hAnsi="Century Gothic"/>
          <w:color w:val="000000"/>
          <w:spacing w:val="-12"/>
          <w:sz w:val="20"/>
        </w:rPr>
      </w:pPr>
      <w:r w:rsidRPr="006E2BFF">
        <w:rPr>
          <w:rFonts w:ascii="Century Gothic" w:hAnsi="Century Gothic"/>
          <w:color w:val="000000"/>
          <w:spacing w:val="-15"/>
          <w:sz w:val="20"/>
        </w:rPr>
        <w:t xml:space="preserve">Stosowne </w:t>
      </w:r>
      <w:r w:rsidR="004858EF" w:rsidRPr="006E2BFF">
        <w:rPr>
          <w:rFonts w:ascii="Century Gothic" w:hAnsi="Century Gothic"/>
          <w:color w:val="000000"/>
          <w:spacing w:val="-15"/>
          <w:sz w:val="20"/>
        </w:rPr>
        <w:t>wypełnienia</w:t>
      </w:r>
      <w:r w:rsidRPr="006E2BFF">
        <w:rPr>
          <w:rFonts w:ascii="Century Gothic" w:hAnsi="Century Gothic"/>
          <w:color w:val="000000"/>
          <w:spacing w:val="-15"/>
          <w:sz w:val="20"/>
        </w:rPr>
        <w:t xml:space="preserve"> miejsc wykropkowanych we wzorach </w:t>
      </w:r>
      <w:r w:rsidR="004858EF" w:rsidRPr="006E2BFF">
        <w:rPr>
          <w:rFonts w:ascii="Century Gothic" w:hAnsi="Century Gothic"/>
          <w:color w:val="000000"/>
          <w:spacing w:val="-15"/>
          <w:sz w:val="20"/>
        </w:rPr>
        <w:t xml:space="preserve">dokumentów </w:t>
      </w:r>
      <w:r w:rsidRPr="006E2BFF">
        <w:rPr>
          <w:rFonts w:ascii="Century Gothic" w:hAnsi="Century Gothic"/>
          <w:color w:val="000000"/>
          <w:spacing w:val="-15"/>
          <w:sz w:val="20"/>
        </w:rPr>
        <w:t xml:space="preserve"> </w:t>
      </w:r>
      <w:r w:rsidR="004858EF" w:rsidRPr="006E2BFF">
        <w:rPr>
          <w:rFonts w:ascii="Century Gothic" w:hAnsi="Century Gothic"/>
          <w:color w:val="000000"/>
          <w:spacing w:val="-15"/>
          <w:sz w:val="20"/>
        </w:rPr>
        <w:t xml:space="preserve">stanowiących </w:t>
      </w:r>
      <w:r w:rsidRPr="006E2BFF">
        <w:rPr>
          <w:rFonts w:ascii="Century Gothic" w:hAnsi="Century Gothic"/>
          <w:color w:val="000000"/>
          <w:spacing w:val="-15"/>
          <w:sz w:val="20"/>
        </w:rPr>
        <w:t xml:space="preserve"> </w:t>
      </w:r>
      <w:r w:rsidR="004858EF" w:rsidRPr="006E2BFF">
        <w:rPr>
          <w:rFonts w:ascii="Century Gothic" w:hAnsi="Century Gothic"/>
          <w:color w:val="000000"/>
          <w:spacing w:val="-15"/>
          <w:sz w:val="20"/>
        </w:rPr>
        <w:t>załączniki</w:t>
      </w:r>
      <w:r w:rsidRPr="006E2BFF">
        <w:rPr>
          <w:rFonts w:ascii="Century Gothic" w:hAnsi="Century Gothic"/>
          <w:color w:val="000000"/>
          <w:spacing w:val="-15"/>
          <w:sz w:val="20"/>
        </w:rPr>
        <w:t xml:space="preserve"> do </w:t>
      </w:r>
      <w:r w:rsidRPr="006E2BFF">
        <w:rPr>
          <w:rFonts w:ascii="Century Gothic" w:hAnsi="Century Gothic"/>
          <w:color w:val="000000"/>
          <w:spacing w:val="-7"/>
          <w:sz w:val="20"/>
        </w:rPr>
        <w:t xml:space="preserve">niniejszej SIWZ i </w:t>
      </w:r>
      <w:r w:rsidR="004858EF" w:rsidRPr="006E2BFF">
        <w:rPr>
          <w:rFonts w:ascii="Century Gothic" w:hAnsi="Century Gothic"/>
          <w:color w:val="000000"/>
          <w:spacing w:val="-7"/>
          <w:sz w:val="20"/>
        </w:rPr>
        <w:t>wchodzących</w:t>
      </w:r>
      <w:r w:rsidRPr="006E2BFF">
        <w:rPr>
          <w:rFonts w:ascii="Century Gothic" w:hAnsi="Century Gothic"/>
          <w:color w:val="000000"/>
          <w:spacing w:val="-7"/>
          <w:sz w:val="20"/>
        </w:rPr>
        <w:t xml:space="preserve"> </w:t>
      </w:r>
      <w:r w:rsidR="004858EF" w:rsidRPr="006E2BFF">
        <w:rPr>
          <w:rFonts w:ascii="Century Gothic" w:hAnsi="Century Gothic"/>
          <w:color w:val="000000"/>
          <w:spacing w:val="-7"/>
          <w:sz w:val="20"/>
        </w:rPr>
        <w:t>następnie</w:t>
      </w:r>
      <w:r w:rsidRPr="006E2BFF">
        <w:rPr>
          <w:rFonts w:ascii="Century Gothic" w:hAnsi="Century Gothic"/>
          <w:color w:val="000000"/>
          <w:spacing w:val="-7"/>
          <w:sz w:val="20"/>
        </w:rPr>
        <w:t xml:space="preserve"> w </w:t>
      </w:r>
      <w:r w:rsidR="004858EF" w:rsidRPr="006E2BFF">
        <w:rPr>
          <w:rFonts w:ascii="Century Gothic" w:hAnsi="Century Gothic"/>
          <w:color w:val="000000"/>
          <w:spacing w:val="-7"/>
          <w:sz w:val="20"/>
        </w:rPr>
        <w:t>skład</w:t>
      </w:r>
      <w:r w:rsidRPr="006E2BFF">
        <w:rPr>
          <w:rFonts w:ascii="Century Gothic" w:hAnsi="Century Gothic"/>
          <w:color w:val="000000"/>
          <w:spacing w:val="-7"/>
          <w:sz w:val="20"/>
        </w:rPr>
        <w:t xml:space="preserve"> oferty </w:t>
      </w:r>
      <w:r w:rsidR="006E2BFF" w:rsidRPr="006E2BFF">
        <w:rPr>
          <w:rFonts w:ascii="Century Gothic" w:hAnsi="Century Gothic"/>
          <w:color w:val="000000"/>
          <w:spacing w:val="-7"/>
          <w:sz w:val="20"/>
        </w:rPr>
        <w:t xml:space="preserve">powinny </w:t>
      </w:r>
      <w:r w:rsidR="004858EF" w:rsidRPr="006E2BFF">
        <w:rPr>
          <w:rFonts w:ascii="Century Gothic" w:hAnsi="Century Gothic"/>
          <w:color w:val="000000"/>
          <w:spacing w:val="-7"/>
          <w:sz w:val="20"/>
        </w:rPr>
        <w:t>być</w:t>
      </w:r>
      <w:r w:rsidRPr="006E2BFF">
        <w:rPr>
          <w:rFonts w:ascii="Century Gothic" w:hAnsi="Century Gothic"/>
          <w:color w:val="000000"/>
          <w:spacing w:val="-7"/>
          <w:sz w:val="20"/>
        </w:rPr>
        <w:t xml:space="preserve"> dokonane komputerowo</w:t>
      </w:r>
      <w:r w:rsidR="006E2BFF">
        <w:rPr>
          <w:rFonts w:ascii="Century Gothic" w:hAnsi="Century Gothic"/>
          <w:color w:val="000000"/>
          <w:spacing w:val="-7"/>
          <w:sz w:val="20"/>
        </w:rPr>
        <w:t>.</w:t>
      </w:r>
    </w:p>
    <w:p w:rsidR="00C25B13" w:rsidRPr="006E2BFF" w:rsidRDefault="00C25B13" w:rsidP="00B047F6">
      <w:pPr>
        <w:numPr>
          <w:ilvl w:val="0"/>
          <w:numId w:val="41"/>
        </w:numPr>
        <w:tabs>
          <w:tab w:val="decimal" w:pos="426"/>
        </w:tabs>
        <w:suppressAutoHyphens w:val="0"/>
        <w:jc w:val="both"/>
        <w:rPr>
          <w:rFonts w:ascii="Century Gothic" w:hAnsi="Century Gothic"/>
          <w:color w:val="000000"/>
          <w:spacing w:val="-12"/>
          <w:sz w:val="20"/>
        </w:rPr>
      </w:pPr>
      <w:r w:rsidRPr="006E2BFF">
        <w:rPr>
          <w:rFonts w:ascii="Century Gothic" w:hAnsi="Century Gothic"/>
          <w:color w:val="000000"/>
          <w:spacing w:val="-12"/>
          <w:sz w:val="20"/>
        </w:rPr>
        <w:t xml:space="preserve">Wymagane dokumenty lub </w:t>
      </w:r>
      <w:r w:rsidR="004858EF" w:rsidRPr="006E2BFF">
        <w:rPr>
          <w:rFonts w:ascii="Century Gothic" w:hAnsi="Century Gothic"/>
          <w:color w:val="000000"/>
          <w:spacing w:val="-12"/>
          <w:sz w:val="20"/>
        </w:rPr>
        <w:t>oświadczenia</w:t>
      </w:r>
      <w:r w:rsidRPr="006E2BFF">
        <w:rPr>
          <w:rFonts w:ascii="Century Gothic" w:hAnsi="Century Gothic"/>
          <w:color w:val="000000"/>
          <w:spacing w:val="-12"/>
          <w:sz w:val="20"/>
        </w:rPr>
        <w:t xml:space="preserve">, </w:t>
      </w:r>
      <w:r w:rsidR="004858EF" w:rsidRPr="006E2BFF">
        <w:rPr>
          <w:rFonts w:ascii="Century Gothic" w:hAnsi="Century Gothic"/>
          <w:color w:val="000000"/>
          <w:spacing w:val="-12"/>
          <w:sz w:val="20"/>
        </w:rPr>
        <w:t>dotyczące wykonawcy i innych podmiotó</w:t>
      </w:r>
      <w:r w:rsidRPr="006E2BFF">
        <w:rPr>
          <w:rFonts w:ascii="Century Gothic" w:hAnsi="Century Gothic"/>
          <w:color w:val="000000"/>
          <w:spacing w:val="-12"/>
          <w:sz w:val="20"/>
        </w:rPr>
        <w:t xml:space="preserve">w, na </w:t>
      </w:r>
      <w:r w:rsidR="004858EF" w:rsidRPr="006E2BFF">
        <w:rPr>
          <w:rFonts w:ascii="Century Gothic" w:hAnsi="Century Gothic"/>
          <w:color w:val="000000"/>
          <w:spacing w:val="-12"/>
          <w:sz w:val="20"/>
        </w:rPr>
        <w:t>których</w:t>
      </w:r>
      <w:r w:rsidRPr="006E2BFF">
        <w:rPr>
          <w:rFonts w:ascii="Century Gothic" w:hAnsi="Century Gothic"/>
          <w:color w:val="000000"/>
          <w:spacing w:val="-12"/>
          <w:sz w:val="20"/>
        </w:rPr>
        <w:t xml:space="preserve"> </w:t>
      </w:r>
      <w:r w:rsidR="004858EF" w:rsidRPr="006E2BFF">
        <w:rPr>
          <w:rFonts w:ascii="Century Gothic" w:hAnsi="Century Gothic"/>
          <w:color w:val="000000"/>
          <w:spacing w:val="-12"/>
          <w:sz w:val="20"/>
        </w:rPr>
        <w:t>zdolnościach</w:t>
      </w:r>
      <w:r w:rsidRPr="006E2BFF">
        <w:rPr>
          <w:rFonts w:ascii="Century Gothic" w:hAnsi="Century Gothic"/>
          <w:color w:val="000000"/>
          <w:spacing w:val="-12"/>
          <w:sz w:val="20"/>
        </w:rPr>
        <w:t xml:space="preserve"> lub sytuacji polega wykonawca na zasadach </w:t>
      </w:r>
      <w:r w:rsidR="004858EF" w:rsidRPr="006E2BFF">
        <w:rPr>
          <w:rFonts w:ascii="Century Gothic" w:hAnsi="Century Gothic"/>
          <w:color w:val="000000"/>
          <w:spacing w:val="-12"/>
          <w:sz w:val="20"/>
        </w:rPr>
        <w:t>określonych</w:t>
      </w:r>
      <w:r w:rsidRPr="006E2BFF">
        <w:rPr>
          <w:rFonts w:ascii="Century Gothic" w:hAnsi="Century Gothic"/>
          <w:color w:val="000000"/>
          <w:spacing w:val="-12"/>
          <w:sz w:val="20"/>
        </w:rPr>
        <w:t xml:space="preserve"> w art. 22a ustawy </w:t>
      </w:r>
      <w:proofErr w:type="spellStart"/>
      <w:r w:rsidRPr="006E2BFF">
        <w:rPr>
          <w:rFonts w:ascii="Century Gothic" w:hAnsi="Century Gothic"/>
          <w:color w:val="000000"/>
          <w:spacing w:val="-12"/>
          <w:sz w:val="20"/>
        </w:rPr>
        <w:t>Pzp</w:t>
      </w:r>
      <w:proofErr w:type="spellEnd"/>
      <w:r w:rsidRPr="006E2BFF">
        <w:rPr>
          <w:rFonts w:ascii="Century Gothic" w:hAnsi="Century Gothic"/>
          <w:color w:val="000000"/>
          <w:spacing w:val="-12"/>
          <w:sz w:val="20"/>
        </w:rPr>
        <w:t xml:space="preserve"> oraz </w:t>
      </w:r>
      <w:r w:rsidR="004858EF" w:rsidRPr="006E2BFF">
        <w:rPr>
          <w:rFonts w:ascii="Century Gothic" w:hAnsi="Century Gothic"/>
          <w:color w:val="000000"/>
          <w:spacing w:val="-9"/>
          <w:sz w:val="20"/>
        </w:rPr>
        <w:t>dotyczące</w:t>
      </w:r>
      <w:r w:rsidRPr="006E2BFF">
        <w:rPr>
          <w:rFonts w:ascii="Century Gothic" w:hAnsi="Century Gothic"/>
          <w:color w:val="000000"/>
          <w:spacing w:val="-9"/>
          <w:sz w:val="20"/>
        </w:rPr>
        <w:t xml:space="preserve"> </w:t>
      </w:r>
      <w:r w:rsidR="004858EF" w:rsidRPr="006E2BFF">
        <w:rPr>
          <w:rFonts w:ascii="Century Gothic" w:hAnsi="Century Gothic"/>
          <w:color w:val="000000"/>
          <w:spacing w:val="-9"/>
          <w:sz w:val="20"/>
        </w:rPr>
        <w:t>podwykonawców</w:t>
      </w:r>
      <w:r w:rsidRPr="006E2BFF">
        <w:rPr>
          <w:rFonts w:ascii="Century Gothic" w:hAnsi="Century Gothic"/>
          <w:color w:val="000000"/>
          <w:spacing w:val="-9"/>
          <w:sz w:val="20"/>
        </w:rPr>
        <w:t xml:space="preserve">, </w:t>
      </w:r>
      <w:r w:rsidR="004858EF" w:rsidRPr="006E2BFF">
        <w:rPr>
          <w:rFonts w:ascii="Century Gothic" w:hAnsi="Century Gothic"/>
          <w:color w:val="000000"/>
          <w:spacing w:val="1"/>
          <w:sz w:val="20"/>
        </w:rPr>
        <w:t>składane</w:t>
      </w:r>
      <w:r w:rsidRPr="006E2BFF">
        <w:rPr>
          <w:rFonts w:ascii="Century Gothic" w:hAnsi="Century Gothic"/>
          <w:color w:val="000000"/>
          <w:spacing w:val="1"/>
          <w:sz w:val="20"/>
        </w:rPr>
        <w:t xml:space="preserve"> </w:t>
      </w:r>
      <w:r w:rsidR="004858EF" w:rsidRPr="006E2BFF">
        <w:rPr>
          <w:rFonts w:ascii="Century Gothic" w:hAnsi="Century Gothic"/>
          <w:color w:val="000000"/>
          <w:spacing w:val="1"/>
          <w:sz w:val="20"/>
        </w:rPr>
        <w:t>są</w:t>
      </w:r>
      <w:r w:rsidRPr="006E2BFF">
        <w:rPr>
          <w:rFonts w:ascii="Century Gothic" w:hAnsi="Century Gothic"/>
          <w:color w:val="000000"/>
          <w:spacing w:val="1"/>
          <w:sz w:val="20"/>
        </w:rPr>
        <w:t xml:space="preserve"> w oryginale w postaci dokumentu elektronicznego lub </w:t>
      </w:r>
      <w:r w:rsidRPr="006E2BFF">
        <w:rPr>
          <w:rFonts w:ascii="Century Gothic" w:hAnsi="Century Gothic"/>
          <w:color w:val="000000"/>
          <w:sz w:val="20"/>
        </w:rPr>
        <w:t xml:space="preserve">w elektronicznej kopii dokumentu lub </w:t>
      </w:r>
      <w:r w:rsidR="004858EF" w:rsidRPr="006E2BFF">
        <w:rPr>
          <w:rFonts w:ascii="Century Gothic" w:hAnsi="Century Gothic"/>
          <w:color w:val="000000"/>
          <w:sz w:val="20"/>
        </w:rPr>
        <w:t>oświadczenia</w:t>
      </w:r>
      <w:r w:rsidRPr="006E2BFF">
        <w:rPr>
          <w:rFonts w:ascii="Century Gothic" w:hAnsi="Century Gothic"/>
          <w:color w:val="000000"/>
          <w:sz w:val="20"/>
        </w:rPr>
        <w:t xml:space="preserve"> </w:t>
      </w:r>
      <w:r w:rsidR="004858EF" w:rsidRPr="006E2BFF">
        <w:rPr>
          <w:rFonts w:ascii="Century Gothic" w:hAnsi="Century Gothic"/>
          <w:color w:val="000000"/>
          <w:sz w:val="20"/>
        </w:rPr>
        <w:t>poświadczonej</w:t>
      </w:r>
      <w:r w:rsidRPr="006E2BFF">
        <w:rPr>
          <w:rFonts w:ascii="Century Gothic" w:hAnsi="Century Gothic"/>
          <w:color w:val="000000"/>
          <w:sz w:val="20"/>
        </w:rPr>
        <w:t xml:space="preserve"> za </w:t>
      </w:r>
      <w:r w:rsidR="004858EF" w:rsidRPr="006E2BFF">
        <w:rPr>
          <w:rFonts w:ascii="Century Gothic" w:hAnsi="Century Gothic"/>
          <w:color w:val="000000"/>
          <w:sz w:val="20"/>
        </w:rPr>
        <w:t>zgodność</w:t>
      </w:r>
      <w:r w:rsidRPr="006E2BFF">
        <w:rPr>
          <w:rFonts w:ascii="Century Gothic" w:hAnsi="Century Gothic"/>
          <w:color w:val="000000"/>
          <w:sz w:val="20"/>
        </w:rPr>
        <w:t xml:space="preserve"> z </w:t>
      </w:r>
      <w:r w:rsidR="004858EF" w:rsidRPr="006E2BFF">
        <w:rPr>
          <w:rFonts w:ascii="Century Gothic" w:hAnsi="Century Gothic"/>
          <w:color w:val="000000"/>
          <w:sz w:val="20"/>
        </w:rPr>
        <w:t>oryginałem</w:t>
      </w:r>
      <w:r w:rsidRPr="006E2BFF">
        <w:rPr>
          <w:rFonts w:ascii="Century Gothic" w:hAnsi="Century Gothic"/>
          <w:color w:val="000000"/>
          <w:sz w:val="20"/>
        </w:rPr>
        <w:t>.</w:t>
      </w:r>
    </w:p>
    <w:p w:rsidR="00C25B13" w:rsidRPr="00C25B13" w:rsidRDefault="004858EF" w:rsidP="00B047F6">
      <w:pPr>
        <w:numPr>
          <w:ilvl w:val="0"/>
          <w:numId w:val="41"/>
        </w:numPr>
        <w:tabs>
          <w:tab w:val="decimal" w:pos="426"/>
        </w:tabs>
        <w:suppressAutoHyphens w:val="0"/>
        <w:jc w:val="both"/>
        <w:rPr>
          <w:rFonts w:ascii="Century Gothic" w:hAnsi="Century Gothic"/>
          <w:color w:val="000000"/>
          <w:spacing w:val="-14"/>
          <w:sz w:val="20"/>
        </w:rPr>
      </w:pPr>
      <w:r w:rsidRPr="00C25B13">
        <w:rPr>
          <w:rFonts w:ascii="Century Gothic" w:hAnsi="Century Gothic"/>
          <w:color w:val="000000"/>
          <w:spacing w:val="-14"/>
          <w:sz w:val="20"/>
        </w:rPr>
        <w:lastRenderedPageBreak/>
        <w:t>Poświadczenia</w:t>
      </w:r>
      <w:r w:rsidR="00C25B13" w:rsidRPr="00C25B13">
        <w:rPr>
          <w:rFonts w:ascii="Century Gothic" w:hAnsi="Century Gothic"/>
          <w:color w:val="000000"/>
          <w:spacing w:val="-14"/>
          <w:sz w:val="20"/>
        </w:rPr>
        <w:t xml:space="preserve"> za </w:t>
      </w:r>
      <w:r>
        <w:rPr>
          <w:rFonts w:ascii="Century Gothic" w:hAnsi="Century Gothic"/>
          <w:color w:val="000000"/>
          <w:spacing w:val="-14"/>
          <w:sz w:val="20"/>
        </w:rPr>
        <w:t>zgodność</w:t>
      </w:r>
      <w:r w:rsidR="00C25B13" w:rsidRPr="00C25B13">
        <w:rPr>
          <w:rFonts w:ascii="Century Gothic" w:hAnsi="Century Gothic"/>
          <w:color w:val="000000"/>
          <w:spacing w:val="-14"/>
          <w:sz w:val="20"/>
        </w:rPr>
        <w:t xml:space="preserve"> z </w:t>
      </w:r>
      <w:r w:rsidRPr="00C25B13">
        <w:rPr>
          <w:rFonts w:ascii="Century Gothic" w:hAnsi="Century Gothic"/>
          <w:color w:val="000000"/>
          <w:spacing w:val="-14"/>
          <w:sz w:val="20"/>
        </w:rPr>
        <w:t>oryginałem</w:t>
      </w:r>
      <w:r w:rsidR="00C25B13" w:rsidRPr="00C25B13">
        <w:rPr>
          <w:rFonts w:ascii="Century Gothic" w:hAnsi="Century Gothic"/>
          <w:color w:val="000000"/>
          <w:spacing w:val="-14"/>
          <w:sz w:val="20"/>
        </w:rPr>
        <w:t xml:space="preserve"> dokonuje odpowiednio wykonawca, podmiot, na </w:t>
      </w:r>
      <w:r w:rsidRPr="00C25B13">
        <w:rPr>
          <w:rFonts w:ascii="Century Gothic" w:hAnsi="Century Gothic"/>
          <w:color w:val="000000"/>
          <w:spacing w:val="-14"/>
          <w:sz w:val="20"/>
        </w:rPr>
        <w:t>którego</w:t>
      </w:r>
      <w:r w:rsidR="00C25B13" w:rsidRPr="00C25B13">
        <w:rPr>
          <w:rFonts w:ascii="Century Gothic" w:hAnsi="Century Gothic"/>
          <w:color w:val="000000"/>
          <w:spacing w:val="-14"/>
          <w:sz w:val="20"/>
        </w:rPr>
        <w:t xml:space="preserve"> </w:t>
      </w:r>
      <w:r w:rsidRPr="00C25B13">
        <w:rPr>
          <w:rFonts w:ascii="Century Gothic" w:hAnsi="Century Gothic"/>
          <w:color w:val="000000"/>
          <w:spacing w:val="-9"/>
          <w:sz w:val="20"/>
        </w:rPr>
        <w:t>zdolnościach</w:t>
      </w:r>
      <w:r w:rsidR="00C25B13" w:rsidRPr="00C25B13">
        <w:rPr>
          <w:rFonts w:ascii="Century Gothic" w:hAnsi="Century Gothic"/>
          <w:color w:val="000000"/>
          <w:spacing w:val="-9"/>
          <w:sz w:val="20"/>
        </w:rPr>
        <w:t xml:space="preserve"> lub sytuacji polega wykonawca, wykonawcy </w:t>
      </w:r>
      <w:r w:rsidRPr="00C25B13">
        <w:rPr>
          <w:rFonts w:ascii="Century Gothic" w:hAnsi="Century Gothic"/>
          <w:color w:val="000000"/>
          <w:spacing w:val="-9"/>
          <w:sz w:val="20"/>
        </w:rPr>
        <w:t>wspólnie</w:t>
      </w:r>
      <w:r w:rsidR="00C25B13" w:rsidRPr="00C25B13">
        <w:rPr>
          <w:rFonts w:ascii="Century Gothic" w:hAnsi="Century Gothic"/>
          <w:color w:val="000000"/>
          <w:spacing w:val="-9"/>
          <w:sz w:val="20"/>
        </w:rPr>
        <w:t xml:space="preserve"> </w:t>
      </w:r>
      <w:r w:rsidRPr="00C25B13">
        <w:rPr>
          <w:rFonts w:ascii="Century Gothic" w:hAnsi="Century Gothic"/>
          <w:color w:val="000000"/>
          <w:spacing w:val="-9"/>
          <w:sz w:val="20"/>
        </w:rPr>
        <w:t>ubiegający</w:t>
      </w:r>
      <w:r>
        <w:rPr>
          <w:rFonts w:ascii="Century Gothic" w:hAnsi="Century Gothic"/>
          <w:color w:val="000000"/>
          <w:spacing w:val="-9"/>
          <w:sz w:val="20"/>
        </w:rPr>
        <w:t xml:space="preserve"> się</w:t>
      </w:r>
      <w:r w:rsidR="00C25B13" w:rsidRPr="00C25B13">
        <w:rPr>
          <w:rFonts w:ascii="Century Gothic" w:hAnsi="Century Gothic"/>
          <w:color w:val="000000"/>
          <w:spacing w:val="-9"/>
          <w:sz w:val="20"/>
        </w:rPr>
        <w:t xml:space="preserve"> o udzielenie </w:t>
      </w:r>
      <w:r w:rsidRPr="00C25B13">
        <w:rPr>
          <w:rFonts w:ascii="Century Gothic" w:hAnsi="Century Gothic"/>
          <w:color w:val="000000"/>
          <w:spacing w:val="-11"/>
          <w:sz w:val="20"/>
        </w:rPr>
        <w:t>zamówienia</w:t>
      </w:r>
      <w:r w:rsidR="00C25B13" w:rsidRPr="00C25B13">
        <w:rPr>
          <w:rFonts w:ascii="Century Gothic" w:hAnsi="Century Gothic"/>
          <w:color w:val="000000"/>
          <w:spacing w:val="-11"/>
          <w:sz w:val="20"/>
        </w:rPr>
        <w:t xml:space="preserve"> publicznego albo podwykonawca, w zakresie </w:t>
      </w:r>
      <w:r w:rsidRPr="00C25B13">
        <w:rPr>
          <w:rFonts w:ascii="Century Gothic" w:hAnsi="Century Gothic"/>
          <w:color w:val="000000"/>
          <w:spacing w:val="-11"/>
          <w:sz w:val="20"/>
        </w:rPr>
        <w:t>dokumentów</w:t>
      </w:r>
      <w:r w:rsidR="00C25B13" w:rsidRPr="00C25B13">
        <w:rPr>
          <w:rFonts w:ascii="Century Gothic" w:hAnsi="Century Gothic"/>
          <w:color w:val="000000"/>
          <w:spacing w:val="-11"/>
          <w:sz w:val="20"/>
        </w:rPr>
        <w:t xml:space="preserve"> lub </w:t>
      </w:r>
      <w:r w:rsidRPr="00C25B13">
        <w:rPr>
          <w:rFonts w:ascii="Century Gothic" w:hAnsi="Century Gothic"/>
          <w:color w:val="000000"/>
          <w:spacing w:val="-11"/>
          <w:sz w:val="20"/>
        </w:rPr>
        <w:t>oświadczeń</w:t>
      </w:r>
      <w:r w:rsidR="00C25B13" w:rsidRPr="00C25B13">
        <w:rPr>
          <w:rFonts w:ascii="Century Gothic" w:hAnsi="Century Gothic"/>
          <w:color w:val="000000"/>
          <w:spacing w:val="-11"/>
          <w:sz w:val="20"/>
        </w:rPr>
        <w:t xml:space="preserve"> </w:t>
      </w:r>
      <w:r w:rsidRPr="00C25B13">
        <w:rPr>
          <w:rFonts w:ascii="Century Gothic" w:hAnsi="Century Gothic"/>
          <w:color w:val="000000"/>
          <w:spacing w:val="-11"/>
          <w:sz w:val="20"/>
        </w:rPr>
        <w:t>które</w:t>
      </w:r>
      <w:r w:rsidR="00C25B13" w:rsidRPr="00C25B13">
        <w:rPr>
          <w:rFonts w:ascii="Century Gothic" w:hAnsi="Century Gothic"/>
          <w:color w:val="000000"/>
          <w:spacing w:val="-11"/>
          <w:sz w:val="20"/>
        </w:rPr>
        <w:t xml:space="preserve"> </w:t>
      </w:r>
      <w:r w:rsidRPr="00C25B13">
        <w:rPr>
          <w:rFonts w:ascii="Century Gothic" w:hAnsi="Century Gothic"/>
          <w:color w:val="000000"/>
          <w:spacing w:val="-11"/>
          <w:sz w:val="20"/>
        </w:rPr>
        <w:t>każdego</w:t>
      </w:r>
      <w:r w:rsidR="00C25B13" w:rsidRPr="00C25B13">
        <w:rPr>
          <w:rFonts w:ascii="Century Gothic" w:hAnsi="Century Gothic"/>
          <w:color w:val="000000"/>
          <w:spacing w:val="-11"/>
          <w:sz w:val="20"/>
        </w:rPr>
        <w:t xml:space="preserve"> </w:t>
      </w:r>
      <w:r w:rsidR="00C25B13" w:rsidRPr="00C25B13">
        <w:rPr>
          <w:rFonts w:ascii="Century Gothic" w:hAnsi="Century Gothic"/>
          <w:color w:val="000000"/>
          <w:spacing w:val="-12"/>
          <w:sz w:val="20"/>
        </w:rPr>
        <w:t xml:space="preserve">z nich </w:t>
      </w:r>
      <w:r w:rsidRPr="00C25B13">
        <w:rPr>
          <w:rFonts w:ascii="Century Gothic" w:hAnsi="Century Gothic"/>
          <w:color w:val="000000"/>
          <w:spacing w:val="-12"/>
          <w:sz w:val="20"/>
        </w:rPr>
        <w:t>dotyczą</w:t>
      </w:r>
      <w:r w:rsidR="00C25B13" w:rsidRPr="00C25B13">
        <w:rPr>
          <w:rFonts w:ascii="Century Gothic" w:hAnsi="Century Gothic"/>
          <w:color w:val="000000"/>
          <w:spacing w:val="-12"/>
          <w:sz w:val="20"/>
        </w:rPr>
        <w:t>.</w:t>
      </w:r>
    </w:p>
    <w:p w:rsidR="00C25B13" w:rsidRPr="00C25B13" w:rsidRDefault="004858EF" w:rsidP="00237EC2">
      <w:pPr>
        <w:tabs>
          <w:tab w:val="decimal" w:pos="426"/>
        </w:tabs>
        <w:jc w:val="both"/>
        <w:rPr>
          <w:rFonts w:ascii="Century Gothic" w:hAnsi="Century Gothic"/>
          <w:color w:val="000000"/>
          <w:spacing w:val="-10"/>
          <w:sz w:val="20"/>
        </w:rPr>
      </w:pPr>
      <w:r w:rsidRPr="00C25B13">
        <w:rPr>
          <w:rFonts w:ascii="Century Gothic" w:hAnsi="Century Gothic"/>
          <w:color w:val="000000"/>
          <w:spacing w:val="-10"/>
          <w:sz w:val="20"/>
        </w:rPr>
        <w:t>Poświadczenie</w:t>
      </w:r>
      <w:r w:rsidR="00C25B13" w:rsidRPr="00C25B13">
        <w:rPr>
          <w:rFonts w:ascii="Century Gothic" w:hAnsi="Century Gothic"/>
          <w:color w:val="000000"/>
          <w:spacing w:val="-10"/>
          <w:sz w:val="20"/>
        </w:rPr>
        <w:t xml:space="preserve"> </w:t>
      </w:r>
      <w:r w:rsidRPr="00C25B13">
        <w:rPr>
          <w:rFonts w:ascii="Century Gothic" w:hAnsi="Century Gothic"/>
          <w:color w:val="000000"/>
          <w:spacing w:val="-10"/>
          <w:sz w:val="20"/>
        </w:rPr>
        <w:t>zgodności</w:t>
      </w:r>
      <w:r w:rsidR="00C25B13" w:rsidRPr="00C25B13">
        <w:rPr>
          <w:rFonts w:ascii="Century Gothic" w:hAnsi="Century Gothic"/>
          <w:color w:val="000000"/>
          <w:spacing w:val="-10"/>
          <w:sz w:val="20"/>
        </w:rPr>
        <w:t xml:space="preserve"> z </w:t>
      </w:r>
      <w:r w:rsidRPr="00C25B13">
        <w:rPr>
          <w:rFonts w:ascii="Century Gothic" w:hAnsi="Century Gothic"/>
          <w:color w:val="000000"/>
          <w:spacing w:val="-10"/>
          <w:sz w:val="20"/>
        </w:rPr>
        <w:t>oryginałem</w:t>
      </w:r>
      <w:r w:rsidR="00C25B13" w:rsidRPr="00C25B13">
        <w:rPr>
          <w:rFonts w:ascii="Century Gothic" w:hAnsi="Century Gothic"/>
          <w:color w:val="000000"/>
          <w:spacing w:val="-10"/>
          <w:sz w:val="20"/>
        </w:rPr>
        <w:t xml:space="preserve"> kopii </w:t>
      </w:r>
      <w:r w:rsidRPr="00C25B13">
        <w:rPr>
          <w:rFonts w:ascii="Century Gothic" w:hAnsi="Century Gothic"/>
          <w:color w:val="000000"/>
          <w:spacing w:val="-10"/>
          <w:sz w:val="20"/>
        </w:rPr>
        <w:t>dokumentów</w:t>
      </w:r>
      <w:r w:rsidR="00C25B13" w:rsidRPr="00C25B13">
        <w:rPr>
          <w:rFonts w:ascii="Century Gothic" w:hAnsi="Century Gothic"/>
          <w:color w:val="000000"/>
          <w:spacing w:val="-10"/>
          <w:sz w:val="20"/>
        </w:rPr>
        <w:t xml:space="preserve"> lub </w:t>
      </w:r>
      <w:r w:rsidRPr="00C25B13">
        <w:rPr>
          <w:rFonts w:ascii="Century Gothic" w:hAnsi="Century Gothic"/>
          <w:color w:val="000000"/>
          <w:spacing w:val="-10"/>
          <w:sz w:val="20"/>
        </w:rPr>
        <w:t>oświadczeń</w:t>
      </w:r>
      <w:r w:rsidR="00C25B13" w:rsidRPr="00C25B13">
        <w:rPr>
          <w:rFonts w:ascii="Century Gothic" w:hAnsi="Century Gothic"/>
          <w:color w:val="000000"/>
          <w:spacing w:val="-10"/>
          <w:sz w:val="20"/>
        </w:rPr>
        <w:t xml:space="preserve"> musi </w:t>
      </w:r>
      <w:r>
        <w:rPr>
          <w:rFonts w:ascii="Century Gothic" w:hAnsi="Century Gothic"/>
          <w:color w:val="000000"/>
          <w:spacing w:val="-10"/>
          <w:sz w:val="20"/>
        </w:rPr>
        <w:t>być</w:t>
      </w:r>
      <w:r w:rsidR="00C25B13" w:rsidRPr="00C25B13">
        <w:rPr>
          <w:rFonts w:ascii="Century Gothic" w:hAnsi="Century Gothic"/>
          <w:color w:val="000000"/>
          <w:spacing w:val="-10"/>
          <w:sz w:val="20"/>
        </w:rPr>
        <w:t xml:space="preserve"> dokonane przez </w:t>
      </w:r>
      <w:r w:rsidR="00C25B13" w:rsidRPr="00C25B13">
        <w:rPr>
          <w:rFonts w:ascii="Century Gothic" w:hAnsi="Century Gothic"/>
          <w:color w:val="000000"/>
          <w:spacing w:val="-8"/>
          <w:sz w:val="20"/>
        </w:rPr>
        <w:t xml:space="preserve">osoby (lub osoby </w:t>
      </w:r>
      <w:r w:rsidRPr="00C25B13">
        <w:rPr>
          <w:rFonts w:ascii="Century Gothic" w:hAnsi="Century Gothic"/>
          <w:color w:val="000000"/>
          <w:spacing w:val="-8"/>
          <w:sz w:val="20"/>
        </w:rPr>
        <w:t>jeżeli</w:t>
      </w:r>
      <w:r w:rsidR="00C25B13" w:rsidRPr="00C25B13">
        <w:rPr>
          <w:rFonts w:ascii="Century Gothic" w:hAnsi="Century Gothic"/>
          <w:color w:val="000000"/>
          <w:spacing w:val="-8"/>
          <w:sz w:val="20"/>
        </w:rPr>
        <w:t xml:space="preserve"> do reprezentowania Wykonawcy </w:t>
      </w:r>
      <w:r w:rsidRPr="00C25B13">
        <w:rPr>
          <w:rFonts w:ascii="Century Gothic" w:hAnsi="Century Gothic"/>
          <w:color w:val="000000"/>
          <w:spacing w:val="-8"/>
          <w:sz w:val="20"/>
        </w:rPr>
        <w:t>upoważnione</w:t>
      </w:r>
      <w:r w:rsidR="00C25B13" w:rsidRPr="00C25B13">
        <w:rPr>
          <w:rFonts w:ascii="Century Gothic" w:hAnsi="Century Gothic"/>
          <w:color w:val="000000"/>
          <w:spacing w:val="-8"/>
          <w:sz w:val="20"/>
        </w:rPr>
        <w:t xml:space="preserve"> </w:t>
      </w:r>
      <w:r w:rsidRPr="00C25B13">
        <w:rPr>
          <w:rFonts w:ascii="Century Gothic" w:hAnsi="Century Gothic"/>
          <w:color w:val="000000"/>
          <w:spacing w:val="-8"/>
          <w:sz w:val="20"/>
        </w:rPr>
        <w:t>są</w:t>
      </w:r>
      <w:r w:rsidR="00C25B13" w:rsidRPr="00C25B13">
        <w:rPr>
          <w:rFonts w:ascii="Century Gothic" w:hAnsi="Century Gothic"/>
          <w:color w:val="000000"/>
          <w:spacing w:val="-8"/>
          <w:sz w:val="20"/>
        </w:rPr>
        <w:t xml:space="preserve"> dwie Tub </w:t>
      </w:r>
      <w:r w:rsidRPr="00C25B13">
        <w:rPr>
          <w:rFonts w:ascii="Century Gothic" w:hAnsi="Century Gothic"/>
          <w:color w:val="000000"/>
          <w:spacing w:val="-8"/>
          <w:sz w:val="20"/>
        </w:rPr>
        <w:t>więcej</w:t>
      </w:r>
      <w:r w:rsidR="00C25B13" w:rsidRPr="00C25B13">
        <w:rPr>
          <w:rFonts w:ascii="Century Gothic" w:hAnsi="Century Gothic"/>
          <w:color w:val="000000"/>
          <w:spacing w:val="-8"/>
          <w:sz w:val="20"/>
        </w:rPr>
        <w:t xml:space="preserve"> </w:t>
      </w:r>
      <w:r w:rsidRPr="00C25B13">
        <w:rPr>
          <w:rFonts w:ascii="Century Gothic" w:hAnsi="Century Gothic"/>
          <w:color w:val="000000"/>
          <w:spacing w:val="-8"/>
          <w:sz w:val="20"/>
        </w:rPr>
        <w:t>osób</w:t>
      </w:r>
      <w:r w:rsidR="00C25B13" w:rsidRPr="00C25B13">
        <w:rPr>
          <w:rFonts w:ascii="Century Gothic" w:hAnsi="Century Gothic"/>
          <w:color w:val="000000"/>
          <w:spacing w:val="-8"/>
          <w:sz w:val="20"/>
        </w:rPr>
        <w:t xml:space="preserve">) </w:t>
      </w:r>
      <w:r w:rsidRPr="00C25B13">
        <w:rPr>
          <w:rFonts w:ascii="Century Gothic" w:hAnsi="Century Gothic"/>
          <w:color w:val="000000"/>
          <w:spacing w:val="-8"/>
          <w:sz w:val="20"/>
        </w:rPr>
        <w:t>upoważnioną</w:t>
      </w:r>
      <w:r w:rsidR="00C25B13" w:rsidRPr="00C25B13">
        <w:rPr>
          <w:rFonts w:ascii="Century Gothic" w:hAnsi="Century Gothic"/>
          <w:color w:val="000000"/>
          <w:spacing w:val="-8"/>
          <w:sz w:val="20"/>
        </w:rPr>
        <w:t xml:space="preserve"> zgodnie z </w:t>
      </w:r>
      <w:r w:rsidRPr="00C25B13">
        <w:rPr>
          <w:rFonts w:ascii="Century Gothic" w:hAnsi="Century Gothic"/>
          <w:color w:val="000000"/>
          <w:spacing w:val="-8"/>
          <w:sz w:val="20"/>
        </w:rPr>
        <w:t>treścią</w:t>
      </w:r>
      <w:r w:rsidR="00C25B13" w:rsidRPr="00C25B13">
        <w:rPr>
          <w:rFonts w:ascii="Century Gothic" w:hAnsi="Century Gothic"/>
          <w:color w:val="000000"/>
          <w:spacing w:val="-8"/>
          <w:sz w:val="20"/>
        </w:rPr>
        <w:t xml:space="preserve"> dokumentu </w:t>
      </w:r>
      <w:r w:rsidRPr="00C25B13">
        <w:rPr>
          <w:rFonts w:ascii="Century Gothic" w:hAnsi="Century Gothic"/>
          <w:color w:val="000000"/>
          <w:spacing w:val="-8"/>
          <w:sz w:val="20"/>
        </w:rPr>
        <w:t>określającego</w:t>
      </w:r>
      <w:r w:rsidR="00C25B13" w:rsidRPr="00C25B13">
        <w:rPr>
          <w:rFonts w:ascii="Century Gothic" w:hAnsi="Century Gothic"/>
          <w:color w:val="000000"/>
          <w:spacing w:val="-8"/>
          <w:sz w:val="20"/>
        </w:rPr>
        <w:t xml:space="preserve"> status prawny Wykonawcy tub </w:t>
      </w:r>
      <w:r w:rsidRPr="00C25B13">
        <w:rPr>
          <w:rFonts w:ascii="Century Gothic" w:hAnsi="Century Gothic"/>
          <w:color w:val="000000"/>
          <w:spacing w:val="-8"/>
          <w:sz w:val="20"/>
        </w:rPr>
        <w:t>treścią</w:t>
      </w:r>
      <w:r w:rsidR="00C25B13" w:rsidRPr="00C25B13">
        <w:rPr>
          <w:rFonts w:ascii="Century Gothic" w:hAnsi="Century Gothic"/>
          <w:color w:val="000000"/>
          <w:spacing w:val="-8"/>
          <w:sz w:val="20"/>
        </w:rPr>
        <w:t xml:space="preserve"> </w:t>
      </w:r>
      <w:r>
        <w:rPr>
          <w:rFonts w:ascii="Century Gothic" w:hAnsi="Century Gothic"/>
          <w:color w:val="000000"/>
          <w:spacing w:val="-8"/>
          <w:sz w:val="20"/>
        </w:rPr>
        <w:t>załączonego</w:t>
      </w:r>
      <w:r w:rsidR="00C25B13" w:rsidRPr="00C25B13">
        <w:rPr>
          <w:rFonts w:ascii="Century Gothic" w:hAnsi="Century Gothic"/>
          <w:color w:val="000000"/>
          <w:spacing w:val="-8"/>
          <w:sz w:val="20"/>
        </w:rPr>
        <w:t xml:space="preserve"> do oferty </w:t>
      </w:r>
      <w:r w:rsidRPr="00C25B13">
        <w:rPr>
          <w:rFonts w:ascii="Century Gothic" w:hAnsi="Century Gothic"/>
          <w:color w:val="000000"/>
          <w:spacing w:val="-8"/>
          <w:sz w:val="20"/>
        </w:rPr>
        <w:t>pełnomocnictwa</w:t>
      </w:r>
      <w:r w:rsidR="00C25B13" w:rsidRPr="00C25B13">
        <w:rPr>
          <w:rFonts w:ascii="Century Gothic" w:hAnsi="Century Gothic"/>
          <w:color w:val="000000"/>
          <w:spacing w:val="-8"/>
          <w:sz w:val="20"/>
        </w:rPr>
        <w:t xml:space="preserve">. </w:t>
      </w:r>
      <w:r w:rsidRPr="00C25B13">
        <w:rPr>
          <w:rFonts w:ascii="Century Gothic" w:hAnsi="Century Gothic"/>
          <w:color w:val="000000"/>
          <w:spacing w:val="-8"/>
          <w:sz w:val="20"/>
        </w:rPr>
        <w:t>Zamawiający</w:t>
      </w:r>
      <w:r w:rsidR="00C25B13" w:rsidRPr="00C25B13">
        <w:rPr>
          <w:rFonts w:ascii="Century Gothic" w:hAnsi="Century Gothic"/>
          <w:color w:val="000000"/>
          <w:spacing w:val="-8"/>
          <w:sz w:val="20"/>
        </w:rPr>
        <w:t xml:space="preserve"> </w:t>
      </w:r>
      <w:r>
        <w:rPr>
          <w:rFonts w:ascii="Century Gothic" w:hAnsi="Century Gothic"/>
          <w:color w:val="000000"/>
          <w:spacing w:val="-8"/>
          <w:sz w:val="20"/>
        </w:rPr>
        <w:t xml:space="preserve">może </w:t>
      </w:r>
      <w:r w:rsidR="00C25B13" w:rsidRPr="00C25B13">
        <w:rPr>
          <w:rFonts w:ascii="Century Gothic" w:hAnsi="Century Gothic"/>
          <w:color w:val="000000"/>
          <w:spacing w:val="-8"/>
          <w:sz w:val="20"/>
        </w:rPr>
        <w:t xml:space="preserve"> </w:t>
      </w:r>
      <w:r>
        <w:rPr>
          <w:rFonts w:ascii="Century Gothic" w:hAnsi="Century Gothic"/>
          <w:color w:val="000000"/>
          <w:spacing w:val="-8"/>
          <w:sz w:val="20"/>
        </w:rPr>
        <w:t>żądać</w:t>
      </w:r>
      <w:r w:rsidR="00C25B13" w:rsidRPr="00C25B13">
        <w:rPr>
          <w:rFonts w:ascii="Century Gothic" w:hAnsi="Century Gothic"/>
          <w:color w:val="000000"/>
          <w:spacing w:val="-8"/>
          <w:sz w:val="20"/>
        </w:rPr>
        <w:t xml:space="preserve"> przedstawienia </w:t>
      </w:r>
      <w:r w:rsidRPr="00C25B13">
        <w:rPr>
          <w:rFonts w:ascii="Century Gothic" w:hAnsi="Century Gothic"/>
          <w:color w:val="000000"/>
          <w:spacing w:val="-8"/>
          <w:sz w:val="20"/>
        </w:rPr>
        <w:t>oryginału</w:t>
      </w:r>
      <w:r w:rsidR="00C25B13" w:rsidRPr="00C25B13">
        <w:rPr>
          <w:rFonts w:ascii="Century Gothic" w:hAnsi="Century Gothic"/>
          <w:color w:val="000000"/>
          <w:spacing w:val="-8"/>
          <w:sz w:val="20"/>
        </w:rPr>
        <w:t xml:space="preserve"> lub </w:t>
      </w:r>
      <w:r w:rsidR="00C25B13" w:rsidRPr="00C25B13">
        <w:rPr>
          <w:rFonts w:ascii="Century Gothic" w:hAnsi="Century Gothic"/>
          <w:color w:val="000000"/>
          <w:spacing w:val="-9"/>
          <w:sz w:val="20"/>
        </w:rPr>
        <w:t xml:space="preserve">notarialnie </w:t>
      </w:r>
      <w:r w:rsidRPr="00C25B13">
        <w:rPr>
          <w:rFonts w:ascii="Century Gothic" w:hAnsi="Century Gothic"/>
          <w:color w:val="000000"/>
          <w:spacing w:val="-9"/>
          <w:sz w:val="20"/>
        </w:rPr>
        <w:t>poświadczonej</w:t>
      </w:r>
      <w:r w:rsidR="00C25B13" w:rsidRPr="00C25B13">
        <w:rPr>
          <w:rFonts w:ascii="Century Gothic" w:hAnsi="Century Gothic"/>
          <w:color w:val="000000"/>
          <w:spacing w:val="-9"/>
          <w:sz w:val="20"/>
        </w:rPr>
        <w:t xml:space="preserve"> kopii </w:t>
      </w:r>
      <w:r w:rsidRPr="00C25B13">
        <w:rPr>
          <w:rFonts w:ascii="Century Gothic" w:hAnsi="Century Gothic"/>
          <w:color w:val="000000"/>
          <w:spacing w:val="-9"/>
          <w:sz w:val="20"/>
        </w:rPr>
        <w:t>dokumentów</w:t>
      </w:r>
      <w:r w:rsidR="00C25B13" w:rsidRPr="00C25B13">
        <w:rPr>
          <w:rFonts w:ascii="Century Gothic" w:hAnsi="Century Gothic"/>
          <w:color w:val="000000"/>
          <w:spacing w:val="-9"/>
          <w:sz w:val="20"/>
        </w:rPr>
        <w:t xml:space="preserve"> lub </w:t>
      </w:r>
      <w:r w:rsidRPr="00C25B13">
        <w:rPr>
          <w:rFonts w:ascii="Century Gothic" w:hAnsi="Century Gothic"/>
          <w:color w:val="000000"/>
          <w:spacing w:val="-9"/>
          <w:sz w:val="20"/>
        </w:rPr>
        <w:t>oświadczeń</w:t>
      </w:r>
      <w:r w:rsidR="00C25B13" w:rsidRPr="00C25B13">
        <w:rPr>
          <w:rFonts w:ascii="Century Gothic" w:hAnsi="Century Gothic"/>
          <w:color w:val="000000"/>
          <w:spacing w:val="-9"/>
          <w:sz w:val="20"/>
        </w:rPr>
        <w:t xml:space="preserve">, w sytuacji, gdy </w:t>
      </w:r>
      <w:r>
        <w:rPr>
          <w:rFonts w:ascii="Century Gothic" w:hAnsi="Century Gothic"/>
          <w:color w:val="000000"/>
          <w:spacing w:val="-9"/>
          <w:sz w:val="20"/>
        </w:rPr>
        <w:t>złożona</w:t>
      </w:r>
      <w:r w:rsidR="00C25B13" w:rsidRPr="00C25B13">
        <w:rPr>
          <w:rFonts w:ascii="Century Gothic" w:hAnsi="Century Gothic"/>
          <w:color w:val="000000"/>
          <w:spacing w:val="-9"/>
          <w:sz w:val="20"/>
        </w:rPr>
        <w:t xml:space="preserve"> kopia jest </w:t>
      </w:r>
      <w:r w:rsidR="00C25B13" w:rsidRPr="00C25B13">
        <w:rPr>
          <w:rFonts w:ascii="Century Gothic" w:hAnsi="Century Gothic"/>
          <w:color w:val="000000"/>
          <w:spacing w:val="-12"/>
          <w:sz w:val="20"/>
        </w:rPr>
        <w:t xml:space="preserve">nieczytelna lub budzi </w:t>
      </w:r>
      <w:r w:rsidRPr="00C25B13">
        <w:rPr>
          <w:rFonts w:ascii="Century Gothic" w:hAnsi="Century Gothic"/>
          <w:color w:val="000000"/>
          <w:spacing w:val="-12"/>
          <w:sz w:val="20"/>
        </w:rPr>
        <w:t>wątpliwości</w:t>
      </w:r>
      <w:r w:rsidR="00C25B13" w:rsidRPr="00C25B13">
        <w:rPr>
          <w:rFonts w:ascii="Century Gothic" w:hAnsi="Century Gothic"/>
          <w:color w:val="000000"/>
          <w:spacing w:val="-12"/>
          <w:sz w:val="20"/>
        </w:rPr>
        <w:t xml:space="preserve"> co do jej </w:t>
      </w:r>
      <w:r>
        <w:rPr>
          <w:rFonts w:ascii="Century Gothic" w:hAnsi="Century Gothic"/>
          <w:color w:val="000000"/>
          <w:spacing w:val="-12"/>
          <w:sz w:val="20"/>
        </w:rPr>
        <w:t>prawdziwości</w:t>
      </w:r>
      <w:r w:rsidR="00C25B13" w:rsidRPr="00C25B13">
        <w:rPr>
          <w:rFonts w:ascii="Century Gothic" w:hAnsi="Century Gothic"/>
          <w:color w:val="000000"/>
          <w:spacing w:val="-12"/>
          <w:sz w:val="20"/>
        </w:rPr>
        <w:t>.</w:t>
      </w:r>
    </w:p>
    <w:p w:rsidR="00C25B13" w:rsidRPr="00C25B13" w:rsidRDefault="004858EF" w:rsidP="00B047F6">
      <w:pPr>
        <w:numPr>
          <w:ilvl w:val="0"/>
          <w:numId w:val="41"/>
        </w:numPr>
        <w:tabs>
          <w:tab w:val="decimal" w:pos="426"/>
        </w:tabs>
        <w:suppressAutoHyphens w:val="0"/>
        <w:rPr>
          <w:rFonts w:ascii="Century Gothic" w:hAnsi="Century Gothic"/>
          <w:color w:val="000000"/>
          <w:spacing w:val="-12"/>
          <w:sz w:val="20"/>
        </w:rPr>
      </w:pPr>
      <w:r w:rsidRPr="00C25B13">
        <w:rPr>
          <w:rFonts w:ascii="Century Gothic" w:hAnsi="Century Gothic"/>
          <w:color w:val="000000"/>
          <w:spacing w:val="-12"/>
          <w:sz w:val="20"/>
        </w:rPr>
        <w:t>Poświadczenie</w:t>
      </w:r>
      <w:r w:rsidR="00C25B13" w:rsidRPr="00C25B13">
        <w:rPr>
          <w:rFonts w:ascii="Century Gothic" w:hAnsi="Century Gothic"/>
          <w:color w:val="000000"/>
          <w:spacing w:val="-12"/>
          <w:sz w:val="20"/>
        </w:rPr>
        <w:t xml:space="preserve"> za </w:t>
      </w:r>
      <w:r>
        <w:rPr>
          <w:rFonts w:ascii="Century Gothic" w:hAnsi="Century Gothic"/>
          <w:color w:val="000000"/>
          <w:spacing w:val="-12"/>
          <w:sz w:val="20"/>
        </w:rPr>
        <w:t>zgodność</w:t>
      </w:r>
      <w:r w:rsidR="00C25B13" w:rsidRPr="00C25B13">
        <w:rPr>
          <w:rFonts w:ascii="Century Gothic" w:hAnsi="Century Gothic"/>
          <w:color w:val="000000"/>
          <w:spacing w:val="-12"/>
          <w:sz w:val="20"/>
        </w:rPr>
        <w:t xml:space="preserve"> z </w:t>
      </w:r>
      <w:r w:rsidRPr="00C25B13">
        <w:rPr>
          <w:rFonts w:ascii="Century Gothic" w:hAnsi="Century Gothic"/>
          <w:color w:val="000000"/>
          <w:spacing w:val="-12"/>
          <w:sz w:val="20"/>
        </w:rPr>
        <w:t>oryginałem</w:t>
      </w:r>
      <w:r w:rsidR="00C25B13" w:rsidRPr="00C25B13">
        <w:rPr>
          <w:rFonts w:ascii="Century Gothic" w:hAnsi="Century Gothic"/>
          <w:color w:val="000000"/>
          <w:spacing w:val="-12"/>
          <w:sz w:val="20"/>
        </w:rPr>
        <w:t xml:space="preserve"> elektronicznej kopii dokumentu lub </w:t>
      </w:r>
      <w:r w:rsidRPr="00C25B13">
        <w:rPr>
          <w:rFonts w:ascii="Century Gothic" w:hAnsi="Century Gothic"/>
          <w:color w:val="000000"/>
          <w:spacing w:val="-12"/>
          <w:sz w:val="20"/>
        </w:rPr>
        <w:t>oświadczenia</w:t>
      </w:r>
      <w:r w:rsidR="00C25B13" w:rsidRPr="00C25B13">
        <w:rPr>
          <w:rFonts w:ascii="Century Gothic" w:hAnsi="Century Gothic"/>
          <w:color w:val="000000"/>
          <w:spacing w:val="-12"/>
          <w:sz w:val="20"/>
        </w:rPr>
        <w:t xml:space="preserve"> </w:t>
      </w:r>
      <w:r w:rsidRPr="00C25B13">
        <w:rPr>
          <w:rFonts w:ascii="Century Gothic" w:hAnsi="Century Gothic"/>
          <w:color w:val="000000"/>
          <w:spacing w:val="-12"/>
          <w:sz w:val="20"/>
        </w:rPr>
        <w:t>następuję</w:t>
      </w:r>
      <w:r w:rsidR="00C25B13" w:rsidRPr="00C25B13">
        <w:rPr>
          <w:rFonts w:ascii="Century Gothic" w:hAnsi="Century Gothic"/>
          <w:color w:val="000000"/>
          <w:spacing w:val="-12"/>
          <w:sz w:val="20"/>
        </w:rPr>
        <w:t xml:space="preserve"> przy utyciu kwalifikowanego podpisu elektronicznego.</w:t>
      </w:r>
    </w:p>
    <w:p w:rsidR="00C25B13" w:rsidRPr="00B658BA" w:rsidRDefault="00C25B13" w:rsidP="00B047F6">
      <w:pPr>
        <w:numPr>
          <w:ilvl w:val="0"/>
          <w:numId w:val="41"/>
        </w:numPr>
        <w:tabs>
          <w:tab w:val="decimal" w:pos="426"/>
        </w:tabs>
        <w:suppressAutoHyphens w:val="0"/>
        <w:jc w:val="both"/>
        <w:rPr>
          <w:rFonts w:ascii="Century Gothic" w:hAnsi="Century Gothic"/>
          <w:b/>
          <w:color w:val="000000"/>
          <w:spacing w:val="-12"/>
          <w:sz w:val="20"/>
        </w:rPr>
      </w:pPr>
      <w:r w:rsidRPr="00B658BA">
        <w:rPr>
          <w:rFonts w:ascii="Century Gothic" w:hAnsi="Century Gothic"/>
          <w:b/>
          <w:color w:val="000000"/>
          <w:spacing w:val="-12"/>
          <w:sz w:val="20"/>
        </w:rPr>
        <w:t xml:space="preserve">Wykonawcy </w:t>
      </w:r>
      <w:r w:rsidR="004858EF" w:rsidRPr="00B658BA">
        <w:rPr>
          <w:rFonts w:ascii="Century Gothic" w:hAnsi="Century Gothic"/>
          <w:b/>
          <w:color w:val="000000"/>
          <w:spacing w:val="-12"/>
          <w:sz w:val="20"/>
        </w:rPr>
        <w:t>mogą</w:t>
      </w:r>
      <w:r w:rsidRPr="00B658BA">
        <w:rPr>
          <w:rFonts w:ascii="Century Gothic" w:hAnsi="Century Gothic"/>
          <w:b/>
          <w:color w:val="000000"/>
          <w:spacing w:val="-12"/>
          <w:sz w:val="20"/>
        </w:rPr>
        <w:t xml:space="preserve"> </w:t>
      </w:r>
      <w:r w:rsidR="004858EF" w:rsidRPr="00B658BA">
        <w:rPr>
          <w:rFonts w:ascii="Century Gothic" w:hAnsi="Century Gothic"/>
          <w:b/>
          <w:color w:val="000000"/>
          <w:spacing w:val="-12"/>
          <w:sz w:val="20"/>
        </w:rPr>
        <w:t>wspólnie</w:t>
      </w:r>
      <w:r w:rsidRPr="00B658BA">
        <w:rPr>
          <w:rFonts w:ascii="Century Gothic" w:hAnsi="Century Gothic"/>
          <w:b/>
          <w:color w:val="000000"/>
          <w:spacing w:val="-12"/>
          <w:sz w:val="20"/>
        </w:rPr>
        <w:t xml:space="preserve"> ubiega</w:t>
      </w:r>
      <w:r w:rsidR="00B658BA">
        <w:rPr>
          <w:rFonts w:ascii="Century Gothic" w:hAnsi="Century Gothic"/>
          <w:b/>
          <w:color w:val="000000"/>
          <w:spacing w:val="-12"/>
          <w:sz w:val="20"/>
        </w:rPr>
        <w:t>ć</w:t>
      </w:r>
      <w:r w:rsidRPr="00B658BA">
        <w:rPr>
          <w:rFonts w:ascii="Century Gothic" w:hAnsi="Century Gothic"/>
          <w:b/>
          <w:color w:val="000000"/>
          <w:spacing w:val="-12"/>
          <w:sz w:val="20"/>
        </w:rPr>
        <w:t xml:space="preserve"> sic o udzielenie </w:t>
      </w:r>
      <w:r w:rsidR="004858EF" w:rsidRPr="00B658BA">
        <w:rPr>
          <w:rFonts w:ascii="Century Gothic" w:hAnsi="Century Gothic"/>
          <w:b/>
          <w:color w:val="000000"/>
          <w:spacing w:val="-12"/>
          <w:sz w:val="20"/>
        </w:rPr>
        <w:t>zamówienia</w:t>
      </w:r>
      <w:r w:rsidRPr="00B658BA">
        <w:rPr>
          <w:rFonts w:ascii="Century Gothic" w:hAnsi="Century Gothic"/>
          <w:b/>
          <w:color w:val="000000"/>
          <w:spacing w:val="-12"/>
          <w:sz w:val="20"/>
        </w:rPr>
        <w:t xml:space="preserve">. Wykonawcy </w:t>
      </w:r>
      <w:r w:rsidR="004858EF" w:rsidRPr="00B658BA">
        <w:rPr>
          <w:rFonts w:ascii="Century Gothic" w:hAnsi="Century Gothic"/>
          <w:b/>
          <w:color w:val="000000"/>
          <w:spacing w:val="-12"/>
          <w:sz w:val="20"/>
        </w:rPr>
        <w:t>wspólnie</w:t>
      </w:r>
      <w:r w:rsidRPr="00B658BA">
        <w:rPr>
          <w:rFonts w:ascii="Century Gothic" w:hAnsi="Century Gothic"/>
          <w:b/>
          <w:color w:val="000000"/>
          <w:spacing w:val="-12"/>
          <w:sz w:val="20"/>
        </w:rPr>
        <w:t xml:space="preserve"> </w:t>
      </w:r>
      <w:r w:rsidR="004858EF" w:rsidRPr="00B658BA">
        <w:rPr>
          <w:rFonts w:ascii="Century Gothic" w:hAnsi="Century Gothic"/>
          <w:b/>
          <w:color w:val="000000"/>
          <w:spacing w:val="-12"/>
          <w:sz w:val="20"/>
        </w:rPr>
        <w:t>ubiegający się</w:t>
      </w:r>
      <w:r w:rsidRPr="00B658BA">
        <w:rPr>
          <w:rFonts w:ascii="Century Gothic" w:hAnsi="Century Gothic"/>
          <w:b/>
          <w:color w:val="000000"/>
          <w:spacing w:val="-12"/>
          <w:sz w:val="20"/>
        </w:rPr>
        <w:t xml:space="preserve"> </w:t>
      </w:r>
      <w:r w:rsidRPr="00B658BA">
        <w:rPr>
          <w:rFonts w:ascii="Century Gothic" w:hAnsi="Century Gothic"/>
          <w:b/>
          <w:color w:val="000000"/>
          <w:spacing w:val="-13"/>
          <w:sz w:val="20"/>
        </w:rPr>
        <w:t xml:space="preserve">o udzielenie </w:t>
      </w:r>
      <w:r w:rsidR="004858EF" w:rsidRPr="00B658BA">
        <w:rPr>
          <w:rFonts w:ascii="Century Gothic" w:hAnsi="Century Gothic"/>
          <w:b/>
          <w:color w:val="000000"/>
          <w:spacing w:val="-13"/>
          <w:sz w:val="20"/>
        </w:rPr>
        <w:t>zamówienia nazywani są</w:t>
      </w:r>
      <w:r w:rsidRPr="00B658BA">
        <w:rPr>
          <w:rFonts w:ascii="Century Gothic" w:hAnsi="Century Gothic"/>
          <w:b/>
          <w:color w:val="000000"/>
          <w:spacing w:val="-13"/>
          <w:sz w:val="20"/>
        </w:rPr>
        <w:t xml:space="preserve"> Partnerami.</w:t>
      </w:r>
    </w:p>
    <w:p w:rsidR="00C25B13" w:rsidRDefault="00C25B13" w:rsidP="00CC0A7C">
      <w:pPr>
        <w:pStyle w:val="Akapitzlist"/>
        <w:numPr>
          <w:ilvl w:val="1"/>
          <w:numId w:val="2"/>
        </w:numPr>
        <w:ind w:left="993" w:hanging="633"/>
        <w:jc w:val="both"/>
        <w:rPr>
          <w:rFonts w:ascii="Century Gothic" w:hAnsi="Century Gothic"/>
          <w:color w:val="000000"/>
        </w:rPr>
      </w:pPr>
      <w:r w:rsidRPr="00CC0A7C">
        <w:rPr>
          <w:rFonts w:ascii="Century Gothic" w:hAnsi="Century Gothic"/>
          <w:color w:val="000000"/>
          <w:spacing w:val="-3"/>
        </w:rPr>
        <w:t>Dopuszcza si</w:t>
      </w:r>
      <w:r w:rsidR="00CC0A7C" w:rsidRPr="00CC0A7C">
        <w:rPr>
          <w:rFonts w:ascii="Century Gothic" w:hAnsi="Century Gothic"/>
          <w:color w:val="000000"/>
          <w:spacing w:val="-3"/>
        </w:rPr>
        <w:t>ę</w:t>
      </w:r>
      <w:r w:rsidRPr="00CC0A7C">
        <w:rPr>
          <w:rFonts w:ascii="Century Gothic" w:hAnsi="Century Gothic"/>
          <w:color w:val="000000"/>
          <w:spacing w:val="-3"/>
        </w:rPr>
        <w:t xml:space="preserve"> </w:t>
      </w:r>
      <w:r w:rsidR="00CB7854" w:rsidRPr="00CC0A7C">
        <w:rPr>
          <w:rFonts w:ascii="Century Gothic" w:hAnsi="Century Gothic"/>
          <w:color w:val="000000"/>
          <w:spacing w:val="-3"/>
        </w:rPr>
        <w:t>złożenie</w:t>
      </w:r>
      <w:r w:rsidRPr="00CC0A7C">
        <w:rPr>
          <w:rFonts w:ascii="Century Gothic" w:hAnsi="Century Gothic"/>
          <w:color w:val="000000"/>
          <w:spacing w:val="-3"/>
        </w:rPr>
        <w:t xml:space="preserve"> oferty </w:t>
      </w:r>
      <w:r w:rsidR="00CB7854" w:rsidRPr="00CC0A7C">
        <w:rPr>
          <w:rFonts w:ascii="Century Gothic" w:hAnsi="Century Gothic"/>
          <w:color w:val="000000"/>
          <w:spacing w:val="-3"/>
        </w:rPr>
        <w:t>wspólnej</w:t>
      </w:r>
      <w:r w:rsidRPr="00CC0A7C">
        <w:rPr>
          <w:rFonts w:ascii="Century Gothic" w:hAnsi="Century Gothic"/>
          <w:color w:val="000000"/>
          <w:spacing w:val="-3"/>
        </w:rPr>
        <w:t xml:space="preserve"> zgodnie z trybem art. 23 ustawy </w:t>
      </w:r>
      <w:proofErr w:type="spellStart"/>
      <w:r w:rsidRPr="00CC0A7C">
        <w:rPr>
          <w:rFonts w:ascii="Century Gothic" w:hAnsi="Century Gothic"/>
          <w:color w:val="000000"/>
          <w:spacing w:val="-3"/>
        </w:rPr>
        <w:t>Pzp</w:t>
      </w:r>
      <w:proofErr w:type="spellEnd"/>
      <w:r w:rsidRPr="00CC0A7C">
        <w:rPr>
          <w:rFonts w:ascii="Century Gothic" w:hAnsi="Century Gothic"/>
          <w:color w:val="000000"/>
          <w:spacing w:val="-3"/>
        </w:rPr>
        <w:t xml:space="preserve">. </w:t>
      </w:r>
      <w:r w:rsidRPr="00CC0A7C">
        <w:rPr>
          <w:rFonts w:ascii="Century Gothic" w:hAnsi="Century Gothic"/>
          <w:color w:val="000000"/>
          <w:spacing w:val="7"/>
        </w:rPr>
        <w:t xml:space="preserve">Nazwy </w:t>
      </w:r>
      <w:r w:rsidR="00CB7854" w:rsidRPr="00CC0A7C">
        <w:rPr>
          <w:rFonts w:ascii="Century Gothic" w:hAnsi="Century Gothic"/>
          <w:color w:val="000000"/>
          <w:spacing w:val="8"/>
        </w:rPr>
        <w:t>wykonawców</w:t>
      </w:r>
      <w:r w:rsidRPr="00CC0A7C">
        <w:rPr>
          <w:rFonts w:ascii="Century Gothic" w:hAnsi="Century Gothic"/>
          <w:color w:val="000000"/>
          <w:spacing w:val="8"/>
        </w:rPr>
        <w:t xml:space="preserve"> </w:t>
      </w:r>
      <w:r w:rsidR="00CB7854" w:rsidRPr="00CC0A7C">
        <w:rPr>
          <w:rFonts w:ascii="Century Gothic" w:hAnsi="Century Gothic"/>
          <w:color w:val="000000"/>
          <w:spacing w:val="8"/>
        </w:rPr>
        <w:t>wspólnie</w:t>
      </w:r>
      <w:r w:rsidRPr="00CC0A7C">
        <w:rPr>
          <w:rFonts w:ascii="Century Gothic" w:hAnsi="Century Gothic"/>
          <w:color w:val="000000"/>
          <w:spacing w:val="8"/>
        </w:rPr>
        <w:t xml:space="preserve"> </w:t>
      </w:r>
      <w:r w:rsidR="00CB7854" w:rsidRPr="00CC0A7C">
        <w:rPr>
          <w:rFonts w:ascii="Century Gothic" w:hAnsi="Century Gothic"/>
          <w:color w:val="000000"/>
          <w:spacing w:val="8"/>
        </w:rPr>
        <w:t>ubiegających</w:t>
      </w:r>
      <w:r w:rsidRPr="00CC0A7C">
        <w:rPr>
          <w:rFonts w:ascii="Century Gothic" w:hAnsi="Century Gothic"/>
          <w:color w:val="000000"/>
          <w:spacing w:val="8"/>
        </w:rPr>
        <w:t xml:space="preserve"> sic o udzielenie </w:t>
      </w:r>
      <w:r w:rsidR="00CB7854" w:rsidRPr="00CC0A7C">
        <w:rPr>
          <w:rFonts w:ascii="Century Gothic" w:hAnsi="Century Gothic"/>
          <w:color w:val="000000"/>
          <w:spacing w:val="8"/>
        </w:rPr>
        <w:t>zamówienia</w:t>
      </w:r>
      <w:r w:rsidRPr="00CC0A7C">
        <w:rPr>
          <w:rFonts w:ascii="Century Gothic" w:hAnsi="Century Gothic"/>
          <w:color w:val="000000"/>
          <w:spacing w:val="8"/>
        </w:rPr>
        <w:t xml:space="preserve"> </w:t>
      </w:r>
      <w:r w:rsidR="00CB7854" w:rsidRPr="00CC0A7C">
        <w:rPr>
          <w:rFonts w:ascii="Century Gothic" w:hAnsi="Century Gothic"/>
          <w:color w:val="000000"/>
          <w:spacing w:val="8"/>
        </w:rPr>
        <w:t>muszą</w:t>
      </w:r>
      <w:r w:rsidRPr="00CC0A7C">
        <w:rPr>
          <w:rFonts w:ascii="Century Gothic" w:hAnsi="Century Gothic"/>
          <w:color w:val="000000"/>
          <w:spacing w:val="8"/>
        </w:rPr>
        <w:t xml:space="preserve"> </w:t>
      </w:r>
      <w:r w:rsidR="00CB7854" w:rsidRPr="00CC0A7C">
        <w:rPr>
          <w:rFonts w:ascii="Century Gothic" w:hAnsi="Century Gothic"/>
          <w:color w:val="000000"/>
          <w:spacing w:val="8"/>
        </w:rPr>
        <w:t>zostać</w:t>
      </w:r>
      <w:r w:rsidRPr="00CC0A7C">
        <w:rPr>
          <w:rFonts w:ascii="Century Gothic" w:hAnsi="Century Gothic"/>
          <w:color w:val="000000"/>
          <w:spacing w:val="8"/>
        </w:rPr>
        <w:t xml:space="preserve"> </w:t>
      </w:r>
      <w:r w:rsidRPr="00CC0A7C">
        <w:rPr>
          <w:rFonts w:ascii="Century Gothic" w:hAnsi="Century Gothic"/>
          <w:color w:val="000000"/>
        </w:rPr>
        <w:t>wskazane w ofercie.</w:t>
      </w:r>
    </w:p>
    <w:p w:rsidR="00C25B13" w:rsidRPr="00CC0A7C" w:rsidRDefault="00C25B13" w:rsidP="00CC0A7C">
      <w:pPr>
        <w:pStyle w:val="Akapitzlist"/>
        <w:numPr>
          <w:ilvl w:val="1"/>
          <w:numId w:val="2"/>
        </w:numPr>
        <w:ind w:left="993" w:hanging="633"/>
        <w:jc w:val="both"/>
        <w:rPr>
          <w:rFonts w:ascii="Century Gothic" w:hAnsi="Century Gothic"/>
          <w:color w:val="000000"/>
        </w:rPr>
      </w:pPr>
      <w:r w:rsidRPr="00CC0A7C">
        <w:rPr>
          <w:rFonts w:ascii="Century Gothic" w:hAnsi="Century Gothic"/>
          <w:color w:val="000000"/>
          <w:spacing w:val="-13"/>
        </w:rPr>
        <w:t xml:space="preserve">W przypadku, gdy Wykonawcy </w:t>
      </w:r>
      <w:r w:rsidR="00CB7854" w:rsidRPr="00CC0A7C">
        <w:rPr>
          <w:rFonts w:ascii="Century Gothic" w:hAnsi="Century Gothic"/>
          <w:color w:val="000000"/>
          <w:spacing w:val="-13"/>
        </w:rPr>
        <w:t>wspólnie</w:t>
      </w:r>
      <w:r w:rsidRPr="00CC0A7C">
        <w:rPr>
          <w:rFonts w:ascii="Century Gothic" w:hAnsi="Century Gothic"/>
          <w:color w:val="000000"/>
          <w:spacing w:val="-13"/>
        </w:rPr>
        <w:t xml:space="preserve"> </w:t>
      </w:r>
      <w:r w:rsidR="00CB7854" w:rsidRPr="00CC0A7C">
        <w:rPr>
          <w:rFonts w:ascii="Century Gothic" w:hAnsi="Century Gothic"/>
          <w:color w:val="000000"/>
          <w:spacing w:val="-13"/>
        </w:rPr>
        <w:t>ubiegający się</w:t>
      </w:r>
      <w:r w:rsidRPr="00CC0A7C">
        <w:rPr>
          <w:rFonts w:ascii="Century Gothic" w:hAnsi="Century Gothic"/>
          <w:color w:val="000000"/>
          <w:spacing w:val="-13"/>
        </w:rPr>
        <w:t xml:space="preserve"> o udzielenie </w:t>
      </w:r>
      <w:r w:rsidR="00CB7854" w:rsidRPr="00CC0A7C">
        <w:rPr>
          <w:rFonts w:ascii="Century Gothic" w:hAnsi="Century Gothic"/>
          <w:color w:val="000000"/>
          <w:spacing w:val="-13"/>
        </w:rPr>
        <w:t>zamówienia</w:t>
      </w:r>
      <w:r w:rsidRPr="00CC0A7C">
        <w:rPr>
          <w:rFonts w:ascii="Century Gothic" w:hAnsi="Century Gothic"/>
          <w:color w:val="000000"/>
          <w:spacing w:val="-13"/>
        </w:rPr>
        <w:t xml:space="preserve"> </w:t>
      </w:r>
      <w:r w:rsidR="00CB7854" w:rsidRPr="00CC0A7C">
        <w:rPr>
          <w:rFonts w:ascii="Century Gothic" w:hAnsi="Century Gothic"/>
          <w:color w:val="000000"/>
          <w:spacing w:val="-13"/>
        </w:rPr>
        <w:t>ustanawiają</w:t>
      </w:r>
      <w:r w:rsidRPr="00CC0A7C">
        <w:rPr>
          <w:rFonts w:ascii="Century Gothic" w:hAnsi="Century Gothic"/>
          <w:color w:val="000000"/>
          <w:spacing w:val="-13"/>
        </w:rPr>
        <w:t xml:space="preserve"> </w:t>
      </w:r>
      <w:r w:rsidR="00CB7854" w:rsidRPr="00CC0A7C">
        <w:rPr>
          <w:rFonts w:ascii="Century Gothic" w:hAnsi="Century Gothic"/>
          <w:color w:val="000000"/>
          <w:spacing w:val="-6"/>
        </w:rPr>
        <w:t>Pełnomocnika</w:t>
      </w:r>
      <w:r w:rsidRPr="00CC0A7C">
        <w:rPr>
          <w:rFonts w:ascii="Century Gothic" w:hAnsi="Century Gothic"/>
          <w:color w:val="000000"/>
          <w:spacing w:val="-6"/>
        </w:rPr>
        <w:t xml:space="preserve"> do reprezentowania ich w </w:t>
      </w:r>
      <w:r w:rsidR="00CB7854" w:rsidRPr="00CC0A7C">
        <w:rPr>
          <w:rFonts w:ascii="Century Gothic" w:hAnsi="Century Gothic"/>
          <w:color w:val="000000"/>
          <w:spacing w:val="-6"/>
        </w:rPr>
        <w:t>postpowaniu</w:t>
      </w:r>
      <w:r w:rsidRPr="00CC0A7C">
        <w:rPr>
          <w:rFonts w:ascii="Century Gothic" w:hAnsi="Century Gothic"/>
          <w:color w:val="000000"/>
          <w:spacing w:val="-6"/>
        </w:rPr>
        <w:t xml:space="preserve"> o udzielenie </w:t>
      </w:r>
      <w:r w:rsidR="00CB7854" w:rsidRPr="00CC0A7C">
        <w:rPr>
          <w:rFonts w:ascii="Century Gothic" w:hAnsi="Century Gothic"/>
          <w:color w:val="000000"/>
          <w:spacing w:val="-6"/>
        </w:rPr>
        <w:t>zamówienia</w:t>
      </w:r>
      <w:r w:rsidRPr="00CC0A7C">
        <w:rPr>
          <w:rFonts w:ascii="Century Gothic" w:hAnsi="Century Gothic"/>
          <w:color w:val="000000"/>
          <w:spacing w:val="-6"/>
        </w:rPr>
        <w:t xml:space="preserve"> albo </w:t>
      </w:r>
      <w:r w:rsidRPr="00CC0A7C">
        <w:rPr>
          <w:rFonts w:ascii="Century Gothic" w:hAnsi="Century Gothic"/>
          <w:color w:val="000000"/>
          <w:spacing w:val="-10"/>
        </w:rPr>
        <w:t xml:space="preserve">reprezentowania w </w:t>
      </w:r>
      <w:r w:rsidR="00CB7854" w:rsidRPr="00CC0A7C">
        <w:rPr>
          <w:rFonts w:ascii="Century Gothic" w:hAnsi="Century Gothic"/>
          <w:color w:val="000000"/>
          <w:spacing w:val="-10"/>
        </w:rPr>
        <w:t>postępowaniu</w:t>
      </w:r>
      <w:r w:rsidRPr="00CC0A7C">
        <w:rPr>
          <w:rFonts w:ascii="Century Gothic" w:hAnsi="Century Gothic"/>
          <w:color w:val="000000"/>
          <w:spacing w:val="-10"/>
        </w:rPr>
        <w:t xml:space="preserve"> i zawarcia umowy w sprawie </w:t>
      </w:r>
      <w:r w:rsidR="00CB7854" w:rsidRPr="00CC0A7C">
        <w:rPr>
          <w:rFonts w:ascii="Century Gothic" w:hAnsi="Century Gothic"/>
          <w:color w:val="000000"/>
          <w:spacing w:val="-10"/>
        </w:rPr>
        <w:t>zamówienia</w:t>
      </w:r>
      <w:r w:rsidRPr="00CC0A7C">
        <w:rPr>
          <w:rFonts w:ascii="Century Gothic" w:hAnsi="Century Gothic"/>
          <w:color w:val="000000"/>
          <w:spacing w:val="-10"/>
        </w:rPr>
        <w:t xml:space="preserve"> publicznego, </w:t>
      </w:r>
      <w:r w:rsidR="00CB7854" w:rsidRPr="00CC0A7C">
        <w:rPr>
          <w:rFonts w:ascii="Century Gothic" w:hAnsi="Century Gothic"/>
          <w:color w:val="000000"/>
          <w:spacing w:val="-12"/>
        </w:rPr>
        <w:t>wówczas</w:t>
      </w:r>
      <w:r w:rsidRPr="00CC0A7C">
        <w:rPr>
          <w:rFonts w:ascii="Century Gothic" w:hAnsi="Century Gothic"/>
          <w:color w:val="000000"/>
          <w:spacing w:val="-12"/>
        </w:rPr>
        <w:t xml:space="preserve"> wymagane jest </w:t>
      </w:r>
      <w:r w:rsidR="00CB7854" w:rsidRPr="00CC0A7C">
        <w:rPr>
          <w:rFonts w:ascii="Century Gothic" w:hAnsi="Century Gothic"/>
          <w:color w:val="000000"/>
          <w:spacing w:val="-12"/>
        </w:rPr>
        <w:t>złożenie</w:t>
      </w:r>
      <w:r w:rsidR="00B54DC2" w:rsidRPr="00CC0A7C">
        <w:rPr>
          <w:rFonts w:ascii="Century Gothic" w:hAnsi="Century Gothic"/>
          <w:color w:val="000000"/>
          <w:spacing w:val="-12"/>
        </w:rPr>
        <w:t xml:space="preserve"> wraz z ofertą </w:t>
      </w:r>
      <w:r w:rsidR="00B54DC2" w:rsidRPr="00CC0A7C">
        <w:rPr>
          <w:rFonts w:ascii="Century Gothic" w:hAnsi="Century Gothic"/>
          <w:color w:val="000000"/>
          <w:spacing w:val="-2"/>
        </w:rPr>
        <w:t>pełnomocnictwa</w:t>
      </w:r>
      <w:r w:rsidRPr="00CC0A7C">
        <w:rPr>
          <w:rFonts w:ascii="Century Gothic" w:hAnsi="Century Gothic"/>
          <w:color w:val="000000"/>
          <w:spacing w:val="-2"/>
        </w:rPr>
        <w:t xml:space="preserve"> lub </w:t>
      </w:r>
      <w:r w:rsidR="00B54DC2" w:rsidRPr="00CC0A7C">
        <w:rPr>
          <w:rFonts w:ascii="Century Gothic" w:hAnsi="Century Gothic"/>
          <w:color w:val="000000"/>
          <w:spacing w:val="-2"/>
        </w:rPr>
        <w:t>pełnomocnictw</w:t>
      </w:r>
      <w:r w:rsidRPr="00CC0A7C">
        <w:rPr>
          <w:rFonts w:ascii="Century Gothic" w:hAnsi="Century Gothic"/>
          <w:color w:val="000000"/>
          <w:spacing w:val="-2"/>
        </w:rPr>
        <w:t>.</w:t>
      </w:r>
    </w:p>
    <w:p w:rsidR="00C25B13" w:rsidRPr="00CC0A7C" w:rsidRDefault="00B54DC2" w:rsidP="00CC0A7C">
      <w:pPr>
        <w:pStyle w:val="Akapitzlist"/>
        <w:numPr>
          <w:ilvl w:val="1"/>
          <w:numId w:val="2"/>
        </w:numPr>
        <w:ind w:left="993" w:hanging="633"/>
        <w:jc w:val="both"/>
        <w:rPr>
          <w:rFonts w:ascii="Century Gothic" w:hAnsi="Century Gothic"/>
          <w:color w:val="000000"/>
        </w:rPr>
      </w:pPr>
      <w:r w:rsidRPr="00CC0A7C">
        <w:rPr>
          <w:rFonts w:ascii="Century Gothic" w:hAnsi="Century Gothic"/>
          <w:color w:val="000000"/>
          <w:spacing w:val="-3"/>
        </w:rPr>
        <w:t>Pełnomocnictwo</w:t>
      </w:r>
      <w:r w:rsidR="00C25B13" w:rsidRPr="00CC0A7C">
        <w:rPr>
          <w:rFonts w:ascii="Century Gothic" w:hAnsi="Century Gothic"/>
          <w:color w:val="000000"/>
          <w:spacing w:val="-3"/>
        </w:rPr>
        <w:t xml:space="preserve"> musi </w:t>
      </w:r>
      <w:r w:rsidRPr="00CC0A7C">
        <w:rPr>
          <w:rFonts w:ascii="Century Gothic" w:hAnsi="Century Gothic"/>
          <w:color w:val="000000"/>
          <w:spacing w:val="-3"/>
        </w:rPr>
        <w:t>wskazywać</w:t>
      </w:r>
      <w:r w:rsidR="00C25B13" w:rsidRPr="00CC0A7C">
        <w:rPr>
          <w:rFonts w:ascii="Century Gothic" w:hAnsi="Century Gothic"/>
          <w:color w:val="000000"/>
          <w:spacing w:val="-3"/>
        </w:rPr>
        <w:t xml:space="preserve"> </w:t>
      </w:r>
      <w:r w:rsidRPr="00CC0A7C">
        <w:rPr>
          <w:rFonts w:ascii="Century Gothic" w:hAnsi="Century Gothic"/>
          <w:color w:val="000000"/>
          <w:spacing w:val="-3"/>
        </w:rPr>
        <w:t>pełnomocnika</w:t>
      </w:r>
      <w:r w:rsidR="00C25B13" w:rsidRPr="00CC0A7C">
        <w:rPr>
          <w:rFonts w:ascii="Century Gothic" w:hAnsi="Century Gothic"/>
          <w:color w:val="000000"/>
          <w:spacing w:val="-3"/>
        </w:rPr>
        <w:t xml:space="preserve"> (</w:t>
      </w:r>
      <w:r w:rsidRPr="00CC0A7C">
        <w:rPr>
          <w:rFonts w:ascii="Century Gothic" w:hAnsi="Century Gothic"/>
          <w:color w:val="000000"/>
          <w:spacing w:val="-3"/>
        </w:rPr>
        <w:t>może</w:t>
      </w:r>
      <w:r w:rsidR="00C25B13" w:rsidRPr="00CC0A7C">
        <w:rPr>
          <w:rFonts w:ascii="Century Gothic" w:hAnsi="Century Gothic"/>
          <w:color w:val="000000"/>
          <w:spacing w:val="-3"/>
        </w:rPr>
        <w:t xml:space="preserve"> to </w:t>
      </w:r>
      <w:r w:rsidRPr="00CC0A7C">
        <w:rPr>
          <w:rFonts w:ascii="Century Gothic" w:hAnsi="Century Gothic"/>
          <w:color w:val="000000"/>
          <w:spacing w:val="-3"/>
        </w:rPr>
        <w:t>być</w:t>
      </w:r>
      <w:r w:rsidR="00C25B13" w:rsidRPr="00CC0A7C">
        <w:rPr>
          <w:rFonts w:ascii="Century Gothic" w:hAnsi="Century Gothic"/>
          <w:color w:val="000000"/>
          <w:spacing w:val="-3"/>
        </w:rPr>
        <w:t xml:space="preserve"> </w:t>
      </w:r>
      <w:r w:rsidRPr="00CC0A7C">
        <w:rPr>
          <w:rFonts w:ascii="Century Gothic" w:hAnsi="Century Gothic"/>
          <w:color w:val="000000"/>
          <w:spacing w:val="-3"/>
        </w:rPr>
        <w:t>zarówno</w:t>
      </w:r>
      <w:r w:rsidR="00C25B13" w:rsidRPr="00CC0A7C">
        <w:rPr>
          <w:rFonts w:ascii="Century Gothic" w:hAnsi="Century Gothic"/>
          <w:color w:val="000000"/>
          <w:spacing w:val="-3"/>
        </w:rPr>
        <w:t xml:space="preserve"> jeden </w:t>
      </w:r>
      <w:r w:rsidR="00C25B13" w:rsidRPr="00CC0A7C">
        <w:rPr>
          <w:rFonts w:ascii="Century Gothic" w:hAnsi="Century Gothic"/>
          <w:color w:val="000000"/>
          <w:spacing w:val="-10"/>
        </w:rPr>
        <w:t xml:space="preserve">z </w:t>
      </w:r>
      <w:r w:rsidRPr="00CC0A7C">
        <w:rPr>
          <w:rFonts w:ascii="Century Gothic" w:hAnsi="Century Gothic"/>
          <w:color w:val="000000"/>
          <w:spacing w:val="-10"/>
        </w:rPr>
        <w:t>wykonawcó</w:t>
      </w:r>
      <w:r w:rsidR="00C25B13" w:rsidRPr="00CC0A7C">
        <w:rPr>
          <w:rFonts w:ascii="Century Gothic" w:hAnsi="Century Gothic"/>
          <w:color w:val="000000"/>
          <w:spacing w:val="-10"/>
        </w:rPr>
        <w:t xml:space="preserve">w </w:t>
      </w:r>
      <w:r w:rsidRPr="00CC0A7C">
        <w:rPr>
          <w:rFonts w:ascii="Century Gothic" w:hAnsi="Century Gothic"/>
          <w:color w:val="000000"/>
          <w:spacing w:val="-10"/>
        </w:rPr>
        <w:t>wspólnie</w:t>
      </w:r>
      <w:r w:rsidR="00C25B13" w:rsidRPr="00CC0A7C">
        <w:rPr>
          <w:rFonts w:ascii="Century Gothic" w:hAnsi="Century Gothic"/>
          <w:color w:val="000000"/>
          <w:spacing w:val="-10"/>
        </w:rPr>
        <w:t xml:space="preserve"> </w:t>
      </w:r>
      <w:r w:rsidRPr="00CC0A7C">
        <w:rPr>
          <w:rFonts w:ascii="Century Gothic" w:hAnsi="Century Gothic"/>
          <w:color w:val="000000"/>
          <w:spacing w:val="-10"/>
        </w:rPr>
        <w:t>ubiegających</w:t>
      </w:r>
      <w:r w:rsidR="00C25B13" w:rsidRPr="00CC0A7C">
        <w:rPr>
          <w:rFonts w:ascii="Century Gothic" w:hAnsi="Century Gothic"/>
          <w:color w:val="000000"/>
          <w:spacing w:val="-10"/>
        </w:rPr>
        <w:t xml:space="preserve"> </w:t>
      </w:r>
      <w:r w:rsidRPr="00CC0A7C">
        <w:rPr>
          <w:rFonts w:ascii="Century Gothic" w:hAnsi="Century Gothic"/>
          <w:color w:val="000000"/>
          <w:w w:val="95"/>
        </w:rPr>
        <w:t>się</w:t>
      </w:r>
      <w:r w:rsidR="00C25B13" w:rsidRPr="00CC0A7C">
        <w:rPr>
          <w:rFonts w:ascii="Century Gothic" w:hAnsi="Century Gothic"/>
          <w:color w:val="000000"/>
          <w:w w:val="95"/>
        </w:rPr>
        <w:t xml:space="preserve"> </w:t>
      </w:r>
      <w:r w:rsidR="00C25B13" w:rsidRPr="00CC0A7C">
        <w:rPr>
          <w:rFonts w:ascii="Century Gothic" w:hAnsi="Century Gothic"/>
          <w:color w:val="000000"/>
          <w:spacing w:val="-10"/>
        </w:rPr>
        <w:t xml:space="preserve">o udzielenie </w:t>
      </w:r>
      <w:r w:rsidRPr="00CC0A7C">
        <w:rPr>
          <w:rFonts w:ascii="Century Gothic" w:hAnsi="Century Gothic"/>
          <w:color w:val="000000"/>
          <w:spacing w:val="-10"/>
        </w:rPr>
        <w:t>zamówienia</w:t>
      </w:r>
      <w:r w:rsidR="00C25B13" w:rsidRPr="00CC0A7C">
        <w:rPr>
          <w:rFonts w:ascii="Century Gothic" w:hAnsi="Century Gothic"/>
          <w:color w:val="000000"/>
          <w:spacing w:val="-10"/>
        </w:rPr>
        <w:t xml:space="preserve">, jak i osoba trzecia). </w:t>
      </w:r>
      <w:r w:rsidRPr="00CC0A7C">
        <w:rPr>
          <w:rFonts w:ascii="Century Gothic" w:hAnsi="Century Gothic"/>
          <w:color w:val="000000"/>
          <w:spacing w:val="-10"/>
        </w:rPr>
        <w:t>Każdy</w:t>
      </w:r>
      <w:r w:rsidR="00C25B13" w:rsidRPr="00CC0A7C">
        <w:rPr>
          <w:rFonts w:ascii="Century Gothic" w:hAnsi="Century Gothic"/>
          <w:color w:val="000000"/>
          <w:spacing w:val="-10"/>
        </w:rPr>
        <w:t xml:space="preserve"> z </w:t>
      </w:r>
      <w:r w:rsidRPr="00CC0A7C">
        <w:rPr>
          <w:rFonts w:ascii="Century Gothic" w:hAnsi="Century Gothic"/>
          <w:color w:val="000000"/>
          <w:spacing w:val="-10"/>
        </w:rPr>
        <w:t xml:space="preserve">wykonawców </w:t>
      </w:r>
      <w:r w:rsidR="00C25B13" w:rsidRPr="00CC0A7C">
        <w:rPr>
          <w:rFonts w:ascii="Century Gothic" w:hAnsi="Century Gothic"/>
          <w:color w:val="000000"/>
          <w:spacing w:val="-10"/>
        </w:rPr>
        <w:t xml:space="preserve"> </w:t>
      </w:r>
      <w:r w:rsidRPr="00CC0A7C">
        <w:rPr>
          <w:rFonts w:ascii="Century Gothic" w:hAnsi="Century Gothic"/>
          <w:color w:val="000000"/>
          <w:spacing w:val="-10"/>
        </w:rPr>
        <w:t>wspólnie</w:t>
      </w:r>
      <w:r w:rsidR="00C25B13" w:rsidRPr="00CC0A7C">
        <w:rPr>
          <w:rFonts w:ascii="Century Gothic" w:hAnsi="Century Gothic"/>
          <w:color w:val="000000"/>
          <w:spacing w:val="-10"/>
        </w:rPr>
        <w:t xml:space="preserve"> </w:t>
      </w:r>
      <w:r w:rsidRPr="00CC0A7C">
        <w:rPr>
          <w:rFonts w:ascii="Century Gothic" w:hAnsi="Century Gothic"/>
          <w:color w:val="000000"/>
          <w:spacing w:val="-10"/>
        </w:rPr>
        <w:t>ubiegających</w:t>
      </w:r>
      <w:r w:rsidR="00C25B13" w:rsidRPr="00CC0A7C">
        <w:rPr>
          <w:rFonts w:ascii="Century Gothic" w:hAnsi="Century Gothic"/>
          <w:color w:val="000000"/>
          <w:spacing w:val="-10"/>
        </w:rPr>
        <w:t xml:space="preserve"> sic o udzielenie </w:t>
      </w:r>
      <w:r w:rsidRPr="00CC0A7C">
        <w:rPr>
          <w:rFonts w:ascii="Century Gothic" w:hAnsi="Century Gothic"/>
          <w:color w:val="000000"/>
          <w:spacing w:val="-10"/>
        </w:rPr>
        <w:t>zamówienia</w:t>
      </w:r>
      <w:r w:rsidR="00C25B13" w:rsidRPr="00CC0A7C">
        <w:rPr>
          <w:rFonts w:ascii="Century Gothic" w:hAnsi="Century Gothic"/>
          <w:color w:val="000000"/>
          <w:spacing w:val="-10"/>
        </w:rPr>
        <w:t xml:space="preserve"> </w:t>
      </w:r>
      <w:r w:rsidR="00C25B13" w:rsidRPr="00CC0A7C">
        <w:rPr>
          <w:rFonts w:ascii="Century Gothic" w:hAnsi="Century Gothic"/>
          <w:color w:val="000000"/>
          <w:spacing w:val="-7"/>
        </w:rPr>
        <w:t xml:space="preserve">musi </w:t>
      </w:r>
      <w:r w:rsidRPr="00CC0A7C">
        <w:rPr>
          <w:rFonts w:ascii="Century Gothic" w:hAnsi="Century Gothic"/>
          <w:color w:val="000000"/>
          <w:spacing w:val="-7"/>
        </w:rPr>
        <w:t>udzielić</w:t>
      </w:r>
      <w:r w:rsidR="00C25B13" w:rsidRPr="00CC0A7C">
        <w:rPr>
          <w:rFonts w:ascii="Century Gothic" w:hAnsi="Century Gothic"/>
          <w:color w:val="000000"/>
          <w:spacing w:val="-7"/>
        </w:rPr>
        <w:t xml:space="preserve"> </w:t>
      </w:r>
      <w:r w:rsidRPr="00CC0A7C">
        <w:rPr>
          <w:rFonts w:ascii="Century Gothic" w:hAnsi="Century Gothic"/>
          <w:color w:val="000000"/>
          <w:spacing w:val="-7"/>
        </w:rPr>
        <w:t>pełnomocnictwa</w:t>
      </w:r>
      <w:r w:rsidR="00C25B13" w:rsidRPr="00CC0A7C">
        <w:rPr>
          <w:rFonts w:ascii="Century Gothic" w:hAnsi="Century Gothic"/>
          <w:color w:val="000000"/>
          <w:spacing w:val="-7"/>
        </w:rPr>
        <w:t xml:space="preserve">, w tym samym zakresie. Wykonawcy </w:t>
      </w:r>
      <w:r w:rsidRPr="00CC0A7C">
        <w:rPr>
          <w:rFonts w:ascii="Century Gothic" w:hAnsi="Century Gothic"/>
          <w:color w:val="000000"/>
          <w:spacing w:val="-7"/>
        </w:rPr>
        <w:t>wspólnie</w:t>
      </w:r>
      <w:r w:rsidR="00C25B13" w:rsidRPr="00CC0A7C">
        <w:rPr>
          <w:rFonts w:ascii="Century Gothic" w:hAnsi="Century Gothic"/>
          <w:color w:val="000000"/>
          <w:spacing w:val="-7"/>
        </w:rPr>
        <w:t xml:space="preserve"> </w:t>
      </w:r>
      <w:r w:rsidRPr="00CC0A7C">
        <w:rPr>
          <w:rFonts w:ascii="Century Gothic" w:hAnsi="Century Gothic"/>
          <w:color w:val="000000"/>
          <w:spacing w:val="-14"/>
        </w:rPr>
        <w:t>ubiegający się</w:t>
      </w:r>
      <w:r w:rsidR="00C25B13" w:rsidRPr="00CC0A7C">
        <w:rPr>
          <w:rFonts w:ascii="Century Gothic" w:hAnsi="Century Gothic"/>
          <w:color w:val="000000"/>
          <w:spacing w:val="-14"/>
        </w:rPr>
        <w:t xml:space="preserve"> o udzielenie </w:t>
      </w:r>
      <w:r w:rsidRPr="00CC0A7C">
        <w:rPr>
          <w:rFonts w:ascii="Century Gothic" w:hAnsi="Century Gothic"/>
          <w:color w:val="000000"/>
          <w:spacing w:val="-14"/>
        </w:rPr>
        <w:t>zamówienia</w:t>
      </w:r>
      <w:r w:rsidR="00C25B13" w:rsidRPr="00CC0A7C">
        <w:rPr>
          <w:rFonts w:ascii="Century Gothic" w:hAnsi="Century Gothic"/>
          <w:color w:val="000000"/>
          <w:spacing w:val="-14"/>
        </w:rPr>
        <w:t xml:space="preserve"> </w:t>
      </w:r>
      <w:r w:rsidRPr="00CC0A7C">
        <w:rPr>
          <w:rFonts w:ascii="Century Gothic" w:hAnsi="Century Gothic"/>
          <w:color w:val="000000"/>
          <w:spacing w:val="-14"/>
        </w:rPr>
        <w:t>mogą udzielić</w:t>
      </w:r>
      <w:r w:rsidR="00C25B13" w:rsidRPr="00CC0A7C">
        <w:rPr>
          <w:rFonts w:ascii="Century Gothic" w:hAnsi="Century Gothic"/>
          <w:color w:val="000000"/>
          <w:spacing w:val="-14"/>
        </w:rPr>
        <w:t xml:space="preserve"> </w:t>
      </w:r>
      <w:r w:rsidRPr="00CC0A7C">
        <w:rPr>
          <w:rFonts w:ascii="Century Gothic" w:hAnsi="Century Gothic"/>
          <w:color w:val="000000"/>
          <w:spacing w:val="-14"/>
        </w:rPr>
        <w:t>pełnomocnictwa</w:t>
      </w:r>
      <w:r w:rsidR="00C25B13" w:rsidRPr="00CC0A7C">
        <w:rPr>
          <w:rFonts w:ascii="Century Gothic" w:hAnsi="Century Gothic"/>
          <w:color w:val="000000"/>
          <w:spacing w:val="-14"/>
        </w:rPr>
        <w:t xml:space="preserve"> na jednym </w:t>
      </w:r>
      <w:r w:rsidR="00C25B13" w:rsidRPr="00CC0A7C">
        <w:rPr>
          <w:rFonts w:ascii="Century Gothic" w:hAnsi="Century Gothic"/>
          <w:color w:val="000000"/>
          <w:spacing w:val="-4"/>
        </w:rPr>
        <w:t xml:space="preserve">dokumencie, </w:t>
      </w:r>
      <w:r w:rsidRPr="00CC0A7C">
        <w:rPr>
          <w:rFonts w:ascii="Century Gothic" w:hAnsi="Century Gothic"/>
          <w:color w:val="000000"/>
          <w:spacing w:val="-4"/>
        </w:rPr>
        <w:t>wówczas</w:t>
      </w:r>
      <w:r w:rsidR="00C25B13" w:rsidRPr="00CC0A7C">
        <w:rPr>
          <w:rFonts w:ascii="Century Gothic" w:hAnsi="Century Gothic"/>
          <w:color w:val="000000"/>
          <w:spacing w:val="-4"/>
        </w:rPr>
        <w:t xml:space="preserve"> </w:t>
      </w:r>
      <w:r w:rsidRPr="00CC0A7C">
        <w:rPr>
          <w:rFonts w:ascii="Century Gothic" w:hAnsi="Century Gothic"/>
          <w:color w:val="000000"/>
          <w:spacing w:val="-4"/>
        </w:rPr>
        <w:t>każdy</w:t>
      </w:r>
      <w:r w:rsidR="00C25B13" w:rsidRPr="00CC0A7C">
        <w:rPr>
          <w:rFonts w:ascii="Century Gothic" w:hAnsi="Century Gothic"/>
          <w:color w:val="000000"/>
          <w:spacing w:val="-4"/>
        </w:rPr>
        <w:t xml:space="preserve"> z nich musi </w:t>
      </w:r>
      <w:r w:rsidRPr="00CC0A7C">
        <w:rPr>
          <w:rFonts w:ascii="Century Gothic" w:hAnsi="Century Gothic"/>
          <w:color w:val="000000"/>
          <w:spacing w:val="-4"/>
        </w:rPr>
        <w:t>złożyć</w:t>
      </w:r>
      <w:r w:rsidR="00C25B13" w:rsidRPr="00CC0A7C">
        <w:rPr>
          <w:rFonts w:ascii="Century Gothic" w:hAnsi="Century Gothic"/>
          <w:color w:val="000000"/>
          <w:spacing w:val="-4"/>
        </w:rPr>
        <w:t xml:space="preserve"> odpowiednie </w:t>
      </w:r>
      <w:r w:rsidRPr="00CC0A7C">
        <w:rPr>
          <w:rFonts w:ascii="Century Gothic" w:hAnsi="Century Gothic"/>
          <w:color w:val="000000"/>
          <w:spacing w:val="-4"/>
        </w:rPr>
        <w:t>oświadczenie</w:t>
      </w:r>
      <w:r w:rsidR="00C25B13" w:rsidRPr="00CC0A7C">
        <w:rPr>
          <w:rFonts w:ascii="Century Gothic" w:hAnsi="Century Gothic"/>
          <w:color w:val="000000"/>
          <w:spacing w:val="-4"/>
        </w:rPr>
        <w:t xml:space="preserve"> </w:t>
      </w:r>
      <w:r w:rsidR="00C25B13" w:rsidRPr="00CC0A7C">
        <w:rPr>
          <w:rFonts w:ascii="Century Gothic" w:hAnsi="Century Gothic"/>
          <w:color w:val="000000"/>
          <w:spacing w:val="-6"/>
        </w:rPr>
        <w:t>(</w:t>
      </w:r>
      <w:r w:rsidRPr="00CC0A7C">
        <w:rPr>
          <w:rFonts w:ascii="Century Gothic" w:hAnsi="Century Gothic"/>
          <w:color w:val="000000"/>
          <w:spacing w:val="-6"/>
        </w:rPr>
        <w:t>podpisują</w:t>
      </w:r>
      <w:r w:rsidR="00C25B13" w:rsidRPr="00CC0A7C">
        <w:rPr>
          <w:rFonts w:ascii="Century Gothic" w:hAnsi="Century Gothic"/>
          <w:color w:val="000000"/>
          <w:spacing w:val="-6"/>
        </w:rPr>
        <w:t xml:space="preserve"> kwalifikowanym podpisem elektronicznym osoby </w:t>
      </w:r>
      <w:r w:rsidRPr="00CC0A7C">
        <w:rPr>
          <w:rFonts w:ascii="Century Gothic" w:hAnsi="Century Gothic"/>
          <w:color w:val="000000"/>
          <w:spacing w:val="-6"/>
        </w:rPr>
        <w:t>upoważnione</w:t>
      </w:r>
      <w:r w:rsidR="00C25B13" w:rsidRPr="00CC0A7C">
        <w:rPr>
          <w:rFonts w:ascii="Century Gothic" w:hAnsi="Century Gothic"/>
          <w:color w:val="000000"/>
          <w:spacing w:val="-6"/>
        </w:rPr>
        <w:t xml:space="preserve"> do </w:t>
      </w:r>
      <w:r w:rsidR="00C25B13" w:rsidRPr="00CC0A7C">
        <w:rPr>
          <w:rFonts w:ascii="Century Gothic" w:hAnsi="Century Gothic"/>
          <w:color w:val="000000"/>
          <w:spacing w:val="-14"/>
        </w:rPr>
        <w:t>reprezentowania wykonawcy).</w:t>
      </w:r>
    </w:p>
    <w:p w:rsidR="00C25B13" w:rsidRPr="00CC0A7C" w:rsidRDefault="00C25B13" w:rsidP="00CC0A7C">
      <w:pPr>
        <w:pStyle w:val="Akapitzlist"/>
        <w:numPr>
          <w:ilvl w:val="1"/>
          <w:numId w:val="2"/>
        </w:numPr>
        <w:ind w:left="993" w:hanging="633"/>
        <w:jc w:val="both"/>
        <w:rPr>
          <w:rFonts w:ascii="Century Gothic" w:hAnsi="Century Gothic"/>
          <w:color w:val="000000"/>
        </w:rPr>
      </w:pPr>
      <w:r w:rsidRPr="00CC0A7C">
        <w:rPr>
          <w:rFonts w:ascii="Century Gothic" w:hAnsi="Century Gothic"/>
          <w:color w:val="000000"/>
          <w:spacing w:val="11"/>
        </w:rPr>
        <w:t xml:space="preserve">Wszelka korespondencja oraz rozliczenia dokonywane </w:t>
      </w:r>
      <w:r w:rsidR="00B54DC2" w:rsidRPr="00CC0A7C">
        <w:rPr>
          <w:rFonts w:ascii="Century Gothic" w:hAnsi="Century Gothic"/>
          <w:color w:val="000000"/>
          <w:spacing w:val="11"/>
        </w:rPr>
        <w:t>będą</w:t>
      </w:r>
      <w:r w:rsidRPr="00CC0A7C">
        <w:rPr>
          <w:rFonts w:ascii="Century Gothic" w:hAnsi="Century Gothic"/>
          <w:color w:val="000000"/>
          <w:spacing w:val="11"/>
        </w:rPr>
        <w:t xml:space="preserve"> </w:t>
      </w:r>
      <w:r w:rsidR="00B54DC2" w:rsidRPr="00CC0A7C">
        <w:rPr>
          <w:rFonts w:ascii="Century Gothic" w:hAnsi="Century Gothic"/>
          <w:color w:val="000000"/>
          <w:spacing w:val="11"/>
        </w:rPr>
        <w:t>wyłącznie</w:t>
      </w:r>
      <w:r w:rsidRPr="00CC0A7C">
        <w:rPr>
          <w:rFonts w:ascii="Century Gothic" w:hAnsi="Century Gothic"/>
          <w:color w:val="000000"/>
          <w:spacing w:val="11"/>
        </w:rPr>
        <w:t xml:space="preserve"> </w:t>
      </w:r>
      <w:r w:rsidRPr="00CC0A7C">
        <w:rPr>
          <w:rFonts w:ascii="Century Gothic" w:hAnsi="Century Gothic"/>
          <w:color w:val="000000"/>
          <w:spacing w:val="-8"/>
        </w:rPr>
        <w:t xml:space="preserve">z </w:t>
      </w:r>
      <w:r w:rsidR="00CC0A7C" w:rsidRPr="00CC0A7C">
        <w:rPr>
          <w:rFonts w:ascii="Century Gothic" w:hAnsi="Century Gothic"/>
          <w:color w:val="000000"/>
          <w:spacing w:val="-8"/>
        </w:rPr>
        <w:t>p</w:t>
      </w:r>
      <w:r w:rsidR="00B54DC2" w:rsidRPr="00CC0A7C">
        <w:rPr>
          <w:rFonts w:ascii="Century Gothic" w:hAnsi="Century Gothic"/>
          <w:color w:val="000000"/>
          <w:spacing w:val="-8"/>
        </w:rPr>
        <w:t>ełnomocnikiem</w:t>
      </w:r>
      <w:r w:rsidRPr="00CC0A7C">
        <w:rPr>
          <w:rFonts w:ascii="Century Gothic" w:hAnsi="Century Gothic"/>
          <w:color w:val="000000"/>
          <w:spacing w:val="-8"/>
        </w:rPr>
        <w:t>.</w:t>
      </w:r>
    </w:p>
    <w:p w:rsidR="00C25B13" w:rsidRPr="00CC0A7C" w:rsidRDefault="00C25B13" w:rsidP="00CC0A7C">
      <w:pPr>
        <w:pStyle w:val="Akapitzlist"/>
        <w:numPr>
          <w:ilvl w:val="1"/>
          <w:numId w:val="2"/>
        </w:numPr>
        <w:ind w:left="993" w:hanging="633"/>
        <w:jc w:val="both"/>
        <w:rPr>
          <w:rFonts w:ascii="Century Gothic" w:hAnsi="Century Gothic"/>
          <w:color w:val="000000"/>
        </w:rPr>
      </w:pPr>
      <w:r w:rsidRPr="00CC0A7C">
        <w:rPr>
          <w:rFonts w:ascii="Century Gothic" w:hAnsi="Century Gothic"/>
          <w:color w:val="000000"/>
          <w:spacing w:val="1"/>
        </w:rPr>
        <w:t xml:space="preserve">Wykonawca </w:t>
      </w:r>
      <w:r w:rsidR="00B54DC2" w:rsidRPr="00CC0A7C">
        <w:rPr>
          <w:rFonts w:ascii="Century Gothic" w:hAnsi="Century Gothic"/>
          <w:color w:val="000000"/>
          <w:spacing w:val="1"/>
        </w:rPr>
        <w:t>składający</w:t>
      </w:r>
      <w:r w:rsidRPr="00CC0A7C">
        <w:rPr>
          <w:rFonts w:ascii="Century Gothic" w:hAnsi="Century Gothic"/>
          <w:color w:val="000000"/>
          <w:spacing w:val="1"/>
        </w:rPr>
        <w:t xml:space="preserve"> ofert</w:t>
      </w:r>
      <w:r w:rsidR="00B54DC2" w:rsidRPr="00CC0A7C">
        <w:rPr>
          <w:rFonts w:ascii="Century Gothic" w:hAnsi="Century Gothic"/>
          <w:color w:val="000000"/>
          <w:spacing w:val="1"/>
        </w:rPr>
        <w:t>ę</w:t>
      </w:r>
      <w:r w:rsidRPr="00CC0A7C">
        <w:rPr>
          <w:rFonts w:ascii="Century Gothic" w:hAnsi="Century Gothic"/>
          <w:color w:val="000000"/>
          <w:spacing w:val="1"/>
        </w:rPr>
        <w:t xml:space="preserve"> </w:t>
      </w:r>
      <w:r w:rsidR="00B54DC2" w:rsidRPr="00CC0A7C">
        <w:rPr>
          <w:rFonts w:ascii="Century Gothic" w:hAnsi="Century Gothic"/>
          <w:color w:val="000000"/>
          <w:spacing w:val="1"/>
        </w:rPr>
        <w:t>wspólną</w:t>
      </w:r>
      <w:r w:rsidRPr="00CC0A7C">
        <w:rPr>
          <w:rFonts w:ascii="Century Gothic" w:hAnsi="Century Gothic"/>
          <w:color w:val="000000"/>
          <w:spacing w:val="1"/>
        </w:rPr>
        <w:t xml:space="preserve">, nie </w:t>
      </w:r>
      <w:r w:rsidR="00B54DC2" w:rsidRPr="00CC0A7C">
        <w:rPr>
          <w:rFonts w:ascii="Century Gothic" w:hAnsi="Century Gothic"/>
          <w:color w:val="000000"/>
          <w:spacing w:val="1"/>
        </w:rPr>
        <w:t>może złożyć</w:t>
      </w:r>
      <w:r w:rsidRPr="00CC0A7C">
        <w:rPr>
          <w:rFonts w:ascii="Century Gothic" w:hAnsi="Century Gothic"/>
          <w:color w:val="000000"/>
          <w:spacing w:val="1"/>
        </w:rPr>
        <w:t xml:space="preserve"> w jednym </w:t>
      </w:r>
      <w:r w:rsidR="00B54DC2" w:rsidRPr="00CC0A7C">
        <w:rPr>
          <w:rFonts w:ascii="Century Gothic" w:hAnsi="Century Gothic"/>
          <w:color w:val="000000"/>
          <w:spacing w:val="1"/>
        </w:rPr>
        <w:t xml:space="preserve">postępowaniu o </w:t>
      </w:r>
      <w:r w:rsidRPr="00CC0A7C">
        <w:rPr>
          <w:rFonts w:ascii="Century Gothic" w:hAnsi="Century Gothic"/>
          <w:color w:val="000000"/>
          <w:spacing w:val="-6"/>
        </w:rPr>
        <w:t xml:space="preserve">udzielenie </w:t>
      </w:r>
      <w:r w:rsidR="00B54DC2" w:rsidRPr="00CC0A7C">
        <w:rPr>
          <w:rFonts w:ascii="Century Gothic" w:hAnsi="Century Gothic"/>
          <w:color w:val="000000"/>
          <w:spacing w:val="-6"/>
        </w:rPr>
        <w:t>zamówienia</w:t>
      </w:r>
      <w:r w:rsidRPr="00CC0A7C">
        <w:rPr>
          <w:rFonts w:ascii="Century Gothic" w:hAnsi="Century Gothic"/>
          <w:color w:val="000000"/>
          <w:spacing w:val="-6"/>
        </w:rPr>
        <w:t xml:space="preserve"> publicznego </w:t>
      </w:r>
      <w:r w:rsidR="00B54DC2" w:rsidRPr="00CC0A7C">
        <w:rPr>
          <w:rFonts w:ascii="Century Gothic" w:hAnsi="Century Gothic"/>
          <w:color w:val="000000"/>
          <w:spacing w:val="-6"/>
        </w:rPr>
        <w:t>odrębnej</w:t>
      </w:r>
      <w:r w:rsidRPr="00CC0A7C">
        <w:rPr>
          <w:rFonts w:ascii="Century Gothic" w:hAnsi="Century Gothic"/>
          <w:color w:val="000000"/>
          <w:spacing w:val="-6"/>
        </w:rPr>
        <w:t xml:space="preserve"> oferty </w:t>
      </w:r>
      <w:r w:rsidR="00B54DC2" w:rsidRPr="00CC0A7C">
        <w:rPr>
          <w:rFonts w:ascii="Century Gothic" w:hAnsi="Century Gothic"/>
          <w:color w:val="000000"/>
          <w:spacing w:val="-6"/>
        </w:rPr>
        <w:t>własnej</w:t>
      </w:r>
      <w:r w:rsidRPr="00CC0A7C">
        <w:rPr>
          <w:rFonts w:ascii="Century Gothic" w:hAnsi="Century Gothic"/>
          <w:color w:val="000000"/>
          <w:spacing w:val="-6"/>
        </w:rPr>
        <w:t xml:space="preserve"> lub drugiej oferty </w:t>
      </w:r>
      <w:r w:rsidR="00B54DC2" w:rsidRPr="00CC0A7C">
        <w:rPr>
          <w:rFonts w:ascii="Century Gothic" w:hAnsi="Century Gothic"/>
          <w:color w:val="000000"/>
          <w:spacing w:val="-7"/>
        </w:rPr>
        <w:t>wspólnie</w:t>
      </w:r>
      <w:r w:rsidRPr="00CC0A7C">
        <w:rPr>
          <w:rFonts w:ascii="Century Gothic" w:hAnsi="Century Gothic"/>
          <w:color w:val="000000"/>
          <w:spacing w:val="-7"/>
        </w:rPr>
        <w:t xml:space="preserve"> z innymi wykonawcami. Wszystkie oferty </w:t>
      </w:r>
      <w:r w:rsidR="00B54DC2" w:rsidRPr="00CC0A7C">
        <w:rPr>
          <w:rFonts w:ascii="Century Gothic" w:hAnsi="Century Gothic"/>
          <w:color w:val="000000"/>
          <w:spacing w:val="-7"/>
        </w:rPr>
        <w:t>złożone</w:t>
      </w:r>
      <w:r w:rsidRPr="00CC0A7C">
        <w:rPr>
          <w:rFonts w:ascii="Century Gothic" w:hAnsi="Century Gothic"/>
          <w:color w:val="000000"/>
          <w:spacing w:val="-7"/>
        </w:rPr>
        <w:t xml:space="preserve"> przez tego </w:t>
      </w:r>
      <w:r w:rsidR="00B54DC2" w:rsidRPr="00CC0A7C">
        <w:rPr>
          <w:rFonts w:ascii="Century Gothic" w:hAnsi="Century Gothic"/>
          <w:color w:val="000000"/>
          <w:spacing w:val="-7"/>
        </w:rPr>
        <w:t>wykonawcę</w:t>
      </w:r>
      <w:r w:rsidRPr="00CC0A7C">
        <w:rPr>
          <w:rFonts w:ascii="Century Gothic" w:hAnsi="Century Gothic"/>
          <w:color w:val="000000"/>
          <w:spacing w:val="-7"/>
        </w:rPr>
        <w:t xml:space="preserve"> </w:t>
      </w:r>
      <w:r w:rsidR="00B54DC2" w:rsidRPr="00CC0A7C">
        <w:rPr>
          <w:rFonts w:ascii="Century Gothic" w:hAnsi="Century Gothic"/>
          <w:color w:val="000000"/>
          <w:spacing w:val="-8"/>
        </w:rPr>
        <w:t>zamawiający</w:t>
      </w:r>
      <w:r w:rsidRPr="00CC0A7C">
        <w:rPr>
          <w:rFonts w:ascii="Century Gothic" w:hAnsi="Century Gothic"/>
          <w:color w:val="000000"/>
          <w:spacing w:val="-8"/>
        </w:rPr>
        <w:t xml:space="preserve"> odrzuci.</w:t>
      </w:r>
    </w:p>
    <w:p w:rsidR="00C25B13" w:rsidRPr="00CC0A7C" w:rsidRDefault="00B54DC2" w:rsidP="00CC0A7C">
      <w:pPr>
        <w:pStyle w:val="Akapitzlist"/>
        <w:numPr>
          <w:ilvl w:val="1"/>
          <w:numId w:val="2"/>
        </w:numPr>
        <w:ind w:left="993" w:hanging="633"/>
        <w:jc w:val="both"/>
        <w:rPr>
          <w:rFonts w:ascii="Century Gothic" w:hAnsi="Century Gothic"/>
          <w:color w:val="000000"/>
        </w:rPr>
      </w:pPr>
      <w:r w:rsidRPr="00CC0A7C">
        <w:rPr>
          <w:rFonts w:ascii="Century Gothic" w:hAnsi="Century Gothic"/>
          <w:color w:val="000000"/>
        </w:rPr>
        <w:t>Jeżeli</w:t>
      </w:r>
      <w:r w:rsidR="00C25B13" w:rsidRPr="00CC0A7C">
        <w:rPr>
          <w:rFonts w:ascii="Century Gothic" w:hAnsi="Century Gothic"/>
          <w:color w:val="000000"/>
        </w:rPr>
        <w:t xml:space="preserve"> </w:t>
      </w:r>
      <w:r w:rsidRPr="00CC0A7C">
        <w:rPr>
          <w:rFonts w:ascii="Century Gothic" w:hAnsi="Century Gothic"/>
          <w:color w:val="000000"/>
        </w:rPr>
        <w:t>pełnomocnictwo</w:t>
      </w:r>
      <w:r w:rsidR="00C25B13" w:rsidRPr="00CC0A7C">
        <w:rPr>
          <w:rFonts w:ascii="Century Gothic" w:hAnsi="Century Gothic"/>
          <w:color w:val="000000"/>
        </w:rPr>
        <w:t xml:space="preserve"> wystawione jest tylko do reprezentowania </w:t>
      </w:r>
      <w:r w:rsidRPr="00CC0A7C">
        <w:rPr>
          <w:rFonts w:ascii="Century Gothic" w:hAnsi="Century Gothic"/>
          <w:color w:val="000000"/>
        </w:rPr>
        <w:t>wykonawców</w:t>
      </w:r>
      <w:r w:rsidR="00C25B13" w:rsidRPr="00CC0A7C">
        <w:rPr>
          <w:rFonts w:ascii="Century Gothic" w:hAnsi="Century Gothic"/>
          <w:color w:val="000000"/>
        </w:rPr>
        <w:t xml:space="preserve"> </w:t>
      </w:r>
      <w:r w:rsidR="00C25B13" w:rsidRPr="00CC0A7C">
        <w:rPr>
          <w:rFonts w:ascii="Century Gothic" w:hAnsi="Century Gothic"/>
          <w:color w:val="000000"/>
          <w:spacing w:val="10"/>
        </w:rPr>
        <w:t xml:space="preserve">w </w:t>
      </w:r>
      <w:r w:rsidRPr="00CC0A7C">
        <w:rPr>
          <w:rFonts w:ascii="Century Gothic" w:hAnsi="Century Gothic"/>
          <w:color w:val="000000"/>
          <w:spacing w:val="10"/>
        </w:rPr>
        <w:t>postępowaniu</w:t>
      </w:r>
      <w:r w:rsidR="00C25B13" w:rsidRPr="00CC0A7C">
        <w:rPr>
          <w:rFonts w:ascii="Century Gothic" w:hAnsi="Century Gothic"/>
          <w:color w:val="000000"/>
          <w:spacing w:val="10"/>
        </w:rPr>
        <w:t xml:space="preserve"> o udzielenie </w:t>
      </w:r>
      <w:r w:rsidRPr="00CC0A7C">
        <w:rPr>
          <w:rFonts w:ascii="Century Gothic" w:hAnsi="Century Gothic"/>
          <w:color w:val="000000"/>
          <w:spacing w:val="10"/>
        </w:rPr>
        <w:t>zamówienia</w:t>
      </w:r>
      <w:r w:rsidR="00C25B13" w:rsidRPr="00CC0A7C">
        <w:rPr>
          <w:rFonts w:ascii="Century Gothic" w:hAnsi="Century Gothic"/>
          <w:color w:val="000000"/>
          <w:spacing w:val="10"/>
        </w:rPr>
        <w:t xml:space="preserve">, to przed podpisaniem umowy </w:t>
      </w:r>
      <w:r w:rsidR="00C25B13" w:rsidRPr="00CC0A7C">
        <w:rPr>
          <w:rFonts w:ascii="Century Gothic" w:hAnsi="Century Gothic"/>
          <w:color w:val="000000"/>
          <w:spacing w:val="-9"/>
        </w:rPr>
        <w:t xml:space="preserve">z </w:t>
      </w:r>
      <w:r w:rsidRPr="00CC0A7C">
        <w:rPr>
          <w:rFonts w:ascii="Century Gothic" w:hAnsi="Century Gothic"/>
          <w:color w:val="000000"/>
          <w:spacing w:val="-9"/>
        </w:rPr>
        <w:t>wykonawcą</w:t>
      </w:r>
      <w:r w:rsidR="00C25B13" w:rsidRPr="00CC0A7C">
        <w:rPr>
          <w:rFonts w:ascii="Century Gothic" w:hAnsi="Century Gothic"/>
          <w:color w:val="000000"/>
          <w:spacing w:val="-9"/>
        </w:rPr>
        <w:t xml:space="preserve"> </w:t>
      </w:r>
      <w:r w:rsidRPr="00CC0A7C">
        <w:rPr>
          <w:rFonts w:ascii="Century Gothic" w:hAnsi="Century Gothic"/>
          <w:color w:val="000000"/>
          <w:spacing w:val="-9"/>
        </w:rPr>
        <w:t>muszą oni udzielić</w:t>
      </w:r>
      <w:r w:rsidR="00C25B13" w:rsidRPr="00CC0A7C">
        <w:rPr>
          <w:rFonts w:ascii="Century Gothic" w:hAnsi="Century Gothic"/>
          <w:color w:val="000000"/>
          <w:spacing w:val="-9"/>
        </w:rPr>
        <w:t xml:space="preserve"> stosownego </w:t>
      </w:r>
      <w:r w:rsidRPr="00CC0A7C">
        <w:rPr>
          <w:rFonts w:ascii="Century Gothic" w:hAnsi="Century Gothic"/>
          <w:color w:val="000000"/>
          <w:spacing w:val="-9"/>
        </w:rPr>
        <w:t>pełnomocnictwa lub zawrzeć</w:t>
      </w:r>
      <w:r w:rsidR="00C25B13" w:rsidRPr="00CC0A7C">
        <w:rPr>
          <w:rFonts w:ascii="Century Gothic" w:hAnsi="Century Gothic"/>
          <w:color w:val="000000"/>
          <w:spacing w:val="-9"/>
        </w:rPr>
        <w:t xml:space="preserve"> umowy </w:t>
      </w:r>
      <w:r w:rsidRPr="00CC0A7C">
        <w:rPr>
          <w:rFonts w:ascii="Century Gothic" w:hAnsi="Century Gothic"/>
          <w:color w:val="000000"/>
          <w:spacing w:val="-10"/>
        </w:rPr>
        <w:t>określającą</w:t>
      </w:r>
      <w:r w:rsidR="00C25B13" w:rsidRPr="00CC0A7C">
        <w:rPr>
          <w:rFonts w:ascii="Century Gothic" w:hAnsi="Century Gothic"/>
          <w:color w:val="000000"/>
          <w:spacing w:val="-10"/>
        </w:rPr>
        <w:t xml:space="preserve"> prawa i </w:t>
      </w:r>
      <w:r w:rsidRPr="00CC0A7C">
        <w:rPr>
          <w:rFonts w:ascii="Century Gothic" w:hAnsi="Century Gothic"/>
          <w:color w:val="000000"/>
          <w:spacing w:val="-10"/>
        </w:rPr>
        <w:t>obowiązki</w:t>
      </w:r>
      <w:r w:rsidR="00C25B13" w:rsidRPr="00CC0A7C">
        <w:rPr>
          <w:rFonts w:ascii="Century Gothic" w:hAnsi="Century Gothic"/>
          <w:color w:val="000000"/>
          <w:spacing w:val="-10"/>
        </w:rPr>
        <w:t xml:space="preserve"> </w:t>
      </w:r>
      <w:r w:rsidRPr="00CC0A7C">
        <w:rPr>
          <w:rFonts w:ascii="Century Gothic" w:hAnsi="Century Gothic"/>
          <w:color w:val="000000"/>
          <w:spacing w:val="-10"/>
        </w:rPr>
        <w:t>poszczególnych</w:t>
      </w:r>
      <w:r w:rsidR="00C25B13" w:rsidRPr="00CC0A7C">
        <w:rPr>
          <w:rFonts w:ascii="Century Gothic" w:hAnsi="Century Gothic"/>
          <w:color w:val="000000"/>
          <w:spacing w:val="-10"/>
        </w:rPr>
        <w:t xml:space="preserve"> </w:t>
      </w:r>
      <w:r w:rsidRPr="00CC0A7C">
        <w:rPr>
          <w:rFonts w:ascii="Century Gothic" w:hAnsi="Century Gothic"/>
          <w:color w:val="000000"/>
          <w:spacing w:val="-10"/>
        </w:rPr>
        <w:t>wykonawców</w:t>
      </w:r>
      <w:r w:rsidR="00C25B13" w:rsidRPr="00CC0A7C">
        <w:rPr>
          <w:rFonts w:ascii="Century Gothic" w:hAnsi="Century Gothic"/>
          <w:color w:val="000000"/>
          <w:spacing w:val="-10"/>
        </w:rPr>
        <w:t xml:space="preserve"> w tym uprawnienie do podpisania umowy.</w:t>
      </w:r>
    </w:p>
    <w:p w:rsidR="00C25B13" w:rsidRPr="00CC0A7C" w:rsidRDefault="00C25B13" w:rsidP="00CC0A7C">
      <w:pPr>
        <w:pStyle w:val="Akapitzlist"/>
        <w:numPr>
          <w:ilvl w:val="1"/>
          <w:numId w:val="2"/>
        </w:numPr>
        <w:ind w:left="993" w:hanging="633"/>
        <w:jc w:val="both"/>
        <w:rPr>
          <w:rFonts w:ascii="Century Gothic" w:hAnsi="Century Gothic"/>
          <w:color w:val="000000"/>
        </w:rPr>
      </w:pPr>
      <w:r w:rsidRPr="00CC0A7C">
        <w:rPr>
          <w:rFonts w:ascii="Century Gothic" w:hAnsi="Century Gothic"/>
          <w:color w:val="000000"/>
          <w:spacing w:val="4"/>
        </w:rPr>
        <w:t xml:space="preserve">Oferta </w:t>
      </w:r>
      <w:r w:rsidR="00B54DC2" w:rsidRPr="00CC0A7C">
        <w:rPr>
          <w:rFonts w:ascii="Century Gothic" w:hAnsi="Century Gothic"/>
          <w:color w:val="000000"/>
          <w:spacing w:val="4"/>
        </w:rPr>
        <w:t>składana</w:t>
      </w:r>
      <w:r w:rsidRPr="00CC0A7C">
        <w:rPr>
          <w:rFonts w:ascii="Century Gothic" w:hAnsi="Century Gothic"/>
          <w:color w:val="000000"/>
          <w:spacing w:val="4"/>
        </w:rPr>
        <w:t xml:space="preserve"> w ramach </w:t>
      </w:r>
      <w:r w:rsidR="00B54DC2" w:rsidRPr="00CC0A7C">
        <w:rPr>
          <w:rFonts w:ascii="Century Gothic" w:hAnsi="Century Gothic"/>
          <w:color w:val="000000"/>
          <w:spacing w:val="4"/>
        </w:rPr>
        <w:t>działalności</w:t>
      </w:r>
      <w:r w:rsidRPr="00CC0A7C">
        <w:rPr>
          <w:rFonts w:ascii="Century Gothic" w:hAnsi="Century Gothic"/>
          <w:color w:val="000000"/>
          <w:spacing w:val="4"/>
        </w:rPr>
        <w:t xml:space="preserve"> gospodarczej prowadzonej w oparciu</w:t>
      </w:r>
      <w:r w:rsidR="00B54DC2" w:rsidRPr="00CC0A7C">
        <w:rPr>
          <w:rFonts w:ascii="Century Gothic" w:hAnsi="Century Gothic"/>
          <w:color w:val="000000"/>
          <w:spacing w:val="4"/>
        </w:rPr>
        <w:t xml:space="preserve"> o </w:t>
      </w:r>
      <w:r w:rsidRPr="00CC0A7C">
        <w:rPr>
          <w:rFonts w:ascii="Century Gothic" w:hAnsi="Century Gothic"/>
          <w:color w:val="000000"/>
          <w:spacing w:val="-5"/>
        </w:rPr>
        <w:t xml:space="preserve">umowy </w:t>
      </w:r>
      <w:r w:rsidR="00B54DC2" w:rsidRPr="00CC0A7C">
        <w:rPr>
          <w:rFonts w:ascii="Century Gothic" w:hAnsi="Century Gothic"/>
          <w:color w:val="000000"/>
          <w:spacing w:val="-5"/>
        </w:rPr>
        <w:t>spółki</w:t>
      </w:r>
      <w:r w:rsidRPr="00CC0A7C">
        <w:rPr>
          <w:rFonts w:ascii="Century Gothic" w:hAnsi="Century Gothic"/>
          <w:color w:val="000000"/>
          <w:spacing w:val="-5"/>
        </w:rPr>
        <w:t xml:space="preserve"> cywilnej stanowi ofert </w:t>
      </w:r>
      <w:r w:rsidR="00B54DC2" w:rsidRPr="00CC0A7C">
        <w:rPr>
          <w:rFonts w:ascii="Century Gothic" w:hAnsi="Century Gothic"/>
          <w:color w:val="000000"/>
          <w:spacing w:val="-5"/>
        </w:rPr>
        <w:t>wspólną</w:t>
      </w:r>
      <w:r w:rsidRPr="00CC0A7C">
        <w:rPr>
          <w:rFonts w:ascii="Century Gothic" w:hAnsi="Century Gothic"/>
          <w:color w:val="000000"/>
          <w:spacing w:val="-5"/>
        </w:rPr>
        <w:t xml:space="preserve">. </w:t>
      </w:r>
      <w:r w:rsidR="00B54DC2" w:rsidRPr="00CC0A7C">
        <w:rPr>
          <w:rFonts w:ascii="Century Gothic" w:hAnsi="Century Gothic"/>
          <w:color w:val="000000"/>
          <w:spacing w:val="-5"/>
        </w:rPr>
        <w:t xml:space="preserve"> </w:t>
      </w:r>
      <w:r w:rsidR="00B54DC2" w:rsidRPr="00CC0A7C">
        <w:rPr>
          <w:rFonts w:ascii="Century Gothic" w:eastAsia="MS Gothic" w:hAnsi="Century Gothic" w:cs="MS Gothic"/>
          <w:color w:val="000000"/>
          <w:spacing w:val="-5"/>
        </w:rPr>
        <w:t>Ofertę</w:t>
      </w:r>
      <w:r w:rsidRPr="00CC0A7C">
        <w:rPr>
          <w:rFonts w:ascii="Century Gothic" w:hAnsi="Century Gothic"/>
          <w:color w:val="000000"/>
          <w:spacing w:val="-5"/>
        </w:rPr>
        <w:t xml:space="preserve"> </w:t>
      </w:r>
      <w:r w:rsidR="00B54DC2" w:rsidRPr="00CC0A7C">
        <w:rPr>
          <w:rFonts w:ascii="Century Gothic" w:hAnsi="Century Gothic"/>
          <w:color w:val="000000"/>
          <w:spacing w:val="-5"/>
        </w:rPr>
        <w:t>taką</w:t>
      </w:r>
      <w:r w:rsidRPr="00CC0A7C">
        <w:rPr>
          <w:rFonts w:ascii="Century Gothic" w:hAnsi="Century Gothic"/>
          <w:color w:val="000000"/>
          <w:spacing w:val="-5"/>
        </w:rPr>
        <w:t xml:space="preserve"> </w:t>
      </w:r>
      <w:r w:rsidR="00B54DC2" w:rsidRPr="00CC0A7C">
        <w:rPr>
          <w:rFonts w:ascii="Century Gothic" w:hAnsi="Century Gothic"/>
          <w:color w:val="000000"/>
          <w:spacing w:val="-5"/>
        </w:rPr>
        <w:t>podpisują</w:t>
      </w:r>
      <w:r w:rsidRPr="00CC0A7C">
        <w:rPr>
          <w:rFonts w:ascii="Century Gothic" w:hAnsi="Century Gothic"/>
          <w:color w:val="000000"/>
          <w:spacing w:val="-5"/>
        </w:rPr>
        <w:t xml:space="preserve"> wszyscy </w:t>
      </w:r>
      <w:r w:rsidR="00B54DC2" w:rsidRPr="00CC0A7C">
        <w:rPr>
          <w:rFonts w:ascii="Century Gothic" w:hAnsi="Century Gothic"/>
          <w:color w:val="000000"/>
          <w:spacing w:val="-7"/>
        </w:rPr>
        <w:t>wspólnicy</w:t>
      </w:r>
      <w:r w:rsidRPr="00CC0A7C">
        <w:rPr>
          <w:rFonts w:ascii="Century Gothic" w:hAnsi="Century Gothic"/>
          <w:color w:val="000000"/>
          <w:spacing w:val="-7"/>
        </w:rPr>
        <w:t xml:space="preserve"> </w:t>
      </w:r>
      <w:r w:rsidR="00B54DC2" w:rsidRPr="00CC0A7C">
        <w:rPr>
          <w:rFonts w:ascii="Century Gothic" w:hAnsi="Century Gothic"/>
          <w:color w:val="000000"/>
          <w:spacing w:val="-7"/>
        </w:rPr>
        <w:t>spółki</w:t>
      </w:r>
      <w:r w:rsidRPr="00CC0A7C">
        <w:rPr>
          <w:rFonts w:ascii="Century Gothic" w:hAnsi="Century Gothic"/>
          <w:color w:val="000000"/>
          <w:spacing w:val="-7"/>
        </w:rPr>
        <w:t xml:space="preserve">, </w:t>
      </w:r>
      <w:r w:rsidR="00B54DC2" w:rsidRPr="00CC0A7C">
        <w:rPr>
          <w:rFonts w:ascii="Century Gothic" w:hAnsi="Century Gothic"/>
          <w:color w:val="000000"/>
          <w:spacing w:val="-7"/>
        </w:rPr>
        <w:t>bądź</w:t>
      </w:r>
      <w:r w:rsidRPr="00CC0A7C">
        <w:rPr>
          <w:rFonts w:ascii="Century Gothic" w:hAnsi="Century Gothic"/>
          <w:color w:val="000000"/>
          <w:spacing w:val="-7"/>
        </w:rPr>
        <w:t xml:space="preserve"> do oferty </w:t>
      </w:r>
      <w:r w:rsidR="00B54DC2" w:rsidRPr="00CC0A7C">
        <w:rPr>
          <w:rFonts w:ascii="Century Gothic" w:hAnsi="Century Gothic"/>
          <w:color w:val="000000"/>
          <w:spacing w:val="-7"/>
        </w:rPr>
        <w:t>należy dołączyć</w:t>
      </w:r>
      <w:r w:rsidRPr="00CC0A7C">
        <w:rPr>
          <w:rFonts w:ascii="Century Gothic" w:hAnsi="Century Gothic"/>
          <w:color w:val="000000"/>
          <w:spacing w:val="-7"/>
        </w:rPr>
        <w:t xml:space="preserve"> odpowiednie </w:t>
      </w:r>
      <w:r w:rsidR="00B54DC2" w:rsidRPr="00CC0A7C">
        <w:rPr>
          <w:rFonts w:ascii="Century Gothic" w:hAnsi="Century Gothic"/>
          <w:color w:val="000000"/>
          <w:spacing w:val="-7"/>
        </w:rPr>
        <w:t xml:space="preserve">pełnomocnictwo </w:t>
      </w:r>
      <w:r w:rsidRPr="00CC0A7C">
        <w:rPr>
          <w:rFonts w:ascii="Century Gothic" w:hAnsi="Century Gothic"/>
          <w:color w:val="000000"/>
          <w:spacing w:val="-7"/>
        </w:rPr>
        <w:t xml:space="preserve">(a) udzielone przez wszystkich </w:t>
      </w:r>
      <w:r w:rsidR="00B54DC2" w:rsidRPr="00CC0A7C">
        <w:rPr>
          <w:rFonts w:ascii="Century Gothic" w:hAnsi="Century Gothic"/>
          <w:color w:val="000000"/>
          <w:spacing w:val="-7"/>
        </w:rPr>
        <w:t>wspólników</w:t>
      </w:r>
      <w:r w:rsidRPr="00CC0A7C">
        <w:rPr>
          <w:rFonts w:ascii="Century Gothic" w:hAnsi="Century Gothic"/>
          <w:color w:val="000000"/>
          <w:spacing w:val="-7"/>
        </w:rPr>
        <w:t xml:space="preserve"> </w:t>
      </w:r>
      <w:r w:rsidR="00B54DC2" w:rsidRPr="00CC0A7C">
        <w:rPr>
          <w:rFonts w:ascii="Century Gothic" w:hAnsi="Century Gothic"/>
          <w:color w:val="000000"/>
          <w:spacing w:val="-7"/>
        </w:rPr>
        <w:t>dla</w:t>
      </w:r>
      <w:r w:rsidRPr="00CC0A7C">
        <w:rPr>
          <w:rFonts w:ascii="Century Gothic" w:hAnsi="Century Gothic"/>
          <w:color w:val="000000"/>
          <w:spacing w:val="-7"/>
        </w:rPr>
        <w:t xml:space="preserve"> jednego ze </w:t>
      </w:r>
      <w:r w:rsidR="00B54DC2" w:rsidRPr="00CC0A7C">
        <w:rPr>
          <w:rFonts w:ascii="Century Gothic" w:hAnsi="Century Gothic"/>
          <w:color w:val="000000"/>
          <w:spacing w:val="-7"/>
        </w:rPr>
        <w:t>wspólników</w:t>
      </w:r>
      <w:r w:rsidRPr="00CC0A7C">
        <w:rPr>
          <w:rFonts w:ascii="Century Gothic" w:hAnsi="Century Gothic"/>
          <w:color w:val="000000"/>
          <w:spacing w:val="-7"/>
        </w:rPr>
        <w:t xml:space="preserve"> lub </w:t>
      </w:r>
      <w:r w:rsidR="00B54DC2" w:rsidRPr="00CC0A7C">
        <w:rPr>
          <w:rFonts w:ascii="Century Gothic" w:hAnsi="Century Gothic"/>
          <w:color w:val="000000"/>
          <w:spacing w:val="-7"/>
        </w:rPr>
        <w:t>dla</w:t>
      </w:r>
      <w:r w:rsidRPr="00CC0A7C">
        <w:rPr>
          <w:rFonts w:ascii="Century Gothic" w:hAnsi="Century Gothic"/>
          <w:color w:val="000000"/>
          <w:spacing w:val="-7"/>
        </w:rPr>
        <w:t xml:space="preserve"> osoby </w:t>
      </w:r>
      <w:r w:rsidRPr="00CC0A7C">
        <w:rPr>
          <w:rFonts w:ascii="Century Gothic" w:hAnsi="Century Gothic"/>
          <w:color w:val="000000"/>
        </w:rPr>
        <w:t xml:space="preserve">trzeciej, </w:t>
      </w:r>
      <w:r w:rsidR="00B54DC2" w:rsidRPr="00CC0A7C">
        <w:rPr>
          <w:rFonts w:ascii="Century Gothic" w:hAnsi="Century Gothic"/>
          <w:color w:val="000000"/>
        </w:rPr>
        <w:t>upoważniające</w:t>
      </w:r>
      <w:r w:rsidRPr="00CC0A7C">
        <w:rPr>
          <w:rFonts w:ascii="Century Gothic" w:hAnsi="Century Gothic"/>
          <w:color w:val="000000"/>
        </w:rPr>
        <w:t xml:space="preserve"> osoby </w:t>
      </w:r>
      <w:r w:rsidR="00B54DC2" w:rsidRPr="00CC0A7C">
        <w:rPr>
          <w:rFonts w:ascii="Century Gothic" w:hAnsi="Century Gothic"/>
          <w:color w:val="000000"/>
        </w:rPr>
        <w:t>umocowaną</w:t>
      </w:r>
      <w:r w:rsidRPr="00CC0A7C">
        <w:rPr>
          <w:rFonts w:ascii="Century Gothic" w:hAnsi="Century Gothic"/>
          <w:color w:val="000000"/>
        </w:rPr>
        <w:t xml:space="preserve"> do </w:t>
      </w:r>
      <w:r w:rsidR="00B54DC2" w:rsidRPr="00CC0A7C">
        <w:rPr>
          <w:rFonts w:ascii="Century Gothic" w:hAnsi="Century Gothic"/>
          <w:color w:val="000000"/>
        </w:rPr>
        <w:t>działania</w:t>
      </w:r>
      <w:r w:rsidRPr="00CC0A7C">
        <w:rPr>
          <w:rFonts w:ascii="Century Gothic" w:hAnsi="Century Gothic"/>
          <w:color w:val="000000"/>
        </w:rPr>
        <w:t xml:space="preserve"> w imieniu i na rzecz </w:t>
      </w:r>
      <w:r w:rsidRPr="00CC0A7C">
        <w:rPr>
          <w:rFonts w:ascii="Century Gothic" w:hAnsi="Century Gothic"/>
          <w:color w:val="000000"/>
          <w:spacing w:val="3"/>
        </w:rPr>
        <w:t xml:space="preserve">wszystkich </w:t>
      </w:r>
      <w:r w:rsidR="00B54DC2" w:rsidRPr="00CC0A7C">
        <w:rPr>
          <w:rFonts w:ascii="Century Gothic" w:hAnsi="Century Gothic"/>
          <w:color w:val="000000"/>
          <w:spacing w:val="3"/>
        </w:rPr>
        <w:t>wspólników</w:t>
      </w:r>
      <w:r w:rsidRPr="00CC0A7C">
        <w:rPr>
          <w:rFonts w:ascii="Century Gothic" w:hAnsi="Century Gothic"/>
          <w:color w:val="000000"/>
          <w:spacing w:val="3"/>
        </w:rPr>
        <w:t xml:space="preserve"> </w:t>
      </w:r>
      <w:r w:rsidR="00B54DC2" w:rsidRPr="00CC0A7C">
        <w:rPr>
          <w:rFonts w:ascii="Century Gothic" w:hAnsi="Century Gothic"/>
          <w:color w:val="000000"/>
          <w:spacing w:val="3"/>
        </w:rPr>
        <w:t>spółki</w:t>
      </w:r>
      <w:r w:rsidRPr="00CC0A7C">
        <w:rPr>
          <w:rFonts w:ascii="Century Gothic" w:hAnsi="Century Gothic"/>
          <w:color w:val="000000"/>
          <w:spacing w:val="3"/>
        </w:rPr>
        <w:t xml:space="preserve"> w zakresie, o </w:t>
      </w:r>
      <w:r w:rsidR="00B54DC2" w:rsidRPr="00CC0A7C">
        <w:rPr>
          <w:rFonts w:ascii="Century Gothic" w:hAnsi="Century Gothic"/>
          <w:color w:val="000000"/>
          <w:spacing w:val="3"/>
        </w:rPr>
        <w:t>którym</w:t>
      </w:r>
      <w:r w:rsidRPr="00CC0A7C">
        <w:rPr>
          <w:rFonts w:ascii="Century Gothic" w:hAnsi="Century Gothic"/>
          <w:color w:val="000000"/>
          <w:spacing w:val="3"/>
        </w:rPr>
        <w:t xml:space="preserve"> mowa </w:t>
      </w:r>
      <w:r w:rsidR="00B54DC2" w:rsidRPr="00CC0A7C">
        <w:rPr>
          <w:rFonts w:ascii="Century Gothic" w:hAnsi="Century Gothic"/>
          <w:color w:val="000000"/>
          <w:spacing w:val="3"/>
        </w:rPr>
        <w:t>powyżej</w:t>
      </w:r>
      <w:r w:rsidRPr="00CC0A7C">
        <w:rPr>
          <w:rFonts w:ascii="Century Gothic" w:hAnsi="Century Gothic"/>
          <w:color w:val="000000"/>
          <w:spacing w:val="3"/>
        </w:rPr>
        <w:t xml:space="preserve">. </w:t>
      </w:r>
      <w:r w:rsidR="00B54DC2" w:rsidRPr="00CC0A7C">
        <w:rPr>
          <w:rFonts w:ascii="Century Gothic" w:hAnsi="Century Gothic"/>
          <w:color w:val="000000"/>
          <w:spacing w:val="3"/>
        </w:rPr>
        <w:t>Jeżeli</w:t>
      </w:r>
      <w:r w:rsidRPr="00CC0A7C">
        <w:rPr>
          <w:rFonts w:ascii="Century Gothic" w:hAnsi="Century Gothic"/>
          <w:color w:val="000000"/>
          <w:spacing w:val="3"/>
        </w:rPr>
        <w:t xml:space="preserve"> </w:t>
      </w:r>
      <w:r w:rsidR="00B54DC2" w:rsidRPr="00CC0A7C">
        <w:rPr>
          <w:rFonts w:ascii="Century Gothic" w:hAnsi="Century Gothic"/>
          <w:color w:val="000000"/>
          <w:spacing w:val="-3"/>
        </w:rPr>
        <w:t>upoważnienie</w:t>
      </w:r>
      <w:r w:rsidRPr="00CC0A7C">
        <w:rPr>
          <w:rFonts w:ascii="Century Gothic" w:hAnsi="Century Gothic"/>
          <w:color w:val="000000"/>
          <w:spacing w:val="-3"/>
        </w:rPr>
        <w:t xml:space="preserve"> do </w:t>
      </w:r>
      <w:r w:rsidR="00B54DC2" w:rsidRPr="00CC0A7C">
        <w:rPr>
          <w:rFonts w:ascii="Century Gothic" w:hAnsi="Century Gothic"/>
          <w:color w:val="000000"/>
          <w:spacing w:val="-3"/>
        </w:rPr>
        <w:t>złożenia</w:t>
      </w:r>
      <w:r w:rsidRPr="00CC0A7C">
        <w:rPr>
          <w:rFonts w:ascii="Century Gothic" w:hAnsi="Century Gothic"/>
          <w:color w:val="000000"/>
          <w:spacing w:val="-3"/>
        </w:rPr>
        <w:t xml:space="preserve"> oferty </w:t>
      </w:r>
      <w:r w:rsidR="00B54DC2" w:rsidRPr="00CC0A7C">
        <w:rPr>
          <w:rFonts w:ascii="Century Gothic" w:hAnsi="Century Gothic"/>
          <w:color w:val="000000"/>
          <w:spacing w:val="-3"/>
        </w:rPr>
        <w:t>wspólnej</w:t>
      </w:r>
      <w:r w:rsidRPr="00CC0A7C">
        <w:rPr>
          <w:rFonts w:ascii="Century Gothic" w:hAnsi="Century Gothic"/>
          <w:color w:val="000000"/>
          <w:spacing w:val="-3"/>
        </w:rPr>
        <w:t xml:space="preserve"> wynika z umowy </w:t>
      </w:r>
      <w:r w:rsidR="00B54DC2" w:rsidRPr="00CC0A7C">
        <w:rPr>
          <w:rFonts w:ascii="Century Gothic" w:hAnsi="Century Gothic"/>
          <w:color w:val="000000"/>
          <w:spacing w:val="-3"/>
        </w:rPr>
        <w:t>spółki</w:t>
      </w:r>
      <w:r w:rsidRPr="00CC0A7C">
        <w:rPr>
          <w:rFonts w:ascii="Century Gothic" w:hAnsi="Century Gothic"/>
          <w:color w:val="000000"/>
          <w:spacing w:val="-3"/>
        </w:rPr>
        <w:t xml:space="preserve"> cywilnej, to do </w:t>
      </w:r>
      <w:r w:rsidRPr="00CC0A7C">
        <w:rPr>
          <w:rFonts w:ascii="Century Gothic" w:hAnsi="Century Gothic"/>
          <w:color w:val="000000"/>
          <w:spacing w:val="-7"/>
        </w:rPr>
        <w:t xml:space="preserve">oferty zamiast </w:t>
      </w:r>
      <w:r w:rsidR="00B54DC2" w:rsidRPr="00CC0A7C">
        <w:rPr>
          <w:rFonts w:ascii="Century Gothic" w:hAnsi="Century Gothic"/>
          <w:color w:val="000000"/>
          <w:spacing w:val="-7"/>
        </w:rPr>
        <w:t>pełnomocnictwa</w:t>
      </w:r>
      <w:r w:rsidRPr="00CC0A7C">
        <w:rPr>
          <w:rFonts w:ascii="Century Gothic" w:hAnsi="Century Gothic"/>
          <w:color w:val="000000"/>
          <w:spacing w:val="-7"/>
        </w:rPr>
        <w:t xml:space="preserve"> </w:t>
      </w:r>
      <w:r w:rsidR="00B54DC2" w:rsidRPr="00CC0A7C">
        <w:rPr>
          <w:rFonts w:ascii="Century Gothic" w:hAnsi="Century Gothic"/>
          <w:color w:val="000000"/>
          <w:spacing w:val="-7"/>
        </w:rPr>
        <w:t>można</w:t>
      </w:r>
      <w:r w:rsidRPr="00CC0A7C">
        <w:rPr>
          <w:rFonts w:ascii="Century Gothic" w:hAnsi="Century Gothic"/>
          <w:color w:val="000000"/>
          <w:spacing w:val="-7"/>
        </w:rPr>
        <w:t xml:space="preserve"> </w:t>
      </w:r>
      <w:r w:rsidR="00B54DC2" w:rsidRPr="00CC0A7C">
        <w:rPr>
          <w:rFonts w:ascii="Century Gothic" w:hAnsi="Century Gothic"/>
          <w:color w:val="000000"/>
          <w:spacing w:val="-7"/>
        </w:rPr>
        <w:t>załączyć tą</w:t>
      </w:r>
      <w:r w:rsidRPr="00CC0A7C">
        <w:rPr>
          <w:rFonts w:ascii="Century Gothic" w:hAnsi="Century Gothic"/>
          <w:color w:val="000000"/>
          <w:spacing w:val="-7"/>
        </w:rPr>
        <w:t xml:space="preserve"> </w:t>
      </w:r>
      <w:r w:rsidRPr="00CC0A7C">
        <w:rPr>
          <w:rFonts w:ascii="Century Gothic" w:hAnsi="Century Gothic"/>
          <w:color w:val="000000"/>
          <w:spacing w:val="-7"/>
          <w:u w:val="single"/>
        </w:rPr>
        <w:t xml:space="preserve">umowy w formie elektronicznej  </w:t>
      </w:r>
      <w:r w:rsidRPr="00CC0A7C">
        <w:rPr>
          <w:rFonts w:ascii="Century Gothic" w:hAnsi="Century Gothic"/>
          <w:color w:val="000000"/>
          <w:spacing w:val="-4"/>
          <w:u w:val="single"/>
        </w:rPr>
        <w:t xml:space="preserve">oryginalnej (opatrzonej kwalifikowanym podpisem/podpisami) </w:t>
      </w:r>
      <w:r w:rsidR="00B54DC2" w:rsidRPr="00CC0A7C">
        <w:rPr>
          <w:rFonts w:ascii="Century Gothic" w:hAnsi="Century Gothic"/>
          <w:color w:val="000000"/>
          <w:spacing w:val="-4"/>
          <w:u w:val="single"/>
        </w:rPr>
        <w:t>lub</w:t>
      </w:r>
      <w:r w:rsidRPr="00CC0A7C">
        <w:rPr>
          <w:rFonts w:ascii="Century Gothic" w:hAnsi="Century Gothic"/>
          <w:color w:val="000000"/>
          <w:spacing w:val="-4"/>
          <w:u w:val="single"/>
        </w:rPr>
        <w:t xml:space="preserve"> </w:t>
      </w:r>
      <w:r w:rsidR="00B54DC2" w:rsidRPr="00CC0A7C">
        <w:rPr>
          <w:rFonts w:ascii="Century Gothic" w:hAnsi="Century Gothic"/>
          <w:color w:val="000000"/>
          <w:spacing w:val="-4"/>
          <w:u w:val="single"/>
        </w:rPr>
        <w:t>złożyć kopię</w:t>
      </w:r>
      <w:r w:rsidRPr="00CC0A7C">
        <w:rPr>
          <w:rFonts w:ascii="Century Gothic" w:hAnsi="Century Gothic"/>
          <w:color w:val="000000"/>
          <w:spacing w:val="-4"/>
          <w:u w:val="single"/>
        </w:rPr>
        <w:t xml:space="preserve">  </w:t>
      </w:r>
      <w:r w:rsidRPr="00CC0A7C">
        <w:rPr>
          <w:rFonts w:ascii="Century Gothic" w:hAnsi="Century Gothic"/>
          <w:color w:val="000000"/>
          <w:spacing w:val="-8"/>
          <w:u w:val="single"/>
        </w:rPr>
        <w:t xml:space="preserve">umowy </w:t>
      </w:r>
      <w:r w:rsidR="00B54DC2" w:rsidRPr="00CC0A7C">
        <w:rPr>
          <w:rFonts w:ascii="Century Gothic" w:hAnsi="Century Gothic"/>
          <w:color w:val="000000"/>
          <w:spacing w:val="-8"/>
          <w:u w:val="single"/>
        </w:rPr>
        <w:t>spółki</w:t>
      </w:r>
      <w:r w:rsidRPr="00CC0A7C">
        <w:rPr>
          <w:rFonts w:ascii="Century Gothic" w:hAnsi="Century Gothic"/>
          <w:color w:val="000000"/>
          <w:spacing w:val="-8"/>
          <w:u w:val="single"/>
        </w:rPr>
        <w:t xml:space="preserve"> cywilnej, ale notarialnie </w:t>
      </w:r>
      <w:r w:rsidR="00B54DC2" w:rsidRPr="00CC0A7C">
        <w:rPr>
          <w:rFonts w:ascii="Century Gothic" w:hAnsi="Century Gothic"/>
          <w:color w:val="000000"/>
          <w:spacing w:val="-8"/>
          <w:u w:val="single"/>
        </w:rPr>
        <w:t>poświadczoną</w:t>
      </w:r>
      <w:r w:rsidRPr="00CC0A7C">
        <w:rPr>
          <w:rFonts w:ascii="Century Gothic" w:hAnsi="Century Gothic"/>
          <w:color w:val="000000"/>
          <w:spacing w:val="-8"/>
          <w:u w:val="single"/>
        </w:rPr>
        <w:t xml:space="preserve"> elektronicznie.</w:t>
      </w:r>
      <w:r w:rsidRPr="00CC0A7C">
        <w:rPr>
          <w:rFonts w:ascii="Century Gothic" w:hAnsi="Century Gothic"/>
          <w:color w:val="000000"/>
          <w:spacing w:val="-8"/>
        </w:rPr>
        <w:t xml:space="preserve"> Stosownie do art. </w:t>
      </w:r>
      <w:r w:rsidRPr="00CC0A7C">
        <w:rPr>
          <w:rFonts w:ascii="Century Gothic" w:hAnsi="Century Gothic"/>
          <w:color w:val="000000"/>
          <w:spacing w:val="-4"/>
        </w:rPr>
        <w:t xml:space="preserve">97 § 2 Prawa o notariacie elektroniczne </w:t>
      </w:r>
      <w:r w:rsidR="00B54DC2" w:rsidRPr="00CC0A7C">
        <w:rPr>
          <w:rFonts w:ascii="Century Gothic" w:hAnsi="Century Gothic"/>
          <w:color w:val="000000"/>
          <w:spacing w:val="-4"/>
        </w:rPr>
        <w:t>poświadczenie</w:t>
      </w:r>
      <w:r w:rsidRPr="00CC0A7C">
        <w:rPr>
          <w:rFonts w:ascii="Century Gothic" w:hAnsi="Century Gothic"/>
          <w:color w:val="000000"/>
          <w:spacing w:val="-4"/>
        </w:rPr>
        <w:t xml:space="preserve"> </w:t>
      </w:r>
      <w:r w:rsidR="00B54DC2" w:rsidRPr="00CC0A7C">
        <w:rPr>
          <w:rFonts w:ascii="Century Gothic" w:hAnsi="Century Gothic"/>
          <w:color w:val="000000"/>
          <w:spacing w:val="-4"/>
        </w:rPr>
        <w:t>zgodności</w:t>
      </w:r>
      <w:r w:rsidRPr="00CC0A7C">
        <w:rPr>
          <w:rFonts w:ascii="Century Gothic" w:hAnsi="Century Gothic"/>
          <w:color w:val="000000"/>
          <w:spacing w:val="-4"/>
        </w:rPr>
        <w:t xml:space="preserve"> odpisu, </w:t>
      </w:r>
      <w:r w:rsidR="00B54DC2" w:rsidRPr="00CC0A7C">
        <w:rPr>
          <w:rFonts w:ascii="Century Gothic" w:hAnsi="Century Gothic"/>
          <w:color w:val="000000"/>
          <w:spacing w:val="-4"/>
        </w:rPr>
        <w:t>wyciągu</w:t>
      </w:r>
      <w:r w:rsidRPr="00CC0A7C">
        <w:rPr>
          <w:rFonts w:ascii="Century Gothic" w:hAnsi="Century Gothic"/>
          <w:color w:val="000000"/>
          <w:spacing w:val="-4"/>
        </w:rPr>
        <w:t xml:space="preserve"> </w:t>
      </w:r>
      <w:r w:rsidRPr="00CC0A7C">
        <w:rPr>
          <w:rFonts w:ascii="Century Gothic" w:hAnsi="Century Gothic"/>
          <w:color w:val="000000"/>
          <w:spacing w:val="-6"/>
        </w:rPr>
        <w:t xml:space="preserve">lub kopii z okazanym dokumentem notariusz opatruje kwalifikowanym podpisem </w:t>
      </w:r>
      <w:r w:rsidRPr="00CC0A7C">
        <w:rPr>
          <w:rFonts w:ascii="Century Gothic" w:hAnsi="Century Gothic"/>
          <w:color w:val="000000"/>
          <w:spacing w:val="-10"/>
        </w:rPr>
        <w:t>elektronicznym.</w:t>
      </w:r>
    </w:p>
    <w:p w:rsidR="00C25B13" w:rsidRPr="00CC0A7C" w:rsidRDefault="00C25B13" w:rsidP="00CC0A7C">
      <w:pPr>
        <w:pStyle w:val="Akapitzlist"/>
        <w:numPr>
          <w:ilvl w:val="0"/>
          <w:numId w:val="2"/>
        </w:numPr>
        <w:jc w:val="both"/>
        <w:rPr>
          <w:rFonts w:ascii="Century Gothic" w:hAnsi="Century Gothic"/>
          <w:color w:val="000000"/>
        </w:rPr>
      </w:pPr>
      <w:r w:rsidRPr="00CC0A7C">
        <w:rPr>
          <w:rFonts w:ascii="Century Gothic" w:hAnsi="Century Gothic"/>
          <w:color w:val="000000"/>
          <w:spacing w:val="3"/>
        </w:rPr>
        <w:t xml:space="preserve">Oferta i dokumenty </w:t>
      </w:r>
      <w:r w:rsidR="00B67A82" w:rsidRPr="00CC0A7C">
        <w:rPr>
          <w:rFonts w:ascii="Century Gothic" w:hAnsi="Century Gothic"/>
          <w:color w:val="000000"/>
          <w:spacing w:val="3"/>
        </w:rPr>
        <w:t>stanowiące</w:t>
      </w:r>
      <w:r w:rsidRPr="00CC0A7C">
        <w:rPr>
          <w:rFonts w:ascii="Century Gothic" w:hAnsi="Century Gothic"/>
          <w:color w:val="000000"/>
          <w:spacing w:val="3"/>
        </w:rPr>
        <w:t xml:space="preserve"> </w:t>
      </w:r>
      <w:r w:rsidR="00B67A82" w:rsidRPr="00CC0A7C">
        <w:rPr>
          <w:rFonts w:ascii="Century Gothic" w:hAnsi="Century Gothic"/>
          <w:color w:val="000000"/>
          <w:spacing w:val="3"/>
        </w:rPr>
        <w:t>załączniki</w:t>
      </w:r>
      <w:r w:rsidRPr="00CC0A7C">
        <w:rPr>
          <w:rFonts w:ascii="Century Gothic" w:hAnsi="Century Gothic"/>
          <w:color w:val="000000"/>
          <w:spacing w:val="3"/>
        </w:rPr>
        <w:t xml:space="preserve"> do oferty nie </w:t>
      </w:r>
      <w:r w:rsidR="00B67A82" w:rsidRPr="00CC0A7C">
        <w:rPr>
          <w:rFonts w:ascii="Century Gothic" w:hAnsi="Century Gothic"/>
          <w:color w:val="000000"/>
          <w:spacing w:val="3"/>
        </w:rPr>
        <w:t>podlegają</w:t>
      </w:r>
      <w:r w:rsidRPr="00CC0A7C">
        <w:rPr>
          <w:rFonts w:ascii="Century Gothic" w:hAnsi="Century Gothic"/>
          <w:color w:val="000000"/>
          <w:spacing w:val="3"/>
        </w:rPr>
        <w:t xml:space="preserve"> zwrotowi przez </w:t>
      </w:r>
      <w:r w:rsidR="00B67A82" w:rsidRPr="00CC0A7C">
        <w:rPr>
          <w:rFonts w:ascii="Century Gothic" w:hAnsi="Century Gothic"/>
          <w:color w:val="000000"/>
          <w:spacing w:val="-4"/>
        </w:rPr>
        <w:t>zamawiającego, chyba , że</w:t>
      </w:r>
      <w:r w:rsidRPr="00CC0A7C">
        <w:rPr>
          <w:rFonts w:ascii="Century Gothic" w:hAnsi="Century Gothic"/>
          <w:color w:val="000000"/>
          <w:spacing w:val="-4"/>
        </w:rPr>
        <w:t xml:space="preserve"> oferta zostanie wycofana przed </w:t>
      </w:r>
      <w:r w:rsidR="00B67A82" w:rsidRPr="00CC0A7C">
        <w:rPr>
          <w:rFonts w:ascii="Century Gothic" w:hAnsi="Century Gothic"/>
          <w:color w:val="000000"/>
          <w:spacing w:val="-4"/>
        </w:rPr>
        <w:t>upływem</w:t>
      </w:r>
      <w:r w:rsidRPr="00CC0A7C">
        <w:rPr>
          <w:rFonts w:ascii="Century Gothic" w:hAnsi="Century Gothic"/>
          <w:color w:val="000000"/>
          <w:spacing w:val="-4"/>
        </w:rPr>
        <w:t xml:space="preserve"> terminu </w:t>
      </w:r>
      <w:r w:rsidR="00B67A82" w:rsidRPr="00CC0A7C">
        <w:rPr>
          <w:rFonts w:ascii="Century Gothic" w:hAnsi="Century Gothic"/>
          <w:color w:val="000000"/>
          <w:spacing w:val="-4"/>
        </w:rPr>
        <w:t>składania</w:t>
      </w:r>
      <w:r w:rsidRPr="00CC0A7C">
        <w:rPr>
          <w:rFonts w:ascii="Century Gothic" w:hAnsi="Century Gothic"/>
          <w:color w:val="000000"/>
          <w:spacing w:val="-4"/>
        </w:rPr>
        <w:t xml:space="preserve"> ofert </w:t>
      </w:r>
      <w:r w:rsidR="00B67A82" w:rsidRPr="00CC0A7C">
        <w:rPr>
          <w:rFonts w:ascii="Century Gothic" w:hAnsi="Century Gothic"/>
          <w:color w:val="000000"/>
          <w:spacing w:val="-4"/>
        </w:rPr>
        <w:t>lub</w:t>
      </w:r>
      <w:r w:rsidRPr="00CC0A7C">
        <w:rPr>
          <w:rFonts w:ascii="Century Gothic" w:hAnsi="Century Gothic"/>
          <w:color w:val="000000"/>
          <w:spacing w:val="-4"/>
        </w:rPr>
        <w:t xml:space="preserve"> ustawa </w:t>
      </w:r>
      <w:proofErr w:type="spellStart"/>
      <w:r w:rsidRPr="00CC0A7C">
        <w:rPr>
          <w:rFonts w:ascii="Century Gothic" w:hAnsi="Century Gothic"/>
          <w:color w:val="000000"/>
          <w:spacing w:val="-4"/>
        </w:rPr>
        <w:t>Pzp</w:t>
      </w:r>
      <w:proofErr w:type="spellEnd"/>
      <w:r w:rsidRPr="00CC0A7C">
        <w:rPr>
          <w:rFonts w:ascii="Century Gothic" w:hAnsi="Century Gothic"/>
          <w:color w:val="000000"/>
          <w:spacing w:val="-4"/>
        </w:rPr>
        <w:t xml:space="preserve"> stanowi inaczej (np. oferta </w:t>
      </w:r>
      <w:r w:rsidR="00B67A82" w:rsidRPr="00CC0A7C">
        <w:rPr>
          <w:rFonts w:ascii="Century Gothic" w:hAnsi="Century Gothic"/>
          <w:color w:val="000000"/>
          <w:spacing w:val="-4"/>
        </w:rPr>
        <w:t>złożona</w:t>
      </w:r>
      <w:r w:rsidRPr="00CC0A7C">
        <w:rPr>
          <w:rFonts w:ascii="Century Gothic" w:hAnsi="Century Gothic"/>
          <w:color w:val="000000"/>
          <w:spacing w:val="-4"/>
        </w:rPr>
        <w:t xml:space="preserve"> po </w:t>
      </w:r>
      <w:r w:rsidR="00B67A82" w:rsidRPr="00CC0A7C">
        <w:rPr>
          <w:rFonts w:ascii="Century Gothic" w:hAnsi="Century Gothic"/>
          <w:color w:val="000000"/>
          <w:spacing w:val="-4"/>
        </w:rPr>
        <w:t>upływie</w:t>
      </w:r>
      <w:r w:rsidRPr="00CC0A7C">
        <w:rPr>
          <w:rFonts w:ascii="Century Gothic" w:hAnsi="Century Gothic"/>
          <w:color w:val="000000"/>
          <w:spacing w:val="-4"/>
        </w:rPr>
        <w:t xml:space="preserve"> terminu </w:t>
      </w:r>
      <w:r w:rsidR="00B67A82" w:rsidRPr="00CC0A7C">
        <w:rPr>
          <w:rFonts w:ascii="Century Gothic" w:hAnsi="Century Gothic"/>
          <w:color w:val="000000"/>
          <w:spacing w:val="-4"/>
        </w:rPr>
        <w:t>składania</w:t>
      </w:r>
      <w:r w:rsidRPr="00CC0A7C">
        <w:rPr>
          <w:rFonts w:ascii="Century Gothic" w:hAnsi="Century Gothic"/>
          <w:color w:val="000000"/>
          <w:spacing w:val="-4"/>
        </w:rPr>
        <w:t xml:space="preserve"> ofert). </w:t>
      </w:r>
      <w:r w:rsidR="00B67A82" w:rsidRPr="00CC0A7C">
        <w:rPr>
          <w:rFonts w:ascii="Century Gothic" w:hAnsi="Century Gothic"/>
          <w:color w:val="000000"/>
          <w:spacing w:val="-8"/>
        </w:rPr>
        <w:t>Zamawiający</w:t>
      </w:r>
      <w:r w:rsidRPr="00CC0A7C">
        <w:rPr>
          <w:rFonts w:ascii="Century Gothic" w:hAnsi="Century Gothic"/>
          <w:color w:val="000000"/>
          <w:spacing w:val="-8"/>
        </w:rPr>
        <w:t xml:space="preserve"> nie przewiduje zwrotu </w:t>
      </w:r>
      <w:r w:rsidR="00B67A82" w:rsidRPr="00CC0A7C">
        <w:rPr>
          <w:rFonts w:ascii="Century Gothic" w:hAnsi="Century Gothic"/>
          <w:color w:val="000000"/>
          <w:spacing w:val="-8"/>
        </w:rPr>
        <w:t>kosztów</w:t>
      </w:r>
      <w:r w:rsidRPr="00CC0A7C">
        <w:rPr>
          <w:rFonts w:ascii="Century Gothic" w:hAnsi="Century Gothic"/>
          <w:color w:val="000000"/>
          <w:spacing w:val="-8"/>
        </w:rPr>
        <w:t xml:space="preserve"> </w:t>
      </w:r>
      <w:r w:rsidR="00B67A82" w:rsidRPr="00CC0A7C">
        <w:rPr>
          <w:rFonts w:ascii="Century Gothic" w:hAnsi="Century Gothic"/>
          <w:color w:val="000000"/>
          <w:spacing w:val="-8"/>
        </w:rPr>
        <w:t>udziału</w:t>
      </w:r>
      <w:r w:rsidRPr="00CC0A7C">
        <w:rPr>
          <w:rFonts w:ascii="Century Gothic" w:hAnsi="Century Gothic"/>
          <w:color w:val="000000"/>
          <w:spacing w:val="-8"/>
        </w:rPr>
        <w:t xml:space="preserve"> w </w:t>
      </w:r>
      <w:r w:rsidR="00B67A82" w:rsidRPr="00CC0A7C">
        <w:rPr>
          <w:rFonts w:ascii="Century Gothic" w:hAnsi="Century Gothic"/>
          <w:color w:val="000000"/>
          <w:spacing w:val="-8"/>
        </w:rPr>
        <w:t>postpowaniu</w:t>
      </w:r>
      <w:r w:rsidRPr="00CC0A7C">
        <w:rPr>
          <w:rFonts w:ascii="Century Gothic" w:hAnsi="Century Gothic"/>
          <w:color w:val="000000"/>
          <w:spacing w:val="-8"/>
        </w:rPr>
        <w:t>.</w:t>
      </w:r>
    </w:p>
    <w:p w:rsidR="00C25B13" w:rsidRPr="005438CC" w:rsidRDefault="002C5ECA" w:rsidP="00CC0A7C">
      <w:pPr>
        <w:rPr>
          <w:rFonts w:ascii="Century Gothic" w:hAnsi="Century Gothic"/>
          <w:spacing w:val="-6"/>
          <w:sz w:val="20"/>
        </w:rPr>
      </w:pPr>
      <w:r>
        <w:rPr>
          <w:rFonts w:ascii="Century Gothic" w:hAnsi="Century Gothic"/>
          <w:color w:val="000000"/>
          <w:spacing w:val="-6"/>
          <w:sz w:val="20"/>
        </w:rPr>
        <w:t>18</w:t>
      </w:r>
      <w:r w:rsidR="00C25B13" w:rsidRPr="00C25B13">
        <w:rPr>
          <w:rFonts w:ascii="Century Gothic" w:hAnsi="Century Gothic"/>
          <w:color w:val="000000"/>
          <w:spacing w:val="-6"/>
          <w:sz w:val="20"/>
        </w:rPr>
        <w:t xml:space="preserve">. </w:t>
      </w:r>
      <w:r w:rsidR="00C25B13" w:rsidRPr="005438CC">
        <w:rPr>
          <w:rFonts w:ascii="Century Gothic" w:hAnsi="Century Gothic"/>
          <w:spacing w:val="-6"/>
          <w:sz w:val="20"/>
        </w:rPr>
        <w:t xml:space="preserve">Wykonawca w formularzu ofertowym musi </w:t>
      </w:r>
      <w:r w:rsidRPr="005438CC">
        <w:rPr>
          <w:rFonts w:ascii="Century Gothic" w:hAnsi="Century Gothic"/>
          <w:spacing w:val="-6"/>
          <w:sz w:val="20"/>
        </w:rPr>
        <w:t>wskazać</w:t>
      </w:r>
      <w:r w:rsidR="00C25B13" w:rsidRPr="005438CC">
        <w:rPr>
          <w:rFonts w:ascii="Century Gothic" w:hAnsi="Century Gothic"/>
          <w:spacing w:val="-6"/>
          <w:sz w:val="20"/>
        </w:rPr>
        <w:t>:</w:t>
      </w:r>
    </w:p>
    <w:p w:rsidR="00C25B13" w:rsidRPr="005438CC" w:rsidRDefault="002C5ECA" w:rsidP="00B047F6">
      <w:pPr>
        <w:pStyle w:val="Akapitzlist"/>
        <w:numPr>
          <w:ilvl w:val="3"/>
          <w:numId w:val="43"/>
        </w:numPr>
        <w:tabs>
          <w:tab w:val="decimal" w:pos="432"/>
          <w:tab w:val="decimal" w:pos="2088"/>
        </w:tabs>
        <w:suppressAutoHyphens w:val="0"/>
        <w:ind w:left="851"/>
        <w:rPr>
          <w:rFonts w:ascii="Century Gothic" w:hAnsi="Century Gothic"/>
          <w:b/>
          <w:spacing w:val="32"/>
        </w:rPr>
      </w:pPr>
      <w:r w:rsidRPr="005438CC">
        <w:rPr>
          <w:rFonts w:ascii="Century Gothic" w:hAnsi="Century Gothic"/>
          <w:b/>
          <w:spacing w:val="32"/>
        </w:rPr>
        <w:t>cenę</w:t>
      </w:r>
      <w:r w:rsidR="00C25B13" w:rsidRPr="005438CC">
        <w:rPr>
          <w:rFonts w:ascii="Century Gothic" w:hAnsi="Century Gothic"/>
          <w:b/>
          <w:spacing w:val="32"/>
        </w:rPr>
        <w:t>,</w:t>
      </w:r>
    </w:p>
    <w:p w:rsidR="00C25B13" w:rsidRPr="005438CC" w:rsidRDefault="00CC0A7C" w:rsidP="00B047F6">
      <w:pPr>
        <w:pStyle w:val="Akapitzlist"/>
        <w:numPr>
          <w:ilvl w:val="3"/>
          <w:numId w:val="43"/>
        </w:numPr>
        <w:tabs>
          <w:tab w:val="decimal" w:pos="432"/>
          <w:tab w:val="decimal" w:pos="2088"/>
        </w:tabs>
        <w:suppressAutoHyphens w:val="0"/>
        <w:ind w:left="851"/>
        <w:rPr>
          <w:rFonts w:ascii="Century Gothic" w:hAnsi="Century Gothic"/>
          <w:b/>
          <w:spacing w:val="-2"/>
        </w:rPr>
      </w:pPr>
      <w:r w:rsidRPr="005438CC">
        <w:rPr>
          <w:rFonts w:ascii="Century Gothic" w:hAnsi="Century Gothic"/>
          <w:b/>
          <w:spacing w:val="-2"/>
        </w:rPr>
        <w:t>termin płatności</w:t>
      </w:r>
      <w:r w:rsidR="00C25B13" w:rsidRPr="005438CC">
        <w:rPr>
          <w:rFonts w:ascii="Century Gothic" w:hAnsi="Century Gothic"/>
          <w:b/>
        </w:rPr>
        <w:t>,</w:t>
      </w:r>
    </w:p>
    <w:p w:rsidR="00C25B13" w:rsidRPr="005438CC" w:rsidRDefault="00C25B13" w:rsidP="00B047F6">
      <w:pPr>
        <w:pStyle w:val="Akapitzlist"/>
        <w:numPr>
          <w:ilvl w:val="3"/>
          <w:numId w:val="43"/>
        </w:numPr>
        <w:tabs>
          <w:tab w:val="decimal" w:pos="432"/>
          <w:tab w:val="decimal" w:pos="2088"/>
        </w:tabs>
        <w:suppressAutoHyphens w:val="0"/>
        <w:ind w:left="851"/>
        <w:rPr>
          <w:rFonts w:ascii="Century Gothic" w:hAnsi="Century Gothic"/>
          <w:b/>
          <w:spacing w:val="6"/>
        </w:rPr>
      </w:pPr>
      <w:r w:rsidRPr="005438CC">
        <w:rPr>
          <w:rFonts w:ascii="Century Gothic" w:hAnsi="Century Gothic"/>
          <w:b/>
          <w:spacing w:val="6"/>
        </w:rPr>
        <w:t>informacj</w:t>
      </w:r>
      <w:r w:rsidR="002C5ECA" w:rsidRPr="005438CC">
        <w:rPr>
          <w:rFonts w:ascii="Century Gothic" w:hAnsi="Century Gothic"/>
          <w:b/>
          <w:spacing w:val="6"/>
        </w:rPr>
        <w:t>ę</w:t>
      </w:r>
      <w:r w:rsidRPr="005438CC">
        <w:rPr>
          <w:rFonts w:ascii="Century Gothic" w:hAnsi="Century Gothic"/>
          <w:b/>
          <w:spacing w:val="6"/>
        </w:rPr>
        <w:t xml:space="preserve">, na temat </w:t>
      </w:r>
      <w:r w:rsidR="00CC0A7C" w:rsidRPr="005438CC">
        <w:rPr>
          <w:rFonts w:ascii="Century Gothic" w:hAnsi="Century Gothic"/>
          <w:b/>
          <w:spacing w:val="6"/>
        </w:rPr>
        <w:t>przeprowadzenia dodatkowej zbiórki odpadów wielkogabarytowych</w:t>
      </w:r>
      <w:r w:rsidR="00457EEE">
        <w:rPr>
          <w:rFonts w:ascii="Century Gothic" w:hAnsi="Century Gothic"/>
          <w:b/>
          <w:spacing w:val="6"/>
        </w:rPr>
        <w:t xml:space="preserve"> w okresie marzec/kwiecień </w:t>
      </w:r>
    </w:p>
    <w:p w:rsidR="00C25B13" w:rsidRPr="005438CC" w:rsidRDefault="00C25B13" w:rsidP="00C25B13">
      <w:pPr>
        <w:jc w:val="both"/>
        <w:rPr>
          <w:rFonts w:ascii="Century Gothic" w:hAnsi="Century Gothic"/>
          <w:b/>
          <w:spacing w:val="-2"/>
          <w:sz w:val="20"/>
        </w:rPr>
      </w:pPr>
      <w:r w:rsidRPr="005438CC">
        <w:rPr>
          <w:rFonts w:ascii="Century Gothic" w:hAnsi="Century Gothic"/>
          <w:b/>
          <w:spacing w:val="-2"/>
          <w:sz w:val="20"/>
        </w:rPr>
        <w:t xml:space="preserve">Brak wskazania </w:t>
      </w:r>
      <w:r w:rsidR="002C5ECA" w:rsidRPr="005438CC">
        <w:rPr>
          <w:rFonts w:ascii="Century Gothic" w:hAnsi="Century Gothic"/>
          <w:b/>
          <w:spacing w:val="-2"/>
          <w:sz w:val="20"/>
        </w:rPr>
        <w:t>powyższych</w:t>
      </w:r>
      <w:r w:rsidRPr="005438CC">
        <w:rPr>
          <w:rFonts w:ascii="Century Gothic" w:hAnsi="Century Gothic"/>
          <w:b/>
          <w:spacing w:val="-2"/>
          <w:sz w:val="20"/>
        </w:rPr>
        <w:t xml:space="preserve"> informacj</w:t>
      </w:r>
      <w:r w:rsidR="002C5ECA" w:rsidRPr="005438CC">
        <w:rPr>
          <w:rFonts w:ascii="Century Gothic" w:hAnsi="Century Gothic"/>
          <w:b/>
          <w:spacing w:val="-2"/>
          <w:sz w:val="20"/>
        </w:rPr>
        <w:t>i</w:t>
      </w:r>
      <w:r w:rsidRPr="005438CC">
        <w:rPr>
          <w:rFonts w:ascii="Century Gothic" w:hAnsi="Century Gothic"/>
          <w:b/>
          <w:spacing w:val="-2"/>
          <w:sz w:val="20"/>
        </w:rPr>
        <w:t xml:space="preserve">, </w:t>
      </w:r>
      <w:r w:rsidR="002C5ECA" w:rsidRPr="005438CC">
        <w:rPr>
          <w:rFonts w:ascii="Century Gothic" w:hAnsi="Century Gothic"/>
          <w:b/>
          <w:spacing w:val="4"/>
          <w:sz w:val="20"/>
        </w:rPr>
        <w:t>będzie</w:t>
      </w:r>
      <w:r w:rsidRPr="005438CC">
        <w:rPr>
          <w:rFonts w:ascii="Century Gothic" w:hAnsi="Century Gothic"/>
          <w:b/>
          <w:spacing w:val="4"/>
          <w:sz w:val="20"/>
        </w:rPr>
        <w:t xml:space="preserve"> </w:t>
      </w:r>
      <w:r w:rsidR="002C5ECA" w:rsidRPr="005438CC">
        <w:rPr>
          <w:rFonts w:ascii="Century Gothic" w:hAnsi="Century Gothic"/>
          <w:b/>
          <w:spacing w:val="4"/>
          <w:sz w:val="20"/>
        </w:rPr>
        <w:t>skutkowało</w:t>
      </w:r>
      <w:r w:rsidRPr="005438CC">
        <w:rPr>
          <w:rFonts w:ascii="Century Gothic" w:hAnsi="Century Gothic"/>
          <w:b/>
          <w:spacing w:val="4"/>
          <w:sz w:val="20"/>
        </w:rPr>
        <w:t xml:space="preserve"> odrzuceniem oferty jako niezgodnej z </w:t>
      </w:r>
      <w:r w:rsidR="002C5ECA" w:rsidRPr="005438CC">
        <w:rPr>
          <w:rFonts w:ascii="Century Gothic" w:hAnsi="Century Gothic"/>
          <w:b/>
          <w:spacing w:val="4"/>
          <w:sz w:val="20"/>
        </w:rPr>
        <w:t>treścią</w:t>
      </w:r>
      <w:r w:rsidRPr="005438CC">
        <w:rPr>
          <w:rFonts w:ascii="Century Gothic" w:hAnsi="Century Gothic"/>
          <w:b/>
          <w:spacing w:val="4"/>
          <w:sz w:val="20"/>
        </w:rPr>
        <w:t xml:space="preserve"> specyfikacji </w:t>
      </w:r>
      <w:r w:rsidRPr="005438CC">
        <w:rPr>
          <w:rFonts w:ascii="Century Gothic" w:hAnsi="Century Gothic"/>
          <w:b/>
          <w:sz w:val="20"/>
        </w:rPr>
        <w:t xml:space="preserve">istotnych </w:t>
      </w:r>
      <w:r w:rsidR="002C5ECA" w:rsidRPr="005438CC">
        <w:rPr>
          <w:rFonts w:ascii="Century Gothic" w:hAnsi="Century Gothic"/>
          <w:b/>
          <w:sz w:val="20"/>
        </w:rPr>
        <w:t>warunków</w:t>
      </w:r>
      <w:r w:rsidRPr="005438CC">
        <w:rPr>
          <w:rFonts w:ascii="Century Gothic" w:hAnsi="Century Gothic"/>
          <w:b/>
          <w:sz w:val="20"/>
        </w:rPr>
        <w:t xml:space="preserve"> </w:t>
      </w:r>
      <w:r w:rsidR="002C5ECA" w:rsidRPr="005438CC">
        <w:rPr>
          <w:rFonts w:ascii="Century Gothic" w:hAnsi="Century Gothic"/>
          <w:b/>
          <w:sz w:val="20"/>
        </w:rPr>
        <w:t>zamówienia</w:t>
      </w:r>
      <w:r w:rsidRPr="005438CC">
        <w:rPr>
          <w:rFonts w:ascii="Century Gothic" w:hAnsi="Century Gothic"/>
          <w:b/>
          <w:sz w:val="20"/>
        </w:rPr>
        <w:t>.</w:t>
      </w:r>
    </w:p>
    <w:p w:rsidR="00C25B13" w:rsidRPr="00C25B13" w:rsidRDefault="00C25B13" w:rsidP="00B047F6">
      <w:pPr>
        <w:numPr>
          <w:ilvl w:val="0"/>
          <w:numId w:val="42"/>
        </w:numPr>
        <w:tabs>
          <w:tab w:val="clear" w:pos="432"/>
          <w:tab w:val="decimal" w:pos="936"/>
        </w:tabs>
        <w:suppressAutoHyphens w:val="0"/>
        <w:ind w:left="0"/>
        <w:rPr>
          <w:rFonts w:ascii="Century Gothic" w:hAnsi="Century Gothic"/>
          <w:color w:val="000000"/>
          <w:spacing w:val="-2"/>
          <w:sz w:val="20"/>
        </w:rPr>
      </w:pPr>
      <w:r w:rsidRPr="00C25B13">
        <w:rPr>
          <w:rFonts w:ascii="Century Gothic" w:hAnsi="Century Gothic"/>
          <w:color w:val="000000"/>
          <w:spacing w:val="-2"/>
          <w:sz w:val="20"/>
        </w:rPr>
        <w:t>Formularz ofert</w:t>
      </w:r>
      <w:r w:rsidR="002C5ECA">
        <w:rPr>
          <w:rFonts w:ascii="Century Gothic" w:hAnsi="Century Gothic"/>
          <w:color w:val="000000"/>
          <w:spacing w:val="-2"/>
          <w:sz w:val="20"/>
        </w:rPr>
        <w:t>owy należ</w:t>
      </w:r>
      <w:r w:rsidRPr="00C25B13">
        <w:rPr>
          <w:rFonts w:ascii="Century Gothic" w:hAnsi="Century Gothic"/>
          <w:color w:val="000000"/>
          <w:spacing w:val="-2"/>
          <w:sz w:val="20"/>
        </w:rPr>
        <w:t xml:space="preserve">y </w:t>
      </w:r>
      <w:r w:rsidR="004012D8" w:rsidRPr="00C25B13">
        <w:rPr>
          <w:rFonts w:ascii="Century Gothic" w:hAnsi="Century Gothic"/>
          <w:color w:val="000000"/>
          <w:spacing w:val="-2"/>
          <w:sz w:val="20"/>
        </w:rPr>
        <w:t>wypełni</w:t>
      </w:r>
      <w:r w:rsidR="004012D8">
        <w:rPr>
          <w:rFonts w:ascii="Century Gothic" w:hAnsi="Century Gothic"/>
          <w:color w:val="000000"/>
          <w:spacing w:val="-2"/>
          <w:sz w:val="20"/>
        </w:rPr>
        <w:t>ć</w:t>
      </w:r>
      <w:r w:rsidRPr="00C25B13">
        <w:rPr>
          <w:rFonts w:ascii="Century Gothic" w:hAnsi="Century Gothic"/>
          <w:color w:val="000000"/>
          <w:spacing w:val="-2"/>
          <w:sz w:val="20"/>
        </w:rPr>
        <w:t xml:space="preserve"> zgodnie z opisem zawartym w </w:t>
      </w:r>
      <w:r w:rsidR="002C5ECA">
        <w:rPr>
          <w:rFonts w:ascii="Century Gothic" w:hAnsi="Century Gothic"/>
          <w:color w:val="000000"/>
          <w:spacing w:val="-2"/>
          <w:sz w:val="20"/>
        </w:rPr>
        <w:t>dziale XI</w:t>
      </w:r>
      <w:r w:rsidR="004012D8">
        <w:rPr>
          <w:rFonts w:ascii="Century Gothic" w:hAnsi="Century Gothic"/>
          <w:color w:val="000000"/>
          <w:spacing w:val="-2"/>
          <w:sz w:val="20"/>
        </w:rPr>
        <w:t>I</w:t>
      </w:r>
      <w:r w:rsidR="002C5ECA">
        <w:rPr>
          <w:rFonts w:ascii="Century Gothic" w:hAnsi="Century Gothic"/>
          <w:color w:val="000000"/>
          <w:spacing w:val="-2"/>
          <w:sz w:val="20"/>
        </w:rPr>
        <w:t xml:space="preserve"> </w:t>
      </w:r>
      <w:r w:rsidRPr="00C25B13">
        <w:rPr>
          <w:rFonts w:ascii="Century Gothic" w:hAnsi="Century Gothic"/>
          <w:color w:val="000000"/>
          <w:spacing w:val="-2"/>
          <w:sz w:val="20"/>
        </w:rPr>
        <w:t>SIWZ.</w:t>
      </w:r>
    </w:p>
    <w:p w:rsidR="00C25B13" w:rsidRPr="002C5ECA" w:rsidRDefault="00C25B13" w:rsidP="00B047F6">
      <w:pPr>
        <w:numPr>
          <w:ilvl w:val="0"/>
          <w:numId w:val="42"/>
        </w:numPr>
        <w:tabs>
          <w:tab w:val="clear" w:pos="432"/>
          <w:tab w:val="decimal" w:pos="936"/>
        </w:tabs>
        <w:suppressAutoHyphens w:val="0"/>
        <w:ind w:left="0"/>
        <w:rPr>
          <w:rFonts w:ascii="Century Gothic" w:hAnsi="Century Gothic"/>
          <w:color w:val="000000"/>
          <w:spacing w:val="12"/>
          <w:sz w:val="20"/>
        </w:rPr>
      </w:pPr>
      <w:r w:rsidRPr="002C5ECA">
        <w:rPr>
          <w:rFonts w:ascii="Century Gothic" w:hAnsi="Century Gothic"/>
          <w:color w:val="000000"/>
          <w:spacing w:val="-9"/>
          <w:sz w:val="20"/>
        </w:rPr>
        <w:t xml:space="preserve">W sytuacji gdy </w:t>
      </w:r>
      <w:r w:rsidR="002C5ECA" w:rsidRPr="002C5ECA">
        <w:rPr>
          <w:rFonts w:ascii="Century Gothic" w:hAnsi="Century Gothic"/>
          <w:color w:val="000000"/>
          <w:spacing w:val="-9"/>
          <w:sz w:val="20"/>
        </w:rPr>
        <w:t>wybór oferty Wykonawcy prowadził</w:t>
      </w:r>
      <w:r w:rsidRPr="002C5ECA">
        <w:rPr>
          <w:rFonts w:ascii="Century Gothic" w:hAnsi="Century Gothic"/>
          <w:color w:val="000000"/>
          <w:spacing w:val="-9"/>
          <w:sz w:val="20"/>
        </w:rPr>
        <w:t xml:space="preserve"> </w:t>
      </w:r>
      <w:r w:rsidR="002C5ECA" w:rsidRPr="002C5ECA">
        <w:rPr>
          <w:rFonts w:ascii="Century Gothic" w:hAnsi="Century Gothic"/>
          <w:color w:val="000000"/>
          <w:spacing w:val="-9"/>
          <w:sz w:val="20"/>
        </w:rPr>
        <w:t>będzie</w:t>
      </w:r>
      <w:r w:rsidRPr="002C5ECA">
        <w:rPr>
          <w:rFonts w:ascii="Century Gothic" w:hAnsi="Century Gothic"/>
          <w:color w:val="000000"/>
          <w:spacing w:val="-9"/>
          <w:sz w:val="20"/>
        </w:rPr>
        <w:t xml:space="preserve"> do powstania u </w:t>
      </w:r>
      <w:r w:rsidR="002C5ECA" w:rsidRPr="002C5ECA">
        <w:rPr>
          <w:rFonts w:ascii="Century Gothic" w:hAnsi="Century Gothic"/>
          <w:color w:val="000000"/>
          <w:spacing w:val="-9"/>
          <w:sz w:val="20"/>
        </w:rPr>
        <w:t>Zamawiającego</w:t>
      </w:r>
      <w:r w:rsidRPr="002C5ECA">
        <w:rPr>
          <w:rFonts w:ascii="Century Gothic" w:hAnsi="Century Gothic"/>
          <w:color w:val="000000"/>
          <w:spacing w:val="-9"/>
          <w:sz w:val="20"/>
        </w:rPr>
        <w:t xml:space="preserve"> </w:t>
      </w:r>
      <w:r w:rsidR="002C5ECA" w:rsidRPr="002C5ECA">
        <w:rPr>
          <w:rFonts w:ascii="Century Gothic" w:hAnsi="Century Gothic"/>
          <w:color w:val="000000"/>
          <w:spacing w:val="-9"/>
          <w:sz w:val="20"/>
        </w:rPr>
        <w:t>obowiązku</w:t>
      </w:r>
      <w:r w:rsidRPr="002C5ECA">
        <w:rPr>
          <w:rFonts w:ascii="Century Gothic" w:hAnsi="Century Gothic"/>
          <w:color w:val="000000"/>
          <w:spacing w:val="-9"/>
          <w:sz w:val="20"/>
        </w:rPr>
        <w:t xml:space="preserve"> </w:t>
      </w:r>
      <w:r w:rsidRPr="002C5ECA">
        <w:rPr>
          <w:rFonts w:ascii="Century Gothic" w:hAnsi="Century Gothic"/>
          <w:color w:val="000000"/>
          <w:spacing w:val="-5"/>
          <w:sz w:val="20"/>
        </w:rPr>
        <w:t xml:space="preserve">podatkowego zgodnie z przepisami o podatku od </w:t>
      </w:r>
      <w:r w:rsidR="002C5ECA" w:rsidRPr="002C5ECA">
        <w:rPr>
          <w:rFonts w:ascii="Century Gothic" w:hAnsi="Century Gothic"/>
          <w:color w:val="000000"/>
          <w:spacing w:val="-5"/>
          <w:sz w:val="20"/>
        </w:rPr>
        <w:t>towarów</w:t>
      </w:r>
      <w:r w:rsidRPr="002C5ECA">
        <w:rPr>
          <w:rFonts w:ascii="Century Gothic" w:hAnsi="Century Gothic"/>
          <w:color w:val="000000"/>
          <w:spacing w:val="-5"/>
          <w:sz w:val="20"/>
        </w:rPr>
        <w:t xml:space="preserve"> i </w:t>
      </w:r>
      <w:r w:rsidR="002C5ECA" w:rsidRPr="002C5ECA">
        <w:rPr>
          <w:rFonts w:ascii="Century Gothic" w:hAnsi="Century Gothic"/>
          <w:color w:val="000000"/>
          <w:spacing w:val="-5"/>
          <w:sz w:val="20"/>
        </w:rPr>
        <w:t>usług</w:t>
      </w:r>
      <w:r w:rsidRPr="002C5ECA">
        <w:rPr>
          <w:rFonts w:ascii="Century Gothic" w:hAnsi="Century Gothic"/>
          <w:color w:val="000000"/>
          <w:spacing w:val="-5"/>
          <w:sz w:val="20"/>
        </w:rPr>
        <w:t xml:space="preserve">, Wykonawca </w:t>
      </w:r>
      <w:r w:rsidR="002C5ECA" w:rsidRPr="002C5ECA">
        <w:rPr>
          <w:rFonts w:ascii="Century Gothic" w:hAnsi="Century Gothic"/>
          <w:color w:val="000000"/>
          <w:spacing w:val="-5"/>
          <w:sz w:val="20"/>
        </w:rPr>
        <w:t>zobowiązany</w:t>
      </w:r>
      <w:r w:rsidRPr="002C5ECA">
        <w:rPr>
          <w:rFonts w:ascii="Century Gothic" w:hAnsi="Century Gothic"/>
          <w:color w:val="000000"/>
          <w:spacing w:val="-5"/>
          <w:sz w:val="20"/>
        </w:rPr>
        <w:t xml:space="preserve"> jest </w:t>
      </w:r>
      <w:r w:rsidRPr="002C5ECA">
        <w:rPr>
          <w:rFonts w:ascii="Century Gothic" w:hAnsi="Century Gothic"/>
          <w:color w:val="000000"/>
          <w:spacing w:val="-6"/>
          <w:sz w:val="20"/>
        </w:rPr>
        <w:t>poinfor</w:t>
      </w:r>
      <w:r w:rsidR="002C5ECA">
        <w:rPr>
          <w:rFonts w:ascii="Century Gothic" w:hAnsi="Century Gothic"/>
          <w:color w:val="000000"/>
          <w:spacing w:val="-6"/>
          <w:sz w:val="20"/>
        </w:rPr>
        <w:t xml:space="preserve">mować </w:t>
      </w:r>
      <w:r w:rsidRPr="002C5ECA">
        <w:rPr>
          <w:rFonts w:ascii="Century Gothic" w:hAnsi="Century Gothic"/>
          <w:color w:val="000000"/>
          <w:spacing w:val="-6"/>
          <w:sz w:val="20"/>
        </w:rPr>
        <w:t xml:space="preserve">o tym </w:t>
      </w:r>
      <w:r w:rsidR="002C5ECA" w:rsidRPr="002C5ECA">
        <w:rPr>
          <w:rFonts w:ascii="Century Gothic" w:hAnsi="Century Gothic"/>
          <w:color w:val="000000"/>
          <w:spacing w:val="-6"/>
          <w:sz w:val="20"/>
        </w:rPr>
        <w:t>zamawiającego</w:t>
      </w:r>
      <w:r w:rsidRPr="002C5ECA">
        <w:rPr>
          <w:rFonts w:ascii="Century Gothic" w:hAnsi="Century Gothic"/>
          <w:color w:val="000000"/>
          <w:spacing w:val="-6"/>
          <w:sz w:val="20"/>
        </w:rPr>
        <w:t xml:space="preserve">, </w:t>
      </w:r>
      <w:r w:rsidR="002C5ECA" w:rsidRPr="002C5ECA">
        <w:rPr>
          <w:rFonts w:ascii="Century Gothic" w:hAnsi="Century Gothic"/>
          <w:color w:val="000000"/>
          <w:spacing w:val="-6"/>
          <w:sz w:val="20"/>
        </w:rPr>
        <w:t>wskazując nazwę (rodzaj) towaru l</w:t>
      </w:r>
      <w:r w:rsidRPr="002C5ECA">
        <w:rPr>
          <w:rFonts w:ascii="Century Gothic" w:hAnsi="Century Gothic"/>
          <w:color w:val="000000"/>
          <w:spacing w:val="-6"/>
          <w:sz w:val="20"/>
        </w:rPr>
        <w:t xml:space="preserve">ub </w:t>
      </w:r>
      <w:r w:rsidR="002C5ECA" w:rsidRPr="002C5ECA">
        <w:rPr>
          <w:rFonts w:ascii="Century Gothic" w:hAnsi="Century Gothic"/>
          <w:color w:val="000000"/>
          <w:spacing w:val="-6"/>
          <w:sz w:val="20"/>
        </w:rPr>
        <w:t>usługi</w:t>
      </w:r>
      <w:r w:rsidRPr="002C5ECA">
        <w:rPr>
          <w:rFonts w:ascii="Century Gothic" w:hAnsi="Century Gothic"/>
          <w:color w:val="000000"/>
          <w:spacing w:val="-6"/>
          <w:sz w:val="20"/>
        </w:rPr>
        <w:t xml:space="preserve">, </w:t>
      </w:r>
      <w:r w:rsidR="002C5ECA" w:rsidRPr="002C5ECA">
        <w:rPr>
          <w:rFonts w:ascii="Century Gothic" w:hAnsi="Century Gothic"/>
          <w:color w:val="000000"/>
          <w:spacing w:val="-6"/>
          <w:sz w:val="20"/>
        </w:rPr>
        <w:t>których</w:t>
      </w:r>
      <w:r w:rsidRPr="002C5ECA">
        <w:rPr>
          <w:rFonts w:ascii="Century Gothic" w:hAnsi="Century Gothic"/>
          <w:color w:val="000000"/>
          <w:spacing w:val="-6"/>
          <w:sz w:val="20"/>
        </w:rPr>
        <w:t xml:space="preserve"> dostawa lub</w:t>
      </w:r>
      <w:r w:rsidRPr="002C5ECA">
        <w:rPr>
          <w:rFonts w:ascii="Century Gothic" w:hAnsi="Century Gothic"/>
          <w:color w:val="000000"/>
          <w:spacing w:val="12"/>
          <w:sz w:val="20"/>
        </w:rPr>
        <w:t xml:space="preserve"> </w:t>
      </w:r>
      <w:r w:rsidR="002C5ECA">
        <w:rPr>
          <w:rFonts w:ascii="Century Gothic" w:hAnsi="Century Gothic"/>
          <w:color w:val="000000"/>
          <w:spacing w:val="12"/>
          <w:sz w:val="20"/>
        </w:rPr>
        <w:t>ś</w:t>
      </w:r>
      <w:r w:rsidRPr="002C5ECA">
        <w:rPr>
          <w:rFonts w:ascii="Century Gothic" w:hAnsi="Century Gothic"/>
          <w:color w:val="000000"/>
          <w:spacing w:val="12"/>
          <w:sz w:val="20"/>
        </w:rPr>
        <w:t xml:space="preserve">wiadczenie </w:t>
      </w:r>
      <w:r w:rsidR="002C5ECA" w:rsidRPr="002C5ECA">
        <w:rPr>
          <w:rFonts w:ascii="Century Gothic" w:hAnsi="Century Gothic"/>
          <w:color w:val="000000"/>
          <w:spacing w:val="12"/>
          <w:sz w:val="20"/>
        </w:rPr>
        <w:t>będzie</w:t>
      </w:r>
      <w:r w:rsidR="002C5ECA">
        <w:rPr>
          <w:rFonts w:ascii="Century Gothic" w:hAnsi="Century Gothic"/>
          <w:color w:val="000000"/>
          <w:spacing w:val="12"/>
          <w:sz w:val="20"/>
        </w:rPr>
        <w:t xml:space="preserve"> prowadzić</w:t>
      </w:r>
      <w:r w:rsidRPr="002C5ECA">
        <w:rPr>
          <w:rFonts w:ascii="Century Gothic" w:hAnsi="Century Gothic"/>
          <w:color w:val="000000"/>
          <w:spacing w:val="12"/>
          <w:sz w:val="20"/>
        </w:rPr>
        <w:t xml:space="preserve"> do jego powstania. Powstanie </w:t>
      </w:r>
      <w:r w:rsidR="002C5ECA" w:rsidRPr="002C5ECA">
        <w:rPr>
          <w:rFonts w:ascii="Century Gothic" w:hAnsi="Century Gothic"/>
          <w:color w:val="000000"/>
          <w:spacing w:val="12"/>
          <w:sz w:val="20"/>
        </w:rPr>
        <w:t>obowiązku</w:t>
      </w:r>
      <w:r w:rsidRPr="002C5ECA">
        <w:rPr>
          <w:rFonts w:ascii="Century Gothic" w:hAnsi="Century Gothic"/>
          <w:color w:val="000000"/>
          <w:spacing w:val="12"/>
          <w:sz w:val="20"/>
        </w:rPr>
        <w:t xml:space="preserve"> podatkowego</w:t>
      </w:r>
    </w:p>
    <w:p w:rsidR="00C25B13" w:rsidRDefault="00C25B13" w:rsidP="00C25B13">
      <w:pPr>
        <w:jc w:val="both"/>
        <w:rPr>
          <w:rFonts w:ascii="Century Gothic" w:hAnsi="Century Gothic"/>
          <w:color w:val="000000"/>
          <w:spacing w:val="-8"/>
          <w:sz w:val="20"/>
        </w:rPr>
      </w:pPr>
      <w:r w:rsidRPr="00C25B13">
        <w:rPr>
          <w:rFonts w:ascii="Century Gothic" w:hAnsi="Century Gothic"/>
          <w:color w:val="000000"/>
          <w:spacing w:val="-4"/>
          <w:sz w:val="20"/>
        </w:rPr>
        <w:lastRenderedPageBreak/>
        <w:t xml:space="preserve">u </w:t>
      </w:r>
      <w:r w:rsidR="002C5ECA" w:rsidRPr="00C25B13">
        <w:rPr>
          <w:rFonts w:ascii="Century Gothic" w:hAnsi="Century Gothic"/>
          <w:color w:val="000000"/>
          <w:spacing w:val="-4"/>
          <w:sz w:val="20"/>
        </w:rPr>
        <w:t>zamawiającego</w:t>
      </w:r>
      <w:r w:rsidR="002C5ECA">
        <w:rPr>
          <w:rFonts w:ascii="Century Gothic" w:hAnsi="Century Gothic"/>
          <w:color w:val="000000"/>
          <w:spacing w:val="-4"/>
          <w:sz w:val="20"/>
        </w:rPr>
        <w:t xml:space="preserve"> może wynikać</w:t>
      </w:r>
      <w:r w:rsidRPr="00C25B13">
        <w:rPr>
          <w:rFonts w:ascii="Century Gothic" w:hAnsi="Century Gothic"/>
          <w:color w:val="000000"/>
          <w:spacing w:val="-4"/>
          <w:sz w:val="20"/>
        </w:rPr>
        <w:t xml:space="preserve"> z takich </w:t>
      </w:r>
      <w:r w:rsidR="002C5ECA">
        <w:rPr>
          <w:rFonts w:ascii="Century Gothic" w:hAnsi="Century Gothic"/>
          <w:color w:val="000000"/>
          <w:spacing w:val="-4"/>
          <w:sz w:val="20"/>
        </w:rPr>
        <w:t>okoliczności</w:t>
      </w:r>
      <w:r w:rsidRPr="00C25B13">
        <w:rPr>
          <w:rFonts w:ascii="Century Gothic" w:hAnsi="Century Gothic"/>
          <w:color w:val="000000"/>
          <w:spacing w:val="-4"/>
          <w:sz w:val="20"/>
        </w:rPr>
        <w:t xml:space="preserve"> jak: </w:t>
      </w:r>
      <w:r w:rsidR="002C5ECA" w:rsidRPr="00C25B13">
        <w:rPr>
          <w:rFonts w:ascii="Century Gothic" w:hAnsi="Century Gothic"/>
          <w:color w:val="000000"/>
          <w:spacing w:val="-4"/>
          <w:sz w:val="20"/>
        </w:rPr>
        <w:t>wewnątrzwspólnotowe</w:t>
      </w:r>
      <w:r w:rsidRPr="00C25B13">
        <w:rPr>
          <w:rFonts w:ascii="Century Gothic" w:hAnsi="Century Gothic"/>
          <w:color w:val="000000"/>
          <w:spacing w:val="-4"/>
          <w:sz w:val="20"/>
        </w:rPr>
        <w:t xml:space="preserve"> nabycie </w:t>
      </w:r>
      <w:r w:rsidR="002C5ECA" w:rsidRPr="00C25B13">
        <w:rPr>
          <w:rFonts w:ascii="Century Gothic" w:hAnsi="Century Gothic"/>
          <w:color w:val="000000"/>
          <w:spacing w:val="-4"/>
          <w:sz w:val="20"/>
        </w:rPr>
        <w:t>towarów</w:t>
      </w:r>
      <w:r w:rsidRPr="00C25B13">
        <w:rPr>
          <w:rFonts w:ascii="Century Gothic" w:hAnsi="Century Gothic"/>
          <w:color w:val="000000"/>
          <w:spacing w:val="-4"/>
          <w:sz w:val="20"/>
        </w:rPr>
        <w:t xml:space="preserve">, </w:t>
      </w:r>
      <w:r w:rsidRPr="00C25B13">
        <w:rPr>
          <w:rFonts w:ascii="Century Gothic" w:hAnsi="Century Gothic"/>
          <w:color w:val="000000"/>
          <w:spacing w:val="-6"/>
          <w:sz w:val="20"/>
        </w:rPr>
        <w:t xml:space="preserve">import </w:t>
      </w:r>
      <w:r w:rsidR="002C5ECA" w:rsidRPr="00C25B13">
        <w:rPr>
          <w:rFonts w:ascii="Century Gothic" w:hAnsi="Century Gothic"/>
          <w:color w:val="000000"/>
          <w:spacing w:val="-6"/>
          <w:sz w:val="20"/>
        </w:rPr>
        <w:t>usług</w:t>
      </w:r>
      <w:r w:rsidRPr="00C25B13">
        <w:rPr>
          <w:rFonts w:ascii="Century Gothic" w:hAnsi="Century Gothic"/>
          <w:color w:val="000000"/>
          <w:spacing w:val="-6"/>
          <w:sz w:val="20"/>
        </w:rPr>
        <w:t xml:space="preserve"> lub </w:t>
      </w:r>
      <w:r w:rsidR="002C5ECA" w:rsidRPr="00C25B13">
        <w:rPr>
          <w:rFonts w:ascii="Century Gothic" w:hAnsi="Century Gothic"/>
          <w:color w:val="000000"/>
          <w:spacing w:val="-6"/>
          <w:sz w:val="20"/>
        </w:rPr>
        <w:t>towarów</w:t>
      </w:r>
      <w:r w:rsidRPr="00C25B13">
        <w:rPr>
          <w:rFonts w:ascii="Century Gothic" w:hAnsi="Century Gothic"/>
          <w:color w:val="000000"/>
          <w:spacing w:val="-6"/>
          <w:sz w:val="20"/>
        </w:rPr>
        <w:t xml:space="preserve">, z </w:t>
      </w:r>
      <w:r w:rsidR="002C5ECA" w:rsidRPr="00C25B13">
        <w:rPr>
          <w:rFonts w:ascii="Century Gothic" w:hAnsi="Century Gothic"/>
          <w:color w:val="000000"/>
          <w:spacing w:val="-6"/>
          <w:sz w:val="20"/>
        </w:rPr>
        <w:t>którymi</w:t>
      </w:r>
      <w:r w:rsidR="002C5ECA">
        <w:rPr>
          <w:rFonts w:ascii="Century Gothic" w:hAnsi="Century Gothic"/>
          <w:color w:val="000000"/>
          <w:spacing w:val="-6"/>
          <w:sz w:val="20"/>
        </w:rPr>
        <w:t xml:space="preserve"> wiąż</w:t>
      </w:r>
      <w:r w:rsidR="002C5ECA" w:rsidRPr="00C25B13">
        <w:rPr>
          <w:rFonts w:ascii="Century Gothic" w:hAnsi="Century Gothic"/>
          <w:color w:val="000000"/>
          <w:spacing w:val="-6"/>
          <w:sz w:val="20"/>
        </w:rPr>
        <w:t>e</w:t>
      </w:r>
      <w:r w:rsidR="002C5ECA">
        <w:rPr>
          <w:rFonts w:ascii="Century Gothic" w:hAnsi="Century Gothic"/>
          <w:color w:val="000000"/>
          <w:spacing w:val="-6"/>
          <w:sz w:val="20"/>
        </w:rPr>
        <w:t xml:space="preserve"> się</w:t>
      </w:r>
      <w:r w:rsidRPr="00C25B13">
        <w:rPr>
          <w:rFonts w:ascii="Century Gothic" w:hAnsi="Century Gothic"/>
          <w:color w:val="000000"/>
          <w:spacing w:val="-6"/>
          <w:sz w:val="20"/>
        </w:rPr>
        <w:t xml:space="preserve"> analogiczny </w:t>
      </w:r>
      <w:r w:rsidR="002C5ECA" w:rsidRPr="00C25B13">
        <w:rPr>
          <w:rFonts w:ascii="Century Gothic" w:hAnsi="Century Gothic"/>
          <w:color w:val="000000"/>
          <w:spacing w:val="-6"/>
          <w:sz w:val="20"/>
        </w:rPr>
        <w:t>obowiązek</w:t>
      </w:r>
      <w:r w:rsidRPr="00C25B13">
        <w:rPr>
          <w:rFonts w:ascii="Century Gothic" w:hAnsi="Century Gothic"/>
          <w:color w:val="000000"/>
          <w:spacing w:val="-6"/>
          <w:sz w:val="20"/>
        </w:rPr>
        <w:t xml:space="preserve"> doliczenia przez </w:t>
      </w:r>
      <w:r w:rsidR="002C5ECA" w:rsidRPr="00C25B13">
        <w:rPr>
          <w:rFonts w:ascii="Century Gothic" w:hAnsi="Century Gothic"/>
          <w:color w:val="000000"/>
          <w:spacing w:val="-6"/>
          <w:sz w:val="20"/>
        </w:rPr>
        <w:t>zamawiającego</w:t>
      </w:r>
      <w:r w:rsidRPr="00C25B13">
        <w:rPr>
          <w:rFonts w:ascii="Century Gothic" w:hAnsi="Century Gothic"/>
          <w:color w:val="000000"/>
          <w:spacing w:val="-6"/>
          <w:sz w:val="20"/>
        </w:rPr>
        <w:t xml:space="preserve"> </w:t>
      </w:r>
      <w:r w:rsidRPr="00C25B13">
        <w:rPr>
          <w:rFonts w:ascii="Century Gothic" w:hAnsi="Century Gothic"/>
          <w:color w:val="000000"/>
          <w:spacing w:val="-3"/>
          <w:sz w:val="20"/>
        </w:rPr>
        <w:t xml:space="preserve">przy </w:t>
      </w:r>
      <w:r w:rsidR="00B16C0D" w:rsidRPr="00C25B13">
        <w:rPr>
          <w:rFonts w:ascii="Century Gothic" w:hAnsi="Century Gothic"/>
          <w:color w:val="000000"/>
          <w:spacing w:val="-3"/>
          <w:sz w:val="20"/>
        </w:rPr>
        <w:t>porównywaniu</w:t>
      </w:r>
      <w:r w:rsidRPr="00C25B13">
        <w:rPr>
          <w:rFonts w:ascii="Century Gothic" w:hAnsi="Century Gothic"/>
          <w:color w:val="000000"/>
          <w:spacing w:val="-3"/>
          <w:sz w:val="20"/>
        </w:rPr>
        <w:t xml:space="preserve"> cen ofertowych podatku, od </w:t>
      </w:r>
      <w:r w:rsidR="00B16C0D" w:rsidRPr="00C25B13">
        <w:rPr>
          <w:rFonts w:ascii="Century Gothic" w:hAnsi="Century Gothic"/>
          <w:color w:val="000000"/>
          <w:spacing w:val="-3"/>
          <w:sz w:val="20"/>
        </w:rPr>
        <w:t>towarów</w:t>
      </w:r>
      <w:r w:rsidRPr="00C25B13">
        <w:rPr>
          <w:rFonts w:ascii="Century Gothic" w:hAnsi="Century Gothic"/>
          <w:color w:val="000000"/>
          <w:spacing w:val="-3"/>
          <w:sz w:val="20"/>
        </w:rPr>
        <w:t xml:space="preserve"> i </w:t>
      </w:r>
      <w:r w:rsidR="00B16C0D" w:rsidRPr="00C25B13">
        <w:rPr>
          <w:rFonts w:ascii="Century Gothic" w:hAnsi="Century Gothic"/>
          <w:color w:val="000000"/>
          <w:spacing w:val="-3"/>
          <w:sz w:val="20"/>
        </w:rPr>
        <w:t>usług</w:t>
      </w:r>
      <w:r w:rsidRPr="00C25B13">
        <w:rPr>
          <w:rFonts w:ascii="Century Gothic" w:hAnsi="Century Gothic"/>
          <w:color w:val="000000"/>
          <w:spacing w:val="-3"/>
          <w:sz w:val="20"/>
        </w:rPr>
        <w:t xml:space="preserve"> czy mechanizm </w:t>
      </w:r>
      <w:r w:rsidR="00B16C0D" w:rsidRPr="00C25B13">
        <w:rPr>
          <w:rFonts w:ascii="Century Gothic" w:hAnsi="Century Gothic"/>
          <w:color w:val="000000"/>
          <w:spacing w:val="-3"/>
          <w:sz w:val="20"/>
        </w:rPr>
        <w:t>odwracanego</w:t>
      </w:r>
      <w:r w:rsidRPr="00C25B13">
        <w:rPr>
          <w:rFonts w:ascii="Century Gothic" w:hAnsi="Century Gothic"/>
          <w:color w:val="000000"/>
          <w:spacing w:val="-3"/>
          <w:sz w:val="20"/>
        </w:rPr>
        <w:t xml:space="preserve"> </w:t>
      </w:r>
      <w:r w:rsidR="004012D8" w:rsidRPr="00C25B13">
        <w:rPr>
          <w:rFonts w:ascii="Century Gothic" w:hAnsi="Century Gothic"/>
          <w:color w:val="000000"/>
          <w:spacing w:val="-8"/>
          <w:sz w:val="20"/>
        </w:rPr>
        <w:t>obcią</w:t>
      </w:r>
      <w:r w:rsidR="004012D8">
        <w:rPr>
          <w:rFonts w:ascii="Century Gothic" w:hAnsi="Century Gothic"/>
          <w:color w:val="000000"/>
          <w:spacing w:val="-8"/>
          <w:sz w:val="20"/>
        </w:rPr>
        <w:t>ż</w:t>
      </w:r>
      <w:r w:rsidR="004012D8" w:rsidRPr="00C25B13">
        <w:rPr>
          <w:rFonts w:ascii="Century Gothic" w:hAnsi="Century Gothic"/>
          <w:color w:val="000000"/>
          <w:spacing w:val="-8"/>
          <w:sz w:val="20"/>
        </w:rPr>
        <w:t>enia</w:t>
      </w:r>
      <w:r w:rsidRPr="00C25B13">
        <w:rPr>
          <w:rFonts w:ascii="Century Gothic" w:hAnsi="Century Gothic"/>
          <w:color w:val="000000"/>
          <w:spacing w:val="-8"/>
          <w:sz w:val="20"/>
        </w:rPr>
        <w:t xml:space="preserve"> podatkiem VAT.</w:t>
      </w:r>
    </w:p>
    <w:p w:rsidR="00A90035" w:rsidRPr="00C25B13" w:rsidRDefault="00A90035" w:rsidP="00C25B13">
      <w:pPr>
        <w:jc w:val="both"/>
        <w:rPr>
          <w:rFonts w:ascii="Century Gothic" w:hAnsi="Century Gothic"/>
          <w:color w:val="000000"/>
          <w:spacing w:val="-4"/>
          <w:sz w:val="20"/>
        </w:rPr>
      </w:pPr>
    </w:p>
    <w:p w:rsidR="009E5438" w:rsidRDefault="00A90035" w:rsidP="006E2BFF">
      <w:pPr>
        <w:pStyle w:val="Akapitzlist"/>
        <w:numPr>
          <w:ilvl w:val="0"/>
          <w:numId w:val="48"/>
        </w:numPr>
        <w:ind w:left="709"/>
        <w:jc w:val="both"/>
        <w:rPr>
          <w:rFonts w:ascii="Century Gothic" w:hAnsi="Century Gothic"/>
          <w:b/>
        </w:rPr>
      </w:pPr>
      <w:r>
        <w:rPr>
          <w:rFonts w:ascii="Century Gothic" w:hAnsi="Century Gothic"/>
          <w:b/>
        </w:rPr>
        <w:t xml:space="preserve">Zawartość  oferty: </w:t>
      </w:r>
    </w:p>
    <w:p w:rsidR="00FD405B" w:rsidRDefault="00FD405B" w:rsidP="00FD405B">
      <w:pPr>
        <w:pStyle w:val="Akapitzlist"/>
        <w:ind w:left="709"/>
        <w:jc w:val="both"/>
        <w:rPr>
          <w:rFonts w:ascii="Century Gothic" w:hAnsi="Century Gothic"/>
          <w:b/>
        </w:rPr>
      </w:pPr>
    </w:p>
    <w:p w:rsidR="00A90035" w:rsidRPr="00FD405B" w:rsidRDefault="00A90035" w:rsidP="00B047F6">
      <w:pPr>
        <w:pStyle w:val="Akapitzlist"/>
        <w:numPr>
          <w:ilvl w:val="1"/>
          <w:numId w:val="50"/>
        </w:numPr>
        <w:tabs>
          <w:tab w:val="left" w:pos="426"/>
          <w:tab w:val="left" w:pos="480"/>
        </w:tabs>
        <w:suppressAutoHyphens w:val="0"/>
        <w:spacing w:before="120" w:after="120"/>
        <w:jc w:val="both"/>
        <w:rPr>
          <w:rFonts w:ascii="Century Gothic" w:eastAsiaTheme="minorHAnsi" w:hAnsi="Century Gothic"/>
        </w:rPr>
      </w:pPr>
      <w:r w:rsidRPr="00FD405B">
        <w:rPr>
          <w:rFonts w:ascii="Century Gothic" w:hAnsi="Century Gothic" w:cs="Calibri"/>
          <w:b/>
        </w:rPr>
        <w:t>Oferta w</w:t>
      </w:r>
      <w:r w:rsidRPr="00FD405B">
        <w:rPr>
          <w:rFonts w:ascii="Century Gothic" w:hAnsi="Century Gothic"/>
          <w:b/>
        </w:rPr>
        <w:t xml:space="preserve"> celu wstępnego potwierdzenia spełnienia warunków udziału w postępowaniu oraz wykazania braku podstaw do wykluczenia</w:t>
      </w:r>
      <w:r w:rsidRPr="00FD405B">
        <w:rPr>
          <w:rFonts w:ascii="Century Gothic" w:hAnsi="Century Gothic" w:cs="Calibri"/>
          <w:b/>
        </w:rPr>
        <w:t xml:space="preserve"> musi zawierać następujące oświadczenia i dokumenty</w:t>
      </w:r>
      <w:r w:rsidRPr="00FD405B">
        <w:rPr>
          <w:rFonts w:ascii="Century Gothic" w:hAnsi="Century Gothic" w:cs="Calibri"/>
        </w:rPr>
        <w:t xml:space="preserve">: </w:t>
      </w:r>
    </w:p>
    <w:p w:rsidR="00A90035" w:rsidRPr="00FD405B" w:rsidRDefault="00A90035" w:rsidP="00B047F6">
      <w:pPr>
        <w:pStyle w:val="Akapitzlist"/>
        <w:numPr>
          <w:ilvl w:val="1"/>
          <w:numId w:val="51"/>
        </w:numPr>
        <w:tabs>
          <w:tab w:val="left" w:pos="426"/>
          <w:tab w:val="left" w:pos="480"/>
          <w:tab w:val="num" w:pos="1440"/>
          <w:tab w:val="left" w:pos="1701"/>
        </w:tabs>
        <w:suppressAutoHyphens w:val="0"/>
        <w:spacing w:before="120" w:after="120"/>
        <w:ind w:left="1134"/>
        <w:jc w:val="both"/>
        <w:rPr>
          <w:rFonts w:ascii="Century Gothic" w:hAnsi="Century Gothic"/>
        </w:rPr>
      </w:pPr>
      <w:bookmarkStart w:id="1" w:name="_Hlk535838825"/>
      <w:r w:rsidRPr="00FD405B">
        <w:rPr>
          <w:rFonts w:ascii="Century Gothic" w:hAnsi="Century Gothic"/>
        </w:rPr>
        <w:t xml:space="preserve">oświadczenie Wykonawcy, składane w oparciu o art. 25a, iż nie podlega wykluczeniu </w:t>
      </w:r>
      <w:r w:rsidRPr="00FD405B">
        <w:rPr>
          <w:rFonts w:ascii="Century Gothic" w:hAnsi="Century Gothic"/>
          <w:spacing w:val="-8"/>
        </w:rPr>
        <w:t xml:space="preserve">z postępowania na podstawie art. 24 ust. 1 oraz ust. 5 pkt 1,2 i 4 ustawy PZP </w:t>
      </w:r>
      <w:r w:rsidRPr="00FD405B">
        <w:rPr>
          <w:rFonts w:ascii="Century Gothic" w:hAnsi="Century Gothic"/>
        </w:rPr>
        <w:t xml:space="preserve">i spełnia warunki udziału w postępowaniu określone w SIWZ tj. (JEDZ) w postaci elektronicznej opatrzonej kwalifikowanym podpisem elektronicznym - wzór oświadczenia wraz z informacją, które oświadczenia należy złożyć w przedmiotowym postępowaniu stanowi załącznik nr </w:t>
      </w:r>
      <w:r w:rsidR="006E2BFF" w:rsidRPr="00FD405B">
        <w:rPr>
          <w:rFonts w:ascii="Century Gothic" w:hAnsi="Century Gothic"/>
        </w:rPr>
        <w:t>3</w:t>
      </w:r>
      <w:r w:rsidRPr="00FD405B">
        <w:rPr>
          <w:rFonts w:ascii="Century Gothic" w:hAnsi="Century Gothic"/>
        </w:rPr>
        <w:t xml:space="preserve"> do SIWZ w formie zgodnie z rozdz. VI. SIWZ.</w:t>
      </w:r>
    </w:p>
    <w:p w:rsidR="00A90035" w:rsidRPr="00FD405B" w:rsidRDefault="00A90035" w:rsidP="00A90035">
      <w:pPr>
        <w:ind w:left="1134"/>
        <w:jc w:val="both"/>
        <w:rPr>
          <w:rFonts w:ascii="Century Gothic" w:hAnsi="Century Gothic"/>
          <w:b/>
          <w:sz w:val="20"/>
        </w:rPr>
      </w:pPr>
      <w:r w:rsidRPr="00FD405B">
        <w:rPr>
          <w:rFonts w:ascii="Century Gothic" w:hAnsi="Century Gothic"/>
          <w:b/>
          <w:i/>
          <w:sz w:val="20"/>
        </w:rPr>
        <w:t>Uwaga: W przypadku wykonawców wspólnie ubiegających się o udzielenie zamówienia (w szczególności członkowie konsorcjum, wspólnicy spółki cywilnej) oświadczenia składa każdy z Wykonawców wspólnie ubiegających się o udzielenie zamówienia. Oświadczenia winny potwierdzać spełnienie warunków udziału w postepowaniu w zakresie, w którym każdy z Wykonawców wykazuje spełnienie warunków udziału w postępowaniu oraz brak podstaw do wykluczenia.</w:t>
      </w:r>
    </w:p>
    <w:p w:rsidR="00A90035" w:rsidRPr="00FD405B" w:rsidRDefault="00A90035" w:rsidP="00B047F6">
      <w:pPr>
        <w:pStyle w:val="Akapitzlist"/>
        <w:numPr>
          <w:ilvl w:val="1"/>
          <w:numId w:val="51"/>
        </w:numPr>
        <w:tabs>
          <w:tab w:val="left" w:pos="426"/>
          <w:tab w:val="left" w:pos="480"/>
          <w:tab w:val="left" w:pos="1701"/>
        </w:tabs>
        <w:suppressAutoHyphens w:val="0"/>
        <w:spacing w:before="120" w:after="120"/>
        <w:ind w:left="1134"/>
        <w:jc w:val="both"/>
        <w:rPr>
          <w:rFonts w:ascii="Century Gothic" w:hAnsi="Century Gothic"/>
        </w:rPr>
      </w:pPr>
      <w:r w:rsidRPr="00FD405B">
        <w:rPr>
          <w:rFonts w:ascii="Century Gothic" w:hAnsi="Century Gothic"/>
        </w:rPr>
        <w:t>oświadczenie dla podmiotu trzeciego na zdolnościach lub sytuacji którego polega Wykonawca (art. 22a</w:t>
      </w:r>
      <w:r w:rsidRPr="00FD405B">
        <w:rPr>
          <w:rFonts w:ascii="Century Gothic" w:hAnsi="Century Gothic"/>
          <w:spacing w:val="-8"/>
        </w:rPr>
        <w:t xml:space="preserve"> ustawy PZP</w:t>
      </w:r>
      <w:r w:rsidRPr="00FD405B">
        <w:rPr>
          <w:rFonts w:ascii="Century Gothic" w:hAnsi="Century Gothic"/>
        </w:rPr>
        <w:t xml:space="preserve">), składanego w oparciu o art. 25a ust 3 pkt 1) </w:t>
      </w:r>
      <w:r w:rsidRPr="00FD405B">
        <w:rPr>
          <w:rFonts w:ascii="Century Gothic" w:hAnsi="Century Gothic"/>
          <w:spacing w:val="-8"/>
        </w:rPr>
        <w:t>ustawy PZP,</w:t>
      </w:r>
      <w:r w:rsidRPr="00FD405B">
        <w:rPr>
          <w:rFonts w:ascii="Century Gothic" w:hAnsi="Century Gothic"/>
        </w:rPr>
        <w:t xml:space="preserve"> iż nie podlega wykluczeniu </w:t>
      </w:r>
      <w:r w:rsidRPr="00FD405B">
        <w:rPr>
          <w:rFonts w:ascii="Century Gothic" w:hAnsi="Century Gothic"/>
          <w:spacing w:val="-8"/>
        </w:rPr>
        <w:t>z postepowania na podstawie art. 24 ust. 1 oraz ust. 5 pkt 1 ,2 i 4  ustawy PZP</w:t>
      </w:r>
      <w:r w:rsidRPr="00FD405B">
        <w:rPr>
          <w:rFonts w:ascii="Century Gothic" w:hAnsi="Century Gothic"/>
          <w:i/>
        </w:rPr>
        <w:t xml:space="preserve"> - w zakresie tożsamym jak dla Wykonawcy</w:t>
      </w:r>
      <w:r w:rsidRPr="00FD405B">
        <w:rPr>
          <w:rFonts w:ascii="Century Gothic" w:hAnsi="Century Gothic"/>
        </w:rPr>
        <w:t xml:space="preserve"> i spełnia warunki udziału w postępowaniu określone w SIWZ - </w:t>
      </w:r>
      <w:r w:rsidRPr="00FD405B">
        <w:rPr>
          <w:rFonts w:ascii="Century Gothic" w:hAnsi="Century Gothic"/>
          <w:i/>
        </w:rPr>
        <w:t>w zakresie w jakim Wykonawca powołuje się na ich zasoby</w:t>
      </w:r>
      <w:r w:rsidRPr="00FD405B">
        <w:rPr>
          <w:rFonts w:ascii="Century Gothic" w:hAnsi="Century Gothic"/>
        </w:rPr>
        <w:t xml:space="preserve"> tj. (JEDZ) - wzór oświadczenia wraz z informacją, które oświadczenia należy złożyć w przedmiotowym postepowaniu stanowi załącznik nr 3 do SIWZ,</w:t>
      </w:r>
    </w:p>
    <w:p w:rsidR="006E2BFF" w:rsidRPr="00701CE6" w:rsidRDefault="006E2BFF" w:rsidP="006E2BFF">
      <w:pPr>
        <w:pStyle w:val="Akapitzlist"/>
        <w:numPr>
          <w:ilvl w:val="1"/>
          <w:numId w:val="51"/>
        </w:numPr>
        <w:tabs>
          <w:tab w:val="left" w:pos="426"/>
          <w:tab w:val="left" w:pos="480"/>
          <w:tab w:val="left" w:pos="1701"/>
        </w:tabs>
        <w:suppressAutoHyphens w:val="0"/>
        <w:spacing w:before="120" w:after="120"/>
        <w:ind w:left="1134"/>
        <w:jc w:val="both"/>
        <w:rPr>
          <w:rFonts w:ascii="Century Gothic" w:hAnsi="Century Gothic"/>
        </w:rPr>
      </w:pPr>
      <w:r w:rsidRPr="00701CE6">
        <w:rPr>
          <w:rFonts w:ascii="Century Gothic" w:hAnsi="Century Gothic"/>
        </w:rPr>
        <w:t xml:space="preserve">oświadczenie </w:t>
      </w:r>
      <w:r w:rsidR="00A90035" w:rsidRPr="00701CE6">
        <w:rPr>
          <w:rFonts w:ascii="Century Gothic" w:hAnsi="Century Gothic"/>
        </w:rPr>
        <w:t xml:space="preserve">dla podwykonawców, którym Wykonawca zamierza powierzyć wykonanie części przedmiotu zamówienia, </w:t>
      </w:r>
      <w:r w:rsidRPr="00701CE6">
        <w:rPr>
          <w:rFonts w:ascii="Century Gothic" w:hAnsi="Century Gothic"/>
        </w:rPr>
        <w:t>składanego w oparciu o art. 25a ust 5 pkt 1)</w:t>
      </w:r>
      <w:r w:rsidR="00701CE6" w:rsidRPr="00701CE6">
        <w:rPr>
          <w:rFonts w:ascii="Century Gothic" w:hAnsi="Century Gothic"/>
        </w:rPr>
        <w:t xml:space="preserve"> i 36b</w:t>
      </w:r>
      <w:r w:rsidRPr="00701CE6">
        <w:rPr>
          <w:rFonts w:ascii="Century Gothic" w:hAnsi="Century Gothic"/>
        </w:rPr>
        <w:t xml:space="preserve"> </w:t>
      </w:r>
      <w:r w:rsidRPr="00701CE6">
        <w:rPr>
          <w:rFonts w:ascii="Century Gothic" w:hAnsi="Century Gothic"/>
          <w:spacing w:val="-8"/>
        </w:rPr>
        <w:t>ustawy PZP,</w:t>
      </w:r>
      <w:r w:rsidRPr="00701CE6">
        <w:rPr>
          <w:rFonts w:ascii="Century Gothic" w:hAnsi="Century Gothic"/>
        </w:rPr>
        <w:t xml:space="preserve"> iż nie podlega wykluczeniu </w:t>
      </w:r>
      <w:r w:rsidRPr="00701CE6">
        <w:rPr>
          <w:rFonts w:ascii="Century Gothic" w:hAnsi="Century Gothic"/>
          <w:spacing w:val="-8"/>
        </w:rPr>
        <w:t>z postępowania na podstawie art. 24 ust. 1 oraz ust. 5 pkt 1 ,2 i 4  ustawy PZP</w:t>
      </w:r>
      <w:r w:rsidRPr="00701CE6">
        <w:rPr>
          <w:rFonts w:ascii="Century Gothic" w:hAnsi="Century Gothic"/>
          <w:i/>
        </w:rPr>
        <w:t xml:space="preserve"> - w zakresie tożsamym jak dla Wykonawcy</w:t>
      </w:r>
      <w:r w:rsidRPr="00701CE6">
        <w:rPr>
          <w:rFonts w:ascii="Century Gothic" w:hAnsi="Century Gothic"/>
        </w:rPr>
        <w:t xml:space="preserve"> tj. (JEDZ) - wzór oświadczenia wraz z informacją, które oświadczenia należy złożyć w przedmiotowym </w:t>
      </w:r>
      <w:r w:rsidR="00FD405B" w:rsidRPr="00701CE6">
        <w:rPr>
          <w:rFonts w:ascii="Century Gothic" w:hAnsi="Century Gothic"/>
        </w:rPr>
        <w:t>postępowaniu</w:t>
      </w:r>
      <w:r w:rsidRPr="00701CE6">
        <w:rPr>
          <w:rFonts w:ascii="Century Gothic" w:hAnsi="Century Gothic"/>
        </w:rPr>
        <w:t xml:space="preserve"> stanowi załącznik nr 3 do SIWZ,</w:t>
      </w:r>
    </w:p>
    <w:p w:rsidR="00A90035" w:rsidRPr="00FD405B" w:rsidRDefault="00A90035" w:rsidP="00B047F6">
      <w:pPr>
        <w:pStyle w:val="Akapitzlist"/>
        <w:numPr>
          <w:ilvl w:val="1"/>
          <w:numId w:val="51"/>
        </w:numPr>
        <w:tabs>
          <w:tab w:val="left" w:pos="426"/>
          <w:tab w:val="left" w:pos="480"/>
          <w:tab w:val="left" w:pos="1701"/>
        </w:tabs>
        <w:suppressAutoHyphens w:val="0"/>
        <w:spacing w:before="120" w:after="120"/>
        <w:ind w:left="1134"/>
        <w:jc w:val="both"/>
        <w:rPr>
          <w:rFonts w:ascii="Century Gothic" w:hAnsi="Century Gothic"/>
        </w:rPr>
      </w:pPr>
      <w:r w:rsidRPr="00FD405B">
        <w:rPr>
          <w:rFonts w:ascii="Century Gothic" w:hAnsi="Century Gothic"/>
        </w:rPr>
        <w:t>Pozostałe oświadczenia i dokumenty jakie muszą być dołączone do oferty:</w:t>
      </w:r>
    </w:p>
    <w:p w:rsidR="00A90035" w:rsidRPr="00FD405B" w:rsidRDefault="00A90035" w:rsidP="00B047F6">
      <w:pPr>
        <w:pStyle w:val="Akapitzlist"/>
        <w:numPr>
          <w:ilvl w:val="2"/>
          <w:numId w:val="51"/>
        </w:numPr>
        <w:suppressAutoHyphens w:val="0"/>
        <w:spacing w:before="120" w:after="120"/>
        <w:ind w:left="1701" w:hanging="567"/>
        <w:jc w:val="both"/>
        <w:rPr>
          <w:rFonts w:ascii="Century Gothic" w:eastAsiaTheme="minorHAnsi" w:hAnsi="Century Gothic"/>
        </w:rPr>
      </w:pPr>
      <w:r w:rsidRPr="00FD405B">
        <w:rPr>
          <w:rFonts w:ascii="Century Gothic" w:eastAsiaTheme="minorHAnsi" w:hAnsi="Century Gothic"/>
        </w:rPr>
        <w:t>W</w:t>
      </w:r>
      <w:r w:rsidRPr="00FD405B">
        <w:rPr>
          <w:rFonts w:ascii="Century Gothic" w:hAnsi="Century Gothic"/>
        </w:rPr>
        <w:t xml:space="preserve">ypełniony </w:t>
      </w:r>
      <w:r w:rsidRPr="00FD405B">
        <w:rPr>
          <w:rFonts w:ascii="Century Gothic" w:hAnsi="Century Gothic"/>
          <w:b/>
        </w:rPr>
        <w:t>formularz oferty</w:t>
      </w:r>
      <w:r w:rsidRPr="00FD405B">
        <w:rPr>
          <w:rFonts w:ascii="Century Gothic" w:hAnsi="Century Gothic"/>
        </w:rPr>
        <w:t xml:space="preserve">  stanowiący załącznik nr 1 do </w:t>
      </w:r>
      <w:proofErr w:type="spellStart"/>
      <w:r w:rsidRPr="00FD405B">
        <w:rPr>
          <w:rFonts w:ascii="Century Gothic" w:hAnsi="Century Gothic"/>
        </w:rPr>
        <w:t>siwz</w:t>
      </w:r>
      <w:proofErr w:type="spellEnd"/>
      <w:r w:rsidRPr="00FD405B">
        <w:rPr>
          <w:rFonts w:ascii="Century Gothic" w:hAnsi="Century Gothic"/>
        </w:rPr>
        <w:t xml:space="preserve"> </w:t>
      </w:r>
      <w:r w:rsidRPr="00FD405B">
        <w:rPr>
          <w:rFonts w:ascii="Century Gothic" w:hAnsi="Century Gothic" w:cs="Calibri"/>
        </w:rPr>
        <w:t>;</w:t>
      </w:r>
    </w:p>
    <w:p w:rsidR="00A90035" w:rsidRPr="00FD405B" w:rsidRDefault="00A90035" w:rsidP="00B047F6">
      <w:pPr>
        <w:pStyle w:val="Akapitzlist"/>
        <w:numPr>
          <w:ilvl w:val="2"/>
          <w:numId w:val="51"/>
        </w:numPr>
        <w:suppressAutoHyphens w:val="0"/>
        <w:spacing w:before="120" w:after="120"/>
        <w:ind w:left="1701" w:hanging="567"/>
        <w:jc w:val="both"/>
        <w:rPr>
          <w:rFonts w:ascii="Century Gothic" w:eastAsiaTheme="minorHAnsi" w:hAnsi="Century Gothic"/>
        </w:rPr>
      </w:pPr>
      <w:r w:rsidRPr="00FD405B">
        <w:rPr>
          <w:rFonts w:ascii="Century Gothic" w:hAnsi="Century Gothic"/>
        </w:rPr>
        <w:t xml:space="preserve">jeżeli Wykonawca polega na zdolnościach lub sytuacji innych podmiotów na zasadach określonych w art. 22a PZP w celu oceny, czy Wykonawca będzie dysponował niezbędnymi zasobami w stopniu umożliwiającym należyte wykonanie zamówienia publicznego oraz oceny, czy stosunek łączący Wykonawcę z tymi podmiotami gwarantuje rzeczywisty dostęp do ich zasobów Wykonawca składa </w:t>
      </w:r>
      <w:r w:rsidRPr="00FD405B">
        <w:rPr>
          <w:rFonts w:ascii="Century Gothic" w:hAnsi="Century Gothic"/>
          <w:u w:val="single"/>
        </w:rPr>
        <w:t>zobowiązanie tych podmiotów do oddania mu do dyspozycji niezbędnych zasobów na potrzeby realizacji zamówienia</w:t>
      </w:r>
      <w:r w:rsidRPr="00FD405B">
        <w:rPr>
          <w:rFonts w:ascii="Century Gothic" w:hAnsi="Century Gothic"/>
          <w:b/>
          <w:u w:val="single"/>
        </w:rPr>
        <w:t>;</w:t>
      </w:r>
    </w:p>
    <w:p w:rsidR="00A90035" w:rsidRPr="00FD405B" w:rsidRDefault="00A90035" w:rsidP="00B047F6">
      <w:pPr>
        <w:pStyle w:val="Akapitzlist"/>
        <w:numPr>
          <w:ilvl w:val="2"/>
          <w:numId w:val="51"/>
        </w:numPr>
        <w:suppressAutoHyphens w:val="0"/>
        <w:ind w:left="1701" w:hanging="567"/>
        <w:contextualSpacing w:val="0"/>
        <w:jc w:val="both"/>
        <w:rPr>
          <w:rFonts w:ascii="Century Gothic" w:eastAsiaTheme="minorHAnsi" w:hAnsi="Century Gothic"/>
        </w:rPr>
      </w:pPr>
      <w:r w:rsidRPr="00FD405B">
        <w:rPr>
          <w:rFonts w:ascii="Century Gothic" w:hAnsi="Century Gothic"/>
        </w:rPr>
        <w:t>dokument potwierdzający zasady reprezentacji wykonawcy o ile nie jest on dostępny w publicznych otwartych bezpłatnych elektronicznych bazach danych, których adres internetowy Wykonawca wskazał w JEDZ. W przypadku wskazania bazy danych, w której dokumenty są dostępne w innym języku niż polski, Zamawiający może po ich pobraniu wezwać Wykonawcę do przedstawienia tłumaczenia dokumentu na język polski;</w:t>
      </w:r>
    </w:p>
    <w:p w:rsidR="00A90035" w:rsidRPr="00FD405B" w:rsidRDefault="00A90035" w:rsidP="00B047F6">
      <w:pPr>
        <w:pStyle w:val="Akapitzlist"/>
        <w:numPr>
          <w:ilvl w:val="2"/>
          <w:numId w:val="51"/>
        </w:numPr>
        <w:tabs>
          <w:tab w:val="left" w:pos="1134"/>
        </w:tabs>
        <w:suppressAutoHyphens w:val="0"/>
        <w:ind w:left="1701" w:hanging="567"/>
        <w:contextualSpacing w:val="0"/>
        <w:jc w:val="both"/>
        <w:rPr>
          <w:rFonts w:ascii="Century Gothic" w:eastAsiaTheme="minorHAnsi" w:hAnsi="Century Gothic"/>
        </w:rPr>
      </w:pPr>
      <w:r w:rsidRPr="00FD405B">
        <w:rPr>
          <w:rFonts w:ascii="Century Gothic" w:hAnsi="Century Gothic"/>
          <w:spacing w:val="-6"/>
        </w:rPr>
        <w:t xml:space="preserve">w przypadku gdy Wykonawcę reprezentuje pełnomocnik – pełnomocnictwo </w:t>
      </w:r>
      <w:r w:rsidRPr="00FD405B">
        <w:rPr>
          <w:rFonts w:ascii="Century Gothic" w:hAnsi="Century Gothic" w:cs="Calibri"/>
        </w:rPr>
        <w:t>określające zakres umocowania oraz dane mocodawcy (Wykonawcy) i pełnomocnika w oryginale lub kopii poświadczonej notarialnie</w:t>
      </w:r>
      <w:r w:rsidRPr="00FD405B">
        <w:rPr>
          <w:rFonts w:ascii="Century Gothic" w:hAnsi="Century Gothic"/>
          <w:spacing w:val="-6"/>
        </w:rPr>
        <w:t>;</w:t>
      </w:r>
    </w:p>
    <w:p w:rsidR="00A90035" w:rsidRPr="00FD405B" w:rsidRDefault="00A90035" w:rsidP="00B047F6">
      <w:pPr>
        <w:pStyle w:val="Akapitzlist"/>
        <w:numPr>
          <w:ilvl w:val="2"/>
          <w:numId w:val="51"/>
        </w:numPr>
        <w:tabs>
          <w:tab w:val="num" w:pos="1701"/>
        </w:tabs>
        <w:suppressAutoHyphens w:val="0"/>
        <w:ind w:left="1701" w:hanging="567"/>
        <w:contextualSpacing w:val="0"/>
        <w:jc w:val="both"/>
        <w:rPr>
          <w:rFonts w:ascii="Century Gothic" w:eastAsiaTheme="minorHAnsi" w:hAnsi="Century Gothic"/>
        </w:rPr>
      </w:pPr>
      <w:r w:rsidRPr="00FD405B">
        <w:rPr>
          <w:rFonts w:ascii="Century Gothic" w:hAnsi="Century Gothic"/>
          <w:spacing w:val="-6"/>
        </w:rPr>
        <w:t xml:space="preserve">w przypadku oferty składanej przez Wykonawców, którzy wspólnie ubiegają się o udzielenie zamówienia (w szczególności członków konsorcjum oraz wspólników spółki cywilnej) (art. 23 ust. 1 i ust. 2 </w:t>
      </w:r>
      <w:proofErr w:type="spellStart"/>
      <w:r w:rsidRPr="00FD405B">
        <w:rPr>
          <w:rFonts w:ascii="Century Gothic" w:hAnsi="Century Gothic"/>
          <w:spacing w:val="-6"/>
        </w:rPr>
        <w:t>u.p.z.p</w:t>
      </w:r>
      <w:proofErr w:type="spellEnd"/>
      <w:r w:rsidRPr="00FD405B">
        <w:rPr>
          <w:rFonts w:ascii="Century Gothic" w:hAnsi="Century Gothic"/>
          <w:spacing w:val="-6"/>
        </w:rPr>
        <w:t>.) – aktualny dokument potwierdzający ustanowienie pełnomocnika do reprezentowania w/w Wykonawców w postępowaniu lub do reprezentowania w postępowaniu i zawarcia umowy lub umowę regulującą współpracę i zasady reprezentacji podmiotów występujących wspólnie w szczególności umowę spółki cywilnej.</w:t>
      </w:r>
    </w:p>
    <w:p w:rsidR="00A90035" w:rsidRPr="00FD405B" w:rsidRDefault="00A90035" w:rsidP="00A90035">
      <w:pPr>
        <w:ind w:left="1985" w:hanging="284"/>
        <w:jc w:val="both"/>
        <w:rPr>
          <w:rFonts w:ascii="Century Gothic" w:hAnsi="Century Gothic"/>
          <w:spacing w:val="-6"/>
          <w:sz w:val="20"/>
        </w:rPr>
      </w:pPr>
      <w:r w:rsidRPr="00FD405B">
        <w:rPr>
          <w:rFonts w:ascii="Century Gothic" w:hAnsi="Century Gothic"/>
          <w:spacing w:val="-6"/>
          <w:sz w:val="20"/>
        </w:rPr>
        <w:t>Dokument pełnomocnictwa musi zawierać minimum następujące postanowienia:</w:t>
      </w:r>
    </w:p>
    <w:p w:rsidR="00A90035" w:rsidRPr="00FD405B" w:rsidRDefault="00A90035" w:rsidP="00B047F6">
      <w:pPr>
        <w:numPr>
          <w:ilvl w:val="0"/>
          <w:numId w:val="49"/>
        </w:numPr>
        <w:ind w:left="1985" w:hanging="284"/>
        <w:jc w:val="both"/>
        <w:rPr>
          <w:rFonts w:ascii="Century Gothic" w:hAnsi="Century Gothic"/>
          <w:spacing w:val="-6"/>
          <w:sz w:val="20"/>
        </w:rPr>
      </w:pPr>
      <w:r w:rsidRPr="00FD405B">
        <w:rPr>
          <w:rFonts w:ascii="Century Gothic" w:hAnsi="Century Gothic"/>
          <w:spacing w:val="-6"/>
          <w:sz w:val="20"/>
        </w:rPr>
        <w:t>wskazanie imienia i nazwiska (firmy), adresu zamieszkania (siedziby), każdego z wykonawców wspólnie ubiegających się o udzielenie zamówienia. Wskazane jest również ujawnienie w pełnomocnictwie numeru NIP wykonawców, w szczególności w przypadku spółki cywilnej numeru NIP spółki oraz wszystkich wspólników.</w:t>
      </w:r>
    </w:p>
    <w:p w:rsidR="00A90035" w:rsidRPr="00FD405B" w:rsidRDefault="00A90035" w:rsidP="00B047F6">
      <w:pPr>
        <w:numPr>
          <w:ilvl w:val="0"/>
          <w:numId w:val="49"/>
        </w:numPr>
        <w:ind w:left="1985" w:hanging="284"/>
        <w:jc w:val="both"/>
        <w:rPr>
          <w:rFonts w:ascii="Century Gothic" w:hAnsi="Century Gothic"/>
          <w:spacing w:val="-6"/>
          <w:sz w:val="20"/>
        </w:rPr>
      </w:pPr>
      <w:r w:rsidRPr="00FD405B">
        <w:rPr>
          <w:rFonts w:ascii="Century Gothic" w:hAnsi="Century Gothic"/>
          <w:spacing w:val="-6"/>
          <w:sz w:val="20"/>
        </w:rPr>
        <w:lastRenderedPageBreak/>
        <w:t>określenie zakresu pełnomocnictwa,</w:t>
      </w:r>
    </w:p>
    <w:p w:rsidR="00A90035" w:rsidRPr="00FD405B" w:rsidRDefault="00A90035" w:rsidP="00B047F6">
      <w:pPr>
        <w:numPr>
          <w:ilvl w:val="0"/>
          <w:numId w:val="49"/>
        </w:numPr>
        <w:ind w:left="1985" w:hanging="284"/>
        <w:jc w:val="both"/>
        <w:rPr>
          <w:rFonts w:ascii="Century Gothic" w:hAnsi="Century Gothic"/>
          <w:spacing w:val="-6"/>
          <w:sz w:val="20"/>
        </w:rPr>
      </w:pPr>
      <w:r w:rsidRPr="00FD405B">
        <w:rPr>
          <w:rFonts w:ascii="Century Gothic" w:hAnsi="Century Gothic"/>
          <w:spacing w:val="-6"/>
          <w:sz w:val="20"/>
        </w:rPr>
        <w:t>podpisy osób uprawnionych do składania oświadczeń woli w imieniu wykonawców.</w:t>
      </w:r>
    </w:p>
    <w:p w:rsidR="00A90035" w:rsidRPr="00FD405B" w:rsidRDefault="00A90035" w:rsidP="00B047F6">
      <w:pPr>
        <w:pStyle w:val="Akapitzlist"/>
        <w:numPr>
          <w:ilvl w:val="2"/>
          <w:numId w:val="51"/>
        </w:numPr>
        <w:tabs>
          <w:tab w:val="num" w:pos="1701"/>
        </w:tabs>
        <w:suppressAutoHyphens w:val="0"/>
        <w:ind w:left="1701" w:hanging="567"/>
        <w:contextualSpacing w:val="0"/>
        <w:jc w:val="both"/>
        <w:rPr>
          <w:rFonts w:ascii="Century Gothic" w:hAnsi="Century Gothic" w:cstheme="minorHAnsi"/>
          <w:b/>
          <w:i/>
        </w:rPr>
      </w:pPr>
      <w:r w:rsidRPr="00FD405B">
        <w:rPr>
          <w:rFonts w:ascii="Century Gothic" w:hAnsi="Century Gothic" w:cstheme="minorHAnsi"/>
        </w:rPr>
        <w:t xml:space="preserve">w przypadku zastrzeżenia części oferty jako tajemnica przedsiębiorstwa na podstawie art. 8 ust. 3 ustawy Wykonawca winien załączyć do oferty </w:t>
      </w:r>
      <w:r w:rsidRPr="00FD405B">
        <w:rPr>
          <w:rFonts w:ascii="Century Gothic" w:hAnsi="Century Gothic" w:cstheme="minorHAnsi"/>
          <w:bCs/>
        </w:rPr>
        <w:t>stosowne wyjaśnienia</w:t>
      </w:r>
      <w:r w:rsidRPr="00FD405B">
        <w:rPr>
          <w:rFonts w:ascii="Century Gothic" w:hAnsi="Century Gothic" w:cstheme="minorHAnsi"/>
          <w:b/>
          <w:bCs/>
        </w:rPr>
        <w:t xml:space="preserve"> </w:t>
      </w:r>
      <w:r w:rsidRPr="00FD405B">
        <w:rPr>
          <w:rFonts w:ascii="Century Gothic" w:hAnsi="Century Gothic" w:cstheme="minorHAnsi"/>
        </w:rPr>
        <w:t>mające wykazać, iż zastrzeżone informacje stanowią tajemnicę przedsiębiorstwa w rozumieniu przepisów o zwalczaniu nieuczciwej konkurencji.</w:t>
      </w:r>
    </w:p>
    <w:p w:rsidR="00A90035" w:rsidRPr="00FD405B" w:rsidRDefault="00A90035" w:rsidP="00B047F6">
      <w:pPr>
        <w:pStyle w:val="Akapitzlist"/>
        <w:numPr>
          <w:ilvl w:val="2"/>
          <w:numId w:val="51"/>
        </w:numPr>
        <w:tabs>
          <w:tab w:val="num" w:pos="1701"/>
        </w:tabs>
        <w:suppressAutoHyphens w:val="0"/>
        <w:ind w:left="1701" w:hanging="567"/>
        <w:contextualSpacing w:val="0"/>
        <w:jc w:val="both"/>
        <w:rPr>
          <w:rFonts w:ascii="Century Gothic" w:hAnsi="Century Gothic" w:cstheme="minorHAnsi"/>
          <w:i/>
        </w:rPr>
      </w:pPr>
      <w:r w:rsidRPr="00FD405B">
        <w:rPr>
          <w:rFonts w:ascii="Century Gothic" w:hAnsi="Century Gothic" w:cstheme="minorHAnsi"/>
        </w:rPr>
        <w:t>dowód wniesienia wadium.</w:t>
      </w:r>
    </w:p>
    <w:bookmarkEnd w:id="1"/>
    <w:p w:rsidR="00A90035" w:rsidRPr="00017EDA" w:rsidRDefault="00A90035" w:rsidP="00A90035">
      <w:pPr>
        <w:tabs>
          <w:tab w:val="left" w:pos="0"/>
        </w:tabs>
        <w:spacing w:after="40"/>
        <w:jc w:val="both"/>
        <w:rPr>
          <w:rFonts w:ascii="Calibri" w:hAnsi="Calibri" w:cs="Calibri"/>
          <w:strike/>
          <w:sz w:val="20"/>
        </w:rPr>
      </w:pPr>
    </w:p>
    <w:p w:rsidR="00A90035" w:rsidRPr="00A90035" w:rsidRDefault="00A90035" w:rsidP="00A90035">
      <w:pPr>
        <w:jc w:val="both"/>
        <w:rPr>
          <w:rFonts w:ascii="Century Gothic" w:hAnsi="Century Gothic"/>
          <w:b/>
        </w:rPr>
      </w:pPr>
    </w:p>
    <w:p w:rsidR="00C904A3" w:rsidRDefault="00C904A3" w:rsidP="00DE1E9E">
      <w:pPr>
        <w:pStyle w:val="Nagwek1"/>
        <w:spacing w:line="240" w:lineRule="auto"/>
        <w:ind w:left="0"/>
        <w:jc w:val="center"/>
        <w:rPr>
          <w:rFonts w:ascii="Century Gothic" w:hAnsi="Century Gothic" w:cs="Century Gothic"/>
          <w:b/>
          <w:bCs w:val="0"/>
          <w:i w:val="0"/>
          <w:sz w:val="20"/>
        </w:rPr>
      </w:pPr>
      <w:r w:rsidRPr="0000111E">
        <w:rPr>
          <w:rFonts w:ascii="Century Gothic" w:hAnsi="Century Gothic" w:cs="Century Gothic"/>
          <w:b/>
          <w:bCs w:val="0"/>
          <w:i w:val="0"/>
          <w:sz w:val="20"/>
        </w:rPr>
        <w:t>Dział IX</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Wadium</w:t>
      </w:r>
    </w:p>
    <w:p w:rsidR="0000111E" w:rsidRPr="005438CC" w:rsidRDefault="0000111E" w:rsidP="00DE1E9E">
      <w:pPr>
        <w:jc w:val="both"/>
      </w:pPr>
    </w:p>
    <w:p w:rsidR="009E5438" w:rsidRPr="005438CC" w:rsidRDefault="005D76CC" w:rsidP="00B047F6">
      <w:pPr>
        <w:numPr>
          <w:ilvl w:val="0"/>
          <w:numId w:val="22"/>
        </w:numPr>
        <w:suppressAutoHyphens w:val="0"/>
        <w:ind w:left="709" w:right="22"/>
        <w:jc w:val="both"/>
        <w:rPr>
          <w:rFonts w:ascii="Century Gothic" w:hAnsi="Century Gothic"/>
          <w:sz w:val="20"/>
        </w:rPr>
      </w:pPr>
      <w:r w:rsidRPr="005438CC">
        <w:rPr>
          <w:rFonts w:ascii="Century Gothic" w:hAnsi="Century Gothic"/>
          <w:sz w:val="20"/>
        </w:rPr>
        <w:t xml:space="preserve">Ustala się wadium w wysokości </w:t>
      </w:r>
      <w:r w:rsidR="005438CC" w:rsidRPr="005438CC">
        <w:rPr>
          <w:rFonts w:ascii="Century Gothic" w:hAnsi="Century Gothic"/>
          <w:sz w:val="20"/>
        </w:rPr>
        <w:t xml:space="preserve"> 10 000,0 zł </w:t>
      </w:r>
      <w:r w:rsidRPr="005438CC">
        <w:rPr>
          <w:rFonts w:ascii="Century Gothic" w:hAnsi="Century Gothic"/>
          <w:b/>
          <w:sz w:val="20"/>
        </w:rPr>
        <w:t xml:space="preserve">PLN (słownie: </w:t>
      </w:r>
      <w:r w:rsidR="005438CC" w:rsidRPr="005438CC">
        <w:rPr>
          <w:rFonts w:ascii="Century Gothic" w:hAnsi="Century Gothic"/>
          <w:b/>
          <w:sz w:val="20"/>
        </w:rPr>
        <w:t xml:space="preserve">dziesięć tysięcy złotych </w:t>
      </w:r>
      <w:r w:rsidRPr="005438CC">
        <w:rPr>
          <w:rFonts w:ascii="Century Gothic" w:hAnsi="Century Gothic"/>
          <w:b/>
          <w:sz w:val="20"/>
        </w:rPr>
        <w:t>)</w:t>
      </w:r>
      <w:r w:rsidRPr="005438CC">
        <w:rPr>
          <w:rFonts w:ascii="Century Gothic" w:hAnsi="Century Gothic"/>
          <w:sz w:val="20"/>
        </w:rPr>
        <w:t xml:space="preserve">. </w:t>
      </w:r>
    </w:p>
    <w:p w:rsidR="005D76CC" w:rsidRPr="005438CC" w:rsidRDefault="005D76CC" w:rsidP="00B047F6">
      <w:pPr>
        <w:numPr>
          <w:ilvl w:val="0"/>
          <w:numId w:val="22"/>
        </w:numPr>
        <w:suppressAutoHyphens w:val="0"/>
        <w:ind w:left="709" w:right="22"/>
        <w:jc w:val="both"/>
        <w:rPr>
          <w:rFonts w:ascii="Century Gothic" w:hAnsi="Century Gothic"/>
          <w:sz w:val="20"/>
        </w:rPr>
      </w:pPr>
      <w:r w:rsidRPr="005438CC">
        <w:rPr>
          <w:rFonts w:ascii="Century Gothic" w:hAnsi="Century Gothic"/>
          <w:sz w:val="20"/>
        </w:rPr>
        <w:t xml:space="preserve">Wykonawca wnosi wadium nie później niż przed upływem terminu składania ofert w następujących formach: </w:t>
      </w:r>
    </w:p>
    <w:p w:rsidR="005D76CC" w:rsidRPr="00EB7DA1" w:rsidRDefault="00E84ED7" w:rsidP="00EB7DA1">
      <w:pPr>
        <w:pStyle w:val="Teksttreci0"/>
        <w:shd w:val="clear" w:color="auto" w:fill="auto"/>
        <w:spacing w:before="0" w:after="0" w:line="240" w:lineRule="auto"/>
        <w:ind w:left="708" w:right="40" w:firstLine="0"/>
        <w:rPr>
          <w:rFonts w:ascii="Century Gothic" w:hAnsi="Century Gothic"/>
          <w:b/>
          <w:sz w:val="24"/>
          <w:szCs w:val="24"/>
        </w:rPr>
      </w:pPr>
      <w:r w:rsidRPr="005438CC">
        <w:rPr>
          <w:rFonts w:ascii="Century Gothic" w:hAnsi="Century Gothic"/>
          <w:sz w:val="20"/>
        </w:rPr>
        <w:t>-</w:t>
      </w:r>
      <w:r w:rsidR="005D76CC" w:rsidRPr="005438CC">
        <w:rPr>
          <w:rFonts w:ascii="Century Gothic" w:hAnsi="Century Gothic"/>
          <w:sz w:val="20"/>
        </w:rPr>
        <w:t xml:space="preserve">pieniądzu, przelewem na rachunek </w:t>
      </w:r>
      <w:r w:rsidR="005D76CC" w:rsidRPr="0079535C">
        <w:rPr>
          <w:rFonts w:ascii="Century Gothic" w:hAnsi="Century Gothic"/>
          <w:sz w:val="20"/>
        </w:rPr>
        <w:t>bankowy</w:t>
      </w:r>
      <w:r w:rsidR="00C64E4C">
        <w:rPr>
          <w:rFonts w:ascii="Century Gothic" w:hAnsi="Century Gothic"/>
          <w:b/>
          <w:sz w:val="20"/>
        </w:rPr>
        <w:t xml:space="preserve">: </w:t>
      </w:r>
      <w:r w:rsidR="00C64E4C" w:rsidRPr="00C64E4C">
        <w:rPr>
          <w:rFonts w:ascii="Century Gothic" w:hAnsi="Century Gothic" w:cs="Tahoma"/>
          <w:b/>
          <w:noProof/>
          <w:sz w:val="20"/>
        </w:rPr>
        <w:t>Bank Spółdzielczy</w:t>
      </w:r>
      <w:r w:rsidR="00C64E4C" w:rsidRPr="00C64E4C">
        <w:rPr>
          <w:rFonts w:ascii="Century Gothic" w:hAnsi="Century Gothic" w:cs="Tahoma"/>
          <w:noProof/>
          <w:sz w:val="20"/>
        </w:rPr>
        <w:t xml:space="preserve"> w Skaryszewie konto nr </w:t>
      </w:r>
      <w:r w:rsidR="004A4AC1">
        <w:rPr>
          <w:rFonts w:ascii="Century Gothic" w:hAnsi="Century Gothic" w:cs="Tahoma"/>
          <w:noProof/>
          <w:sz w:val="20"/>
        </w:rPr>
        <w:br/>
      </w:r>
      <w:r w:rsidR="00C64E4C" w:rsidRPr="00C64E4C">
        <w:rPr>
          <w:rFonts w:ascii="Century Gothic" w:hAnsi="Century Gothic" w:cs="Tahoma"/>
          <w:b/>
          <w:noProof/>
          <w:sz w:val="20"/>
        </w:rPr>
        <w:t>86 9150 0009 0011 0839 2000 0010</w:t>
      </w:r>
      <w:r w:rsidR="00C64E4C" w:rsidRPr="00C64E4C">
        <w:rPr>
          <w:rFonts w:ascii="Century Gothic" w:hAnsi="Century Gothic" w:cs="Tahoma"/>
          <w:noProof/>
          <w:sz w:val="20"/>
        </w:rPr>
        <w:t xml:space="preserve"> z dopiskiem </w:t>
      </w:r>
      <w:r w:rsidR="003C35C9">
        <w:rPr>
          <w:rFonts w:ascii="Century Gothic" w:hAnsi="Century Gothic" w:cs="Tahoma"/>
          <w:b/>
          <w:noProof/>
          <w:sz w:val="20"/>
        </w:rPr>
        <w:t>Wadium</w:t>
      </w:r>
      <w:r w:rsidR="00C64E4C" w:rsidRPr="00C64E4C">
        <w:rPr>
          <w:rFonts w:ascii="Century Gothic" w:hAnsi="Century Gothic" w:cs="Tahoma"/>
          <w:b/>
          <w:noProof/>
          <w:sz w:val="20"/>
        </w:rPr>
        <w:t xml:space="preserve">- </w:t>
      </w:r>
      <w:r w:rsidR="00EB7DA1" w:rsidRPr="00EB7DA1">
        <w:rPr>
          <w:rFonts w:ascii="Century Gothic" w:hAnsi="Century Gothic" w:cs="Tahoma"/>
          <w:b/>
          <w:noProof/>
          <w:sz w:val="20"/>
        </w:rPr>
        <w:t>"Odbieranie i zagospodarowanie odpadów komunalnych z nieruchomości, na których zamieszkują mieszkańcy oraz z nieruchomości na których nie zamieszkują mieszkańcy, a powstają odpady komunalne na obszarze Miasta i Gminy Skaryszew”</w:t>
      </w:r>
    </w:p>
    <w:p w:rsidR="005D76CC" w:rsidRPr="0079535C" w:rsidRDefault="005D76CC" w:rsidP="00B047F6">
      <w:pPr>
        <w:numPr>
          <w:ilvl w:val="3"/>
          <w:numId w:val="9"/>
        </w:numPr>
        <w:suppressAutoHyphens w:val="0"/>
        <w:ind w:left="709" w:right="22" w:hanging="360"/>
        <w:jc w:val="both"/>
        <w:rPr>
          <w:rFonts w:ascii="Century Gothic" w:hAnsi="Century Gothic"/>
          <w:sz w:val="20"/>
        </w:rPr>
      </w:pPr>
      <w:r w:rsidRPr="0079535C">
        <w:rPr>
          <w:rFonts w:ascii="Century Gothic" w:hAnsi="Century Gothic"/>
          <w:sz w:val="20"/>
        </w:rPr>
        <w:t xml:space="preserve">poręczeniach bankowych lub poręczeniach spółdzielczej kasy oszczędnościowo-kredytowej, z tym że poręczenie kasy jest zawsze poręczeniem pieniężnym, </w:t>
      </w:r>
    </w:p>
    <w:p w:rsidR="005D76CC" w:rsidRPr="0079535C" w:rsidRDefault="005D76CC" w:rsidP="00B047F6">
      <w:pPr>
        <w:numPr>
          <w:ilvl w:val="3"/>
          <w:numId w:val="9"/>
        </w:numPr>
        <w:suppressAutoHyphens w:val="0"/>
        <w:ind w:left="709" w:right="22" w:hanging="360"/>
        <w:jc w:val="both"/>
        <w:rPr>
          <w:rFonts w:ascii="Century Gothic" w:hAnsi="Century Gothic"/>
          <w:sz w:val="20"/>
        </w:rPr>
      </w:pPr>
      <w:r w:rsidRPr="0079535C">
        <w:rPr>
          <w:rFonts w:ascii="Century Gothic" w:hAnsi="Century Gothic"/>
          <w:sz w:val="20"/>
        </w:rPr>
        <w:t xml:space="preserve">gwarancjach bankowych, </w:t>
      </w:r>
    </w:p>
    <w:p w:rsidR="005D76CC" w:rsidRPr="0079535C" w:rsidRDefault="005D76CC" w:rsidP="00B047F6">
      <w:pPr>
        <w:numPr>
          <w:ilvl w:val="3"/>
          <w:numId w:val="9"/>
        </w:numPr>
        <w:suppressAutoHyphens w:val="0"/>
        <w:ind w:left="709" w:right="22" w:hanging="360"/>
        <w:jc w:val="both"/>
        <w:rPr>
          <w:rFonts w:ascii="Century Gothic" w:hAnsi="Century Gothic"/>
          <w:sz w:val="20"/>
        </w:rPr>
      </w:pPr>
      <w:r w:rsidRPr="0079535C">
        <w:rPr>
          <w:rFonts w:ascii="Century Gothic" w:hAnsi="Century Gothic"/>
          <w:sz w:val="20"/>
        </w:rPr>
        <w:t xml:space="preserve">gwarancjach ubezpieczeniowych, </w:t>
      </w:r>
    </w:p>
    <w:p w:rsidR="009E5438" w:rsidRPr="0079535C" w:rsidRDefault="005D76CC" w:rsidP="00B047F6">
      <w:pPr>
        <w:numPr>
          <w:ilvl w:val="3"/>
          <w:numId w:val="9"/>
        </w:numPr>
        <w:suppressAutoHyphens w:val="0"/>
        <w:ind w:left="709" w:right="22" w:hanging="360"/>
        <w:jc w:val="both"/>
        <w:rPr>
          <w:rFonts w:ascii="Century Gothic" w:hAnsi="Century Gothic"/>
          <w:sz w:val="20"/>
        </w:rPr>
      </w:pPr>
      <w:r w:rsidRPr="0079535C">
        <w:rPr>
          <w:rFonts w:ascii="Century Gothic" w:hAnsi="Century Gothic"/>
          <w:sz w:val="20"/>
        </w:rPr>
        <w:t xml:space="preserve">poręczeniach udzielanych przez podmioty, o których mowa w art. 6b ust. 5 pkt. 2 ustawy z dnia 9 listopada 2000 r. o utworzeniu Polskiej Agencji Rozwoju Przedsiębiorczości. </w:t>
      </w:r>
    </w:p>
    <w:p w:rsidR="009E5438" w:rsidRPr="00FD7D27" w:rsidRDefault="005D76CC" w:rsidP="00B047F6">
      <w:pPr>
        <w:numPr>
          <w:ilvl w:val="0"/>
          <w:numId w:val="22"/>
        </w:numPr>
        <w:suppressAutoHyphens w:val="0"/>
        <w:ind w:left="709" w:right="22"/>
        <w:jc w:val="both"/>
        <w:rPr>
          <w:rFonts w:ascii="Century Gothic" w:hAnsi="Century Gothic"/>
          <w:b/>
          <w:sz w:val="20"/>
        </w:rPr>
      </w:pPr>
      <w:r w:rsidRPr="00FD7D27">
        <w:rPr>
          <w:rFonts w:ascii="Century Gothic" w:hAnsi="Century Gothic"/>
          <w:b/>
          <w:sz w:val="20"/>
        </w:rPr>
        <w:t xml:space="preserve">Skuteczne wniesienie wadium w pieniądzu następuje z chwilą znalezienia się środków finansowych na rachunku zamawiającego, przed upływem terminu składania ofert (tj. przed upływem dnia i godziny wyznaczonej jako ostateczny termin składania ofert). </w:t>
      </w:r>
    </w:p>
    <w:p w:rsidR="00B16C0D" w:rsidRPr="00FD7D27" w:rsidRDefault="00B16C0D" w:rsidP="00B047F6">
      <w:pPr>
        <w:numPr>
          <w:ilvl w:val="0"/>
          <w:numId w:val="22"/>
        </w:numPr>
        <w:suppressAutoHyphens w:val="0"/>
        <w:ind w:left="709" w:right="22"/>
        <w:jc w:val="both"/>
        <w:rPr>
          <w:rFonts w:ascii="Century Gothic" w:hAnsi="Century Gothic"/>
          <w:sz w:val="20"/>
        </w:rPr>
      </w:pPr>
      <w:r w:rsidRPr="00FD7D27">
        <w:rPr>
          <w:rFonts w:ascii="Century Gothic" w:hAnsi="Century Gothic"/>
          <w:b/>
          <w:color w:val="000000"/>
          <w:sz w:val="20"/>
        </w:rPr>
        <w:t xml:space="preserve">W przypadkach bezgotówkowych form wniesienia wadium wymagane jest dołączenie do oferty, </w:t>
      </w:r>
      <w:r w:rsidRPr="00FD7D27">
        <w:rPr>
          <w:rFonts w:ascii="Century Gothic" w:hAnsi="Century Gothic"/>
          <w:b/>
          <w:color w:val="000000"/>
          <w:spacing w:val="2"/>
          <w:sz w:val="20"/>
        </w:rPr>
        <w:t xml:space="preserve">przy użyciu środków komunikacji elektronicznej, dokumentu opatrzonego kwalifikowanym </w:t>
      </w:r>
      <w:r w:rsidRPr="00FD7D27">
        <w:rPr>
          <w:rFonts w:ascii="Century Gothic" w:hAnsi="Century Gothic"/>
          <w:b/>
          <w:color w:val="000000"/>
          <w:spacing w:val="3"/>
          <w:sz w:val="20"/>
        </w:rPr>
        <w:t xml:space="preserve">podpisem elektronicznym osoby uprawnionej ze strony gwaranta do jego wystawienia, np. banku, ubezpieczyciela. Wniesienie dokumentu wadium w postaci elektronicznej powinno </w:t>
      </w:r>
      <w:r w:rsidRPr="00FD7D27">
        <w:rPr>
          <w:rFonts w:ascii="Century Gothic" w:hAnsi="Century Gothic"/>
          <w:b/>
          <w:color w:val="000000"/>
          <w:spacing w:val="-2"/>
          <w:sz w:val="20"/>
        </w:rPr>
        <w:t>obejmować przekazanie tego dokumentu w takiej formie w jakiej został on ustanowiony przez gwaranta, tj. oryginału dokumentu.</w:t>
      </w:r>
    </w:p>
    <w:p w:rsidR="005D76CC" w:rsidRPr="0079535C" w:rsidRDefault="005D76CC" w:rsidP="00B047F6">
      <w:pPr>
        <w:numPr>
          <w:ilvl w:val="0"/>
          <w:numId w:val="22"/>
        </w:numPr>
        <w:suppressAutoHyphens w:val="0"/>
        <w:ind w:left="709" w:right="22"/>
        <w:jc w:val="both"/>
        <w:rPr>
          <w:rFonts w:ascii="Century Gothic" w:hAnsi="Century Gothic"/>
          <w:sz w:val="20"/>
        </w:rPr>
      </w:pPr>
      <w:r w:rsidRPr="0079535C">
        <w:rPr>
          <w:rFonts w:ascii="Century Gothic" w:hAnsi="Century Gothic"/>
          <w:sz w:val="20"/>
        </w:rPr>
        <w:t xml:space="preserve">Zamawiający zatrzymuje wadium wraz z odsetkami, jeżeli wykonawca, którego oferta została wybrana: </w:t>
      </w:r>
    </w:p>
    <w:p w:rsidR="005D76CC" w:rsidRPr="0079535C" w:rsidRDefault="005D76CC" w:rsidP="00B047F6">
      <w:pPr>
        <w:numPr>
          <w:ilvl w:val="3"/>
          <w:numId w:val="8"/>
        </w:numPr>
        <w:suppressAutoHyphens w:val="0"/>
        <w:ind w:left="709" w:right="22" w:hanging="360"/>
        <w:jc w:val="both"/>
        <w:rPr>
          <w:rFonts w:ascii="Century Gothic" w:hAnsi="Century Gothic"/>
          <w:sz w:val="20"/>
        </w:rPr>
      </w:pPr>
      <w:r w:rsidRPr="0079535C">
        <w:rPr>
          <w:rFonts w:ascii="Century Gothic" w:hAnsi="Century Gothic"/>
          <w:sz w:val="20"/>
        </w:rPr>
        <w:t xml:space="preserve">odmówił podpisania umowy w sprawie zamówienia publicznego na warunkach określonych w ofercie, </w:t>
      </w:r>
    </w:p>
    <w:p w:rsidR="005D76CC" w:rsidRPr="0079535C" w:rsidRDefault="005D76CC" w:rsidP="00B047F6">
      <w:pPr>
        <w:numPr>
          <w:ilvl w:val="3"/>
          <w:numId w:val="8"/>
        </w:numPr>
        <w:suppressAutoHyphens w:val="0"/>
        <w:ind w:left="709" w:right="22" w:hanging="360"/>
        <w:jc w:val="both"/>
        <w:rPr>
          <w:rFonts w:ascii="Century Gothic" w:hAnsi="Century Gothic"/>
          <w:sz w:val="20"/>
        </w:rPr>
      </w:pPr>
      <w:r w:rsidRPr="0079535C">
        <w:rPr>
          <w:rFonts w:ascii="Century Gothic" w:hAnsi="Century Gothic"/>
          <w:sz w:val="20"/>
        </w:rPr>
        <w:t xml:space="preserve">nie wniósł zabezpieczenia należytego wykonania umowy na zasadach określonych w specyfikacji istotnych warunków zamówienia, </w:t>
      </w:r>
    </w:p>
    <w:p w:rsidR="005D76CC" w:rsidRPr="0079535C" w:rsidRDefault="005D76CC" w:rsidP="00B047F6">
      <w:pPr>
        <w:numPr>
          <w:ilvl w:val="3"/>
          <w:numId w:val="8"/>
        </w:numPr>
        <w:suppressAutoHyphens w:val="0"/>
        <w:ind w:left="709" w:right="22" w:hanging="360"/>
        <w:jc w:val="both"/>
        <w:rPr>
          <w:rFonts w:ascii="Century Gothic" w:hAnsi="Century Gothic"/>
          <w:sz w:val="20"/>
        </w:rPr>
      </w:pPr>
      <w:r w:rsidRPr="0079535C">
        <w:rPr>
          <w:rFonts w:ascii="Century Gothic" w:hAnsi="Century Gothic"/>
          <w:sz w:val="20"/>
        </w:rPr>
        <w:t xml:space="preserve">zawarcie umowy w sprawie zamówienia publicznego stało się niemożliwe z przyczyn leżących po stronie wykonawcy. </w:t>
      </w:r>
    </w:p>
    <w:p w:rsidR="009E5438" w:rsidRPr="0079535C" w:rsidRDefault="005D76CC" w:rsidP="00B047F6">
      <w:pPr>
        <w:numPr>
          <w:ilvl w:val="0"/>
          <w:numId w:val="22"/>
        </w:numPr>
        <w:suppressAutoHyphens w:val="0"/>
        <w:ind w:left="709" w:right="22"/>
        <w:jc w:val="both"/>
        <w:rPr>
          <w:rFonts w:ascii="Century Gothic" w:hAnsi="Century Gothic"/>
          <w:sz w:val="20"/>
        </w:rPr>
      </w:pPr>
      <w:r w:rsidRPr="0079535C">
        <w:rPr>
          <w:rFonts w:ascii="Century Gothic" w:hAnsi="Century Gothic"/>
          <w:sz w:val="20"/>
        </w:rPr>
        <w:t xml:space="preserve">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9E5438" w:rsidRPr="0079535C" w:rsidRDefault="005D76CC" w:rsidP="00B047F6">
      <w:pPr>
        <w:numPr>
          <w:ilvl w:val="0"/>
          <w:numId w:val="22"/>
        </w:numPr>
        <w:suppressAutoHyphens w:val="0"/>
        <w:ind w:left="709" w:right="22"/>
        <w:jc w:val="both"/>
        <w:rPr>
          <w:rFonts w:ascii="Century Gothic" w:hAnsi="Century Gothic"/>
          <w:sz w:val="20"/>
        </w:rPr>
      </w:pPr>
      <w:r w:rsidRPr="0079535C">
        <w:rPr>
          <w:rFonts w:ascii="Century Gothic" w:hAnsi="Century Gothic"/>
          <w:sz w:val="20"/>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w:t>
      </w:r>
    </w:p>
    <w:p w:rsidR="005D76CC" w:rsidRPr="0079535C" w:rsidRDefault="005D76CC" w:rsidP="00B047F6">
      <w:pPr>
        <w:numPr>
          <w:ilvl w:val="0"/>
          <w:numId w:val="22"/>
        </w:numPr>
        <w:suppressAutoHyphens w:val="0"/>
        <w:ind w:left="709" w:right="22"/>
        <w:jc w:val="both"/>
        <w:rPr>
          <w:rFonts w:ascii="Century Gothic" w:hAnsi="Century Gothic"/>
          <w:sz w:val="20"/>
        </w:rPr>
      </w:pPr>
      <w:r w:rsidRPr="0079535C">
        <w:rPr>
          <w:rFonts w:ascii="Century Gothic" w:hAnsi="Century Gothic"/>
          <w:sz w:val="20"/>
        </w:rPr>
        <w:t xml:space="preserve">Okoliczności i zasady zwrotu wadium, jego przepadku oraz zasady jego zaliczenia na poczet </w:t>
      </w:r>
    </w:p>
    <w:p w:rsidR="005D76CC" w:rsidRPr="0079535C" w:rsidRDefault="005D76CC" w:rsidP="00DE1E9E">
      <w:pPr>
        <w:ind w:left="709" w:right="22"/>
        <w:jc w:val="both"/>
        <w:rPr>
          <w:rFonts w:ascii="Century Gothic" w:hAnsi="Century Gothic"/>
          <w:sz w:val="20"/>
        </w:rPr>
      </w:pPr>
      <w:r w:rsidRPr="0079535C">
        <w:rPr>
          <w:rFonts w:ascii="Century Gothic" w:hAnsi="Century Gothic"/>
          <w:sz w:val="20"/>
        </w:rPr>
        <w:t xml:space="preserve">zabezpieczenia należytego wykonania umowy określa ustawa. </w:t>
      </w:r>
    </w:p>
    <w:p w:rsidR="00C904A3" w:rsidRPr="0079535C" w:rsidRDefault="00C904A3" w:rsidP="00DE1E9E">
      <w:pPr>
        <w:pStyle w:val="Nagwek1"/>
        <w:numPr>
          <w:ilvl w:val="0"/>
          <w:numId w:val="0"/>
        </w:numPr>
        <w:spacing w:line="240" w:lineRule="auto"/>
        <w:jc w:val="center"/>
        <w:rPr>
          <w:rFonts w:ascii="Century Gothic" w:hAnsi="Century Gothic" w:cs="Century Gothic"/>
          <w:bCs w:val="0"/>
          <w:i w:val="0"/>
          <w:sz w:val="20"/>
        </w:rPr>
      </w:pPr>
    </w:p>
    <w:p w:rsidR="00C904A3" w:rsidRDefault="00C904A3" w:rsidP="00DE1E9E">
      <w:pPr>
        <w:pStyle w:val="Nagwek1"/>
        <w:spacing w:line="240" w:lineRule="auto"/>
        <w:ind w:left="0"/>
        <w:jc w:val="center"/>
        <w:rPr>
          <w:rFonts w:ascii="Century Gothic" w:hAnsi="Century Gothic" w:cs="Century Gothic"/>
          <w:b/>
          <w:bCs w:val="0"/>
          <w:i w:val="0"/>
          <w:sz w:val="20"/>
        </w:rPr>
      </w:pPr>
      <w:r w:rsidRPr="0000111E">
        <w:rPr>
          <w:rFonts w:ascii="Century Gothic" w:hAnsi="Century Gothic" w:cs="Century Gothic"/>
          <w:b/>
          <w:bCs w:val="0"/>
          <w:i w:val="0"/>
          <w:sz w:val="20"/>
        </w:rPr>
        <w:t>Dział X</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Termin związania Ofertą</w:t>
      </w:r>
    </w:p>
    <w:p w:rsidR="0000111E" w:rsidRPr="0000111E" w:rsidRDefault="0000111E" w:rsidP="00DE1E9E">
      <w:pPr>
        <w:jc w:val="both"/>
      </w:pPr>
    </w:p>
    <w:p w:rsidR="009E5438" w:rsidRPr="0079535C" w:rsidRDefault="005D76CC" w:rsidP="00B047F6">
      <w:pPr>
        <w:numPr>
          <w:ilvl w:val="0"/>
          <w:numId w:val="23"/>
        </w:numPr>
        <w:suppressAutoHyphens w:val="0"/>
        <w:ind w:left="709" w:right="22"/>
        <w:jc w:val="both"/>
        <w:rPr>
          <w:rFonts w:ascii="Century Gothic" w:hAnsi="Century Gothic"/>
          <w:sz w:val="20"/>
        </w:rPr>
      </w:pPr>
      <w:r w:rsidRPr="0079535C">
        <w:rPr>
          <w:rFonts w:ascii="Century Gothic" w:hAnsi="Century Gothic"/>
          <w:sz w:val="20"/>
        </w:rPr>
        <w:lastRenderedPageBreak/>
        <w:t xml:space="preserve">Wykonawca będzie związany ofertą przez okres </w:t>
      </w:r>
      <w:r w:rsidR="00B16C0D">
        <w:rPr>
          <w:rFonts w:ascii="Century Gothic" w:hAnsi="Century Gothic"/>
          <w:b/>
          <w:sz w:val="20"/>
        </w:rPr>
        <w:t>60</w:t>
      </w:r>
      <w:r w:rsidRPr="0079535C">
        <w:rPr>
          <w:rFonts w:ascii="Century Gothic" w:hAnsi="Century Gothic"/>
          <w:b/>
          <w:sz w:val="20"/>
        </w:rPr>
        <w:t xml:space="preserve"> dni</w:t>
      </w:r>
      <w:r w:rsidRPr="0079535C">
        <w:rPr>
          <w:rFonts w:ascii="Century Gothic" w:hAnsi="Century Gothic"/>
          <w:sz w:val="20"/>
        </w:rPr>
        <w:t>. Bieg terminu związania ofertą rozpoczyna się wraz z upływem ter</w:t>
      </w:r>
      <w:r w:rsidR="0024249E">
        <w:rPr>
          <w:rFonts w:ascii="Century Gothic" w:hAnsi="Century Gothic"/>
          <w:sz w:val="20"/>
        </w:rPr>
        <w:t>minu składania ofert</w:t>
      </w:r>
      <w:r w:rsidRPr="0079535C">
        <w:rPr>
          <w:rFonts w:ascii="Century Gothic" w:hAnsi="Century Gothic"/>
          <w:sz w:val="20"/>
        </w:rPr>
        <w:t xml:space="preserve"> (art. 85 ust. 5 ustawy).  </w:t>
      </w:r>
    </w:p>
    <w:p w:rsidR="005D76CC" w:rsidRPr="0079535C" w:rsidRDefault="005D76CC" w:rsidP="00B047F6">
      <w:pPr>
        <w:numPr>
          <w:ilvl w:val="0"/>
          <w:numId w:val="23"/>
        </w:numPr>
        <w:suppressAutoHyphens w:val="0"/>
        <w:ind w:left="709" w:right="22"/>
        <w:jc w:val="both"/>
        <w:rPr>
          <w:rFonts w:ascii="Century Gothic" w:hAnsi="Century Gothic"/>
          <w:sz w:val="20"/>
        </w:rPr>
      </w:pPr>
      <w:r w:rsidRPr="0079535C">
        <w:rPr>
          <w:rFonts w:ascii="Century Gothic" w:hAnsi="Century Gothic"/>
          <w:sz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C904A3" w:rsidRPr="0079535C" w:rsidRDefault="00C904A3" w:rsidP="00DE1E9E">
      <w:pPr>
        <w:pStyle w:val="Tekstprzypisudolnego"/>
        <w:jc w:val="center"/>
        <w:rPr>
          <w:rFonts w:ascii="Century Gothic" w:hAnsi="Century Gothic" w:cs="Century Gothic"/>
        </w:rPr>
      </w:pPr>
    </w:p>
    <w:p w:rsidR="00C904A3" w:rsidRDefault="00C904A3" w:rsidP="00DE1E9E">
      <w:pPr>
        <w:pStyle w:val="Nagwek1"/>
        <w:spacing w:line="240" w:lineRule="auto"/>
        <w:ind w:left="0"/>
        <w:jc w:val="center"/>
        <w:rPr>
          <w:rFonts w:ascii="Century Gothic" w:hAnsi="Century Gothic" w:cs="Century Gothic"/>
          <w:b/>
          <w:bCs w:val="0"/>
          <w:i w:val="0"/>
          <w:sz w:val="20"/>
        </w:rPr>
      </w:pPr>
      <w:r w:rsidRPr="0000111E">
        <w:rPr>
          <w:rFonts w:ascii="Century Gothic" w:hAnsi="Century Gothic" w:cs="Century Gothic"/>
          <w:b/>
          <w:bCs w:val="0"/>
          <w:i w:val="0"/>
          <w:sz w:val="20"/>
        </w:rPr>
        <w:t>Dział XI</w:t>
      </w:r>
      <w:r w:rsidRPr="0079535C">
        <w:rPr>
          <w:rFonts w:ascii="Century Gothic" w:hAnsi="Century Gothic" w:cs="Century Gothic"/>
          <w:b/>
          <w:bCs w:val="0"/>
          <w:i w:val="0"/>
          <w:sz w:val="20"/>
          <w:u w:val="single"/>
        </w:rPr>
        <w:br/>
      </w:r>
      <w:bookmarkStart w:id="2" w:name="_GoBack"/>
      <w:bookmarkEnd w:id="2"/>
      <w:r w:rsidRPr="0079535C">
        <w:rPr>
          <w:rFonts w:ascii="Century Gothic" w:hAnsi="Century Gothic" w:cs="Century Gothic"/>
          <w:b/>
          <w:bCs w:val="0"/>
          <w:i w:val="0"/>
          <w:sz w:val="20"/>
        </w:rPr>
        <w:t>Miejsce i termin składania i otwarcia Ofert</w:t>
      </w:r>
    </w:p>
    <w:p w:rsidR="00B16C0D" w:rsidRPr="00B16C0D" w:rsidRDefault="00B16C0D" w:rsidP="00B16C0D"/>
    <w:p w:rsidR="00B16C0D" w:rsidRPr="00BB4B6B" w:rsidRDefault="00B16C0D" w:rsidP="00B047F6">
      <w:pPr>
        <w:numPr>
          <w:ilvl w:val="0"/>
          <w:numId w:val="44"/>
        </w:numPr>
        <w:tabs>
          <w:tab w:val="decimal" w:pos="1080"/>
        </w:tabs>
        <w:suppressAutoHyphens w:val="0"/>
        <w:spacing w:before="36" w:line="276" w:lineRule="auto"/>
        <w:ind w:right="72"/>
        <w:jc w:val="both"/>
        <w:rPr>
          <w:rFonts w:ascii="Century Gothic" w:hAnsi="Century Gothic"/>
          <w:spacing w:val="-5"/>
          <w:sz w:val="20"/>
        </w:rPr>
      </w:pPr>
      <w:r w:rsidRPr="00B16C0D">
        <w:rPr>
          <w:rFonts w:ascii="Century Gothic" w:hAnsi="Century Gothic"/>
          <w:color w:val="000000"/>
          <w:spacing w:val="-5"/>
          <w:sz w:val="20"/>
        </w:rPr>
        <w:t xml:space="preserve">Ofertę należy złożyć za pośrednictwem </w:t>
      </w:r>
      <w:r w:rsidRPr="00B16C0D">
        <w:rPr>
          <w:rFonts w:ascii="Century Gothic" w:hAnsi="Century Gothic"/>
          <w:i/>
          <w:color w:val="000000"/>
          <w:spacing w:val="-5"/>
          <w:w w:val="90"/>
          <w:sz w:val="20"/>
        </w:rPr>
        <w:t xml:space="preserve">Formularza do złożenia, zmiany, wycofania oferty lub wniosku </w:t>
      </w:r>
      <w:r w:rsidRPr="00B16C0D">
        <w:rPr>
          <w:rFonts w:ascii="Century Gothic" w:hAnsi="Century Gothic"/>
          <w:color w:val="000000"/>
          <w:spacing w:val="-7"/>
          <w:sz w:val="20"/>
        </w:rPr>
        <w:t xml:space="preserve">dostępnego na </w:t>
      </w:r>
      <w:proofErr w:type="spellStart"/>
      <w:r w:rsidRPr="00B16C0D">
        <w:rPr>
          <w:rFonts w:ascii="Century Gothic" w:hAnsi="Century Gothic"/>
          <w:color w:val="000000"/>
          <w:spacing w:val="-7"/>
          <w:sz w:val="20"/>
        </w:rPr>
        <w:t>ePUAP</w:t>
      </w:r>
      <w:proofErr w:type="spellEnd"/>
      <w:r w:rsidRPr="00B16C0D">
        <w:rPr>
          <w:rFonts w:ascii="Century Gothic" w:hAnsi="Century Gothic"/>
          <w:color w:val="000000"/>
          <w:spacing w:val="-7"/>
          <w:sz w:val="20"/>
        </w:rPr>
        <w:t xml:space="preserve"> i udostępnionego również na </w:t>
      </w:r>
      <w:proofErr w:type="spellStart"/>
      <w:r w:rsidRPr="00B16C0D">
        <w:rPr>
          <w:rFonts w:ascii="Century Gothic" w:hAnsi="Century Gothic"/>
          <w:color w:val="000000"/>
          <w:spacing w:val="-7"/>
          <w:sz w:val="20"/>
        </w:rPr>
        <w:t>miniPortalu</w:t>
      </w:r>
      <w:proofErr w:type="spellEnd"/>
      <w:r w:rsidRPr="00B16C0D">
        <w:rPr>
          <w:rFonts w:ascii="Century Gothic" w:hAnsi="Century Gothic"/>
          <w:color w:val="000000"/>
          <w:spacing w:val="-7"/>
          <w:sz w:val="20"/>
        </w:rPr>
        <w:t xml:space="preserve">, w terminie </w:t>
      </w:r>
      <w:r w:rsidRPr="005438CC">
        <w:rPr>
          <w:rFonts w:ascii="Century Gothic" w:hAnsi="Century Gothic"/>
          <w:b/>
          <w:spacing w:val="-7"/>
          <w:sz w:val="20"/>
        </w:rPr>
        <w:t xml:space="preserve">do dnia </w:t>
      </w:r>
      <w:r w:rsidR="00FC4B14" w:rsidRPr="005438CC">
        <w:rPr>
          <w:rFonts w:ascii="Century Gothic" w:hAnsi="Century Gothic"/>
          <w:b/>
          <w:spacing w:val="-7"/>
          <w:sz w:val="20"/>
        </w:rPr>
        <w:t>20.05.2019</w:t>
      </w:r>
      <w:r w:rsidRPr="005438CC">
        <w:rPr>
          <w:rFonts w:ascii="Century Gothic" w:hAnsi="Century Gothic"/>
          <w:b/>
          <w:spacing w:val="-7"/>
          <w:sz w:val="20"/>
        </w:rPr>
        <w:t xml:space="preserve"> r. do </w:t>
      </w:r>
      <w:r w:rsidRPr="005438CC">
        <w:rPr>
          <w:rFonts w:ascii="Century Gothic" w:hAnsi="Century Gothic"/>
          <w:b/>
          <w:spacing w:val="-9"/>
          <w:sz w:val="20"/>
        </w:rPr>
        <w:t>godz.</w:t>
      </w:r>
      <w:r w:rsidR="005438CC" w:rsidRPr="005438CC">
        <w:rPr>
          <w:rFonts w:ascii="Century Gothic" w:hAnsi="Century Gothic"/>
          <w:b/>
          <w:spacing w:val="-9"/>
          <w:sz w:val="20"/>
        </w:rPr>
        <w:t xml:space="preserve"> </w:t>
      </w:r>
      <w:r w:rsidR="005438CC" w:rsidRPr="00BB4B6B">
        <w:rPr>
          <w:rFonts w:ascii="Century Gothic" w:hAnsi="Century Gothic"/>
          <w:b/>
          <w:spacing w:val="-9"/>
          <w:sz w:val="20"/>
        </w:rPr>
        <w:t xml:space="preserve">11:00 </w:t>
      </w:r>
      <w:r w:rsidRPr="00BB4B6B">
        <w:rPr>
          <w:rFonts w:ascii="Century Gothic" w:hAnsi="Century Gothic"/>
          <w:spacing w:val="-9"/>
          <w:sz w:val="20"/>
        </w:rPr>
        <w:t xml:space="preserve"> Klucz publiczny niezbędny do zaszyfrowania oferty przez Wykonawcę jest dostępny dla </w:t>
      </w:r>
      <w:r w:rsidRPr="00BB4B6B">
        <w:rPr>
          <w:rFonts w:ascii="Century Gothic" w:hAnsi="Century Gothic"/>
          <w:spacing w:val="-8"/>
          <w:sz w:val="20"/>
        </w:rPr>
        <w:t xml:space="preserve">wykonawców na </w:t>
      </w:r>
      <w:proofErr w:type="spellStart"/>
      <w:r w:rsidRPr="00BB4B6B">
        <w:rPr>
          <w:rFonts w:ascii="Century Gothic" w:hAnsi="Century Gothic"/>
          <w:spacing w:val="-8"/>
          <w:sz w:val="20"/>
        </w:rPr>
        <w:t>miniPortalu</w:t>
      </w:r>
      <w:proofErr w:type="spellEnd"/>
      <w:r w:rsidRPr="00BB4B6B">
        <w:rPr>
          <w:rFonts w:ascii="Century Gothic" w:hAnsi="Century Gothic"/>
          <w:spacing w:val="-8"/>
          <w:sz w:val="20"/>
        </w:rPr>
        <w:t>.</w:t>
      </w:r>
    </w:p>
    <w:p w:rsidR="00B16C0D" w:rsidRPr="00BB4B6B" w:rsidRDefault="00B16C0D" w:rsidP="00B047F6">
      <w:pPr>
        <w:numPr>
          <w:ilvl w:val="0"/>
          <w:numId w:val="44"/>
        </w:numPr>
        <w:tabs>
          <w:tab w:val="decimal" w:pos="1080"/>
        </w:tabs>
        <w:suppressAutoHyphens w:val="0"/>
        <w:spacing w:line="268" w:lineRule="auto"/>
        <w:jc w:val="both"/>
        <w:rPr>
          <w:rFonts w:ascii="Century Gothic" w:hAnsi="Century Gothic"/>
          <w:spacing w:val="-1"/>
          <w:sz w:val="20"/>
        </w:rPr>
      </w:pPr>
      <w:r w:rsidRPr="00BB4B6B">
        <w:rPr>
          <w:rFonts w:ascii="Century Gothic" w:hAnsi="Century Gothic"/>
          <w:spacing w:val="-1"/>
          <w:sz w:val="20"/>
        </w:rPr>
        <w:t>Koszty związane z przygotowaniem i złożeniem oferty ponosi wykonawca.</w:t>
      </w:r>
    </w:p>
    <w:p w:rsidR="00B16C0D" w:rsidRPr="00BB4B6B" w:rsidRDefault="00B16C0D" w:rsidP="00B047F6">
      <w:pPr>
        <w:numPr>
          <w:ilvl w:val="0"/>
          <w:numId w:val="44"/>
        </w:numPr>
        <w:tabs>
          <w:tab w:val="decimal" w:pos="432"/>
          <w:tab w:val="decimal" w:pos="1080"/>
        </w:tabs>
        <w:suppressAutoHyphens w:val="0"/>
        <w:spacing w:before="36" w:line="268" w:lineRule="auto"/>
        <w:jc w:val="both"/>
        <w:rPr>
          <w:rFonts w:ascii="Century Gothic" w:hAnsi="Century Gothic"/>
          <w:spacing w:val="-2"/>
          <w:sz w:val="20"/>
        </w:rPr>
      </w:pPr>
      <w:r w:rsidRPr="00BB4B6B">
        <w:rPr>
          <w:rFonts w:ascii="Century Gothic" w:hAnsi="Century Gothic"/>
          <w:spacing w:val="-2"/>
          <w:sz w:val="20"/>
        </w:rPr>
        <w:t>Wykonawca może, przed upływem terminu składania ofert, zmienić lub wycofać ofertę.</w:t>
      </w:r>
    </w:p>
    <w:p w:rsidR="00B16C0D" w:rsidRPr="00BB4B6B" w:rsidRDefault="00B16C0D" w:rsidP="00B047F6">
      <w:pPr>
        <w:numPr>
          <w:ilvl w:val="0"/>
          <w:numId w:val="44"/>
        </w:numPr>
        <w:tabs>
          <w:tab w:val="decimal" w:pos="1080"/>
        </w:tabs>
        <w:suppressAutoHyphens w:val="0"/>
        <w:spacing w:before="36" w:line="271" w:lineRule="auto"/>
        <w:ind w:right="72"/>
        <w:rPr>
          <w:rFonts w:ascii="Century Gothic" w:hAnsi="Century Gothic"/>
          <w:spacing w:val="-9"/>
          <w:sz w:val="20"/>
        </w:rPr>
      </w:pPr>
      <w:r w:rsidRPr="00BB4B6B">
        <w:rPr>
          <w:rFonts w:ascii="Century Gothic" w:hAnsi="Century Gothic"/>
          <w:spacing w:val="-9"/>
          <w:sz w:val="20"/>
        </w:rPr>
        <w:t xml:space="preserve">Zamawiający otworzy złożone oferty w swojej siedzibie, tj. w </w:t>
      </w:r>
      <w:r w:rsidRPr="00BB4B6B">
        <w:rPr>
          <w:rFonts w:ascii="Tahoma" w:hAnsi="Tahoma" w:cs="Tahoma"/>
          <w:b/>
          <w:noProof/>
          <w:sz w:val="18"/>
          <w:szCs w:val="18"/>
        </w:rPr>
        <w:t>Urządzie Miasta i Gminy w Skaryszewie, ul. Słowackiego 6, 26-640 Skaryszew</w:t>
      </w:r>
      <w:r w:rsidRPr="00BB4B6B">
        <w:rPr>
          <w:rFonts w:ascii="Century Gothic" w:hAnsi="Century Gothic"/>
          <w:spacing w:val="-4"/>
          <w:sz w:val="20"/>
        </w:rPr>
        <w:t xml:space="preserve"> w </w:t>
      </w:r>
      <w:r w:rsidRPr="00BB4B6B">
        <w:rPr>
          <w:rFonts w:ascii="Century Gothic" w:hAnsi="Century Gothic"/>
          <w:b/>
          <w:spacing w:val="-4"/>
          <w:sz w:val="20"/>
        </w:rPr>
        <w:t xml:space="preserve">dniu </w:t>
      </w:r>
      <w:r w:rsidR="00FC4B14" w:rsidRPr="00BB4B6B">
        <w:rPr>
          <w:rFonts w:ascii="Century Gothic" w:hAnsi="Century Gothic"/>
          <w:b/>
          <w:spacing w:val="-4"/>
          <w:sz w:val="20"/>
        </w:rPr>
        <w:t>20.05.2019</w:t>
      </w:r>
      <w:r w:rsidRPr="00BB4B6B">
        <w:rPr>
          <w:rFonts w:ascii="Century Gothic" w:hAnsi="Century Gothic"/>
          <w:b/>
          <w:spacing w:val="-4"/>
          <w:sz w:val="20"/>
        </w:rPr>
        <w:t xml:space="preserve"> r. o godz. </w:t>
      </w:r>
      <w:r w:rsidR="005438CC" w:rsidRPr="00BB4B6B">
        <w:rPr>
          <w:rFonts w:ascii="Century Gothic" w:hAnsi="Century Gothic"/>
          <w:b/>
          <w:spacing w:val="-4"/>
          <w:sz w:val="20"/>
        </w:rPr>
        <w:t>11:</w:t>
      </w:r>
      <w:r w:rsidR="002F6D3E" w:rsidRPr="00BB4B6B">
        <w:rPr>
          <w:rFonts w:ascii="Century Gothic" w:hAnsi="Century Gothic"/>
          <w:b/>
          <w:spacing w:val="-4"/>
          <w:sz w:val="20"/>
        </w:rPr>
        <w:t>30</w:t>
      </w:r>
    </w:p>
    <w:p w:rsidR="00B16C0D" w:rsidRPr="00B16C0D" w:rsidRDefault="00B16C0D" w:rsidP="00B047F6">
      <w:pPr>
        <w:numPr>
          <w:ilvl w:val="0"/>
          <w:numId w:val="44"/>
        </w:numPr>
        <w:tabs>
          <w:tab w:val="decimal" w:pos="1080"/>
        </w:tabs>
        <w:suppressAutoHyphens w:val="0"/>
        <w:spacing w:line="273" w:lineRule="auto"/>
        <w:ind w:right="72"/>
        <w:jc w:val="both"/>
        <w:rPr>
          <w:rFonts w:ascii="Century Gothic" w:hAnsi="Century Gothic"/>
          <w:color w:val="000000"/>
          <w:spacing w:val="-5"/>
          <w:sz w:val="20"/>
        </w:rPr>
      </w:pPr>
      <w:r w:rsidRPr="005438CC">
        <w:rPr>
          <w:rFonts w:ascii="Century Gothic" w:hAnsi="Century Gothic"/>
          <w:spacing w:val="-5"/>
          <w:sz w:val="20"/>
        </w:rPr>
        <w:t xml:space="preserve">Otwarcie ofert </w:t>
      </w:r>
      <w:r w:rsidR="00971828" w:rsidRPr="005438CC">
        <w:rPr>
          <w:rFonts w:ascii="Century Gothic" w:hAnsi="Century Gothic"/>
          <w:spacing w:val="-5"/>
          <w:sz w:val="20"/>
        </w:rPr>
        <w:t>nastąpi poprzez uż</w:t>
      </w:r>
      <w:r w:rsidRPr="005438CC">
        <w:rPr>
          <w:rFonts w:ascii="Century Gothic" w:hAnsi="Century Gothic"/>
          <w:spacing w:val="-5"/>
          <w:sz w:val="20"/>
        </w:rPr>
        <w:t>ycie aplikacji do szyfrowania</w:t>
      </w:r>
      <w:r w:rsidR="00971828" w:rsidRPr="005438CC">
        <w:rPr>
          <w:rFonts w:ascii="Century Gothic" w:hAnsi="Century Gothic"/>
          <w:spacing w:val="-5"/>
          <w:sz w:val="20"/>
        </w:rPr>
        <w:t xml:space="preserve"> i </w:t>
      </w:r>
      <w:r w:rsidRPr="005438CC">
        <w:rPr>
          <w:rFonts w:ascii="Century Gothic" w:hAnsi="Century Gothic"/>
          <w:spacing w:val="-5"/>
          <w:sz w:val="20"/>
        </w:rPr>
        <w:t xml:space="preserve">deszyfrowania </w:t>
      </w:r>
      <w:r w:rsidRPr="00B16C0D">
        <w:rPr>
          <w:rFonts w:ascii="Century Gothic" w:hAnsi="Century Gothic"/>
          <w:color w:val="000000"/>
          <w:spacing w:val="-5"/>
          <w:sz w:val="20"/>
        </w:rPr>
        <w:t xml:space="preserve">ofert </w:t>
      </w:r>
      <w:r w:rsidR="00971828" w:rsidRPr="00B16C0D">
        <w:rPr>
          <w:rFonts w:ascii="Century Gothic" w:hAnsi="Century Gothic"/>
          <w:color w:val="000000"/>
          <w:spacing w:val="-5"/>
          <w:sz w:val="20"/>
        </w:rPr>
        <w:t>dostępnej</w:t>
      </w:r>
      <w:r w:rsidRPr="00B16C0D">
        <w:rPr>
          <w:rFonts w:ascii="Century Gothic" w:hAnsi="Century Gothic"/>
          <w:color w:val="000000"/>
          <w:spacing w:val="-5"/>
          <w:sz w:val="20"/>
        </w:rPr>
        <w:t xml:space="preserve"> na </w:t>
      </w:r>
      <w:proofErr w:type="spellStart"/>
      <w:r w:rsidRPr="00B16C0D">
        <w:rPr>
          <w:rFonts w:ascii="Century Gothic" w:hAnsi="Century Gothic"/>
          <w:color w:val="000000"/>
          <w:sz w:val="20"/>
        </w:rPr>
        <w:t>miniPortalu</w:t>
      </w:r>
      <w:proofErr w:type="spellEnd"/>
      <w:r w:rsidRPr="00B16C0D">
        <w:rPr>
          <w:rFonts w:ascii="Century Gothic" w:hAnsi="Century Gothic"/>
          <w:color w:val="000000"/>
          <w:sz w:val="20"/>
        </w:rPr>
        <w:t xml:space="preserve"> oraz zostanie dokonane poprzez odszyfrowanie i otworzenie za </w:t>
      </w:r>
      <w:r w:rsidR="00971828" w:rsidRPr="00B16C0D">
        <w:rPr>
          <w:rFonts w:ascii="Century Gothic" w:hAnsi="Century Gothic"/>
          <w:color w:val="000000"/>
          <w:sz w:val="20"/>
        </w:rPr>
        <w:t>pomocą</w:t>
      </w:r>
      <w:r w:rsidRPr="00B16C0D">
        <w:rPr>
          <w:rFonts w:ascii="Century Gothic" w:hAnsi="Century Gothic"/>
          <w:color w:val="000000"/>
          <w:sz w:val="20"/>
        </w:rPr>
        <w:t xml:space="preserve"> klucza </w:t>
      </w:r>
      <w:r w:rsidRPr="00B16C0D">
        <w:rPr>
          <w:rFonts w:ascii="Century Gothic" w:hAnsi="Century Gothic"/>
          <w:color w:val="000000"/>
          <w:spacing w:val="-10"/>
          <w:sz w:val="20"/>
        </w:rPr>
        <w:t>prywatnego.</w:t>
      </w:r>
    </w:p>
    <w:p w:rsidR="00B16C0D" w:rsidRPr="00B16C0D" w:rsidRDefault="00B16C0D" w:rsidP="00B047F6">
      <w:pPr>
        <w:numPr>
          <w:ilvl w:val="0"/>
          <w:numId w:val="44"/>
        </w:numPr>
        <w:tabs>
          <w:tab w:val="decimal" w:pos="1080"/>
        </w:tabs>
        <w:suppressAutoHyphens w:val="0"/>
        <w:spacing w:line="268" w:lineRule="auto"/>
        <w:jc w:val="both"/>
        <w:rPr>
          <w:rFonts w:ascii="Century Gothic" w:hAnsi="Century Gothic"/>
          <w:color w:val="000000"/>
          <w:spacing w:val="-2"/>
          <w:sz w:val="20"/>
        </w:rPr>
      </w:pPr>
      <w:r w:rsidRPr="00B16C0D">
        <w:rPr>
          <w:rFonts w:ascii="Century Gothic" w:hAnsi="Century Gothic"/>
          <w:color w:val="000000"/>
          <w:spacing w:val="-2"/>
          <w:sz w:val="20"/>
        </w:rPr>
        <w:t xml:space="preserve">Otwarcie ofert jest jawne - Wykonawcy </w:t>
      </w:r>
      <w:r w:rsidR="00971828" w:rsidRPr="00B16C0D">
        <w:rPr>
          <w:rFonts w:ascii="Century Gothic" w:hAnsi="Century Gothic"/>
          <w:color w:val="000000"/>
          <w:spacing w:val="-2"/>
          <w:sz w:val="20"/>
        </w:rPr>
        <w:t>mogą</w:t>
      </w:r>
      <w:r w:rsidRPr="00B16C0D">
        <w:rPr>
          <w:rFonts w:ascii="Century Gothic" w:hAnsi="Century Gothic"/>
          <w:color w:val="000000"/>
          <w:spacing w:val="-2"/>
          <w:sz w:val="20"/>
        </w:rPr>
        <w:t xml:space="preserve"> uczestniczy</w:t>
      </w:r>
      <w:r w:rsidR="00971828">
        <w:rPr>
          <w:rFonts w:ascii="Century Gothic" w:hAnsi="Century Gothic"/>
          <w:color w:val="000000"/>
          <w:spacing w:val="-2"/>
          <w:sz w:val="20"/>
        </w:rPr>
        <w:t>ć</w:t>
      </w:r>
      <w:r w:rsidRPr="00B16C0D">
        <w:rPr>
          <w:rFonts w:ascii="Century Gothic" w:hAnsi="Century Gothic"/>
          <w:color w:val="000000"/>
          <w:spacing w:val="-2"/>
          <w:sz w:val="20"/>
        </w:rPr>
        <w:t xml:space="preserve"> w sesji otwarcia ofert.</w:t>
      </w:r>
    </w:p>
    <w:p w:rsidR="00B16C0D" w:rsidRPr="00B16C0D" w:rsidRDefault="00971828" w:rsidP="00B047F6">
      <w:pPr>
        <w:numPr>
          <w:ilvl w:val="0"/>
          <w:numId w:val="44"/>
        </w:numPr>
        <w:tabs>
          <w:tab w:val="decimal" w:pos="1080"/>
        </w:tabs>
        <w:suppressAutoHyphens w:val="0"/>
        <w:spacing w:line="271" w:lineRule="auto"/>
        <w:ind w:right="72"/>
        <w:jc w:val="both"/>
        <w:rPr>
          <w:rFonts w:ascii="Century Gothic" w:hAnsi="Century Gothic"/>
          <w:color w:val="000000"/>
          <w:spacing w:val="-2"/>
          <w:sz w:val="20"/>
        </w:rPr>
      </w:pPr>
      <w:r w:rsidRPr="00B16C0D">
        <w:rPr>
          <w:rFonts w:ascii="Century Gothic" w:hAnsi="Century Gothic"/>
          <w:color w:val="000000"/>
          <w:spacing w:val="-2"/>
          <w:sz w:val="20"/>
        </w:rPr>
        <w:t>Bezpośrednio</w:t>
      </w:r>
      <w:r w:rsidR="00B16C0D" w:rsidRPr="00B16C0D">
        <w:rPr>
          <w:rFonts w:ascii="Century Gothic" w:hAnsi="Century Gothic"/>
          <w:color w:val="000000"/>
          <w:spacing w:val="-2"/>
          <w:sz w:val="20"/>
        </w:rPr>
        <w:t xml:space="preserve"> przed otwarciem ofert </w:t>
      </w:r>
      <w:r w:rsidRPr="00B16C0D">
        <w:rPr>
          <w:rFonts w:ascii="Century Gothic" w:hAnsi="Century Gothic"/>
          <w:color w:val="000000"/>
          <w:spacing w:val="-2"/>
          <w:sz w:val="20"/>
        </w:rPr>
        <w:t>zamawiający</w:t>
      </w:r>
      <w:r w:rsidR="00B16C0D" w:rsidRPr="00B16C0D">
        <w:rPr>
          <w:rFonts w:ascii="Century Gothic" w:hAnsi="Century Gothic"/>
          <w:color w:val="000000"/>
          <w:spacing w:val="-2"/>
          <w:sz w:val="20"/>
        </w:rPr>
        <w:t xml:space="preserve"> poda kwoty, </w:t>
      </w:r>
      <w:r w:rsidRPr="00B16C0D">
        <w:rPr>
          <w:rFonts w:ascii="Century Gothic" w:hAnsi="Century Gothic"/>
          <w:color w:val="000000"/>
          <w:spacing w:val="-2"/>
          <w:sz w:val="20"/>
        </w:rPr>
        <w:t>jaką</w:t>
      </w:r>
      <w:r>
        <w:rPr>
          <w:rFonts w:ascii="Century Gothic" w:hAnsi="Century Gothic"/>
          <w:color w:val="000000"/>
          <w:spacing w:val="-2"/>
          <w:sz w:val="20"/>
        </w:rPr>
        <w:t xml:space="preserve"> zamierza przeznaczyć</w:t>
      </w:r>
      <w:r w:rsidR="00B16C0D" w:rsidRPr="00B16C0D">
        <w:rPr>
          <w:rFonts w:ascii="Century Gothic" w:hAnsi="Century Gothic"/>
          <w:color w:val="000000"/>
          <w:spacing w:val="-2"/>
          <w:sz w:val="20"/>
        </w:rPr>
        <w:t xml:space="preserve"> na </w:t>
      </w:r>
      <w:r w:rsidR="00B16C0D" w:rsidRPr="00B16C0D">
        <w:rPr>
          <w:rFonts w:ascii="Century Gothic" w:hAnsi="Century Gothic"/>
          <w:color w:val="000000"/>
          <w:spacing w:val="-6"/>
          <w:sz w:val="20"/>
        </w:rPr>
        <w:t xml:space="preserve">sfinansowanie </w:t>
      </w:r>
      <w:r w:rsidRPr="00B16C0D">
        <w:rPr>
          <w:rFonts w:ascii="Century Gothic" w:hAnsi="Century Gothic"/>
          <w:color w:val="000000"/>
          <w:spacing w:val="-6"/>
          <w:sz w:val="20"/>
        </w:rPr>
        <w:t>znarowienia</w:t>
      </w:r>
      <w:r w:rsidR="00B16C0D" w:rsidRPr="00B16C0D">
        <w:rPr>
          <w:rFonts w:ascii="Century Gothic" w:hAnsi="Century Gothic"/>
          <w:color w:val="000000"/>
          <w:spacing w:val="-6"/>
          <w:sz w:val="20"/>
        </w:rPr>
        <w:t xml:space="preserve">. Podczas otwarcia ofert </w:t>
      </w:r>
      <w:r w:rsidRPr="00B16C0D">
        <w:rPr>
          <w:rFonts w:ascii="Century Gothic" w:hAnsi="Century Gothic"/>
          <w:color w:val="000000"/>
          <w:spacing w:val="-6"/>
          <w:sz w:val="20"/>
        </w:rPr>
        <w:t>zamawiający</w:t>
      </w:r>
      <w:r w:rsidR="00B16C0D" w:rsidRPr="00B16C0D">
        <w:rPr>
          <w:rFonts w:ascii="Century Gothic" w:hAnsi="Century Gothic"/>
          <w:color w:val="000000"/>
          <w:spacing w:val="-6"/>
          <w:sz w:val="20"/>
        </w:rPr>
        <w:t xml:space="preserve"> poda nazwy (firmy) oraz adresy </w:t>
      </w:r>
      <w:r w:rsidR="00B16C0D" w:rsidRPr="00B16C0D">
        <w:rPr>
          <w:rFonts w:ascii="Century Gothic" w:hAnsi="Century Gothic"/>
          <w:color w:val="000000"/>
          <w:spacing w:val="2"/>
          <w:sz w:val="20"/>
        </w:rPr>
        <w:t>wykonawc</w:t>
      </w:r>
      <w:r w:rsidR="005E30DD">
        <w:rPr>
          <w:rFonts w:ascii="Century Gothic" w:hAnsi="Century Gothic"/>
          <w:color w:val="000000"/>
          <w:spacing w:val="2"/>
          <w:sz w:val="20"/>
        </w:rPr>
        <w:t>ó</w:t>
      </w:r>
      <w:r w:rsidR="00B16C0D" w:rsidRPr="00B16C0D">
        <w:rPr>
          <w:rFonts w:ascii="Century Gothic" w:hAnsi="Century Gothic"/>
          <w:color w:val="000000"/>
          <w:spacing w:val="2"/>
          <w:sz w:val="20"/>
        </w:rPr>
        <w:t xml:space="preserve">w, a </w:t>
      </w:r>
      <w:r w:rsidR="005E30DD" w:rsidRPr="00B16C0D">
        <w:rPr>
          <w:rFonts w:ascii="Century Gothic" w:hAnsi="Century Gothic"/>
          <w:color w:val="000000"/>
          <w:spacing w:val="2"/>
          <w:sz w:val="20"/>
        </w:rPr>
        <w:t>także</w:t>
      </w:r>
      <w:r w:rsidR="00B16C0D" w:rsidRPr="00B16C0D">
        <w:rPr>
          <w:rFonts w:ascii="Century Gothic" w:hAnsi="Century Gothic"/>
          <w:color w:val="000000"/>
          <w:spacing w:val="2"/>
          <w:sz w:val="20"/>
        </w:rPr>
        <w:t xml:space="preserve"> informacje </w:t>
      </w:r>
      <w:r w:rsidR="005E30DD" w:rsidRPr="00B16C0D">
        <w:rPr>
          <w:rFonts w:ascii="Century Gothic" w:hAnsi="Century Gothic"/>
          <w:color w:val="000000"/>
          <w:spacing w:val="2"/>
          <w:sz w:val="20"/>
        </w:rPr>
        <w:t>dotyczące</w:t>
      </w:r>
      <w:r w:rsidR="00B16C0D" w:rsidRPr="00B16C0D">
        <w:rPr>
          <w:rFonts w:ascii="Century Gothic" w:hAnsi="Century Gothic"/>
          <w:color w:val="000000"/>
          <w:spacing w:val="2"/>
          <w:sz w:val="20"/>
        </w:rPr>
        <w:t xml:space="preserve"> cen oraz innych </w:t>
      </w:r>
      <w:r w:rsidR="005E30DD" w:rsidRPr="00B16C0D">
        <w:rPr>
          <w:rFonts w:ascii="Century Gothic" w:hAnsi="Century Gothic"/>
          <w:color w:val="000000"/>
          <w:spacing w:val="2"/>
          <w:sz w:val="20"/>
        </w:rPr>
        <w:t>kryteriów</w:t>
      </w:r>
      <w:r w:rsidR="00B16C0D" w:rsidRPr="00B16C0D">
        <w:rPr>
          <w:rFonts w:ascii="Century Gothic" w:hAnsi="Century Gothic"/>
          <w:color w:val="000000"/>
          <w:spacing w:val="2"/>
          <w:sz w:val="20"/>
        </w:rPr>
        <w:t xml:space="preserve"> oceny ofert zawartych </w:t>
      </w:r>
      <w:r w:rsidR="00B16C0D" w:rsidRPr="00B16C0D">
        <w:rPr>
          <w:rFonts w:ascii="Century Gothic" w:hAnsi="Century Gothic"/>
          <w:color w:val="000000"/>
          <w:spacing w:val="-6"/>
          <w:sz w:val="20"/>
        </w:rPr>
        <w:t>w ofertach.</w:t>
      </w:r>
    </w:p>
    <w:p w:rsidR="00B16C0D" w:rsidRPr="00B16C0D" w:rsidRDefault="005E30DD" w:rsidP="00B047F6">
      <w:pPr>
        <w:numPr>
          <w:ilvl w:val="0"/>
          <w:numId w:val="44"/>
        </w:numPr>
        <w:tabs>
          <w:tab w:val="decimal" w:pos="1080"/>
        </w:tabs>
        <w:suppressAutoHyphens w:val="0"/>
        <w:spacing w:before="72"/>
        <w:jc w:val="both"/>
        <w:rPr>
          <w:rFonts w:ascii="Century Gothic" w:hAnsi="Century Gothic"/>
          <w:color w:val="000000"/>
          <w:spacing w:val="-6"/>
          <w:sz w:val="20"/>
        </w:rPr>
      </w:pPr>
      <w:r w:rsidRPr="00B16C0D">
        <w:rPr>
          <w:rFonts w:ascii="Century Gothic" w:hAnsi="Century Gothic"/>
          <w:color w:val="000000"/>
          <w:spacing w:val="-6"/>
          <w:sz w:val="20"/>
        </w:rPr>
        <w:t>Niezwłocznie</w:t>
      </w:r>
      <w:r w:rsidR="00B16C0D" w:rsidRPr="00B16C0D">
        <w:rPr>
          <w:rFonts w:ascii="Century Gothic" w:hAnsi="Century Gothic"/>
          <w:color w:val="000000"/>
          <w:spacing w:val="-6"/>
          <w:sz w:val="20"/>
        </w:rPr>
        <w:t xml:space="preserve"> po otwarciu ofert </w:t>
      </w:r>
      <w:r w:rsidRPr="00B16C0D">
        <w:rPr>
          <w:rFonts w:ascii="Century Gothic" w:hAnsi="Century Gothic"/>
          <w:color w:val="000000"/>
          <w:spacing w:val="-6"/>
          <w:sz w:val="20"/>
        </w:rPr>
        <w:t>zamawiający</w:t>
      </w:r>
      <w:r w:rsidR="00B16C0D" w:rsidRPr="00B16C0D">
        <w:rPr>
          <w:rFonts w:ascii="Century Gothic" w:hAnsi="Century Gothic"/>
          <w:color w:val="000000"/>
          <w:spacing w:val="-6"/>
          <w:sz w:val="20"/>
        </w:rPr>
        <w:t xml:space="preserve"> zamieszcza na stronie internetowej informacje </w:t>
      </w:r>
      <w:r w:rsidRPr="00B16C0D">
        <w:rPr>
          <w:rFonts w:ascii="Century Gothic" w:hAnsi="Century Gothic"/>
          <w:color w:val="000000"/>
          <w:spacing w:val="-6"/>
          <w:sz w:val="20"/>
        </w:rPr>
        <w:t>dotyczące</w:t>
      </w:r>
      <w:r w:rsidR="00B16C0D" w:rsidRPr="00B16C0D">
        <w:rPr>
          <w:rFonts w:ascii="Century Gothic" w:hAnsi="Century Gothic"/>
          <w:color w:val="000000"/>
          <w:spacing w:val="-6"/>
          <w:sz w:val="20"/>
        </w:rPr>
        <w:t>:</w:t>
      </w:r>
    </w:p>
    <w:p w:rsidR="00B16C0D" w:rsidRPr="00B16C0D" w:rsidRDefault="00B16C0D" w:rsidP="00B047F6">
      <w:pPr>
        <w:numPr>
          <w:ilvl w:val="0"/>
          <w:numId w:val="44"/>
        </w:numPr>
        <w:tabs>
          <w:tab w:val="decimal" w:pos="1512"/>
        </w:tabs>
        <w:suppressAutoHyphens w:val="0"/>
        <w:jc w:val="both"/>
        <w:rPr>
          <w:rFonts w:ascii="Century Gothic" w:hAnsi="Century Gothic"/>
          <w:color w:val="000000"/>
          <w:spacing w:val="-3"/>
          <w:sz w:val="20"/>
        </w:rPr>
      </w:pPr>
      <w:r w:rsidRPr="00B16C0D">
        <w:rPr>
          <w:rFonts w:ascii="Century Gothic" w:hAnsi="Century Gothic"/>
          <w:color w:val="000000"/>
          <w:spacing w:val="-3"/>
          <w:sz w:val="20"/>
        </w:rPr>
        <w:t xml:space="preserve">kwoty, </w:t>
      </w:r>
      <w:r w:rsidR="005E30DD" w:rsidRPr="00B16C0D">
        <w:rPr>
          <w:rFonts w:ascii="Century Gothic" w:hAnsi="Century Gothic"/>
          <w:color w:val="000000"/>
          <w:spacing w:val="-3"/>
          <w:sz w:val="20"/>
        </w:rPr>
        <w:t>jaką</w:t>
      </w:r>
      <w:r w:rsidR="005E30DD">
        <w:rPr>
          <w:rFonts w:ascii="Century Gothic" w:hAnsi="Century Gothic"/>
          <w:color w:val="000000"/>
          <w:spacing w:val="-3"/>
          <w:sz w:val="20"/>
        </w:rPr>
        <w:t xml:space="preserve"> zamierza przeznaczyć</w:t>
      </w:r>
      <w:r w:rsidRPr="00B16C0D">
        <w:rPr>
          <w:rFonts w:ascii="Century Gothic" w:hAnsi="Century Gothic"/>
          <w:color w:val="000000"/>
          <w:spacing w:val="-3"/>
          <w:sz w:val="20"/>
        </w:rPr>
        <w:t xml:space="preserve"> na sfinansowanie </w:t>
      </w:r>
      <w:r w:rsidR="005E30DD">
        <w:rPr>
          <w:rFonts w:ascii="Century Gothic" w:hAnsi="Century Gothic"/>
          <w:color w:val="000000"/>
          <w:spacing w:val="-3"/>
          <w:sz w:val="20"/>
        </w:rPr>
        <w:t>zamówienia</w:t>
      </w:r>
      <w:r w:rsidRPr="00B16C0D">
        <w:rPr>
          <w:rFonts w:ascii="Century Gothic" w:hAnsi="Century Gothic"/>
          <w:color w:val="000000"/>
          <w:spacing w:val="-3"/>
          <w:sz w:val="20"/>
        </w:rPr>
        <w:t>,</w:t>
      </w:r>
    </w:p>
    <w:p w:rsidR="00B16C0D" w:rsidRPr="00B16C0D" w:rsidRDefault="00B16C0D" w:rsidP="00B047F6">
      <w:pPr>
        <w:numPr>
          <w:ilvl w:val="0"/>
          <w:numId w:val="44"/>
        </w:numPr>
        <w:tabs>
          <w:tab w:val="decimal" w:pos="1512"/>
        </w:tabs>
        <w:suppressAutoHyphens w:val="0"/>
        <w:spacing w:before="36"/>
        <w:jc w:val="both"/>
        <w:rPr>
          <w:rFonts w:ascii="Century Gothic" w:hAnsi="Century Gothic"/>
          <w:color w:val="000000"/>
          <w:spacing w:val="-3"/>
          <w:sz w:val="20"/>
        </w:rPr>
      </w:pPr>
      <w:r w:rsidRPr="00B16C0D">
        <w:rPr>
          <w:rFonts w:ascii="Century Gothic" w:hAnsi="Century Gothic"/>
          <w:color w:val="000000"/>
          <w:spacing w:val="-3"/>
          <w:sz w:val="20"/>
        </w:rPr>
        <w:t xml:space="preserve">firm oraz </w:t>
      </w:r>
      <w:r w:rsidR="005E30DD" w:rsidRPr="00B16C0D">
        <w:rPr>
          <w:rFonts w:ascii="Century Gothic" w:hAnsi="Century Gothic"/>
          <w:color w:val="000000"/>
          <w:spacing w:val="-3"/>
          <w:sz w:val="20"/>
        </w:rPr>
        <w:t>adresów</w:t>
      </w:r>
      <w:r w:rsidRPr="00B16C0D">
        <w:rPr>
          <w:rFonts w:ascii="Century Gothic" w:hAnsi="Century Gothic"/>
          <w:color w:val="000000"/>
          <w:spacing w:val="-3"/>
          <w:sz w:val="20"/>
        </w:rPr>
        <w:t xml:space="preserve"> </w:t>
      </w:r>
      <w:r w:rsidR="005E30DD" w:rsidRPr="00B16C0D">
        <w:rPr>
          <w:rFonts w:ascii="Century Gothic" w:hAnsi="Century Gothic"/>
          <w:color w:val="000000"/>
          <w:spacing w:val="-3"/>
          <w:sz w:val="20"/>
        </w:rPr>
        <w:t>wykonawców</w:t>
      </w:r>
      <w:r w:rsidRPr="00B16C0D">
        <w:rPr>
          <w:rFonts w:ascii="Century Gothic" w:hAnsi="Century Gothic"/>
          <w:color w:val="000000"/>
          <w:spacing w:val="-3"/>
          <w:sz w:val="20"/>
        </w:rPr>
        <w:t xml:space="preserve">, </w:t>
      </w:r>
      <w:r w:rsidR="005E30DD" w:rsidRPr="00B16C0D">
        <w:rPr>
          <w:rFonts w:ascii="Century Gothic" w:hAnsi="Century Gothic"/>
          <w:color w:val="000000"/>
          <w:spacing w:val="-3"/>
          <w:sz w:val="20"/>
        </w:rPr>
        <w:t>którzy</w:t>
      </w:r>
      <w:r w:rsidRPr="00B16C0D">
        <w:rPr>
          <w:rFonts w:ascii="Century Gothic" w:hAnsi="Century Gothic"/>
          <w:color w:val="000000"/>
          <w:spacing w:val="-3"/>
          <w:sz w:val="20"/>
        </w:rPr>
        <w:t xml:space="preserve"> </w:t>
      </w:r>
      <w:r w:rsidR="005E30DD" w:rsidRPr="00B16C0D">
        <w:rPr>
          <w:rFonts w:ascii="Century Gothic" w:hAnsi="Century Gothic"/>
          <w:color w:val="000000"/>
          <w:spacing w:val="-3"/>
          <w:sz w:val="20"/>
        </w:rPr>
        <w:t>złożyli</w:t>
      </w:r>
      <w:r w:rsidRPr="00B16C0D">
        <w:rPr>
          <w:rFonts w:ascii="Century Gothic" w:hAnsi="Century Gothic"/>
          <w:color w:val="000000"/>
          <w:spacing w:val="-3"/>
          <w:sz w:val="20"/>
        </w:rPr>
        <w:t xml:space="preserve"> oferty w terminie,</w:t>
      </w:r>
    </w:p>
    <w:p w:rsidR="00B16C0D" w:rsidRPr="00B16C0D" w:rsidRDefault="00B16C0D" w:rsidP="00B047F6">
      <w:pPr>
        <w:numPr>
          <w:ilvl w:val="0"/>
          <w:numId w:val="44"/>
        </w:numPr>
        <w:tabs>
          <w:tab w:val="decimal" w:pos="1512"/>
        </w:tabs>
        <w:suppressAutoHyphens w:val="0"/>
        <w:spacing w:before="36"/>
        <w:jc w:val="both"/>
        <w:rPr>
          <w:rFonts w:ascii="Century Gothic" w:hAnsi="Century Gothic"/>
          <w:color w:val="000000"/>
          <w:sz w:val="20"/>
        </w:rPr>
      </w:pPr>
      <w:r w:rsidRPr="00B16C0D">
        <w:rPr>
          <w:rFonts w:ascii="Century Gothic" w:hAnsi="Century Gothic"/>
          <w:color w:val="000000"/>
          <w:sz w:val="20"/>
        </w:rPr>
        <w:t>ceny zawartej w ofertach oraz inne kryteria.</w:t>
      </w:r>
    </w:p>
    <w:p w:rsidR="00C904A3" w:rsidRPr="00B16C0D" w:rsidRDefault="00C904A3" w:rsidP="00DE1E9E">
      <w:pPr>
        <w:jc w:val="both"/>
        <w:rPr>
          <w:rFonts w:ascii="Century Gothic" w:hAnsi="Century Gothic"/>
          <w:sz w:val="20"/>
        </w:rPr>
      </w:pPr>
    </w:p>
    <w:p w:rsidR="00C904A3" w:rsidRDefault="00C904A3" w:rsidP="00DE1E9E">
      <w:pPr>
        <w:pStyle w:val="Nagwek1"/>
        <w:spacing w:line="240" w:lineRule="auto"/>
        <w:ind w:left="0"/>
        <w:jc w:val="center"/>
        <w:rPr>
          <w:rFonts w:ascii="Century Gothic" w:hAnsi="Century Gothic" w:cs="Century Gothic"/>
          <w:b/>
          <w:bCs w:val="0"/>
          <w:i w:val="0"/>
          <w:sz w:val="20"/>
        </w:rPr>
      </w:pPr>
      <w:r w:rsidRPr="0000111E">
        <w:rPr>
          <w:rFonts w:ascii="Century Gothic" w:hAnsi="Century Gothic" w:cs="Century Gothic"/>
          <w:b/>
          <w:bCs w:val="0"/>
          <w:i w:val="0"/>
          <w:sz w:val="20"/>
        </w:rPr>
        <w:t>Dział XII</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Sposób obliczania ceny</w:t>
      </w:r>
    </w:p>
    <w:p w:rsidR="00511400" w:rsidRDefault="00511400" w:rsidP="00511400"/>
    <w:p w:rsidR="00FC4B14" w:rsidRDefault="00511400" w:rsidP="00B047F6">
      <w:pPr>
        <w:pStyle w:val="Tekstpodstawowy"/>
        <w:numPr>
          <w:ilvl w:val="3"/>
          <w:numId w:val="36"/>
        </w:numPr>
        <w:ind w:left="709"/>
        <w:rPr>
          <w:rFonts w:ascii="Century Gothic" w:hAnsi="Century Gothic" w:cs="Century Gothic"/>
          <w:sz w:val="20"/>
        </w:rPr>
      </w:pPr>
      <w:r w:rsidRPr="00511400">
        <w:rPr>
          <w:rFonts w:ascii="Century Gothic" w:hAnsi="Century Gothic" w:cs="Century Gothic"/>
          <w:sz w:val="20"/>
        </w:rPr>
        <w:t>Wykonawca wypełnia dokładnie formularz oferty zgodnie z jego treścią. Oferta musi zawierać ryczałtową wartość brutto (z VAT) w złotych, zwaną dalej „ceną”. Cena musi zawierać wartość podatku VAT oraz ewentualne upusty i rabaty. Wysokość stawki podatku od towarów i usług VAT wynika z przepisów ustawy z dnia 11 marca 2004r. o podatku od towarów i usług (</w:t>
      </w:r>
      <w:r w:rsidR="007C6E04">
        <w:rPr>
          <w:rFonts w:ascii="Century Gothic" w:hAnsi="Century Gothic" w:cs="Century Gothic"/>
          <w:sz w:val="20"/>
        </w:rPr>
        <w:t>Dz. U. z 2016 poz. 710)</w:t>
      </w:r>
    </w:p>
    <w:p w:rsidR="00511400" w:rsidRPr="00511400" w:rsidRDefault="007C6E04" w:rsidP="00FC4B14">
      <w:pPr>
        <w:pStyle w:val="Tekstpodstawowy"/>
        <w:ind w:left="3022"/>
        <w:rPr>
          <w:rFonts w:ascii="Century Gothic" w:hAnsi="Century Gothic" w:cs="Century Gothic"/>
          <w:sz w:val="20"/>
        </w:rPr>
      </w:pPr>
      <w:r>
        <w:rPr>
          <w:rFonts w:ascii="Century Gothic" w:hAnsi="Century Gothic" w:cs="Century Gothic"/>
          <w:sz w:val="20"/>
        </w:rPr>
        <w:t xml:space="preserve"> </w:t>
      </w:r>
    </w:p>
    <w:p w:rsidR="00511400" w:rsidRPr="0004673F" w:rsidRDefault="00511400" w:rsidP="00FC4B14">
      <w:pPr>
        <w:pStyle w:val="Tekstpodstawowy"/>
        <w:ind w:left="709"/>
        <w:rPr>
          <w:rFonts w:ascii="Century Gothic" w:hAnsi="Century Gothic" w:cs="Century Gothic"/>
          <w:sz w:val="20"/>
          <w:u w:val="single"/>
        </w:rPr>
      </w:pPr>
      <w:r w:rsidRPr="0004673F">
        <w:rPr>
          <w:rFonts w:ascii="Century Gothic" w:hAnsi="Century Gothic" w:cs="Century Gothic"/>
          <w:sz w:val="20"/>
          <w:u w:val="single"/>
        </w:rPr>
        <w:t>Należy pamiętać:</w:t>
      </w:r>
    </w:p>
    <w:p w:rsidR="00511400" w:rsidRDefault="00511400" w:rsidP="00FC4B14">
      <w:pPr>
        <w:pStyle w:val="Tekstpodstawowy"/>
        <w:ind w:left="709"/>
        <w:rPr>
          <w:rFonts w:ascii="Century Gothic" w:hAnsi="Century Gothic" w:cs="Century Gothic"/>
          <w:sz w:val="20"/>
        </w:rPr>
      </w:pPr>
      <w:r w:rsidRPr="00511400">
        <w:rPr>
          <w:rFonts w:ascii="Century Gothic" w:hAnsi="Century Gothic" w:cs="Century Gothic"/>
          <w:sz w:val="20"/>
        </w:rPr>
        <w:t>Cena oferty powinna zawierać wszystkie koszty niezbędne do zrealizowania zamówienia wynikające wprost z dokumentacji przetargowej, jak również wszelkie inne koszty w niej nieujęte, a bez których nie można wykonać zamówienia.</w:t>
      </w:r>
    </w:p>
    <w:p w:rsidR="00511400" w:rsidRPr="00080AC7" w:rsidRDefault="00080AC7" w:rsidP="00B047F6">
      <w:pPr>
        <w:pStyle w:val="Tekstpodstawowy"/>
        <w:numPr>
          <w:ilvl w:val="3"/>
          <w:numId w:val="36"/>
        </w:numPr>
        <w:ind w:left="709"/>
        <w:rPr>
          <w:rFonts w:ascii="Century Gothic" w:hAnsi="Century Gothic" w:cs="Century Gothic"/>
          <w:sz w:val="20"/>
        </w:rPr>
      </w:pPr>
      <w:r>
        <w:rPr>
          <w:rFonts w:ascii="Century Gothic" w:hAnsi="Century Gothic" w:cs="Century Gothic"/>
          <w:sz w:val="20"/>
        </w:rPr>
        <w:t>Zamawiaj</w:t>
      </w:r>
      <w:r w:rsidR="00511400" w:rsidRPr="00080AC7">
        <w:rPr>
          <w:rFonts w:ascii="Century Gothic" w:hAnsi="Century Gothic" w:cs="Century Gothic"/>
          <w:sz w:val="20"/>
        </w:rPr>
        <w:t>ący poprawia w ofercie:</w:t>
      </w:r>
    </w:p>
    <w:p w:rsidR="00511400" w:rsidRPr="00511400" w:rsidRDefault="00511400" w:rsidP="00B047F6">
      <w:pPr>
        <w:pStyle w:val="Tekstpodstawowy"/>
        <w:numPr>
          <w:ilvl w:val="0"/>
          <w:numId w:val="30"/>
        </w:numPr>
        <w:ind w:left="993" w:hanging="284"/>
        <w:rPr>
          <w:rFonts w:ascii="Century Gothic" w:hAnsi="Century Gothic" w:cs="Century Gothic"/>
          <w:sz w:val="20"/>
        </w:rPr>
      </w:pPr>
      <w:r w:rsidRPr="00511400">
        <w:rPr>
          <w:rFonts w:ascii="Century Gothic" w:hAnsi="Century Gothic" w:cs="Century Gothic"/>
          <w:sz w:val="20"/>
        </w:rPr>
        <w:t>oczywiste omyłki pisarskie</w:t>
      </w:r>
    </w:p>
    <w:p w:rsidR="00511400" w:rsidRPr="00511400" w:rsidRDefault="00511400" w:rsidP="00B047F6">
      <w:pPr>
        <w:pStyle w:val="Tekstpodstawowy"/>
        <w:numPr>
          <w:ilvl w:val="0"/>
          <w:numId w:val="30"/>
        </w:numPr>
        <w:ind w:left="993" w:hanging="283"/>
        <w:rPr>
          <w:rFonts w:ascii="Century Gothic" w:hAnsi="Century Gothic" w:cs="Century Gothic"/>
          <w:sz w:val="20"/>
        </w:rPr>
      </w:pPr>
      <w:r w:rsidRPr="00511400">
        <w:rPr>
          <w:rFonts w:ascii="Century Gothic" w:hAnsi="Century Gothic" w:cs="Century Gothic"/>
          <w:sz w:val="20"/>
        </w:rPr>
        <w:t>oczywiste omyłki rachunkowe, z uwzględnieniem konsekwencji rachunkowych dokonanych poprawek</w:t>
      </w:r>
    </w:p>
    <w:p w:rsidR="0060504E" w:rsidRPr="0060504E" w:rsidRDefault="00511400" w:rsidP="00B047F6">
      <w:pPr>
        <w:pStyle w:val="Tekstpodstawowy"/>
        <w:numPr>
          <w:ilvl w:val="0"/>
          <w:numId w:val="30"/>
        </w:numPr>
        <w:ind w:left="993" w:hanging="283"/>
        <w:rPr>
          <w:rFonts w:ascii="Century Gothic" w:hAnsi="Century Gothic" w:cs="Century Gothic"/>
          <w:sz w:val="20"/>
        </w:rPr>
      </w:pPr>
      <w:r w:rsidRPr="00511400">
        <w:rPr>
          <w:rFonts w:ascii="Century Gothic" w:hAnsi="Century Gothic" w:cs="Century Gothic"/>
          <w:sz w:val="20"/>
        </w:rPr>
        <w:t>inne omyłki polegające na niezgodności oferty ze specyfikacją istotnych warunków zamówienia niepowodujące istotnych zmian w treści oferty - niezwłocznie zawiadamiając o tym wykonawcę, którego oferta została poprawiona.</w:t>
      </w:r>
    </w:p>
    <w:p w:rsidR="00511400" w:rsidRPr="00B56F8A" w:rsidRDefault="00511400" w:rsidP="00FC4B14">
      <w:pPr>
        <w:pStyle w:val="Tekstpodstawowy"/>
        <w:ind w:left="709"/>
        <w:rPr>
          <w:rFonts w:ascii="Century Gothic" w:hAnsi="Century Gothic" w:cs="Century Gothic"/>
          <w:sz w:val="20"/>
        </w:rPr>
      </w:pPr>
      <w:r w:rsidRPr="0060504E">
        <w:rPr>
          <w:rFonts w:ascii="Century Gothic" w:hAnsi="Century Gothic" w:cs="Century Gothic"/>
          <w:sz w:val="20"/>
        </w:rPr>
        <w:t xml:space="preserve">Wykonawca może </w:t>
      </w:r>
      <w:r w:rsidR="00FC4B14">
        <w:rPr>
          <w:rFonts w:ascii="Century Gothic" w:hAnsi="Century Gothic" w:cs="Century Gothic"/>
          <w:sz w:val="20"/>
        </w:rPr>
        <w:t xml:space="preserve">za pomocą środków komunikacji elektronicznej </w:t>
      </w:r>
      <w:r w:rsidRPr="0060504E">
        <w:rPr>
          <w:rFonts w:ascii="Century Gothic" w:hAnsi="Century Gothic" w:cs="Century Gothic"/>
          <w:sz w:val="20"/>
        </w:rPr>
        <w:t>nie wyrazić zgody na poprawienie omyłki, o której mowa w ust. 2 pkt</w:t>
      </w:r>
      <w:r w:rsidR="0060504E">
        <w:rPr>
          <w:rFonts w:ascii="Century Gothic" w:hAnsi="Century Gothic" w:cs="Century Gothic"/>
          <w:sz w:val="20"/>
        </w:rPr>
        <w:t xml:space="preserve"> c </w:t>
      </w:r>
      <w:r w:rsidRPr="00511400">
        <w:rPr>
          <w:rFonts w:ascii="Century Gothic" w:hAnsi="Century Gothic" w:cs="Century Gothic"/>
          <w:sz w:val="20"/>
        </w:rPr>
        <w:t xml:space="preserve">w terminie 3 dni od dnia doręczenia zawiadomienia. W takim przypadku Zamawiający odrzuci ofertę zawierającą omyłki polegające na niezgodności oferty ze specyfikacją istotnych warunków zamówienia niepowodujące istotnych zmian w treści oferty zgodnie z art. 89 ust. 1 pkt 7 </w:t>
      </w:r>
      <w:r w:rsidR="00B56F8A">
        <w:rPr>
          <w:rFonts w:ascii="Century Gothic" w:hAnsi="Century Gothic" w:cs="Century Gothic"/>
          <w:sz w:val="20"/>
        </w:rPr>
        <w:t>Ustawy</w:t>
      </w:r>
    </w:p>
    <w:p w:rsidR="00511400" w:rsidRPr="00511400" w:rsidRDefault="00511400" w:rsidP="00B047F6">
      <w:pPr>
        <w:pStyle w:val="Tekstpodstawowy"/>
        <w:numPr>
          <w:ilvl w:val="0"/>
          <w:numId w:val="23"/>
        </w:numPr>
        <w:ind w:left="709"/>
        <w:rPr>
          <w:rFonts w:ascii="Century Gothic" w:hAnsi="Century Gothic" w:cs="Century Gothic"/>
          <w:sz w:val="20"/>
        </w:rPr>
      </w:pPr>
      <w:r w:rsidRPr="00511400">
        <w:rPr>
          <w:rFonts w:ascii="Century Gothic" w:hAnsi="Century Gothic" w:cs="Century Gothic"/>
          <w:sz w:val="20"/>
        </w:rPr>
        <w:lastRenderedPageBreak/>
        <w:t>Jeżeli złożono ofertę, której wybór prowadziłby do powstania</w:t>
      </w:r>
      <w:r w:rsidR="00B56F8A">
        <w:rPr>
          <w:rFonts w:ascii="Century Gothic" w:hAnsi="Century Gothic" w:cs="Century Gothic"/>
          <w:sz w:val="20"/>
        </w:rPr>
        <w:t xml:space="preserve"> u Zamawiającego</w:t>
      </w:r>
      <w:r w:rsidRPr="00511400">
        <w:rPr>
          <w:rFonts w:ascii="Century Gothic" w:hAnsi="Century Gothic" w:cs="Century Gothic"/>
          <w:sz w:val="20"/>
        </w:rPr>
        <w:t xml:space="preserve"> obowiązku podatkowego zgodnie z przepisami o podatku od towarów i usług, Zamawiający w celu oceny takiej oferty dolicza do przedstawionej w niej ceny podatek od towarów i usług, który miałby obowiązek </w:t>
      </w:r>
      <w:r w:rsidR="00B56F8A">
        <w:rPr>
          <w:rFonts w:ascii="Century Gothic" w:hAnsi="Century Gothic" w:cs="Century Gothic"/>
          <w:sz w:val="20"/>
        </w:rPr>
        <w:t>rozliczyć</w:t>
      </w:r>
      <w:r w:rsidRPr="00511400">
        <w:rPr>
          <w:rFonts w:ascii="Century Gothic" w:hAnsi="Century Gothic" w:cs="Century Gothic"/>
          <w:sz w:val="20"/>
        </w:rPr>
        <w:t xml:space="preserve"> zgodnie z obowiązującymi przepisami.</w:t>
      </w:r>
      <w:r w:rsidR="00B56F8A">
        <w:rPr>
          <w:rFonts w:ascii="Century Gothic" w:hAnsi="Century Gothic" w:cs="Century Gothic"/>
          <w:sz w:val="20"/>
        </w:rPr>
        <w:t xml:space="preserve"> Wykonawca składając ofertę, informuje Zamawiającego czy wybór oferty będzie prowadzić do powstania u Zamawiającego obowiązku podatkowego, wskazując nazwę ( rodzaj) towaru lub usługi, których dostawa lub świadczenie będzie prowadzić do j</w:t>
      </w:r>
      <w:r w:rsidR="003A5CF7">
        <w:rPr>
          <w:rFonts w:ascii="Century Gothic" w:hAnsi="Century Gothic" w:cs="Century Gothic"/>
          <w:sz w:val="20"/>
        </w:rPr>
        <w:t>e</w:t>
      </w:r>
      <w:r w:rsidR="00B56F8A">
        <w:rPr>
          <w:rFonts w:ascii="Century Gothic" w:hAnsi="Century Gothic" w:cs="Century Gothic"/>
          <w:sz w:val="20"/>
        </w:rPr>
        <w:t>go powstania oraz wskazując ich wartość bez kwoty podatku.</w:t>
      </w:r>
    </w:p>
    <w:p w:rsidR="009E5438" w:rsidRPr="005E30DD" w:rsidRDefault="005D76CC" w:rsidP="00B047F6">
      <w:pPr>
        <w:pStyle w:val="Akapitzlist"/>
        <w:numPr>
          <w:ilvl w:val="1"/>
          <w:numId w:val="23"/>
        </w:numPr>
        <w:suppressAutoHyphens w:val="0"/>
        <w:ind w:left="1134" w:right="22"/>
        <w:jc w:val="both"/>
        <w:rPr>
          <w:rFonts w:ascii="Century Gothic" w:hAnsi="Century Gothic"/>
        </w:rPr>
      </w:pPr>
      <w:r w:rsidRPr="005E30DD">
        <w:rPr>
          <w:rFonts w:ascii="Century Gothic" w:hAnsi="Century Gothic"/>
        </w:rPr>
        <w:t>Podatek VAT należy naliczyć zgodnie z ustawą z dnia 11 marca 2004 r. o podatku od towarów</w:t>
      </w:r>
      <w:r w:rsidR="00860D64" w:rsidRPr="005E30DD">
        <w:rPr>
          <w:rFonts w:ascii="Century Gothic" w:hAnsi="Century Gothic"/>
        </w:rPr>
        <w:t xml:space="preserve"> i usług. </w:t>
      </w:r>
    </w:p>
    <w:p w:rsidR="005D76CC" w:rsidRPr="005E30DD" w:rsidRDefault="005D76CC" w:rsidP="00B047F6">
      <w:pPr>
        <w:pStyle w:val="Akapitzlist"/>
        <w:numPr>
          <w:ilvl w:val="1"/>
          <w:numId w:val="23"/>
        </w:numPr>
        <w:suppressAutoHyphens w:val="0"/>
        <w:ind w:left="1134" w:right="22"/>
        <w:jc w:val="both"/>
        <w:rPr>
          <w:rFonts w:ascii="Century Gothic" w:hAnsi="Century Gothic"/>
        </w:rPr>
      </w:pPr>
      <w:r w:rsidRPr="005E30DD">
        <w:rPr>
          <w:rFonts w:ascii="Century Gothic" w:hAnsi="Century Gothic"/>
        </w:rPr>
        <w:t xml:space="preserve">Rozliczenia między zamawiającym a wykonawcą prowadzone będą w walucie polskiej (złoty polski). Zamawiający nie przewiduje rozliczenia w walutach obcych. </w:t>
      </w:r>
    </w:p>
    <w:p w:rsidR="00C904A3" w:rsidRPr="0079535C" w:rsidRDefault="00C904A3" w:rsidP="00DE1E9E">
      <w:pPr>
        <w:pStyle w:val="Nagwek1"/>
        <w:spacing w:line="240" w:lineRule="auto"/>
        <w:ind w:left="567"/>
        <w:jc w:val="both"/>
        <w:rPr>
          <w:rFonts w:ascii="Century Gothic" w:hAnsi="Century Gothic" w:cs="Century Gothic"/>
          <w:b/>
          <w:bCs w:val="0"/>
          <w:i w:val="0"/>
          <w:sz w:val="20"/>
        </w:rPr>
      </w:pPr>
    </w:p>
    <w:p w:rsidR="00C904A3" w:rsidRPr="0079535C" w:rsidRDefault="00C904A3" w:rsidP="00DE1E9E">
      <w:pPr>
        <w:ind w:left="567"/>
        <w:jc w:val="both"/>
        <w:rPr>
          <w:rFonts w:ascii="Century Gothic" w:hAnsi="Century Gothic" w:cs="Century Gothic"/>
          <w:b/>
          <w:sz w:val="20"/>
        </w:rPr>
      </w:pPr>
    </w:p>
    <w:p w:rsidR="00C904A3" w:rsidRDefault="00C904A3" w:rsidP="00DE1E9E">
      <w:pPr>
        <w:pStyle w:val="Nagwek1"/>
        <w:spacing w:line="240" w:lineRule="auto"/>
        <w:ind w:left="567"/>
        <w:jc w:val="center"/>
        <w:rPr>
          <w:rFonts w:ascii="Century Gothic" w:hAnsi="Century Gothic" w:cs="Century Gothic"/>
          <w:b/>
          <w:bCs w:val="0"/>
          <w:i w:val="0"/>
          <w:sz w:val="20"/>
        </w:rPr>
      </w:pPr>
      <w:r w:rsidRPr="0000111E">
        <w:rPr>
          <w:rFonts w:ascii="Century Gothic" w:hAnsi="Century Gothic" w:cs="Century Gothic"/>
          <w:b/>
          <w:bCs w:val="0"/>
          <w:i w:val="0"/>
          <w:sz w:val="20"/>
        </w:rPr>
        <w:t>Dział XIII</w:t>
      </w:r>
      <w:r w:rsidRPr="0079535C">
        <w:rPr>
          <w:rFonts w:ascii="Century Gothic" w:hAnsi="Century Gothic" w:cs="Century Gothic"/>
          <w:b/>
          <w:bCs w:val="0"/>
          <w:i w:val="0"/>
          <w:sz w:val="20"/>
          <w:u w:val="single"/>
        </w:rPr>
        <w:br/>
      </w:r>
      <w:r w:rsidRPr="0079535C">
        <w:rPr>
          <w:rFonts w:ascii="Century Gothic" w:hAnsi="Century Gothic" w:cs="Century Gothic"/>
          <w:b/>
          <w:bCs w:val="0"/>
          <w:i w:val="0"/>
          <w:sz w:val="20"/>
        </w:rPr>
        <w:t>Kryteria wyboru Oferty oraz ich znaczenie</w:t>
      </w:r>
    </w:p>
    <w:p w:rsidR="0000111E" w:rsidRPr="0000111E" w:rsidRDefault="0000111E" w:rsidP="00DE1E9E">
      <w:pPr>
        <w:jc w:val="both"/>
      </w:pPr>
    </w:p>
    <w:p w:rsidR="009E5438" w:rsidRPr="005438CC" w:rsidRDefault="005D76CC" w:rsidP="00B047F6">
      <w:pPr>
        <w:numPr>
          <w:ilvl w:val="0"/>
          <w:numId w:val="24"/>
        </w:numPr>
        <w:suppressAutoHyphens w:val="0"/>
        <w:ind w:left="567" w:right="22"/>
        <w:jc w:val="both"/>
        <w:rPr>
          <w:rFonts w:ascii="Century Gothic" w:hAnsi="Century Gothic"/>
          <w:sz w:val="20"/>
        </w:rPr>
      </w:pPr>
      <w:r w:rsidRPr="0079535C">
        <w:rPr>
          <w:rFonts w:ascii="Century Gothic" w:hAnsi="Century Gothic"/>
          <w:sz w:val="20"/>
        </w:rPr>
        <w:t xml:space="preserve">Zamawiający wybiera ofertę najkorzystniejszą na podstawie kryteriów oceny ofert określonych </w:t>
      </w:r>
      <w:r w:rsidR="002E0E51">
        <w:rPr>
          <w:rFonts w:ascii="Century Gothic" w:hAnsi="Century Gothic"/>
          <w:sz w:val="20"/>
        </w:rPr>
        <w:br/>
      </w:r>
      <w:r w:rsidRPr="005438CC">
        <w:rPr>
          <w:rFonts w:ascii="Century Gothic" w:hAnsi="Century Gothic"/>
          <w:sz w:val="20"/>
        </w:rPr>
        <w:t xml:space="preserve">w niniejszej specyfikacji istotnych warunków zamówienia. </w:t>
      </w:r>
    </w:p>
    <w:p w:rsidR="00EB1193" w:rsidRPr="005438CC" w:rsidRDefault="00EB1193" w:rsidP="00EB1193">
      <w:pPr>
        <w:suppressAutoHyphens w:val="0"/>
        <w:ind w:right="22"/>
        <w:jc w:val="both"/>
        <w:rPr>
          <w:rFonts w:ascii="Century Gothic" w:hAnsi="Century Gothic"/>
          <w:sz w:val="20"/>
        </w:rPr>
      </w:pPr>
    </w:p>
    <w:p w:rsidR="005D76CC" w:rsidRPr="005438CC" w:rsidRDefault="005D76CC" w:rsidP="00B047F6">
      <w:pPr>
        <w:numPr>
          <w:ilvl w:val="0"/>
          <w:numId w:val="24"/>
        </w:numPr>
        <w:suppressAutoHyphens w:val="0"/>
        <w:ind w:left="567" w:right="22"/>
        <w:jc w:val="both"/>
        <w:rPr>
          <w:rFonts w:ascii="Century Gothic" w:hAnsi="Century Gothic"/>
          <w:sz w:val="20"/>
        </w:rPr>
      </w:pPr>
      <w:r w:rsidRPr="005438CC">
        <w:rPr>
          <w:rFonts w:ascii="Century Gothic" w:hAnsi="Century Gothic"/>
          <w:sz w:val="20"/>
        </w:rPr>
        <w:t xml:space="preserve">Do wyboru oferty przyjmuje się najkorzystniejszy bilans poniższych składników: </w:t>
      </w:r>
    </w:p>
    <w:tbl>
      <w:tblPr>
        <w:tblW w:w="9002" w:type="dxa"/>
        <w:tblInd w:w="727" w:type="dxa"/>
        <w:tblCellMar>
          <w:top w:w="7" w:type="dxa"/>
          <w:left w:w="106" w:type="dxa"/>
          <w:right w:w="53" w:type="dxa"/>
        </w:tblCellMar>
        <w:tblLook w:val="04A0" w:firstRow="1" w:lastRow="0" w:firstColumn="1" w:lastColumn="0" w:noHBand="0" w:noVBand="1"/>
      </w:tblPr>
      <w:tblGrid>
        <w:gridCol w:w="809"/>
        <w:gridCol w:w="6067"/>
        <w:gridCol w:w="2126"/>
      </w:tblGrid>
      <w:tr w:rsidR="005438CC" w:rsidRPr="005438CC" w:rsidTr="009E5438">
        <w:trPr>
          <w:trHeight w:val="838"/>
        </w:trPr>
        <w:tc>
          <w:tcPr>
            <w:tcW w:w="809" w:type="dxa"/>
            <w:tcBorders>
              <w:top w:val="single" w:sz="4" w:space="0" w:color="000000"/>
              <w:left w:val="single" w:sz="4" w:space="0" w:color="000000"/>
              <w:bottom w:val="single" w:sz="4" w:space="0" w:color="000000"/>
              <w:right w:val="single" w:sz="4" w:space="0" w:color="000000"/>
            </w:tcBorders>
            <w:vAlign w:val="center"/>
          </w:tcPr>
          <w:p w:rsidR="005D76CC" w:rsidRPr="005438CC" w:rsidRDefault="005D76CC" w:rsidP="00DE1E9E">
            <w:pPr>
              <w:ind w:left="-8" w:right="-166" w:firstLine="4"/>
              <w:jc w:val="both"/>
              <w:rPr>
                <w:rFonts w:ascii="Century Gothic" w:hAnsi="Century Gothic"/>
                <w:sz w:val="20"/>
              </w:rPr>
            </w:pPr>
            <w:r w:rsidRPr="005438CC">
              <w:rPr>
                <w:rFonts w:ascii="Century Gothic" w:hAnsi="Century Gothic"/>
                <w:b/>
                <w:sz w:val="20"/>
              </w:rPr>
              <w:t xml:space="preserve">Lp. </w:t>
            </w:r>
          </w:p>
        </w:tc>
        <w:tc>
          <w:tcPr>
            <w:tcW w:w="6067" w:type="dxa"/>
            <w:tcBorders>
              <w:top w:val="single" w:sz="4" w:space="0" w:color="000000"/>
              <w:left w:val="single" w:sz="4" w:space="0" w:color="000000"/>
              <w:bottom w:val="single" w:sz="4" w:space="0" w:color="000000"/>
              <w:right w:val="single" w:sz="4" w:space="0" w:color="000000"/>
            </w:tcBorders>
            <w:vAlign w:val="center"/>
          </w:tcPr>
          <w:p w:rsidR="005D76CC" w:rsidRPr="005438CC" w:rsidRDefault="005D76CC" w:rsidP="00DE1E9E">
            <w:pPr>
              <w:ind w:right="63"/>
              <w:jc w:val="both"/>
              <w:rPr>
                <w:rFonts w:ascii="Century Gothic" w:hAnsi="Century Gothic"/>
                <w:sz w:val="20"/>
              </w:rPr>
            </w:pPr>
            <w:r w:rsidRPr="005438CC">
              <w:rPr>
                <w:rFonts w:ascii="Century Gothic" w:hAnsi="Century Gothic"/>
                <w:b/>
                <w:sz w:val="20"/>
              </w:rPr>
              <w:t xml:space="preserve">Nazwa Kryterium </w:t>
            </w:r>
          </w:p>
        </w:tc>
        <w:tc>
          <w:tcPr>
            <w:tcW w:w="2126" w:type="dxa"/>
            <w:tcBorders>
              <w:top w:val="single" w:sz="4" w:space="0" w:color="000000"/>
              <w:left w:val="single" w:sz="4" w:space="0" w:color="000000"/>
              <w:bottom w:val="single" w:sz="4" w:space="0" w:color="000000"/>
              <w:right w:val="single" w:sz="4" w:space="0" w:color="000000"/>
            </w:tcBorders>
          </w:tcPr>
          <w:p w:rsidR="005D76CC" w:rsidRPr="005438CC" w:rsidRDefault="005D76CC" w:rsidP="00DE1E9E">
            <w:pPr>
              <w:ind w:right="54"/>
              <w:jc w:val="both"/>
              <w:rPr>
                <w:rFonts w:ascii="Century Gothic" w:hAnsi="Century Gothic"/>
                <w:sz w:val="20"/>
              </w:rPr>
            </w:pPr>
            <w:r w:rsidRPr="005438CC">
              <w:rPr>
                <w:rFonts w:ascii="Century Gothic" w:hAnsi="Century Gothic"/>
                <w:b/>
                <w:sz w:val="20"/>
              </w:rPr>
              <w:t xml:space="preserve">Znaczenie </w:t>
            </w:r>
          </w:p>
          <w:p w:rsidR="005D76CC" w:rsidRPr="005438CC" w:rsidRDefault="005D76CC" w:rsidP="00DE1E9E">
            <w:pPr>
              <w:jc w:val="both"/>
              <w:rPr>
                <w:rFonts w:ascii="Century Gothic" w:hAnsi="Century Gothic"/>
                <w:sz w:val="20"/>
              </w:rPr>
            </w:pPr>
            <w:r w:rsidRPr="005438CC">
              <w:rPr>
                <w:rFonts w:ascii="Century Gothic" w:hAnsi="Century Gothic"/>
                <w:b/>
                <w:sz w:val="20"/>
              </w:rPr>
              <w:t xml:space="preserve">(waga) kryterium </w:t>
            </w:r>
          </w:p>
        </w:tc>
      </w:tr>
      <w:tr w:rsidR="005438CC" w:rsidRPr="005438CC" w:rsidTr="009E5438">
        <w:trPr>
          <w:trHeight w:val="286"/>
        </w:trPr>
        <w:tc>
          <w:tcPr>
            <w:tcW w:w="809" w:type="dxa"/>
            <w:tcBorders>
              <w:top w:val="single" w:sz="4" w:space="0" w:color="000000"/>
              <w:left w:val="single" w:sz="4" w:space="0" w:color="000000"/>
              <w:bottom w:val="single" w:sz="4" w:space="0" w:color="000000"/>
              <w:right w:val="single" w:sz="4" w:space="0" w:color="000000"/>
            </w:tcBorders>
          </w:tcPr>
          <w:p w:rsidR="005D76CC" w:rsidRPr="005438CC" w:rsidRDefault="005D76CC" w:rsidP="00DE1E9E">
            <w:pPr>
              <w:ind w:right="54"/>
              <w:jc w:val="both"/>
              <w:rPr>
                <w:rFonts w:ascii="Century Gothic" w:hAnsi="Century Gothic"/>
                <w:sz w:val="20"/>
              </w:rPr>
            </w:pPr>
            <w:r w:rsidRPr="005438CC">
              <w:rPr>
                <w:rFonts w:ascii="Century Gothic" w:hAnsi="Century Gothic"/>
                <w:b/>
                <w:sz w:val="20"/>
              </w:rPr>
              <w:t xml:space="preserve">1 </w:t>
            </w:r>
          </w:p>
        </w:tc>
        <w:tc>
          <w:tcPr>
            <w:tcW w:w="6067" w:type="dxa"/>
            <w:tcBorders>
              <w:top w:val="single" w:sz="4" w:space="0" w:color="000000"/>
              <w:left w:val="single" w:sz="4" w:space="0" w:color="000000"/>
              <w:bottom w:val="single" w:sz="4" w:space="0" w:color="000000"/>
              <w:right w:val="single" w:sz="4" w:space="0" w:color="000000"/>
            </w:tcBorders>
          </w:tcPr>
          <w:p w:rsidR="005D76CC" w:rsidRPr="005438CC" w:rsidRDefault="00565328" w:rsidP="00DE1E9E">
            <w:pPr>
              <w:jc w:val="both"/>
              <w:rPr>
                <w:rFonts w:ascii="Century Gothic" w:hAnsi="Century Gothic"/>
                <w:sz w:val="20"/>
              </w:rPr>
            </w:pPr>
            <w:r w:rsidRPr="005438CC">
              <w:rPr>
                <w:rFonts w:ascii="Century Gothic" w:hAnsi="Century Gothic"/>
                <w:b/>
                <w:sz w:val="20"/>
              </w:rPr>
              <w:t>C</w:t>
            </w:r>
            <w:r w:rsidR="005D76CC" w:rsidRPr="005438CC">
              <w:rPr>
                <w:rFonts w:ascii="Century Gothic" w:hAnsi="Century Gothic"/>
                <w:b/>
                <w:sz w:val="20"/>
              </w:rPr>
              <w:t xml:space="preserve">ena </w:t>
            </w:r>
          </w:p>
        </w:tc>
        <w:tc>
          <w:tcPr>
            <w:tcW w:w="2126" w:type="dxa"/>
            <w:tcBorders>
              <w:top w:val="single" w:sz="4" w:space="0" w:color="000000"/>
              <w:left w:val="single" w:sz="4" w:space="0" w:color="000000"/>
              <w:bottom w:val="single" w:sz="4" w:space="0" w:color="000000"/>
              <w:right w:val="single" w:sz="4" w:space="0" w:color="000000"/>
            </w:tcBorders>
          </w:tcPr>
          <w:p w:rsidR="005D76CC" w:rsidRPr="005438CC" w:rsidRDefault="005D76CC" w:rsidP="00DE1E9E">
            <w:pPr>
              <w:ind w:right="56"/>
              <w:jc w:val="both"/>
              <w:rPr>
                <w:rFonts w:ascii="Century Gothic" w:hAnsi="Century Gothic"/>
                <w:sz w:val="20"/>
              </w:rPr>
            </w:pPr>
            <w:r w:rsidRPr="005438CC">
              <w:rPr>
                <w:rFonts w:ascii="Century Gothic" w:hAnsi="Century Gothic"/>
                <w:b/>
                <w:sz w:val="20"/>
              </w:rPr>
              <w:t xml:space="preserve">60% </w:t>
            </w:r>
          </w:p>
        </w:tc>
      </w:tr>
      <w:tr w:rsidR="005438CC" w:rsidRPr="005438CC" w:rsidTr="009E5438">
        <w:trPr>
          <w:trHeight w:val="286"/>
        </w:trPr>
        <w:tc>
          <w:tcPr>
            <w:tcW w:w="809" w:type="dxa"/>
            <w:tcBorders>
              <w:top w:val="single" w:sz="4" w:space="0" w:color="000000"/>
              <w:left w:val="single" w:sz="4" w:space="0" w:color="000000"/>
              <w:bottom w:val="single" w:sz="4" w:space="0" w:color="000000"/>
              <w:right w:val="single" w:sz="4" w:space="0" w:color="000000"/>
            </w:tcBorders>
          </w:tcPr>
          <w:p w:rsidR="005D76CC" w:rsidRPr="005438CC" w:rsidRDefault="000E7103" w:rsidP="00DE1E9E">
            <w:pPr>
              <w:ind w:right="54"/>
              <w:jc w:val="both"/>
              <w:rPr>
                <w:rFonts w:ascii="Century Gothic" w:hAnsi="Century Gothic"/>
                <w:sz w:val="20"/>
              </w:rPr>
            </w:pPr>
            <w:r w:rsidRPr="005438CC">
              <w:rPr>
                <w:rFonts w:ascii="Century Gothic" w:hAnsi="Century Gothic"/>
                <w:b/>
                <w:sz w:val="20"/>
              </w:rPr>
              <w:t>2</w:t>
            </w:r>
          </w:p>
        </w:tc>
        <w:tc>
          <w:tcPr>
            <w:tcW w:w="6067" w:type="dxa"/>
            <w:tcBorders>
              <w:top w:val="single" w:sz="4" w:space="0" w:color="000000"/>
              <w:left w:val="single" w:sz="4" w:space="0" w:color="000000"/>
              <w:bottom w:val="single" w:sz="4" w:space="0" w:color="000000"/>
              <w:right w:val="single" w:sz="4" w:space="0" w:color="000000"/>
            </w:tcBorders>
          </w:tcPr>
          <w:p w:rsidR="005D76CC" w:rsidRPr="005438CC" w:rsidRDefault="000E7103" w:rsidP="00DE1E9E">
            <w:pPr>
              <w:jc w:val="both"/>
              <w:rPr>
                <w:rFonts w:ascii="Century Gothic" w:hAnsi="Century Gothic"/>
                <w:sz w:val="20"/>
              </w:rPr>
            </w:pPr>
            <w:r w:rsidRPr="005438CC">
              <w:rPr>
                <w:rFonts w:ascii="Century Gothic" w:hAnsi="Century Gothic"/>
                <w:b/>
                <w:sz w:val="20"/>
              </w:rPr>
              <w:t>Termin płatności</w:t>
            </w:r>
            <w:r w:rsidR="005D76CC" w:rsidRPr="005438CC">
              <w:rPr>
                <w:rFonts w:ascii="Century Gothic" w:hAnsi="Century Gothic"/>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D76CC" w:rsidRPr="005438CC" w:rsidRDefault="000E7103" w:rsidP="00DE1E9E">
            <w:pPr>
              <w:ind w:right="56"/>
              <w:jc w:val="both"/>
              <w:rPr>
                <w:rFonts w:ascii="Century Gothic" w:hAnsi="Century Gothic"/>
                <w:sz w:val="20"/>
              </w:rPr>
            </w:pPr>
            <w:r w:rsidRPr="005438CC">
              <w:rPr>
                <w:rFonts w:ascii="Century Gothic" w:hAnsi="Century Gothic"/>
                <w:b/>
                <w:sz w:val="20"/>
              </w:rPr>
              <w:t>2</w:t>
            </w:r>
            <w:r w:rsidR="005D76CC" w:rsidRPr="005438CC">
              <w:rPr>
                <w:rFonts w:ascii="Century Gothic" w:hAnsi="Century Gothic"/>
                <w:b/>
                <w:sz w:val="20"/>
              </w:rPr>
              <w:t xml:space="preserve">0% </w:t>
            </w:r>
          </w:p>
        </w:tc>
      </w:tr>
      <w:tr w:rsidR="005438CC" w:rsidRPr="005438CC" w:rsidTr="009E5438">
        <w:trPr>
          <w:trHeight w:val="286"/>
        </w:trPr>
        <w:tc>
          <w:tcPr>
            <w:tcW w:w="809" w:type="dxa"/>
            <w:tcBorders>
              <w:top w:val="single" w:sz="4" w:space="0" w:color="000000"/>
              <w:left w:val="single" w:sz="4" w:space="0" w:color="000000"/>
              <w:bottom w:val="single" w:sz="4" w:space="0" w:color="000000"/>
              <w:right w:val="single" w:sz="4" w:space="0" w:color="000000"/>
            </w:tcBorders>
          </w:tcPr>
          <w:p w:rsidR="000E7103" w:rsidRPr="005438CC" w:rsidRDefault="000E7103" w:rsidP="00DE1E9E">
            <w:pPr>
              <w:ind w:right="54"/>
              <w:jc w:val="both"/>
              <w:rPr>
                <w:rFonts w:ascii="Century Gothic" w:hAnsi="Century Gothic"/>
                <w:b/>
                <w:sz w:val="20"/>
              </w:rPr>
            </w:pPr>
            <w:r w:rsidRPr="005438CC">
              <w:rPr>
                <w:rFonts w:ascii="Century Gothic" w:hAnsi="Century Gothic"/>
                <w:b/>
                <w:sz w:val="20"/>
              </w:rPr>
              <w:t>3</w:t>
            </w:r>
          </w:p>
        </w:tc>
        <w:tc>
          <w:tcPr>
            <w:tcW w:w="6067" w:type="dxa"/>
            <w:tcBorders>
              <w:top w:val="single" w:sz="4" w:space="0" w:color="000000"/>
              <w:left w:val="single" w:sz="4" w:space="0" w:color="000000"/>
              <w:bottom w:val="single" w:sz="4" w:space="0" w:color="000000"/>
              <w:right w:val="single" w:sz="4" w:space="0" w:color="000000"/>
            </w:tcBorders>
          </w:tcPr>
          <w:p w:rsidR="000E7103" w:rsidRPr="005438CC" w:rsidRDefault="000E7103" w:rsidP="00DE1E9E">
            <w:pPr>
              <w:jc w:val="both"/>
              <w:rPr>
                <w:rFonts w:ascii="Century Gothic" w:hAnsi="Century Gothic"/>
                <w:b/>
                <w:sz w:val="20"/>
              </w:rPr>
            </w:pPr>
            <w:r w:rsidRPr="005438CC">
              <w:rPr>
                <w:rFonts w:ascii="Century Gothic" w:hAnsi="Century Gothic"/>
                <w:b/>
                <w:bCs/>
                <w:sz w:val="20"/>
              </w:rPr>
              <w:t>Przeprowadzenie dodatkowej zbiórki odpadów wielkogabarytowych w okresie marzec/kwiecień</w:t>
            </w:r>
          </w:p>
        </w:tc>
        <w:tc>
          <w:tcPr>
            <w:tcW w:w="2126" w:type="dxa"/>
            <w:tcBorders>
              <w:top w:val="single" w:sz="4" w:space="0" w:color="000000"/>
              <w:left w:val="single" w:sz="4" w:space="0" w:color="000000"/>
              <w:bottom w:val="single" w:sz="4" w:space="0" w:color="000000"/>
              <w:right w:val="single" w:sz="4" w:space="0" w:color="000000"/>
            </w:tcBorders>
          </w:tcPr>
          <w:p w:rsidR="000E7103" w:rsidRPr="005438CC" w:rsidRDefault="000E7103" w:rsidP="00DE1E9E">
            <w:pPr>
              <w:ind w:right="56"/>
              <w:jc w:val="both"/>
              <w:rPr>
                <w:rFonts w:ascii="Century Gothic" w:hAnsi="Century Gothic"/>
                <w:b/>
                <w:sz w:val="20"/>
              </w:rPr>
            </w:pPr>
            <w:r w:rsidRPr="005438CC">
              <w:rPr>
                <w:rFonts w:ascii="Century Gothic" w:hAnsi="Century Gothic"/>
                <w:b/>
                <w:sz w:val="20"/>
              </w:rPr>
              <w:t>20%</w:t>
            </w:r>
          </w:p>
        </w:tc>
      </w:tr>
      <w:tr w:rsidR="005438CC" w:rsidRPr="005438CC" w:rsidTr="009E5438">
        <w:trPr>
          <w:trHeight w:val="286"/>
        </w:trPr>
        <w:tc>
          <w:tcPr>
            <w:tcW w:w="809" w:type="dxa"/>
            <w:tcBorders>
              <w:top w:val="single" w:sz="4" w:space="0" w:color="000000"/>
              <w:left w:val="single" w:sz="4" w:space="0" w:color="000000"/>
              <w:bottom w:val="single" w:sz="4" w:space="0" w:color="000000"/>
              <w:right w:val="single" w:sz="4" w:space="0" w:color="000000"/>
            </w:tcBorders>
          </w:tcPr>
          <w:p w:rsidR="005D76CC" w:rsidRPr="005438CC" w:rsidRDefault="005D76CC" w:rsidP="00DE1E9E">
            <w:pPr>
              <w:ind w:right="54"/>
              <w:jc w:val="both"/>
              <w:rPr>
                <w:rFonts w:ascii="Century Gothic" w:hAnsi="Century Gothic"/>
                <w:sz w:val="20"/>
              </w:rPr>
            </w:pPr>
          </w:p>
        </w:tc>
        <w:tc>
          <w:tcPr>
            <w:tcW w:w="6067" w:type="dxa"/>
            <w:tcBorders>
              <w:top w:val="single" w:sz="4" w:space="0" w:color="000000"/>
              <w:left w:val="single" w:sz="4" w:space="0" w:color="000000"/>
              <w:bottom w:val="single" w:sz="4" w:space="0" w:color="000000"/>
              <w:right w:val="single" w:sz="4" w:space="0" w:color="000000"/>
            </w:tcBorders>
          </w:tcPr>
          <w:p w:rsidR="005D76CC" w:rsidRPr="005438CC" w:rsidRDefault="005D76CC" w:rsidP="00DE1E9E">
            <w:pPr>
              <w:jc w:val="both"/>
              <w:rPr>
                <w:rFonts w:ascii="Century Gothic" w:hAnsi="Century Gothic"/>
                <w:sz w:val="20"/>
              </w:rPr>
            </w:pPr>
            <w:r w:rsidRPr="005438CC">
              <w:rPr>
                <w:rFonts w:ascii="Century Gothic" w:hAnsi="Century Gothic"/>
                <w:b/>
                <w:sz w:val="20"/>
              </w:rPr>
              <w:t xml:space="preserve">Suma  </w:t>
            </w:r>
          </w:p>
        </w:tc>
        <w:tc>
          <w:tcPr>
            <w:tcW w:w="2126" w:type="dxa"/>
            <w:tcBorders>
              <w:top w:val="single" w:sz="4" w:space="0" w:color="000000"/>
              <w:left w:val="single" w:sz="4" w:space="0" w:color="000000"/>
              <w:bottom w:val="single" w:sz="4" w:space="0" w:color="000000"/>
              <w:right w:val="single" w:sz="4" w:space="0" w:color="000000"/>
            </w:tcBorders>
          </w:tcPr>
          <w:p w:rsidR="005D76CC" w:rsidRPr="005438CC" w:rsidRDefault="005D76CC" w:rsidP="00DE1E9E">
            <w:pPr>
              <w:ind w:right="56"/>
              <w:jc w:val="both"/>
              <w:rPr>
                <w:rFonts w:ascii="Century Gothic" w:hAnsi="Century Gothic"/>
                <w:sz w:val="20"/>
              </w:rPr>
            </w:pPr>
            <w:r w:rsidRPr="005438CC">
              <w:rPr>
                <w:rFonts w:ascii="Century Gothic" w:hAnsi="Century Gothic"/>
                <w:b/>
                <w:sz w:val="20"/>
              </w:rPr>
              <w:t xml:space="preserve">100% </w:t>
            </w:r>
          </w:p>
        </w:tc>
      </w:tr>
    </w:tbl>
    <w:p w:rsidR="005D76CC" w:rsidRPr="005438CC" w:rsidRDefault="005D76CC" w:rsidP="00DE1E9E">
      <w:pPr>
        <w:ind w:left="360"/>
        <w:jc w:val="both"/>
        <w:rPr>
          <w:rFonts w:ascii="Century Gothic" w:hAnsi="Century Gothic"/>
          <w:sz w:val="20"/>
        </w:rPr>
      </w:pPr>
      <w:r w:rsidRPr="005438CC">
        <w:rPr>
          <w:rFonts w:ascii="Century Gothic" w:hAnsi="Century Gothic"/>
          <w:b/>
          <w:sz w:val="20"/>
        </w:rPr>
        <w:t xml:space="preserve"> </w:t>
      </w:r>
    </w:p>
    <w:p w:rsidR="005D76CC" w:rsidRPr="0079535C" w:rsidRDefault="005D76CC" w:rsidP="00DE1E9E">
      <w:pPr>
        <w:ind w:left="10" w:right="20" w:hanging="10"/>
        <w:jc w:val="both"/>
        <w:rPr>
          <w:rFonts w:ascii="Century Gothic" w:hAnsi="Century Gothic"/>
          <w:sz w:val="20"/>
        </w:rPr>
      </w:pPr>
      <w:r w:rsidRPr="005438CC">
        <w:rPr>
          <w:rFonts w:ascii="Century Gothic" w:hAnsi="Century Gothic"/>
          <w:sz w:val="20"/>
        </w:rPr>
        <w:t xml:space="preserve">Sposób punktowania rozpatrywanych </w:t>
      </w:r>
      <w:r w:rsidRPr="0079535C">
        <w:rPr>
          <w:rFonts w:ascii="Century Gothic" w:hAnsi="Century Gothic"/>
          <w:sz w:val="20"/>
        </w:rPr>
        <w:t xml:space="preserve">ofert wg wag podanych w specyfikacji </w:t>
      </w:r>
    </w:p>
    <w:p w:rsidR="005D76CC" w:rsidRPr="0079535C" w:rsidRDefault="005D76CC" w:rsidP="00DE1E9E">
      <w:pPr>
        <w:ind w:left="360"/>
        <w:jc w:val="both"/>
        <w:rPr>
          <w:rFonts w:ascii="Century Gothic" w:hAnsi="Century Gothic"/>
          <w:sz w:val="20"/>
        </w:rPr>
      </w:pPr>
      <w:r w:rsidRPr="0079535C">
        <w:rPr>
          <w:rFonts w:ascii="Century Gothic" w:hAnsi="Century Gothic"/>
          <w:b/>
          <w:sz w:val="20"/>
        </w:rPr>
        <w:t xml:space="preserve"> </w:t>
      </w:r>
    </w:p>
    <w:p w:rsidR="005D76CC" w:rsidRPr="0079535C" w:rsidRDefault="005D76CC" w:rsidP="00DE1E9E">
      <w:pPr>
        <w:ind w:left="851" w:right="18" w:hanging="10"/>
        <w:jc w:val="both"/>
        <w:rPr>
          <w:rFonts w:ascii="Century Gothic" w:hAnsi="Century Gothic"/>
          <w:sz w:val="20"/>
        </w:rPr>
      </w:pPr>
      <w:r w:rsidRPr="0079535C">
        <w:rPr>
          <w:rFonts w:ascii="Century Gothic" w:hAnsi="Century Gothic"/>
          <w:b/>
          <w:sz w:val="20"/>
        </w:rPr>
        <w:t>1</w:t>
      </w:r>
      <w:r w:rsidR="007B75BF">
        <w:rPr>
          <w:rFonts w:ascii="Century Gothic" w:hAnsi="Century Gothic"/>
          <w:b/>
          <w:sz w:val="20"/>
        </w:rPr>
        <w:t>)</w:t>
      </w:r>
      <w:r w:rsidRPr="0079535C">
        <w:rPr>
          <w:rFonts w:ascii="Century Gothic" w:hAnsi="Century Gothic"/>
          <w:b/>
          <w:sz w:val="20"/>
        </w:rPr>
        <w:t xml:space="preserve"> </w:t>
      </w:r>
      <w:r w:rsidR="00565328">
        <w:rPr>
          <w:rFonts w:ascii="Century Gothic" w:hAnsi="Century Gothic"/>
          <w:b/>
          <w:sz w:val="20"/>
        </w:rPr>
        <w:t>C</w:t>
      </w:r>
      <w:r w:rsidRPr="0079535C">
        <w:rPr>
          <w:rFonts w:ascii="Century Gothic" w:hAnsi="Century Gothic"/>
          <w:b/>
          <w:sz w:val="20"/>
        </w:rPr>
        <w:t xml:space="preserve">ena – 60% </w:t>
      </w:r>
    </w:p>
    <w:p w:rsidR="005D76CC" w:rsidRPr="0079535C" w:rsidRDefault="005D76CC" w:rsidP="00DE1E9E">
      <w:pPr>
        <w:ind w:left="851"/>
        <w:jc w:val="both"/>
        <w:rPr>
          <w:rFonts w:ascii="Century Gothic" w:hAnsi="Century Gothic"/>
          <w:sz w:val="20"/>
        </w:rPr>
      </w:pPr>
      <w:r w:rsidRPr="0079535C">
        <w:rPr>
          <w:rFonts w:ascii="Century Gothic" w:hAnsi="Century Gothic"/>
          <w:b/>
          <w:sz w:val="20"/>
        </w:rPr>
        <w:t xml:space="preserve"> </w:t>
      </w:r>
    </w:p>
    <w:p w:rsidR="005D76CC" w:rsidRPr="0079535C" w:rsidRDefault="005D76CC" w:rsidP="00DE1E9E">
      <w:pPr>
        <w:ind w:left="851" w:right="22"/>
        <w:jc w:val="both"/>
        <w:rPr>
          <w:rFonts w:ascii="Century Gothic" w:hAnsi="Century Gothic"/>
          <w:sz w:val="20"/>
        </w:rPr>
      </w:pPr>
      <w:r w:rsidRPr="0079535C">
        <w:rPr>
          <w:rFonts w:ascii="Century Gothic" w:hAnsi="Century Gothic"/>
          <w:sz w:val="20"/>
        </w:rPr>
        <w:t>C = Cnx60/</w:t>
      </w:r>
      <w:proofErr w:type="spellStart"/>
      <w:r w:rsidRPr="0079535C">
        <w:rPr>
          <w:rFonts w:ascii="Century Gothic" w:hAnsi="Century Gothic"/>
          <w:sz w:val="20"/>
        </w:rPr>
        <w:t>Cb</w:t>
      </w:r>
      <w:proofErr w:type="spellEnd"/>
      <w:r w:rsidRPr="0079535C">
        <w:rPr>
          <w:rFonts w:ascii="Century Gothic" w:hAnsi="Century Gothic"/>
          <w:sz w:val="20"/>
        </w:rPr>
        <w:t xml:space="preserve"> </w:t>
      </w:r>
    </w:p>
    <w:p w:rsidR="005D76CC" w:rsidRPr="0079535C" w:rsidRDefault="005D76CC" w:rsidP="00DE1E9E">
      <w:pPr>
        <w:ind w:left="851"/>
        <w:jc w:val="both"/>
        <w:rPr>
          <w:rFonts w:ascii="Century Gothic" w:hAnsi="Century Gothic"/>
          <w:sz w:val="20"/>
        </w:rPr>
      </w:pPr>
      <w:r w:rsidRPr="0079535C">
        <w:rPr>
          <w:rFonts w:ascii="Century Gothic" w:hAnsi="Century Gothic"/>
          <w:sz w:val="20"/>
        </w:rPr>
        <w:t xml:space="preserve"> </w:t>
      </w:r>
    </w:p>
    <w:p w:rsidR="005D76CC" w:rsidRPr="0079535C" w:rsidRDefault="005D76CC" w:rsidP="00DE1E9E">
      <w:pPr>
        <w:ind w:left="851" w:right="22"/>
        <w:jc w:val="both"/>
        <w:rPr>
          <w:rFonts w:ascii="Century Gothic" w:hAnsi="Century Gothic"/>
          <w:sz w:val="20"/>
        </w:rPr>
      </w:pPr>
      <w:r w:rsidRPr="0079535C">
        <w:rPr>
          <w:rFonts w:ascii="Century Gothic" w:hAnsi="Century Gothic"/>
          <w:sz w:val="20"/>
        </w:rPr>
        <w:t xml:space="preserve">C - ilość punktów uzyskanych przez ofertę w kryterium </w:t>
      </w:r>
      <w:r w:rsidR="00565328">
        <w:rPr>
          <w:rFonts w:ascii="Century Gothic" w:hAnsi="Century Gothic"/>
          <w:sz w:val="20"/>
        </w:rPr>
        <w:t>C</w:t>
      </w:r>
      <w:r w:rsidRPr="0079535C">
        <w:rPr>
          <w:rFonts w:ascii="Century Gothic" w:hAnsi="Century Gothic"/>
          <w:sz w:val="20"/>
        </w:rPr>
        <w:t xml:space="preserve">ena </w:t>
      </w:r>
    </w:p>
    <w:p w:rsidR="005D76CC" w:rsidRPr="0079535C" w:rsidRDefault="005D76CC" w:rsidP="00DE1E9E">
      <w:pPr>
        <w:ind w:left="851" w:right="22"/>
        <w:jc w:val="both"/>
        <w:rPr>
          <w:rFonts w:ascii="Century Gothic" w:hAnsi="Century Gothic"/>
          <w:sz w:val="20"/>
        </w:rPr>
      </w:pPr>
      <w:proofErr w:type="spellStart"/>
      <w:r w:rsidRPr="0079535C">
        <w:rPr>
          <w:rFonts w:ascii="Century Gothic" w:hAnsi="Century Gothic"/>
          <w:sz w:val="20"/>
        </w:rPr>
        <w:t>Cn</w:t>
      </w:r>
      <w:proofErr w:type="spellEnd"/>
      <w:r w:rsidRPr="0079535C">
        <w:rPr>
          <w:rFonts w:ascii="Century Gothic" w:hAnsi="Century Gothic"/>
          <w:sz w:val="20"/>
        </w:rPr>
        <w:t xml:space="preserve"> - cena najniższa spośród badanych ofert  </w:t>
      </w:r>
    </w:p>
    <w:p w:rsidR="005D76CC" w:rsidRPr="0079535C" w:rsidRDefault="005D76CC" w:rsidP="00DE1E9E">
      <w:pPr>
        <w:ind w:left="851" w:right="22"/>
        <w:jc w:val="both"/>
        <w:rPr>
          <w:rFonts w:ascii="Century Gothic" w:hAnsi="Century Gothic"/>
          <w:sz w:val="20"/>
        </w:rPr>
      </w:pPr>
      <w:proofErr w:type="spellStart"/>
      <w:r w:rsidRPr="0079535C">
        <w:rPr>
          <w:rFonts w:ascii="Century Gothic" w:hAnsi="Century Gothic"/>
          <w:sz w:val="20"/>
        </w:rPr>
        <w:t>Cb</w:t>
      </w:r>
      <w:proofErr w:type="spellEnd"/>
      <w:r w:rsidRPr="0079535C">
        <w:rPr>
          <w:rFonts w:ascii="Century Gothic" w:hAnsi="Century Gothic"/>
          <w:sz w:val="20"/>
        </w:rPr>
        <w:t xml:space="preserve"> - cena z badanej oferty </w:t>
      </w:r>
    </w:p>
    <w:p w:rsidR="005D76CC" w:rsidRPr="0079535C" w:rsidRDefault="005D76CC" w:rsidP="006E51FE">
      <w:pPr>
        <w:ind w:left="851" w:right="22"/>
        <w:jc w:val="both"/>
        <w:rPr>
          <w:rFonts w:ascii="Century Gothic" w:hAnsi="Century Gothic"/>
          <w:sz w:val="20"/>
        </w:rPr>
      </w:pPr>
      <w:r w:rsidRPr="0079535C">
        <w:rPr>
          <w:rFonts w:ascii="Century Gothic" w:hAnsi="Century Gothic"/>
          <w:sz w:val="20"/>
        </w:rPr>
        <w:t xml:space="preserve"> </w:t>
      </w:r>
    </w:p>
    <w:p w:rsidR="005D76CC" w:rsidRPr="0079535C" w:rsidRDefault="006E51FE" w:rsidP="00DE1E9E">
      <w:pPr>
        <w:ind w:left="851" w:right="22"/>
        <w:jc w:val="both"/>
        <w:rPr>
          <w:rFonts w:ascii="Century Gothic" w:hAnsi="Century Gothic"/>
          <w:sz w:val="20"/>
        </w:rPr>
      </w:pPr>
      <w:r>
        <w:rPr>
          <w:rFonts w:ascii="Century Gothic" w:hAnsi="Century Gothic"/>
          <w:sz w:val="20"/>
        </w:rPr>
        <w:t xml:space="preserve"> </w:t>
      </w:r>
      <w:r w:rsidR="005D76CC" w:rsidRPr="0079535C">
        <w:rPr>
          <w:rFonts w:ascii="Century Gothic" w:hAnsi="Century Gothic"/>
          <w:sz w:val="20"/>
        </w:rPr>
        <w:t xml:space="preserve"> </w:t>
      </w:r>
      <w:r w:rsidRPr="00AC6CBB">
        <w:rPr>
          <w:rFonts w:ascii="Century Gothic" w:hAnsi="Century Gothic"/>
          <w:sz w:val="20"/>
        </w:rPr>
        <w:t>W zakresie kryterium</w:t>
      </w:r>
      <w:r w:rsidRPr="006E51FE">
        <w:rPr>
          <w:rFonts w:ascii="Century Gothic" w:hAnsi="Century Gothic"/>
          <w:b/>
          <w:sz w:val="20"/>
        </w:rPr>
        <w:t xml:space="preserve"> cena</w:t>
      </w:r>
      <w:r w:rsidRPr="006E51FE">
        <w:rPr>
          <w:rFonts w:ascii="Century Gothic" w:hAnsi="Century Gothic"/>
          <w:sz w:val="20"/>
        </w:rPr>
        <w:t xml:space="preserve"> </w:t>
      </w:r>
      <w:r w:rsidRPr="0079535C">
        <w:rPr>
          <w:rFonts w:ascii="Century Gothic" w:hAnsi="Century Gothic"/>
          <w:sz w:val="20"/>
        </w:rPr>
        <w:t xml:space="preserve"> </w:t>
      </w:r>
      <w:r w:rsidR="005D76CC" w:rsidRPr="0079535C">
        <w:rPr>
          <w:rFonts w:ascii="Century Gothic" w:hAnsi="Century Gothic"/>
          <w:sz w:val="20"/>
        </w:rPr>
        <w:t xml:space="preserve">maksymalna ilość punktów– 60,00 pkt. </w:t>
      </w:r>
    </w:p>
    <w:p w:rsidR="005D76CC" w:rsidRPr="0079535C" w:rsidRDefault="005D76CC" w:rsidP="00DE1E9E">
      <w:pPr>
        <w:ind w:left="851"/>
        <w:jc w:val="both"/>
        <w:rPr>
          <w:rFonts w:ascii="Century Gothic" w:hAnsi="Century Gothic"/>
          <w:sz w:val="20"/>
        </w:rPr>
      </w:pPr>
      <w:r w:rsidRPr="0079535C">
        <w:rPr>
          <w:rFonts w:ascii="Century Gothic" w:hAnsi="Century Gothic"/>
          <w:b/>
          <w:sz w:val="20"/>
        </w:rPr>
        <w:t xml:space="preserve"> </w:t>
      </w:r>
    </w:p>
    <w:p w:rsidR="005D76CC" w:rsidRPr="0079535C" w:rsidRDefault="004043FC" w:rsidP="00DE1E9E">
      <w:pPr>
        <w:ind w:left="851" w:right="18" w:hanging="10"/>
        <w:jc w:val="both"/>
        <w:rPr>
          <w:rFonts w:ascii="Century Gothic" w:hAnsi="Century Gothic"/>
          <w:sz w:val="20"/>
        </w:rPr>
      </w:pPr>
      <w:r w:rsidRPr="006E51FE">
        <w:rPr>
          <w:rFonts w:ascii="Century Gothic" w:hAnsi="Century Gothic"/>
          <w:b/>
          <w:sz w:val="20"/>
        </w:rPr>
        <w:t>2</w:t>
      </w:r>
      <w:r w:rsidR="007B75BF">
        <w:rPr>
          <w:rFonts w:ascii="Century Gothic" w:hAnsi="Century Gothic"/>
          <w:b/>
          <w:sz w:val="20"/>
        </w:rPr>
        <w:t>)</w:t>
      </w:r>
      <w:r w:rsidR="005D76CC" w:rsidRPr="006E51FE">
        <w:rPr>
          <w:rFonts w:ascii="Century Gothic" w:hAnsi="Century Gothic"/>
          <w:b/>
          <w:sz w:val="20"/>
        </w:rPr>
        <w:t xml:space="preserve"> </w:t>
      </w:r>
      <w:r w:rsidR="006E51FE" w:rsidRPr="006E51FE">
        <w:rPr>
          <w:rFonts w:ascii="Tahoma" w:eastAsia="Calibri" w:hAnsi="Tahoma" w:cs="Tahoma"/>
          <w:b/>
          <w:bCs/>
          <w:sz w:val="18"/>
          <w:szCs w:val="18"/>
          <w:lang w:eastAsia="pl-PL"/>
        </w:rPr>
        <w:t>T</w:t>
      </w:r>
      <w:r w:rsidR="006E51FE" w:rsidRPr="00AC6CBB">
        <w:rPr>
          <w:rFonts w:ascii="Tahoma" w:eastAsia="Calibri" w:hAnsi="Tahoma" w:cs="Tahoma"/>
          <w:b/>
          <w:bCs/>
          <w:sz w:val="18"/>
          <w:szCs w:val="18"/>
          <w:lang w:eastAsia="pl-PL"/>
        </w:rPr>
        <w:t xml:space="preserve">ermin płatności </w:t>
      </w:r>
      <w:r w:rsidR="005D76CC" w:rsidRPr="006E51FE">
        <w:rPr>
          <w:rFonts w:ascii="Century Gothic" w:hAnsi="Century Gothic"/>
          <w:b/>
          <w:sz w:val="20"/>
        </w:rPr>
        <w:t xml:space="preserve">– </w:t>
      </w:r>
      <w:r w:rsidR="006E51FE" w:rsidRPr="006E51FE">
        <w:rPr>
          <w:rFonts w:ascii="Century Gothic" w:hAnsi="Century Gothic"/>
          <w:b/>
          <w:sz w:val="20"/>
        </w:rPr>
        <w:t>2</w:t>
      </w:r>
      <w:r w:rsidR="005D76CC" w:rsidRPr="006E51FE">
        <w:rPr>
          <w:rFonts w:ascii="Century Gothic" w:hAnsi="Century Gothic"/>
          <w:b/>
          <w:sz w:val="20"/>
        </w:rPr>
        <w:t>0%</w:t>
      </w:r>
      <w:r w:rsidR="005D76CC" w:rsidRPr="0079535C">
        <w:rPr>
          <w:rFonts w:ascii="Century Gothic" w:hAnsi="Century Gothic"/>
          <w:b/>
          <w:sz w:val="20"/>
        </w:rPr>
        <w:t xml:space="preserve"> </w:t>
      </w:r>
    </w:p>
    <w:p w:rsidR="005D76CC" w:rsidRPr="0079535C" w:rsidRDefault="005D76CC" w:rsidP="00DE1E9E">
      <w:pPr>
        <w:ind w:left="851"/>
        <w:jc w:val="both"/>
        <w:rPr>
          <w:rFonts w:ascii="Century Gothic" w:hAnsi="Century Gothic"/>
          <w:sz w:val="20"/>
        </w:rPr>
      </w:pPr>
      <w:r w:rsidRPr="0079535C">
        <w:rPr>
          <w:rFonts w:ascii="Century Gothic" w:hAnsi="Century Gothic"/>
          <w:b/>
          <w:sz w:val="20"/>
        </w:rPr>
        <w:t xml:space="preserve"> </w:t>
      </w:r>
    </w:p>
    <w:p w:rsidR="00AC6CBB" w:rsidRPr="00AC6CBB" w:rsidRDefault="00AC6CBB" w:rsidP="00B76D88">
      <w:pPr>
        <w:ind w:left="851" w:right="22"/>
        <w:jc w:val="both"/>
        <w:rPr>
          <w:rFonts w:ascii="Century Gothic" w:hAnsi="Century Gothic"/>
          <w:sz w:val="20"/>
        </w:rPr>
      </w:pPr>
      <w:r w:rsidRPr="00AC6CBB">
        <w:rPr>
          <w:rFonts w:ascii="Century Gothic" w:hAnsi="Century Gothic"/>
          <w:sz w:val="20"/>
        </w:rPr>
        <w:t xml:space="preserve">W zakresie kryterium: </w:t>
      </w:r>
      <w:r w:rsidRPr="00AC6CBB">
        <w:rPr>
          <w:rFonts w:ascii="Century Gothic" w:hAnsi="Century Gothic"/>
          <w:b/>
          <w:sz w:val="20"/>
        </w:rPr>
        <w:t>termin płatności</w:t>
      </w:r>
      <w:r w:rsidRPr="00AC6CBB">
        <w:rPr>
          <w:rFonts w:ascii="Century Gothic" w:hAnsi="Century Gothic"/>
          <w:sz w:val="20"/>
        </w:rPr>
        <w:t xml:space="preserve"> – każda oferta może uzyskać maksymalnie </w:t>
      </w:r>
      <w:r w:rsidR="006E51FE" w:rsidRPr="00B76D88">
        <w:rPr>
          <w:rFonts w:ascii="Century Gothic" w:hAnsi="Century Gothic"/>
          <w:sz w:val="20"/>
        </w:rPr>
        <w:t>2</w:t>
      </w:r>
      <w:r w:rsidRPr="00AC6CBB">
        <w:rPr>
          <w:rFonts w:ascii="Century Gothic" w:hAnsi="Century Gothic"/>
          <w:sz w:val="20"/>
        </w:rPr>
        <w:t>0 punktów.</w:t>
      </w:r>
    </w:p>
    <w:p w:rsidR="00565328" w:rsidRDefault="00565328" w:rsidP="00565328">
      <w:pPr>
        <w:pStyle w:val="Teksttreci20"/>
        <w:shd w:val="clear" w:color="auto" w:fill="auto"/>
        <w:tabs>
          <w:tab w:val="left" w:pos="304"/>
        </w:tabs>
        <w:spacing w:after="0" w:line="221" w:lineRule="exact"/>
        <w:ind w:firstLine="0"/>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p>
    <w:p w:rsidR="00565328" w:rsidRPr="000327E6" w:rsidRDefault="00565328" w:rsidP="00565328">
      <w:pPr>
        <w:pStyle w:val="Teksttreci20"/>
        <w:shd w:val="clear" w:color="auto" w:fill="auto"/>
        <w:tabs>
          <w:tab w:val="left" w:pos="304"/>
        </w:tabs>
        <w:spacing w:after="0" w:line="221" w:lineRule="exact"/>
        <w:ind w:firstLine="0"/>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0327E6">
        <w:rPr>
          <w:rFonts w:ascii="Century Gothic" w:hAnsi="Century Gothic"/>
          <w:sz w:val="20"/>
          <w:szCs w:val="20"/>
        </w:rPr>
        <w:t>Ocena punktowa kryterium dokonana będzie wg zasad:</w:t>
      </w:r>
    </w:p>
    <w:p w:rsidR="00AC6CBB" w:rsidRPr="00AC6CBB" w:rsidRDefault="00AC6CBB" w:rsidP="00B76D88">
      <w:pPr>
        <w:ind w:left="851" w:right="22"/>
        <w:jc w:val="both"/>
        <w:rPr>
          <w:rFonts w:ascii="Century Gothic" w:hAnsi="Century Gothic"/>
          <w:sz w:val="20"/>
        </w:rPr>
      </w:pPr>
      <w:r w:rsidRPr="00AC6CBB">
        <w:rPr>
          <w:rFonts w:ascii="Century Gothic" w:hAnsi="Century Gothic"/>
          <w:sz w:val="20"/>
        </w:rPr>
        <w:t xml:space="preserve">7 dniowy termin płatności = 0 pkt </w:t>
      </w:r>
    </w:p>
    <w:p w:rsidR="00AC6CBB" w:rsidRPr="00AC6CBB" w:rsidRDefault="00B76D88" w:rsidP="00B76D88">
      <w:pPr>
        <w:ind w:left="851" w:right="22"/>
        <w:jc w:val="both"/>
        <w:rPr>
          <w:rFonts w:ascii="Century Gothic" w:hAnsi="Century Gothic"/>
          <w:sz w:val="20"/>
        </w:rPr>
      </w:pPr>
      <w:r w:rsidRPr="00B76D88">
        <w:rPr>
          <w:rFonts w:ascii="Century Gothic" w:hAnsi="Century Gothic"/>
          <w:sz w:val="20"/>
        </w:rPr>
        <w:t>14 dniowy termin płatności = 10</w:t>
      </w:r>
      <w:r w:rsidR="00AC6CBB" w:rsidRPr="00AC6CBB">
        <w:rPr>
          <w:rFonts w:ascii="Century Gothic" w:hAnsi="Century Gothic"/>
          <w:sz w:val="20"/>
        </w:rPr>
        <w:t xml:space="preserve"> pkt </w:t>
      </w:r>
    </w:p>
    <w:p w:rsidR="00AC6CBB" w:rsidRDefault="00565328" w:rsidP="00B047F6">
      <w:pPr>
        <w:numPr>
          <w:ilvl w:val="0"/>
          <w:numId w:val="31"/>
        </w:numPr>
        <w:ind w:right="22"/>
        <w:jc w:val="both"/>
        <w:rPr>
          <w:rFonts w:ascii="Century Gothic" w:hAnsi="Century Gothic"/>
          <w:sz w:val="20"/>
        </w:rPr>
      </w:pPr>
      <w:r>
        <w:rPr>
          <w:rFonts w:ascii="Century Gothic" w:hAnsi="Century Gothic"/>
          <w:sz w:val="20"/>
        </w:rPr>
        <w:t>d</w:t>
      </w:r>
      <w:r w:rsidR="00B76D88" w:rsidRPr="00B76D88">
        <w:rPr>
          <w:rFonts w:ascii="Century Gothic" w:hAnsi="Century Gothic"/>
          <w:sz w:val="20"/>
        </w:rPr>
        <w:t>niowy termin płatności = 20</w:t>
      </w:r>
      <w:r w:rsidR="00AC6CBB" w:rsidRPr="00AC6CBB">
        <w:rPr>
          <w:rFonts w:ascii="Century Gothic" w:hAnsi="Century Gothic"/>
          <w:sz w:val="20"/>
        </w:rPr>
        <w:t xml:space="preserve"> pkt.</w:t>
      </w:r>
    </w:p>
    <w:p w:rsidR="00565328" w:rsidRPr="00AC6CBB" w:rsidRDefault="00565328" w:rsidP="00565328">
      <w:pPr>
        <w:ind w:left="1211" w:right="22"/>
        <w:jc w:val="both"/>
        <w:rPr>
          <w:rFonts w:ascii="Century Gothic" w:hAnsi="Century Gothic"/>
          <w:sz w:val="20"/>
        </w:rPr>
      </w:pPr>
    </w:p>
    <w:p w:rsidR="00565328" w:rsidRPr="000327E6" w:rsidRDefault="00565328" w:rsidP="00565328">
      <w:pPr>
        <w:pStyle w:val="Teksttreci20"/>
        <w:shd w:val="clear" w:color="auto" w:fill="auto"/>
        <w:tabs>
          <w:tab w:val="left" w:pos="304"/>
        </w:tabs>
        <w:spacing w:after="0" w:line="221" w:lineRule="exact"/>
        <w:ind w:left="708" w:firstLine="0"/>
        <w:jc w:val="both"/>
        <w:rPr>
          <w:rFonts w:ascii="Century Gothic" w:hAnsi="Century Gothic"/>
          <w:sz w:val="20"/>
          <w:szCs w:val="20"/>
        </w:rPr>
      </w:pPr>
      <w:r w:rsidRPr="000327E6">
        <w:rPr>
          <w:rFonts w:ascii="Century Gothic" w:hAnsi="Century Gothic"/>
          <w:sz w:val="20"/>
          <w:szCs w:val="20"/>
        </w:rPr>
        <w:t>Wykonawca zobowiązany jest zaznaczyć odpowiednią opcję w formularzu oferty – załącznik nr 1 do SIWZ.</w:t>
      </w:r>
    </w:p>
    <w:p w:rsidR="00AC6CBB" w:rsidRDefault="00AC6CBB" w:rsidP="00DE1E9E">
      <w:pPr>
        <w:ind w:left="851" w:right="22"/>
        <w:jc w:val="both"/>
        <w:rPr>
          <w:rFonts w:ascii="Century Gothic" w:hAnsi="Century Gothic"/>
          <w:sz w:val="20"/>
        </w:rPr>
      </w:pPr>
    </w:p>
    <w:p w:rsidR="00565328" w:rsidRDefault="00565328" w:rsidP="00565328">
      <w:pPr>
        <w:pStyle w:val="Teksttreci20"/>
        <w:shd w:val="clear" w:color="auto" w:fill="auto"/>
        <w:tabs>
          <w:tab w:val="left" w:pos="304"/>
        </w:tabs>
        <w:spacing w:after="0" w:line="221" w:lineRule="exact"/>
        <w:ind w:left="708" w:firstLine="0"/>
        <w:jc w:val="both"/>
        <w:rPr>
          <w:rFonts w:ascii="Century Gothic" w:hAnsi="Century Gothic"/>
          <w:sz w:val="20"/>
          <w:szCs w:val="20"/>
        </w:rPr>
      </w:pPr>
      <w:r w:rsidRPr="00B76D88">
        <w:rPr>
          <w:rFonts w:ascii="Century Gothic" w:hAnsi="Century Gothic"/>
          <w:sz w:val="20"/>
          <w:szCs w:val="20"/>
        </w:rPr>
        <w:t xml:space="preserve">W przypadku, gdy Wykonawca w formularzu ofertowym nie poda terminu płatności, przyjmuje się, że Wykonawca zaoferował 7 dniowy termin płatności oraz otrzyma 0  punktów. </w:t>
      </w:r>
    </w:p>
    <w:p w:rsidR="00565328" w:rsidRDefault="00565328" w:rsidP="00DE1E9E">
      <w:pPr>
        <w:ind w:left="851" w:right="22"/>
        <w:jc w:val="both"/>
        <w:rPr>
          <w:rFonts w:ascii="Century Gothic" w:hAnsi="Century Gothic"/>
          <w:sz w:val="20"/>
        </w:rPr>
      </w:pPr>
    </w:p>
    <w:p w:rsidR="000327E6" w:rsidRPr="005438CC" w:rsidRDefault="007B75BF" w:rsidP="007B75BF">
      <w:pPr>
        <w:ind w:left="944" w:right="18"/>
        <w:jc w:val="both"/>
        <w:rPr>
          <w:rFonts w:ascii="Century Gothic" w:hAnsi="Century Gothic"/>
          <w:sz w:val="20"/>
        </w:rPr>
      </w:pPr>
      <w:r w:rsidRPr="005438CC">
        <w:rPr>
          <w:rFonts w:ascii="Century Gothic" w:hAnsi="Century Gothic"/>
          <w:b/>
          <w:bCs/>
          <w:sz w:val="20"/>
        </w:rPr>
        <w:t>3)</w:t>
      </w:r>
      <w:r w:rsidR="00751565" w:rsidRPr="005438CC">
        <w:rPr>
          <w:rFonts w:ascii="Century Gothic" w:hAnsi="Century Gothic"/>
          <w:b/>
          <w:bCs/>
          <w:sz w:val="20"/>
        </w:rPr>
        <w:t xml:space="preserve"> </w:t>
      </w:r>
      <w:r w:rsidR="000327E6" w:rsidRPr="005438CC">
        <w:rPr>
          <w:rFonts w:ascii="Century Gothic" w:hAnsi="Century Gothic"/>
          <w:b/>
          <w:bCs/>
          <w:sz w:val="20"/>
        </w:rPr>
        <w:t xml:space="preserve">Przeprowadzenie dodatkowej zbiórki odpadów wielkogabarytowych w okresie marzec/kwiecień - </w:t>
      </w:r>
      <w:r w:rsidR="000327E6" w:rsidRPr="005438CC">
        <w:rPr>
          <w:rFonts w:ascii="Century Gothic" w:hAnsi="Century Gothic"/>
          <w:b/>
          <w:sz w:val="20"/>
        </w:rPr>
        <w:t>20%</w:t>
      </w:r>
    </w:p>
    <w:p w:rsidR="000327E6" w:rsidRPr="005438CC" w:rsidRDefault="000327E6" w:rsidP="000327E6">
      <w:pPr>
        <w:ind w:left="851"/>
        <w:jc w:val="both"/>
        <w:rPr>
          <w:rFonts w:ascii="Century Gothic" w:hAnsi="Century Gothic"/>
          <w:sz w:val="20"/>
        </w:rPr>
      </w:pPr>
      <w:r w:rsidRPr="005438CC">
        <w:rPr>
          <w:rFonts w:ascii="Century Gothic" w:hAnsi="Century Gothic"/>
          <w:b/>
          <w:sz w:val="20"/>
        </w:rPr>
        <w:t xml:space="preserve"> </w:t>
      </w:r>
    </w:p>
    <w:p w:rsidR="000327E6" w:rsidRPr="005438CC" w:rsidRDefault="000327E6" w:rsidP="00DE1E9E">
      <w:pPr>
        <w:ind w:left="851" w:right="22"/>
        <w:jc w:val="both"/>
        <w:rPr>
          <w:rFonts w:ascii="Century Gothic" w:hAnsi="Century Gothic"/>
          <w:sz w:val="20"/>
        </w:rPr>
      </w:pPr>
    </w:p>
    <w:p w:rsidR="000327E6" w:rsidRPr="005438CC" w:rsidRDefault="000327E6" w:rsidP="000327E6">
      <w:pPr>
        <w:pStyle w:val="Teksttreci20"/>
        <w:shd w:val="clear" w:color="auto" w:fill="auto"/>
        <w:tabs>
          <w:tab w:val="left" w:pos="304"/>
        </w:tabs>
        <w:spacing w:after="0" w:line="221" w:lineRule="exact"/>
        <w:ind w:left="708" w:firstLine="0"/>
        <w:jc w:val="both"/>
        <w:rPr>
          <w:rFonts w:ascii="Century Gothic" w:hAnsi="Century Gothic"/>
          <w:sz w:val="20"/>
          <w:szCs w:val="20"/>
        </w:rPr>
      </w:pPr>
      <w:r w:rsidRPr="005438CC">
        <w:rPr>
          <w:rFonts w:ascii="Century Gothic" w:hAnsi="Century Gothic"/>
          <w:sz w:val="20"/>
          <w:szCs w:val="20"/>
        </w:rPr>
        <w:t>W zakresie kryterium:</w:t>
      </w:r>
      <w:r w:rsidRPr="005438CC">
        <w:rPr>
          <w:rFonts w:ascii="Century Gothic" w:hAnsi="Century Gothic"/>
          <w:b/>
          <w:sz w:val="20"/>
          <w:szCs w:val="20"/>
        </w:rPr>
        <w:t xml:space="preserve"> przeprowadzenie dodatkowej zbiórki odpadów wielkogabarytowych w okresie marzec/kwiecień</w:t>
      </w:r>
      <w:r w:rsidRPr="005438CC">
        <w:rPr>
          <w:rFonts w:ascii="Century Gothic" w:hAnsi="Century Gothic"/>
          <w:sz w:val="20"/>
          <w:szCs w:val="20"/>
        </w:rPr>
        <w:t>- każda oferta może uzyskać maksymalnie 20 punktów.</w:t>
      </w: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r w:rsidRPr="005438CC">
        <w:rPr>
          <w:rFonts w:ascii="Century Gothic" w:hAnsi="Century Gothic"/>
          <w:sz w:val="20"/>
          <w:szCs w:val="20"/>
        </w:rPr>
        <w:tab/>
      </w:r>
      <w:r w:rsidRPr="005438CC">
        <w:rPr>
          <w:rFonts w:ascii="Century Gothic" w:hAnsi="Century Gothic"/>
          <w:sz w:val="20"/>
          <w:szCs w:val="20"/>
        </w:rPr>
        <w:tab/>
        <w:t>Ocena punktowa kryterium dokonana będzie wg zasad:</w:t>
      </w: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r w:rsidRPr="005438CC">
        <w:rPr>
          <w:rFonts w:ascii="Century Gothic" w:hAnsi="Century Gothic"/>
          <w:sz w:val="20"/>
          <w:szCs w:val="20"/>
        </w:rPr>
        <w:tab/>
      </w:r>
      <w:r w:rsidRPr="005438CC">
        <w:rPr>
          <w:rFonts w:ascii="Century Gothic" w:hAnsi="Century Gothic"/>
          <w:sz w:val="20"/>
          <w:szCs w:val="20"/>
        </w:rPr>
        <w:tab/>
        <w:t>Przeprowadzenie dodatkowej zbiórki odpadów wielkogabarytowych w okresie marzec/kwiecień :</w:t>
      </w: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r w:rsidRPr="005438CC">
        <w:rPr>
          <w:rFonts w:ascii="Century Gothic" w:hAnsi="Century Gothic"/>
          <w:sz w:val="20"/>
          <w:szCs w:val="20"/>
        </w:rPr>
        <w:tab/>
      </w:r>
      <w:r w:rsidRPr="005438CC">
        <w:rPr>
          <w:rFonts w:ascii="Century Gothic" w:hAnsi="Century Gothic"/>
          <w:sz w:val="20"/>
          <w:szCs w:val="20"/>
        </w:rPr>
        <w:tab/>
      </w:r>
      <w:r w:rsidR="00565328" w:rsidRPr="005438CC">
        <w:rPr>
          <w:rFonts w:ascii="Century Gothic" w:hAnsi="Century Gothic"/>
          <w:sz w:val="20"/>
          <w:szCs w:val="20"/>
        </w:rPr>
        <w:t>Tak = 20</w:t>
      </w:r>
      <w:r w:rsidRPr="005438CC">
        <w:rPr>
          <w:rFonts w:ascii="Century Gothic" w:hAnsi="Century Gothic"/>
          <w:sz w:val="20"/>
          <w:szCs w:val="20"/>
        </w:rPr>
        <w:t xml:space="preserve"> pkt.</w:t>
      </w: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r w:rsidRPr="005438CC">
        <w:rPr>
          <w:rFonts w:ascii="Century Gothic" w:hAnsi="Century Gothic"/>
          <w:sz w:val="20"/>
          <w:szCs w:val="20"/>
        </w:rPr>
        <w:tab/>
      </w:r>
      <w:r w:rsidRPr="005438CC">
        <w:rPr>
          <w:rFonts w:ascii="Century Gothic" w:hAnsi="Century Gothic"/>
          <w:sz w:val="20"/>
          <w:szCs w:val="20"/>
        </w:rPr>
        <w:tab/>
        <w:t>Nie = 0 pkt.</w:t>
      </w: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p>
    <w:p w:rsidR="00B76D88" w:rsidRPr="005438CC" w:rsidRDefault="00B76D88" w:rsidP="000327E6">
      <w:pPr>
        <w:pStyle w:val="Teksttreci20"/>
        <w:shd w:val="clear" w:color="auto" w:fill="auto"/>
        <w:tabs>
          <w:tab w:val="left" w:pos="304"/>
        </w:tabs>
        <w:spacing w:after="0" w:line="221" w:lineRule="exact"/>
        <w:ind w:left="708" w:firstLine="0"/>
        <w:jc w:val="both"/>
        <w:rPr>
          <w:rFonts w:ascii="Century Gothic" w:hAnsi="Century Gothic"/>
          <w:sz w:val="20"/>
          <w:szCs w:val="20"/>
        </w:rPr>
      </w:pPr>
    </w:p>
    <w:p w:rsidR="000327E6" w:rsidRPr="005438CC" w:rsidRDefault="000327E6" w:rsidP="000327E6">
      <w:pPr>
        <w:pStyle w:val="Teksttreci20"/>
        <w:shd w:val="clear" w:color="auto" w:fill="auto"/>
        <w:tabs>
          <w:tab w:val="left" w:pos="304"/>
        </w:tabs>
        <w:spacing w:after="0" w:line="221" w:lineRule="exact"/>
        <w:ind w:left="708" w:firstLine="0"/>
        <w:jc w:val="both"/>
        <w:rPr>
          <w:rFonts w:ascii="Century Gothic" w:hAnsi="Century Gothic"/>
          <w:sz w:val="20"/>
          <w:szCs w:val="20"/>
        </w:rPr>
      </w:pPr>
      <w:r w:rsidRPr="005438CC">
        <w:rPr>
          <w:rFonts w:ascii="Century Gothic" w:hAnsi="Century Gothic"/>
          <w:sz w:val="20"/>
          <w:szCs w:val="20"/>
        </w:rPr>
        <w:t>Wykonawca zobowiązany jest zaznaczyć odpowiednią opcję w formularzu oferty – załącznik nr 1 do SIWZ.</w:t>
      </w:r>
    </w:p>
    <w:p w:rsidR="000327E6" w:rsidRPr="005438CC" w:rsidRDefault="000327E6" w:rsidP="000327E6">
      <w:pPr>
        <w:pStyle w:val="Teksttreci20"/>
        <w:shd w:val="clear" w:color="auto" w:fill="auto"/>
        <w:tabs>
          <w:tab w:val="left" w:pos="304"/>
        </w:tabs>
        <w:spacing w:after="0" w:line="221" w:lineRule="exact"/>
        <w:ind w:firstLine="0"/>
        <w:jc w:val="both"/>
        <w:rPr>
          <w:rFonts w:ascii="Century Gothic" w:hAnsi="Century Gothic"/>
          <w:sz w:val="20"/>
          <w:szCs w:val="20"/>
        </w:rPr>
      </w:pPr>
    </w:p>
    <w:p w:rsidR="00B76D88" w:rsidRPr="005438CC" w:rsidRDefault="00B76D88" w:rsidP="00B76D88">
      <w:pPr>
        <w:pStyle w:val="Teksttreci20"/>
        <w:shd w:val="clear" w:color="auto" w:fill="auto"/>
        <w:tabs>
          <w:tab w:val="left" w:pos="304"/>
        </w:tabs>
        <w:spacing w:after="0" w:line="221" w:lineRule="exact"/>
        <w:ind w:left="708" w:firstLine="0"/>
        <w:jc w:val="both"/>
        <w:rPr>
          <w:rFonts w:ascii="Century Gothic" w:hAnsi="Century Gothic"/>
          <w:sz w:val="20"/>
          <w:szCs w:val="20"/>
        </w:rPr>
      </w:pPr>
      <w:r w:rsidRPr="005438CC">
        <w:rPr>
          <w:rFonts w:ascii="Century Gothic" w:hAnsi="Century Gothic"/>
          <w:sz w:val="20"/>
          <w:szCs w:val="20"/>
        </w:rPr>
        <w:t xml:space="preserve">W przypadku, gdy Wykonawca w formularzu ofertowym </w:t>
      </w:r>
      <w:r w:rsidR="007A1940" w:rsidRPr="005438CC">
        <w:rPr>
          <w:rFonts w:ascii="Century Gothic" w:hAnsi="Century Gothic"/>
          <w:sz w:val="20"/>
          <w:szCs w:val="20"/>
        </w:rPr>
        <w:t>nie zaznaczy informacji dotyczą</w:t>
      </w:r>
      <w:r w:rsidR="00502400" w:rsidRPr="005438CC">
        <w:rPr>
          <w:rFonts w:ascii="Century Gothic" w:hAnsi="Century Gothic"/>
          <w:sz w:val="20"/>
          <w:szCs w:val="20"/>
        </w:rPr>
        <w:t>cej</w:t>
      </w:r>
      <w:r w:rsidRPr="005438CC">
        <w:rPr>
          <w:rFonts w:ascii="Century Gothic" w:hAnsi="Century Gothic"/>
          <w:sz w:val="20"/>
          <w:szCs w:val="20"/>
        </w:rPr>
        <w:t xml:space="preserve"> </w:t>
      </w:r>
      <w:r w:rsidR="00502400" w:rsidRPr="005438CC">
        <w:rPr>
          <w:rFonts w:ascii="Century Gothic" w:hAnsi="Century Gothic"/>
          <w:bCs/>
          <w:sz w:val="20"/>
        </w:rPr>
        <w:t>Przeprowadzenia dodatkowej zbiórki odpadów wielkogabarytowych w okresie marzec/kwiecień</w:t>
      </w:r>
      <w:r w:rsidRPr="005438CC">
        <w:rPr>
          <w:rFonts w:ascii="Century Gothic" w:hAnsi="Century Gothic"/>
          <w:sz w:val="20"/>
          <w:szCs w:val="20"/>
        </w:rPr>
        <w:t xml:space="preserve">, przyjmuje się, że Wykonawca zaoferował </w:t>
      </w:r>
      <w:r w:rsidR="00502400" w:rsidRPr="005438CC">
        <w:rPr>
          <w:rFonts w:ascii="Century Gothic" w:hAnsi="Century Gothic"/>
          <w:sz w:val="20"/>
          <w:szCs w:val="20"/>
        </w:rPr>
        <w:t>odpowiedź „Nie”</w:t>
      </w:r>
      <w:r w:rsidRPr="005438CC">
        <w:rPr>
          <w:rFonts w:ascii="Century Gothic" w:hAnsi="Century Gothic"/>
          <w:sz w:val="20"/>
          <w:szCs w:val="20"/>
        </w:rPr>
        <w:t xml:space="preserve"> oraz otrzyma 0  punktów. </w:t>
      </w:r>
    </w:p>
    <w:p w:rsidR="00B76D88" w:rsidRPr="005438CC" w:rsidRDefault="00B76D88" w:rsidP="00B76D88">
      <w:pPr>
        <w:pStyle w:val="Teksttreci20"/>
        <w:shd w:val="clear" w:color="auto" w:fill="auto"/>
        <w:tabs>
          <w:tab w:val="left" w:pos="304"/>
        </w:tabs>
        <w:spacing w:after="0" w:line="221" w:lineRule="exact"/>
        <w:ind w:left="708" w:firstLine="0"/>
        <w:jc w:val="both"/>
        <w:rPr>
          <w:rFonts w:ascii="Century Gothic" w:hAnsi="Century Gothic"/>
          <w:sz w:val="20"/>
          <w:szCs w:val="20"/>
        </w:rPr>
      </w:pPr>
    </w:p>
    <w:p w:rsidR="000327E6" w:rsidRPr="005438CC" w:rsidRDefault="000327E6" w:rsidP="00DE1E9E">
      <w:pPr>
        <w:ind w:left="851" w:right="22"/>
        <w:jc w:val="both"/>
        <w:rPr>
          <w:rFonts w:ascii="Century Gothic" w:hAnsi="Century Gothic"/>
          <w:sz w:val="20"/>
        </w:rPr>
      </w:pPr>
    </w:p>
    <w:p w:rsidR="005D76CC" w:rsidRPr="005438CC" w:rsidRDefault="009E5438" w:rsidP="00DE1E9E">
      <w:pPr>
        <w:ind w:left="851" w:right="18" w:hanging="10"/>
        <w:jc w:val="both"/>
        <w:rPr>
          <w:rFonts w:ascii="Century Gothic" w:hAnsi="Century Gothic"/>
          <w:sz w:val="20"/>
        </w:rPr>
      </w:pPr>
      <w:r w:rsidRPr="005438CC">
        <w:rPr>
          <w:rFonts w:ascii="Century Gothic" w:hAnsi="Century Gothic"/>
          <w:b/>
          <w:sz w:val="20"/>
        </w:rPr>
        <w:t xml:space="preserve"> SUMA - </w:t>
      </w:r>
      <w:r w:rsidR="005D76CC" w:rsidRPr="005438CC">
        <w:rPr>
          <w:rFonts w:ascii="Century Gothic" w:hAnsi="Century Gothic"/>
          <w:b/>
          <w:sz w:val="20"/>
        </w:rPr>
        <w:t xml:space="preserve"> Łączna punktacja. </w:t>
      </w:r>
    </w:p>
    <w:p w:rsidR="005D76CC" w:rsidRPr="005438CC" w:rsidRDefault="005D76CC" w:rsidP="00DE1E9E">
      <w:pPr>
        <w:ind w:left="851"/>
        <w:jc w:val="both"/>
        <w:rPr>
          <w:rFonts w:ascii="Century Gothic" w:hAnsi="Century Gothic"/>
          <w:sz w:val="20"/>
        </w:rPr>
      </w:pPr>
      <w:r w:rsidRPr="005438CC">
        <w:rPr>
          <w:rFonts w:ascii="Century Gothic" w:hAnsi="Century Gothic"/>
          <w:b/>
          <w:sz w:val="20"/>
        </w:rPr>
        <w:t xml:space="preserve"> </w:t>
      </w:r>
    </w:p>
    <w:p w:rsidR="00502400" w:rsidRPr="005438CC" w:rsidRDefault="005D76CC" w:rsidP="00502400">
      <w:pPr>
        <w:ind w:left="851" w:right="22"/>
        <w:jc w:val="both"/>
        <w:rPr>
          <w:rFonts w:ascii="Century Gothic" w:hAnsi="Century Gothic"/>
          <w:sz w:val="20"/>
        </w:rPr>
      </w:pPr>
      <w:r w:rsidRPr="005438CC">
        <w:rPr>
          <w:rFonts w:ascii="Century Gothic" w:hAnsi="Century Gothic"/>
          <w:sz w:val="20"/>
        </w:rPr>
        <w:t>Łączna punktacja jest sumą punktów uzyskanych w kryteriach: ceny</w:t>
      </w:r>
      <w:r w:rsidR="00502400" w:rsidRPr="005438CC">
        <w:rPr>
          <w:rFonts w:ascii="Century Gothic" w:hAnsi="Century Gothic"/>
          <w:sz w:val="20"/>
        </w:rPr>
        <w:t>, terminu płatności i</w:t>
      </w:r>
      <w:r w:rsidRPr="005438CC">
        <w:rPr>
          <w:rFonts w:ascii="Century Gothic" w:hAnsi="Century Gothic"/>
          <w:sz w:val="20"/>
        </w:rPr>
        <w:t xml:space="preserve"> </w:t>
      </w:r>
      <w:r w:rsidR="00502400" w:rsidRPr="005438CC">
        <w:rPr>
          <w:rFonts w:ascii="Century Gothic" w:hAnsi="Century Gothic"/>
          <w:sz w:val="20"/>
        </w:rPr>
        <w:t>przeprowadzenia dodatkowej zbiórki odpadów wielkogabarytowych w okresie marzec/kwiecień.</w:t>
      </w:r>
    </w:p>
    <w:p w:rsidR="005D76CC" w:rsidRPr="005438CC" w:rsidRDefault="005D76CC" w:rsidP="00DE1E9E">
      <w:pPr>
        <w:ind w:left="851"/>
        <w:jc w:val="both"/>
        <w:rPr>
          <w:rFonts w:ascii="Century Gothic" w:hAnsi="Century Gothic"/>
          <w:sz w:val="20"/>
        </w:rPr>
      </w:pPr>
    </w:p>
    <w:p w:rsidR="005D76CC" w:rsidRPr="0079535C" w:rsidRDefault="005D76CC" w:rsidP="00DE1E9E">
      <w:pPr>
        <w:ind w:left="851" w:right="22"/>
        <w:jc w:val="both"/>
        <w:rPr>
          <w:rFonts w:ascii="Century Gothic" w:hAnsi="Century Gothic"/>
          <w:sz w:val="20"/>
        </w:rPr>
      </w:pPr>
      <w:r w:rsidRPr="0079535C">
        <w:rPr>
          <w:rFonts w:ascii="Century Gothic" w:hAnsi="Century Gothic"/>
          <w:sz w:val="20"/>
        </w:rPr>
        <w:t>Punktacja przyznawana ofertom w poszczególnych kryteriach będzie liczona z dokładnością do dwóch miejsc po przecinku. Najwyższa liczba punktów wyznaczy najkorzystniejszą ofertę.</w:t>
      </w:r>
      <w:r w:rsidRPr="0079535C">
        <w:rPr>
          <w:rFonts w:ascii="Century Gothic" w:hAnsi="Century Gothic"/>
          <w:b/>
          <w:sz w:val="20"/>
        </w:rPr>
        <w:t xml:space="preserve"> </w:t>
      </w:r>
    </w:p>
    <w:p w:rsidR="00C904A3" w:rsidRPr="0079535C" w:rsidRDefault="00C904A3" w:rsidP="00DE1E9E">
      <w:pPr>
        <w:ind w:left="851"/>
        <w:jc w:val="both"/>
        <w:rPr>
          <w:rFonts w:ascii="Century Gothic" w:hAnsi="Century Gothic" w:cs="Century Gothic"/>
          <w:sz w:val="20"/>
        </w:rPr>
      </w:pPr>
    </w:p>
    <w:p w:rsidR="000327E6" w:rsidRPr="000327E6" w:rsidRDefault="000327E6" w:rsidP="00502400">
      <w:pPr>
        <w:pStyle w:val="Teksttreci20"/>
        <w:shd w:val="clear" w:color="auto" w:fill="auto"/>
        <w:tabs>
          <w:tab w:val="left" w:pos="304"/>
        </w:tabs>
        <w:spacing w:after="0" w:line="221" w:lineRule="exact"/>
        <w:ind w:left="851" w:firstLine="0"/>
        <w:jc w:val="both"/>
        <w:rPr>
          <w:rFonts w:ascii="Century Gothic" w:hAnsi="Century Gothic"/>
          <w:sz w:val="20"/>
          <w:szCs w:val="20"/>
        </w:rPr>
      </w:pPr>
      <w:r w:rsidRPr="000327E6">
        <w:rPr>
          <w:rFonts w:ascii="Century Gothic" w:hAnsi="Century Gothic"/>
          <w:sz w:val="20"/>
          <w:szCs w:val="20"/>
        </w:rPr>
        <w:t>Zamawiający przy wyliczaniu ilości punktów przyjmuje zasadę zaokrąglania wielkości wynikającej z wyliczeń do dwóch miejsc po przecinku.</w:t>
      </w:r>
    </w:p>
    <w:p w:rsidR="000327E6" w:rsidRDefault="000327E6" w:rsidP="000327E6">
      <w:pPr>
        <w:ind w:left="851" w:right="22"/>
        <w:jc w:val="both"/>
        <w:rPr>
          <w:rFonts w:ascii="Century Gothic" w:hAnsi="Century Gothic"/>
          <w:sz w:val="20"/>
        </w:rPr>
      </w:pPr>
    </w:p>
    <w:p w:rsidR="00C904A3" w:rsidRPr="0079535C" w:rsidRDefault="00C904A3" w:rsidP="00DE1E9E">
      <w:pPr>
        <w:jc w:val="both"/>
        <w:rPr>
          <w:rFonts w:ascii="Century Gothic" w:hAnsi="Century Gothic" w:cs="Century Gothic"/>
          <w:sz w:val="20"/>
        </w:rPr>
      </w:pPr>
    </w:p>
    <w:p w:rsidR="00B4030B" w:rsidRPr="0000111E" w:rsidRDefault="009E5438" w:rsidP="00DE1E9E">
      <w:pPr>
        <w:pStyle w:val="Tekstpodstawowy"/>
        <w:ind w:left="567"/>
        <w:jc w:val="center"/>
        <w:rPr>
          <w:rFonts w:ascii="Century Gothic" w:hAnsi="Century Gothic" w:cs="Century Gothic"/>
          <w:sz w:val="20"/>
        </w:rPr>
      </w:pPr>
      <w:bookmarkStart w:id="3" w:name="z"/>
      <w:bookmarkEnd w:id="3"/>
      <w:r w:rsidRPr="0000111E">
        <w:rPr>
          <w:rFonts w:ascii="Century Gothic" w:hAnsi="Century Gothic" w:cs="Century Gothic"/>
          <w:b/>
          <w:bCs/>
          <w:sz w:val="20"/>
        </w:rPr>
        <w:t>Dział XIV</w:t>
      </w:r>
    </w:p>
    <w:p w:rsidR="005B399B" w:rsidRPr="0079535C" w:rsidRDefault="005B399B" w:rsidP="00DE1E9E">
      <w:pPr>
        <w:suppressAutoHyphens w:val="0"/>
        <w:ind w:left="428" w:right="8"/>
        <w:jc w:val="center"/>
        <w:rPr>
          <w:rFonts w:ascii="Century Gothic" w:hAnsi="Century Gothic"/>
          <w:sz w:val="20"/>
        </w:rPr>
      </w:pPr>
      <w:r w:rsidRPr="0079535C">
        <w:rPr>
          <w:rFonts w:ascii="Century Gothic" w:hAnsi="Century Gothic"/>
          <w:b/>
          <w:sz w:val="20"/>
        </w:rPr>
        <w:t>Informacje o formalnościach, jakie powinny zostać dopełnione po wyborze oferty w celu zawarcia umowy w sprawie zamówienia publicznego.</w:t>
      </w:r>
    </w:p>
    <w:p w:rsidR="005B399B" w:rsidRPr="0079535C" w:rsidRDefault="005B399B" w:rsidP="00DE1E9E">
      <w:pPr>
        <w:jc w:val="both"/>
        <w:rPr>
          <w:rFonts w:ascii="Century Gothic" w:hAnsi="Century Gothic"/>
          <w:sz w:val="20"/>
        </w:rPr>
      </w:pPr>
      <w:r w:rsidRPr="0079535C">
        <w:rPr>
          <w:rFonts w:ascii="Century Gothic" w:hAnsi="Century Gothic"/>
          <w:b/>
          <w:sz w:val="20"/>
        </w:rPr>
        <w:t xml:space="preserve"> </w:t>
      </w:r>
    </w:p>
    <w:p w:rsidR="00671BDD"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Zamawiający podpisze umowę z Wykonawcą, który przedłoży ofertę najkorzystniejszą z punktu widzenia kryteriów przyjętych w specyfikacji. </w:t>
      </w:r>
    </w:p>
    <w:p w:rsidR="00671BDD"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Wybrany wykonawca zostanie zawiadomiony o terminie i miejscu podpisania umowy. </w:t>
      </w:r>
    </w:p>
    <w:p w:rsidR="005B399B"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Wykonawcy wspólnie ubiegający się o niniejsze zamówienie, których oferta zostanie uznana za najkorzystniejszą, przed podpisaniem umowy o realizację zmówienia są zobowiązani dostarczyć zamawiającemu stosowną umowę regulującą współpracę, zawierającą w swojej treści minimum następujące postanowienia: </w:t>
      </w:r>
    </w:p>
    <w:p w:rsidR="005B399B" w:rsidRPr="0079535C" w:rsidRDefault="005B399B" w:rsidP="00B047F6">
      <w:pPr>
        <w:numPr>
          <w:ilvl w:val="3"/>
          <w:numId w:val="11"/>
        </w:numPr>
        <w:suppressAutoHyphens w:val="0"/>
        <w:ind w:left="851" w:right="22" w:hanging="427"/>
        <w:jc w:val="both"/>
        <w:rPr>
          <w:rFonts w:ascii="Century Gothic" w:hAnsi="Century Gothic"/>
          <w:sz w:val="20"/>
        </w:rPr>
      </w:pPr>
      <w:r w:rsidRPr="0079535C">
        <w:rPr>
          <w:rFonts w:ascii="Century Gothic" w:hAnsi="Century Gothic"/>
          <w:sz w:val="20"/>
        </w:rPr>
        <w:t xml:space="preserve">określenie celu gospodarczego, </w:t>
      </w:r>
    </w:p>
    <w:p w:rsidR="005B399B" w:rsidRPr="0079535C" w:rsidRDefault="005B399B" w:rsidP="00B047F6">
      <w:pPr>
        <w:numPr>
          <w:ilvl w:val="3"/>
          <w:numId w:val="11"/>
        </w:numPr>
        <w:suppressAutoHyphens w:val="0"/>
        <w:ind w:left="851" w:right="22" w:hanging="427"/>
        <w:jc w:val="both"/>
        <w:rPr>
          <w:rFonts w:ascii="Century Gothic" w:hAnsi="Century Gothic"/>
          <w:sz w:val="20"/>
        </w:rPr>
      </w:pPr>
      <w:r w:rsidRPr="0079535C">
        <w:rPr>
          <w:rFonts w:ascii="Century Gothic" w:hAnsi="Century Gothic"/>
          <w:sz w:val="20"/>
        </w:rPr>
        <w:t xml:space="preserve">określenie, który z podmiotów jest upoważniony do występowania w imieniu pozostałych przy realizacji zamówienia, </w:t>
      </w:r>
    </w:p>
    <w:p w:rsidR="005B399B" w:rsidRPr="0079535C" w:rsidRDefault="005B399B" w:rsidP="00B047F6">
      <w:pPr>
        <w:numPr>
          <w:ilvl w:val="3"/>
          <w:numId w:val="11"/>
        </w:numPr>
        <w:suppressAutoHyphens w:val="0"/>
        <w:ind w:left="851" w:right="22" w:hanging="427"/>
        <w:jc w:val="both"/>
        <w:rPr>
          <w:rFonts w:ascii="Century Gothic" w:hAnsi="Century Gothic"/>
          <w:sz w:val="20"/>
        </w:rPr>
      </w:pPr>
      <w:r w:rsidRPr="0079535C">
        <w:rPr>
          <w:rFonts w:ascii="Century Gothic" w:hAnsi="Century Gothic"/>
          <w:sz w:val="20"/>
        </w:rPr>
        <w:t xml:space="preserve">oznaczenie czasu trwania współpracy wykonawców wspólnie realizujących zamówienie, obejmującego minimum okres realizacji przedmiotu zamówienia, </w:t>
      </w:r>
    </w:p>
    <w:p w:rsidR="00671BDD" w:rsidRPr="0079535C" w:rsidRDefault="005B399B" w:rsidP="00B047F6">
      <w:pPr>
        <w:numPr>
          <w:ilvl w:val="3"/>
          <w:numId w:val="11"/>
        </w:numPr>
        <w:suppressAutoHyphens w:val="0"/>
        <w:ind w:left="851" w:right="22" w:hanging="427"/>
        <w:jc w:val="both"/>
        <w:rPr>
          <w:rFonts w:ascii="Century Gothic" w:hAnsi="Century Gothic"/>
          <w:sz w:val="20"/>
        </w:rPr>
      </w:pPr>
      <w:r w:rsidRPr="0079535C">
        <w:rPr>
          <w:rFonts w:ascii="Century Gothic" w:hAnsi="Century Gothic"/>
          <w:sz w:val="20"/>
        </w:rPr>
        <w:t xml:space="preserve">zakaz zmian w umowie bez zgody zamawiającego. </w:t>
      </w:r>
    </w:p>
    <w:p w:rsidR="00671BDD"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Osoby reprezentujące wykonawcę przy podpisywaniu umowy powinny posiadać ze sobą dokumenty potwierdzające ich umocowanie do podpisania umowy, o ile umocowanie to nie będzie wynikać z dokumentów załączonych do oferty. </w:t>
      </w:r>
    </w:p>
    <w:p w:rsidR="00671BDD"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Wykonawca ma uprawnienie do zmiany terminu podpisania umowy, nie przekraczającego trzech dni roboczych, po zawiadomieniu zamawiającego. </w:t>
      </w:r>
    </w:p>
    <w:p w:rsidR="00671BDD"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Wykonawca zobowiązany będzie najpóźniej w dniu zawarcia umowy do wniesienia zabezpieczenia należytego wykonania umowy na warunkach określonych w </w:t>
      </w:r>
      <w:r w:rsidR="001B1E65">
        <w:rPr>
          <w:rFonts w:ascii="Century Gothic" w:hAnsi="Century Gothic"/>
          <w:sz w:val="20"/>
        </w:rPr>
        <w:t>dziale XV</w:t>
      </w:r>
      <w:r w:rsidRPr="0079535C">
        <w:rPr>
          <w:rFonts w:ascii="Century Gothic" w:hAnsi="Century Gothic"/>
          <w:sz w:val="20"/>
        </w:rPr>
        <w:t xml:space="preserve"> </w:t>
      </w:r>
      <w:r w:rsidR="001B1E65">
        <w:rPr>
          <w:rFonts w:ascii="Century Gothic" w:hAnsi="Century Gothic"/>
          <w:sz w:val="20"/>
        </w:rPr>
        <w:t>SIWZ</w:t>
      </w:r>
      <w:r w:rsidRPr="0079535C">
        <w:rPr>
          <w:rFonts w:ascii="Century Gothic" w:hAnsi="Century Gothic"/>
          <w:sz w:val="20"/>
        </w:rPr>
        <w:t xml:space="preserve">. </w:t>
      </w:r>
    </w:p>
    <w:p w:rsidR="00671BDD"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Wykonawca przed podpisaniem umowy zobowiązany jest dostarczyć w formie pisemnej wykaz wszystkich pracowników zatrudnionych na podstawie umowy o pracę wykonujących czynności </w:t>
      </w:r>
      <w:r w:rsidR="00D831C3">
        <w:rPr>
          <w:rFonts w:ascii="Century Gothic" w:hAnsi="Century Gothic"/>
          <w:sz w:val="20"/>
        </w:rPr>
        <w:br/>
      </w:r>
      <w:r w:rsidRPr="0079535C">
        <w:rPr>
          <w:rFonts w:ascii="Century Gothic" w:hAnsi="Century Gothic"/>
          <w:sz w:val="20"/>
        </w:rPr>
        <w:t xml:space="preserve">w zakresie realizacji </w:t>
      </w:r>
      <w:r w:rsidR="007A1940">
        <w:rPr>
          <w:rFonts w:ascii="Century Gothic" w:hAnsi="Century Gothic"/>
          <w:sz w:val="20"/>
        </w:rPr>
        <w:t>przedmiotu zamówienia określone</w:t>
      </w:r>
      <w:r w:rsidR="00F0760D">
        <w:rPr>
          <w:rFonts w:ascii="Century Gothic" w:hAnsi="Century Gothic"/>
          <w:sz w:val="20"/>
        </w:rPr>
        <w:t xml:space="preserve"> w Dziale IV pkt. 7 i 7.1</w:t>
      </w:r>
      <w:r w:rsidR="007A1940">
        <w:rPr>
          <w:rFonts w:ascii="Century Gothic" w:hAnsi="Century Gothic"/>
          <w:sz w:val="20"/>
        </w:rPr>
        <w:t>.</w:t>
      </w:r>
    </w:p>
    <w:p w:rsidR="00671BDD"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t xml:space="preserve">Niedopełnienie obowiązku podpisania umowy lub nie dostarczenia pisemnego wykazu pracowników zatrudnionych na podstawie umowy o którym mowa w </w:t>
      </w:r>
      <w:r w:rsidR="001B1E65">
        <w:rPr>
          <w:rFonts w:ascii="Century Gothic" w:hAnsi="Century Gothic"/>
          <w:sz w:val="20"/>
        </w:rPr>
        <w:t>dziale XIV pkt 7</w:t>
      </w:r>
      <w:r w:rsidRPr="0079535C">
        <w:rPr>
          <w:rFonts w:ascii="Century Gothic" w:hAnsi="Century Gothic"/>
          <w:sz w:val="20"/>
        </w:rPr>
        <w:t xml:space="preserve"> uznane zostanie za uchylenie się od jej podpisania. </w:t>
      </w:r>
    </w:p>
    <w:p w:rsidR="005B399B" w:rsidRPr="0079535C" w:rsidRDefault="005B399B" w:rsidP="00B047F6">
      <w:pPr>
        <w:numPr>
          <w:ilvl w:val="0"/>
          <w:numId w:val="25"/>
        </w:numPr>
        <w:suppressAutoHyphens w:val="0"/>
        <w:ind w:left="567" w:right="22"/>
        <w:jc w:val="both"/>
        <w:rPr>
          <w:rFonts w:ascii="Century Gothic" w:hAnsi="Century Gothic"/>
          <w:sz w:val="20"/>
        </w:rPr>
      </w:pPr>
      <w:r w:rsidRPr="0079535C">
        <w:rPr>
          <w:rFonts w:ascii="Century Gothic" w:hAnsi="Century Gothic"/>
          <w:sz w:val="20"/>
        </w:rPr>
        <w:lastRenderedPageBreak/>
        <w:t xml:space="preserve">W przypadku, gdy wykonawca, którego oferta została wybrana jako najkorzystniejsza, uchyla się od zawarcia umowy, zamawiający będzie mógł wybrać ofertę najkorzystniejszą spośród pozostałych ofert. </w:t>
      </w:r>
    </w:p>
    <w:p w:rsidR="001B1E65" w:rsidRDefault="005B399B" w:rsidP="00857026">
      <w:pPr>
        <w:jc w:val="both"/>
        <w:rPr>
          <w:rFonts w:ascii="Century Gothic" w:hAnsi="Century Gothic" w:cs="Century Gothic"/>
          <w:b/>
          <w:bCs/>
          <w:sz w:val="20"/>
        </w:rPr>
      </w:pPr>
      <w:r w:rsidRPr="0079535C">
        <w:rPr>
          <w:rFonts w:ascii="Century Gothic" w:hAnsi="Century Gothic"/>
          <w:b/>
          <w:sz w:val="20"/>
        </w:rPr>
        <w:t xml:space="preserve"> </w:t>
      </w:r>
    </w:p>
    <w:p w:rsidR="00671BDD" w:rsidRPr="0000111E" w:rsidRDefault="00671BDD" w:rsidP="00DE1E9E">
      <w:pPr>
        <w:jc w:val="center"/>
        <w:rPr>
          <w:rFonts w:ascii="Century Gothic" w:hAnsi="Century Gothic" w:cs="Century Gothic"/>
          <w:b/>
          <w:bCs/>
          <w:sz w:val="20"/>
        </w:rPr>
      </w:pPr>
      <w:r w:rsidRPr="0000111E">
        <w:rPr>
          <w:rFonts w:ascii="Century Gothic" w:hAnsi="Century Gothic" w:cs="Century Gothic"/>
          <w:b/>
          <w:bCs/>
          <w:sz w:val="20"/>
        </w:rPr>
        <w:t>Dział XV</w:t>
      </w:r>
    </w:p>
    <w:p w:rsidR="005B399B" w:rsidRDefault="005B399B" w:rsidP="00DE1E9E">
      <w:pPr>
        <w:jc w:val="center"/>
        <w:rPr>
          <w:rFonts w:ascii="Century Gothic" w:hAnsi="Century Gothic"/>
          <w:b/>
          <w:sz w:val="20"/>
        </w:rPr>
      </w:pPr>
      <w:r w:rsidRPr="0079535C">
        <w:rPr>
          <w:rFonts w:ascii="Century Gothic" w:hAnsi="Century Gothic"/>
          <w:b/>
          <w:sz w:val="20"/>
        </w:rPr>
        <w:t>Wymagania dotyczące zabezpieczenia należytego wykonania umowy.</w:t>
      </w:r>
    </w:p>
    <w:p w:rsidR="0000111E" w:rsidRDefault="0000111E" w:rsidP="00DE1E9E">
      <w:pPr>
        <w:jc w:val="both"/>
        <w:rPr>
          <w:rFonts w:ascii="Century Gothic" w:hAnsi="Century Gothic"/>
          <w:b/>
          <w:sz w:val="20"/>
        </w:rPr>
      </w:pPr>
    </w:p>
    <w:p w:rsidR="005B399B" w:rsidRPr="0079535C" w:rsidRDefault="005B399B" w:rsidP="00B047F6">
      <w:pPr>
        <w:numPr>
          <w:ilvl w:val="0"/>
          <w:numId w:val="26"/>
        </w:numPr>
        <w:ind w:left="567"/>
        <w:jc w:val="both"/>
        <w:rPr>
          <w:rFonts w:ascii="Century Gothic" w:hAnsi="Century Gothic"/>
          <w:sz w:val="20"/>
        </w:rPr>
      </w:pPr>
      <w:r w:rsidRPr="0079535C">
        <w:rPr>
          <w:rFonts w:ascii="Century Gothic" w:hAnsi="Century Gothic"/>
          <w:sz w:val="20"/>
        </w:rPr>
        <w:t xml:space="preserve">Wykonawca zobowiązany będzie najpóźniej w dniu zawarcia umowy do wniesienia zabezpieczenia należytego wykonania umowy w jednej z następujących form: </w:t>
      </w:r>
    </w:p>
    <w:p w:rsidR="005B399B" w:rsidRPr="001A54E7" w:rsidRDefault="005B399B" w:rsidP="00B047F6">
      <w:pPr>
        <w:numPr>
          <w:ilvl w:val="3"/>
          <w:numId w:val="12"/>
        </w:numPr>
        <w:suppressAutoHyphens w:val="0"/>
        <w:ind w:left="851" w:right="22" w:hanging="427"/>
        <w:jc w:val="both"/>
        <w:rPr>
          <w:rFonts w:ascii="Century Gothic" w:hAnsi="Century Gothic"/>
          <w:sz w:val="20"/>
        </w:rPr>
      </w:pPr>
      <w:r w:rsidRPr="001A54E7">
        <w:rPr>
          <w:rFonts w:ascii="Century Gothic" w:hAnsi="Century Gothic"/>
          <w:sz w:val="20"/>
        </w:rPr>
        <w:t xml:space="preserve">w pieniądzu na konto nr </w:t>
      </w:r>
      <w:r w:rsidR="001A031C" w:rsidRPr="001A54E7">
        <w:rPr>
          <w:rFonts w:ascii="Century Gothic" w:hAnsi="Century Gothic" w:cs="Tahoma"/>
          <w:b/>
          <w:noProof/>
          <w:sz w:val="20"/>
        </w:rPr>
        <w:t xml:space="preserve">86 9150 0009 0011 0839 2000 0010 - Bank </w:t>
      </w:r>
      <w:r w:rsidR="001A031C" w:rsidRPr="007A1940">
        <w:rPr>
          <w:rFonts w:ascii="Century Gothic" w:hAnsi="Century Gothic" w:cs="Tahoma"/>
          <w:b/>
          <w:noProof/>
          <w:sz w:val="20"/>
        </w:rPr>
        <w:t>Spółdzielczy w Skaryszewie</w:t>
      </w:r>
      <w:r w:rsidR="001A031C" w:rsidRPr="001A54E7">
        <w:rPr>
          <w:rFonts w:ascii="Century Gothic" w:hAnsi="Century Gothic" w:cs="Tahoma"/>
          <w:noProof/>
          <w:sz w:val="20"/>
        </w:rPr>
        <w:t xml:space="preserve"> </w:t>
      </w:r>
      <w:r w:rsidR="001A031C" w:rsidRPr="001A54E7">
        <w:rPr>
          <w:rFonts w:ascii="Century Gothic" w:hAnsi="Century Gothic" w:cs="Tahoma"/>
          <w:noProof/>
          <w:sz w:val="20"/>
        </w:rPr>
        <w:br/>
        <w:t xml:space="preserve">z dopiskiem </w:t>
      </w:r>
      <w:r w:rsidR="001A031C" w:rsidRPr="001A54E7">
        <w:rPr>
          <w:rFonts w:ascii="Century Gothic" w:hAnsi="Century Gothic" w:cs="Tahoma"/>
          <w:b/>
          <w:noProof/>
          <w:sz w:val="20"/>
        </w:rPr>
        <w:t xml:space="preserve">„zabezpieczenie należytego wykonania umowy" - </w:t>
      </w:r>
      <w:r w:rsidR="001A54E7" w:rsidRPr="001A54E7">
        <w:rPr>
          <w:rFonts w:ascii="Century Gothic" w:hAnsi="Century Gothic" w:cs="Tahoma"/>
          <w:b/>
          <w:noProof/>
          <w:sz w:val="20"/>
        </w:rPr>
        <w:t xml:space="preserve">"Odbieranie i zagospodarowanie odpadów komunalnych z nieruchomości, na których zamieszkują mieszkańcy oraz </w:t>
      </w:r>
      <w:r w:rsidR="008A7E89">
        <w:rPr>
          <w:rFonts w:ascii="Century Gothic" w:hAnsi="Century Gothic" w:cs="Tahoma"/>
          <w:b/>
          <w:noProof/>
          <w:sz w:val="20"/>
        </w:rPr>
        <w:br/>
      </w:r>
      <w:r w:rsidR="001A54E7" w:rsidRPr="001A54E7">
        <w:rPr>
          <w:rFonts w:ascii="Century Gothic" w:hAnsi="Century Gothic" w:cs="Tahoma"/>
          <w:b/>
          <w:noProof/>
          <w:sz w:val="20"/>
        </w:rPr>
        <w:t>z nieruchomości na których nie zamieszkują mieszkańcy, a powstają odpady komunalne na obszarze Miasta i Gminy Skaryszew”</w:t>
      </w:r>
      <w:r w:rsidR="001A031C" w:rsidRPr="001A54E7">
        <w:rPr>
          <w:rFonts w:ascii="Tahoma" w:hAnsi="Tahoma" w:cs="Tahoma"/>
          <w:noProof/>
          <w:sz w:val="18"/>
          <w:szCs w:val="18"/>
        </w:rPr>
        <w:t xml:space="preserve"> </w:t>
      </w:r>
    </w:p>
    <w:p w:rsidR="005B399B" w:rsidRPr="0079535C" w:rsidRDefault="005B399B" w:rsidP="00B047F6">
      <w:pPr>
        <w:numPr>
          <w:ilvl w:val="3"/>
          <w:numId w:val="12"/>
        </w:numPr>
        <w:suppressAutoHyphens w:val="0"/>
        <w:ind w:left="709" w:right="22" w:hanging="427"/>
        <w:jc w:val="both"/>
        <w:rPr>
          <w:rFonts w:ascii="Century Gothic" w:hAnsi="Century Gothic"/>
          <w:sz w:val="20"/>
        </w:rPr>
      </w:pPr>
      <w:r w:rsidRPr="0079535C">
        <w:rPr>
          <w:rFonts w:ascii="Century Gothic" w:hAnsi="Century Gothic"/>
          <w:sz w:val="20"/>
        </w:rPr>
        <w:t xml:space="preserve">w poręczeniach bankowych lub poręczeniach spółdzielczej kasy oszczędnościowo-kredytowej, </w:t>
      </w:r>
      <w:r w:rsidR="00D831C3">
        <w:rPr>
          <w:rFonts w:ascii="Century Gothic" w:hAnsi="Century Gothic"/>
          <w:sz w:val="20"/>
        </w:rPr>
        <w:br/>
      </w:r>
      <w:r w:rsidRPr="0079535C">
        <w:rPr>
          <w:rFonts w:ascii="Century Gothic" w:hAnsi="Century Gothic"/>
          <w:sz w:val="20"/>
        </w:rPr>
        <w:t xml:space="preserve">z tym że zobowiązanie kasy jest zawsze zobowiązaniem pieniężnym; </w:t>
      </w:r>
    </w:p>
    <w:p w:rsidR="005B399B" w:rsidRPr="0079535C" w:rsidRDefault="005B399B" w:rsidP="00B047F6">
      <w:pPr>
        <w:numPr>
          <w:ilvl w:val="3"/>
          <w:numId w:val="12"/>
        </w:numPr>
        <w:suppressAutoHyphens w:val="0"/>
        <w:ind w:left="709" w:right="22" w:hanging="427"/>
        <w:jc w:val="both"/>
        <w:rPr>
          <w:rFonts w:ascii="Century Gothic" w:hAnsi="Century Gothic"/>
          <w:sz w:val="20"/>
        </w:rPr>
      </w:pPr>
      <w:r w:rsidRPr="0079535C">
        <w:rPr>
          <w:rFonts w:ascii="Century Gothic" w:hAnsi="Century Gothic"/>
          <w:sz w:val="20"/>
        </w:rPr>
        <w:t xml:space="preserve">w gwarancjach bankowych; </w:t>
      </w:r>
    </w:p>
    <w:p w:rsidR="005B399B" w:rsidRPr="0079535C" w:rsidRDefault="005B399B" w:rsidP="00B047F6">
      <w:pPr>
        <w:numPr>
          <w:ilvl w:val="3"/>
          <w:numId w:val="12"/>
        </w:numPr>
        <w:suppressAutoHyphens w:val="0"/>
        <w:ind w:left="709" w:right="22" w:hanging="427"/>
        <w:jc w:val="both"/>
        <w:rPr>
          <w:rFonts w:ascii="Century Gothic" w:hAnsi="Century Gothic"/>
          <w:sz w:val="20"/>
        </w:rPr>
      </w:pPr>
      <w:r w:rsidRPr="0079535C">
        <w:rPr>
          <w:rFonts w:ascii="Century Gothic" w:hAnsi="Century Gothic"/>
          <w:sz w:val="20"/>
        </w:rPr>
        <w:t xml:space="preserve">w gwarancjach ubezpieczeniowych; </w:t>
      </w:r>
    </w:p>
    <w:p w:rsidR="00671BDD" w:rsidRPr="0079535C" w:rsidRDefault="005B399B" w:rsidP="00B047F6">
      <w:pPr>
        <w:numPr>
          <w:ilvl w:val="3"/>
          <w:numId w:val="12"/>
        </w:numPr>
        <w:suppressAutoHyphens w:val="0"/>
        <w:ind w:left="709" w:right="22" w:hanging="427"/>
        <w:jc w:val="both"/>
        <w:rPr>
          <w:rFonts w:ascii="Century Gothic" w:hAnsi="Century Gothic"/>
          <w:sz w:val="20"/>
        </w:rPr>
      </w:pPr>
      <w:r w:rsidRPr="0079535C">
        <w:rPr>
          <w:rFonts w:ascii="Century Gothic" w:hAnsi="Century Gothic"/>
          <w:sz w:val="20"/>
        </w:rPr>
        <w:t xml:space="preserve">poręczeniach udzielanych przez podmioty, o których mowa w art. 6b ust. 5 pkt 2 ustawy z dnia 9 listopada 2000 r. o utworzeniu Polskiej Agencji Rozwoju Przedsiębiorczości. </w:t>
      </w:r>
      <w:r w:rsidR="008A7E89">
        <w:rPr>
          <w:rFonts w:ascii="Century Gothic" w:hAnsi="Century Gothic"/>
          <w:sz w:val="20"/>
        </w:rPr>
        <w:br/>
      </w:r>
    </w:p>
    <w:p w:rsidR="007A1940" w:rsidRPr="005438CC" w:rsidRDefault="005B399B" w:rsidP="00B047F6">
      <w:pPr>
        <w:numPr>
          <w:ilvl w:val="0"/>
          <w:numId w:val="26"/>
        </w:numPr>
        <w:suppressAutoHyphens w:val="0"/>
        <w:ind w:left="567" w:right="22"/>
        <w:jc w:val="both"/>
        <w:rPr>
          <w:rFonts w:ascii="Century Gothic" w:hAnsi="Century Gothic"/>
          <w:sz w:val="20"/>
        </w:rPr>
      </w:pPr>
      <w:r w:rsidRPr="005438CC">
        <w:rPr>
          <w:rFonts w:ascii="Century Gothic" w:hAnsi="Century Gothic"/>
          <w:sz w:val="20"/>
        </w:rPr>
        <w:t xml:space="preserve">Wielkość zabezpieczenia należytego wykonania umowy: </w:t>
      </w:r>
      <w:r w:rsidR="00FB74BC" w:rsidRPr="005438CC">
        <w:rPr>
          <w:rFonts w:ascii="Century Gothic" w:hAnsi="Century Gothic"/>
          <w:sz w:val="22"/>
          <w:szCs w:val="22"/>
          <w:u w:val="single"/>
        </w:rPr>
        <w:t xml:space="preserve">5 </w:t>
      </w:r>
      <w:r w:rsidR="005E30DD" w:rsidRPr="005438CC">
        <w:rPr>
          <w:rFonts w:ascii="Century Gothic" w:hAnsi="Century Gothic"/>
          <w:sz w:val="22"/>
          <w:szCs w:val="22"/>
          <w:u w:val="single"/>
        </w:rPr>
        <w:t>%</w:t>
      </w:r>
      <w:r w:rsidRPr="005438CC">
        <w:rPr>
          <w:rFonts w:ascii="Century Gothic" w:hAnsi="Century Gothic"/>
          <w:sz w:val="20"/>
        </w:rPr>
        <w:t xml:space="preserve"> </w:t>
      </w:r>
      <w:r w:rsidR="007A1940" w:rsidRPr="005438CC">
        <w:rPr>
          <w:rFonts w:ascii="Century Gothic" w:hAnsi="Century Gothic"/>
          <w:sz w:val="20"/>
        </w:rPr>
        <w:t>maksymalnej wa</w:t>
      </w:r>
      <w:r w:rsidR="002E40D7" w:rsidRPr="005438CC">
        <w:rPr>
          <w:rFonts w:ascii="Century Gothic" w:hAnsi="Century Gothic"/>
          <w:sz w:val="20"/>
        </w:rPr>
        <w:t>rtości nominalnej zobowiązania Z</w:t>
      </w:r>
      <w:r w:rsidR="007A1940" w:rsidRPr="005438CC">
        <w:rPr>
          <w:rFonts w:ascii="Century Gothic" w:hAnsi="Century Gothic"/>
          <w:sz w:val="20"/>
        </w:rPr>
        <w:t>amawiającego wynikającego z umowy.</w:t>
      </w:r>
    </w:p>
    <w:p w:rsidR="005B399B" w:rsidRPr="007A1940" w:rsidRDefault="005B399B" w:rsidP="00B047F6">
      <w:pPr>
        <w:numPr>
          <w:ilvl w:val="0"/>
          <w:numId w:val="26"/>
        </w:numPr>
        <w:suppressAutoHyphens w:val="0"/>
        <w:ind w:left="567" w:right="22"/>
        <w:jc w:val="both"/>
        <w:rPr>
          <w:rFonts w:ascii="Century Gothic" w:hAnsi="Century Gothic"/>
          <w:sz w:val="20"/>
        </w:rPr>
      </w:pPr>
      <w:r w:rsidRPr="007A1940">
        <w:rPr>
          <w:rFonts w:ascii="Century Gothic" w:hAnsi="Century Gothic"/>
          <w:sz w:val="20"/>
        </w:rPr>
        <w:t xml:space="preserve">Nie dopuszcza się wnoszenia zabezpieczenia należytego wykonania umowy w formie: w wekslach </w:t>
      </w:r>
      <w:r w:rsidR="00D831C3" w:rsidRPr="007A1940">
        <w:rPr>
          <w:rFonts w:ascii="Century Gothic" w:hAnsi="Century Gothic"/>
          <w:sz w:val="20"/>
        </w:rPr>
        <w:br/>
      </w:r>
      <w:r w:rsidRPr="007A1940">
        <w:rPr>
          <w:rFonts w:ascii="Century Gothic" w:hAnsi="Century Gothic"/>
          <w:sz w:val="20"/>
        </w:rPr>
        <w:t xml:space="preserve">z poręczeniem wekslowym banku lub spółdzielczej kasy oszczędnościowo-kredytowej, przez ustanowienie zastawu na papierach wartościowych emitowanych przez Skarb Państwa lub jednostkę samorządu terytorialnego, przez ustanowienie zastawu rejestrowego na zasadach określonych </w:t>
      </w:r>
      <w:r w:rsidR="00D831C3" w:rsidRPr="007A1940">
        <w:rPr>
          <w:rFonts w:ascii="Century Gothic" w:hAnsi="Century Gothic"/>
          <w:sz w:val="20"/>
        </w:rPr>
        <w:br/>
      </w:r>
      <w:r w:rsidRPr="007A1940">
        <w:rPr>
          <w:rFonts w:ascii="Century Gothic" w:hAnsi="Century Gothic"/>
          <w:sz w:val="20"/>
        </w:rPr>
        <w:t xml:space="preserve">w przepisach o zastawie rejestrowym i rejestrze zastawów. </w:t>
      </w:r>
    </w:p>
    <w:p w:rsidR="001A031C" w:rsidRDefault="001A031C" w:rsidP="00DE1E9E">
      <w:pPr>
        <w:jc w:val="both"/>
        <w:rPr>
          <w:rFonts w:ascii="Century Gothic" w:hAnsi="Century Gothic" w:cs="Century Gothic"/>
          <w:b/>
          <w:bCs/>
          <w:sz w:val="20"/>
        </w:rPr>
      </w:pPr>
    </w:p>
    <w:p w:rsidR="003D33E4" w:rsidRDefault="003D33E4" w:rsidP="00DE1E9E">
      <w:pPr>
        <w:jc w:val="center"/>
        <w:rPr>
          <w:rFonts w:ascii="Century Gothic" w:hAnsi="Century Gothic" w:cs="Century Gothic"/>
          <w:b/>
          <w:bCs/>
          <w:sz w:val="20"/>
        </w:rPr>
      </w:pPr>
    </w:p>
    <w:p w:rsidR="005B399B" w:rsidRPr="0000111E" w:rsidRDefault="00671BDD" w:rsidP="00DE1E9E">
      <w:pPr>
        <w:jc w:val="center"/>
        <w:rPr>
          <w:rFonts w:ascii="Century Gothic" w:hAnsi="Century Gothic"/>
          <w:sz w:val="20"/>
        </w:rPr>
      </w:pPr>
      <w:r w:rsidRPr="0000111E">
        <w:rPr>
          <w:rFonts w:ascii="Century Gothic" w:hAnsi="Century Gothic" w:cs="Century Gothic"/>
          <w:b/>
          <w:bCs/>
          <w:sz w:val="20"/>
        </w:rPr>
        <w:t>Dział XVI</w:t>
      </w:r>
    </w:p>
    <w:p w:rsidR="005B399B" w:rsidRPr="0079535C" w:rsidRDefault="005B399B" w:rsidP="00DE1E9E">
      <w:pPr>
        <w:suppressAutoHyphens w:val="0"/>
        <w:ind w:left="428" w:right="8"/>
        <w:jc w:val="center"/>
        <w:rPr>
          <w:rFonts w:ascii="Century Gothic" w:hAnsi="Century Gothic"/>
          <w:sz w:val="20"/>
        </w:rPr>
      </w:pPr>
      <w:r w:rsidRPr="0079535C">
        <w:rPr>
          <w:rFonts w:ascii="Century Gothic" w:hAnsi="Century Gothic"/>
          <w:b/>
          <w:sz w:val="20"/>
        </w:rPr>
        <w:t>Istotne dla stron postanowienia, które zostaną wprowadzone do treści zawieranej umowy w sprawie zamówienia publicznego, ogólne warunki umowy albo wzór umow</w:t>
      </w:r>
      <w:r w:rsidR="003D33E4">
        <w:rPr>
          <w:rFonts w:ascii="Century Gothic" w:hAnsi="Century Gothic"/>
          <w:b/>
          <w:sz w:val="20"/>
        </w:rPr>
        <w:t xml:space="preserve">y, jeżeli zamawiający wymaga od </w:t>
      </w:r>
      <w:r w:rsidRPr="0079535C">
        <w:rPr>
          <w:rFonts w:ascii="Century Gothic" w:hAnsi="Century Gothic"/>
          <w:b/>
          <w:sz w:val="20"/>
        </w:rPr>
        <w:t>wykonawcy, aby zawarł z nim umowę w sprawie zamówienia publicznego na takich warunkach.</w:t>
      </w:r>
    </w:p>
    <w:p w:rsidR="005B399B" w:rsidRPr="0079535C" w:rsidRDefault="005B399B" w:rsidP="00DE1E9E">
      <w:pPr>
        <w:ind w:left="284"/>
        <w:jc w:val="both"/>
        <w:rPr>
          <w:rFonts w:ascii="Century Gothic" w:hAnsi="Century Gothic"/>
          <w:sz w:val="20"/>
        </w:rPr>
      </w:pPr>
      <w:r w:rsidRPr="0079535C">
        <w:rPr>
          <w:rFonts w:ascii="Century Gothic" w:hAnsi="Century Gothic"/>
          <w:b/>
          <w:sz w:val="20"/>
        </w:rPr>
        <w:t xml:space="preserve"> </w:t>
      </w:r>
    </w:p>
    <w:p w:rsidR="00671BDD" w:rsidRPr="0079535C" w:rsidRDefault="005B399B" w:rsidP="00B047F6">
      <w:pPr>
        <w:numPr>
          <w:ilvl w:val="0"/>
          <w:numId w:val="27"/>
        </w:numPr>
        <w:suppressAutoHyphens w:val="0"/>
        <w:ind w:left="567" w:right="22"/>
        <w:jc w:val="both"/>
        <w:rPr>
          <w:rFonts w:ascii="Century Gothic" w:hAnsi="Century Gothic"/>
          <w:sz w:val="20"/>
        </w:rPr>
      </w:pPr>
      <w:r w:rsidRPr="0079535C">
        <w:rPr>
          <w:rFonts w:ascii="Century Gothic" w:hAnsi="Century Gothic"/>
          <w:sz w:val="20"/>
        </w:rPr>
        <w:t xml:space="preserve">Wzór umowy jaka zostanie zawarta z wybranym wykonawcą stanowi </w:t>
      </w:r>
      <w:r w:rsidR="001B1E65">
        <w:rPr>
          <w:rFonts w:ascii="Century Gothic" w:hAnsi="Century Gothic"/>
          <w:b/>
          <w:sz w:val="20"/>
        </w:rPr>
        <w:t>załącznik nr 2</w:t>
      </w:r>
      <w:r w:rsidRPr="0079535C">
        <w:rPr>
          <w:rFonts w:ascii="Century Gothic" w:hAnsi="Century Gothic"/>
          <w:b/>
          <w:sz w:val="20"/>
        </w:rPr>
        <w:t xml:space="preserve"> </w:t>
      </w:r>
      <w:r w:rsidRPr="0079535C">
        <w:rPr>
          <w:rFonts w:ascii="Century Gothic" w:hAnsi="Century Gothic"/>
          <w:sz w:val="20"/>
        </w:rPr>
        <w:t xml:space="preserve">do niniejszej specyfikacji.  </w:t>
      </w:r>
    </w:p>
    <w:p w:rsidR="00661B53" w:rsidRDefault="00661B53" w:rsidP="00DE1E9E">
      <w:pPr>
        <w:jc w:val="center"/>
        <w:rPr>
          <w:rFonts w:ascii="Century Gothic" w:hAnsi="Century Gothic" w:cs="Century Gothic"/>
          <w:b/>
          <w:bCs/>
          <w:sz w:val="20"/>
        </w:rPr>
      </w:pPr>
    </w:p>
    <w:p w:rsidR="005B399B" w:rsidRPr="0000111E" w:rsidRDefault="00671BDD" w:rsidP="00DE1E9E">
      <w:pPr>
        <w:jc w:val="center"/>
        <w:rPr>
          <w:rFonts w:ascii="Century Gothic" w:hAnsi="Century Gothic"/>
          <w:sz w:val="20"/>
        </w:rPr>
      </w:pPr>
      <w:r w:rsidRPr="0000111E">
        <w:rPr>
          <w:rFonts w:ascii="Century Gothic" w:hAnsi="Century Gothic" w:cs="Century Gothic"/>
          <w:b/>
          <w:bCs/>
          <w:sz w:val="20"/>
        </w:rPr>
        <w:t>Dział X</w:t>
      </w:r>
      <w:r w:rsidR="001B1E65">
        <w:rPr>
          <w:rFonts w:ascii="Century Gothic" w:hAnsi="Century Gothic" w:cs="Century Gothic"/>
          <w:b/>
          <w:bCs/>
          <w:sz w:val="20"/>
        </w:rPr>
        <w:t>V</w:t>
      </w:r>
      <w:r w:rsidRPr="0000111E">
        <w:rPr>
          <w:rFonts w:ascii="Century Gothic" w:hAnsi="Century Gothic" w:cs="Century Gothic"/>
          <w:b/>
          <w:bCs/>
          <w:sz w:val="20"/>
        </w:rPr>
        <w:t>II</w:t>
      </w:r>
    </w:p>
    <w:p w:rsidR="005B399B" w:rsidRPr="0079535C" w:rsidRDefault="005B399B" w:rsidP="00DE1E9E">
      <w:pPr>
        <w:suppressAutoHyphens w:val="0"/>
        <w:ind w:left="428" w:right="8"/>
        <w:jc w:val="center"/>
        <w:rPr>
          <w:rFonts w:ascii="Century Gothic" w:hAnsi="Century Gothic"/>
          <w:sz w:val="20"/>
        </w:rPr>
      </w:pPr>
      <w:r w:rsidRPr="0079535C">
        <w:rPr>
          <w:rFonts w:ascii="Century Gothic" w:hAnsi="Century Gothic"/>
          <w:b/>
          <w:sz w:val="20"/>
        </w:rPr>
        <w:t xml:space="preserve">Pouczenie o środkach </w:t>
      </w:r>
      <w:r w:rsidR="0079535C" w:rsidRPr="0079535C">
        <w:rPr>
          <w:rFonts w:ascii="Century Gothic" w:hAnsi="Century Gothic"/>
          <w:b/>
          <w:sz w:val="20"/>
        </w:rPr>
        <w:t>odwoławczych</w:t>
      </w:r>
    </w:p>
    <w:p w:rsidR="005B399B" w:rsidRPr="0079535C" w:rsidRDefault="005B399B" w:rsidP="00DE1E9E">
      <w:pPr>
        <w:ind w:left="284"/>
        <w:jc w:val="both"/>
        <w:rPr>
          <w:rFonts w:ascii="Century Gothic" w:hAnsi="Century Gothic"/>
          <w:sz w:val="20"/>
        </w:rPr>
      </w:pPr>
      <w:r w:rsidRPr="0079535C">
        <w:rPr>
          <w:rFonts w:ascii="Century Gothic" w:hAnsi="Century Gothic"/>
          <w:sz w:val="20"/>
        </w:rPr>
        <w:t xml:space="preserve"> </w:t>
      </w:r>
    </w:p>
    <w:p w:rsidR="00EA74C7" w:rsidRPr="00EA74C7" w:rsidRDefault="00EA74C7" w:rsidP="00EA74C7">
      <w:pPr>
        <w:suppressAutoHyphens w:val="0"/>
        <w:spacing w:before="280" w:after="40"/>
        <w:jc w:val="both"/>
        <w:rPr>
          <w:rFonts w:ascii="Century Gothic" w:hAnsi="Century Gothic"/>
        </w:rPr>
      </w:pPr>
      <w:r w:rsidRPr="00EA74C7">
        <w:rPr>
          <w:rFonts w:ascii="Century Gothic" w:hAnsi="Century Gothic" w:cs="Calibri"/>
          <w:sz w:val="20"/>
        </w:rPr>
        <w:t xml:space="preserve">1.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Pr="00EA74C7">
        <w:rPr>
          <w:rFonts w:ascii="Century Gothic" w:hAnsi="Century Gothic" w:cs="Calibri"/>
          <w:b/>
          <w:bCs/>
          <w:sz w:val="20"/>
        </w:rPr>
        <w:t xml:space="preserve">powyżej </w:t>
      </w:r>
      <w:r w:rsidRPr="00EA74C7">
        <w:rPr>
          <w:rFonts w:ascii="Century Gothic" w:hAnsi="Century Gothic" w:cs="Calibri"/>
          <w:sz w:val="20"/>
        </w:rPr>
        <w:t>kwoty określonej w przepisach wykonawczych wydanych na podstawie art. 11 ust. 8 ustawy PZP.</w:t>
      </w:r>
    </w:p>
    <w:p w:rsidR="00EA74C7" w:rsidRPr="00EA74C7" w:rsidRDefault="00EA74C7" w:rsidP="00EA74C7">
      <w:pPr>
        <w:suppressAutoHyphens w:val="0"/>
        <w:spacing w:after="280"/>
        <w:jc w:val="both"/>
        <w:rPr>
          <w:rFonts w:ascii="Century Gothic" w:hAnsi="Century Gothic" w:cs="Calibri"/>
          <w:sz w:val="20"/>
        </w:rPr>
      </w:pPr>
      <w:r w:rsidRPr="00EA74C7">
        <w:rPr>
          <w:rFonts w:ascii="Century Gothic" w:hAnsi="Century Gothic" w:cs="Calibri"/>
          <w:sz w:val="20"/>
        </w:rPr>
        <w:t>2. Środki ochrony prawnej wobec ogłoszenia o zamówieniu oraz SIWZ przysługują również organizacjom wpisanym na listę, o której mowa w art. 154 pkt 5 ustawy PZP.</w:t>
      </w:r>
    </w:p>
    <w:p w:rsidR="00671BDD" w:rsidRPr="0079535C" w:rsidRDefault="00671BDD" w:rsidP="00DE1E9E">
      <w:pPr>
        <w:ind w:left="567" w:hanging="283"/>
        <w:jc w:val="center"/>
        <w:rPr>
          <w:rFonts w:ascii="Century Gothic" w:hAnsi="Century Gothic" w:cs="Century Gothic"/>
          <w:b/>
          <w:bCs/>
          <w:i/>
          <w:sz w:val="20"/>
          <w:u w:val="single"/>
        </w:rPr>
      </w:pPr>
    </w:p>
    <w:p w:rsidR="005B399B" w:rsidRPr="0000111E" w:rsidRDefault="00671BDD" w:rsidP="00DE1E9E">
      <w:pPr>
        <w:ind w:left="567" w:hanging="283"/>
        <w:jc w:val="center"/>
        <w:rPr>
          <w:rFonts w:ascii="Century Gothic" w:hAnsi="Century Gothic" w:cs="Century Gothic"/>
          <w:b/>
          <w:bCs/>
          <w:sz w:val="20"/>
        </w:rPr>
      </w:pPr>
      <w:r w:rsidRPr="0000111E">
        <w:rPr>
          <w:rFonts w:ascii="Century Gothic" w:hAnsi="Century Gothic" w:cs="Century Gothic"/>
          <w:b/>
          <w:bCs/>
          <w:sz w:val="20"/>
        </w:rPr>
        <w:t>Dział XVIII</w:t>
      </w:r>
    </w:p>
    <w:p w:rsidR="005B399B" w:rsidRPr="0000111E" w:rsidRDefault="005B399B" w:rsidP="00DE1E9E">
      <w:pPr>
        <w:suppressAutoHyphens w:val="0"/>
        <w:ind w:left="428" w:right="8"/>
        <w:jc w:val="center"/>
        <w:rPr>
          <w:rFonts w:ascii="Century Gothic" w:hAnsi="Century Gothic"/>
          <w:sz w:val="20"/>
        </w:rPr>
      </w:pPr>
      <w:r w:rsidRPr="0000111E">
        <w:rPr>
          <w:rFonts w:ascii="Century Gothic" w:hAnsi="Century Gothic"/>
          <w:b/>
          <w:sz w:val="20"/>
        </w:rPr>
        <w:t>Tryb ogłoszenia wyników postępowania</w:t>
      </w:r>
    </w:p>
    <w:p w:rsidR="005B399B" w:rsidRPr="0079535C" w:rsidRDefault="005B399B" w:rsidP="00DE1E9E">
      <w:pPr>
        <w:jc w:val="both"/>
        <w:rPr>
          <w:rFonts w:ascii="Century Gothic" w:hAnsi="Century Gothic"/>
          <w:sz w:val="20"/>
        </w:rPr>
      </w:pPr>
      <w:r w:rsidRPr="0079535C">
        <w:rPr>
          <w:rFonts w:ascii="Century Gothic" w:hAnsi="Century Gothic"/>
          <w:b/>
          <w:sz w:val="20"/>
        </w:rPr>
        <w:t xml:space="preserve"> </w:t>
      </w:r>
    </w:p>
    <w:p w:rsidR="005B399B" w:rsidRPr="0079535C" w:rsidRDefault="005B399B" w:rsidP="00B047F6">
      <w:pPr>
        <w:numPr>
          <w:ilvl w:val="0"/>
          <w:numId w:val="28"/>
        </w:numPr>
        <w:suppressAutoHyphens w:val="0"/>
        <w:ind w:left="426" w:right="22"/>
        <w:jc w:val="both"/>
        <w:rPr>
          <w:rFonts w:ascii="Century Gothic" w:hAnsi="Century Gothic"/>
          <w:sz w:val="20"/>
        </w:rPr>
      </w:pPr>
      <w:r w:rsidRPr="0079535C">
        <w:rPr>
          <w:rFonts w:ascii="Century Gothic" w:hAnsi="Century Gothic"/>
          <w:sz w:val="20"/>
        </w:rPr>
        <w:t xml:space="preserve">Niezwłocznie po wyborze najkorzystniejszej oferty zamawiający zawiadomi wykonawców, którzy złożyli oferty, o: </w:t>
      </w:r>
    </w:p>
    <w:p w:rsidR="005B399B" w:rsidRPr="0079535C" w:rsidRDefault="005B399B" w:rsidP="00B047F6">
      <w:pPr>
        <w:numPr>
          <w:ilvl w:val="2"/>
          <w:numId w:val="10"/>
        </w:numPr>
        <w:suppressAutoHyphens w:val="0"/>
        <w:ind w:left="709" w:right="22" w:hanging="360"/>
        <w:jc w:val="both"/>
        <w:rPr>
          <w:rFonts w:ascii="Century Gothic" w:hAnsi="Century Gothic"/>
          <w:sz w:val="20"/>
        </w:rPr>
      </w:pPr>
      <w:r w:rsidRPr="0079535C">
        <w:rPr>
          <w:rFonts w:ascii="Century Gothic" w:hAnsi="Century Gothic"/>
          <w:sz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w:t>
      </w:r>
      <w:r w:rsidRPr="0079535C">
        <w:rPr>
          <w:rFonts w:ascii="Century Gothic" w:hAnsi="Century Gothic"/>
          <w:sz w:val="20"/>
        </w:rPr>
        <w:lastRenderedPageBreak/>
        <w:t xml:space="preserve">miejscami wykonywania działalności wykonawców, którzy złożyli oferty, a także punktację przyznaną ofertom w każdym kryterium oceny ofert i łączną punktację; </w:t>
      </w:r>
    </w:p>
    <w:p w:rsidR="005B399B" w:rsidRPr="0079535C" w:rsidRDefault="005B399B" w:rsidP="00B047F6">
      <w:pPr>
        <w:numPr>
          <w:ilvl w:val="2"/>
          <w:numId w:val="10"/>
        </w:numPr>
        <w:suppressAutoHyphens w:val="0"/>
        <w:ind w:left="709" w:right="22" w:hanging="360"/>
        <w:jc w:val="both"/>
        <w:rPr>
          <w:rFonts w:ascii="Century Gothic" w:hAnsi="Century Gothic"/>
          <w:sz w:val="20"/>
        </w:rPr>
      </w:pPr>
      <w:r w:rsidRPr="0079535C">
        <w:rPr>
          <w:rFonts w:ascii="Century Gothic" w:hAnsi="Century Gothic"/>
          <w:sz w:val="20"/>
        </w:rPr>
        <w:t xml:space="preserve">Wykonawcach, którzy zostali wykluczeni; </w:t>
      </w:r>
    </w:p>
    <w:p w:rsidR="005B399B" w:rsidRPr="0079535C" w:rsidRDefault="005B399B" w:rsidP="00B047F6">
      <w:pPr>
        <w:numPr>
          <w:ilvl w:val="2"/>
          <w:numId w:val="10"/>
        </w:numPr>
        <w:suppressAutoHyphens w:val="0"/>
        <w:ind w:left="709" w:right="22" w:hanging="360"/>
        <w:jc w:val="both"/>
        <w:rPr>
          <w:rFonts w:ascii="Century Gothic" w:hAnsi="Century Gothic"/>
          <w:sz w:val="20"/>
        </w:rPr>
      </w:pPr>
      <w:r w:rsidRPr="0079535C">
        <w:rPr>
          <w:rFonts w:ascii="Century Gothic" w:hAnsi="Century Gothic"/>
          <w:sz w:val="20"/>
        </w:rPr>
        <w:t xml:space="preserve">Wykonawcach, których oferty zostały odrzucone, powodach odrzucenia oferty, a w przypadkach, o których mowa w art. 89 ust. 4 i 5, braku równoważności lub braku spełniania wymagań dotyczących wydajności lub funkcjonalności; </w:t>
      </w:r>
    </w:p>
    <w:p w:rsidR="005B399B" w:rsidRPr="0079535C" w:rsidRDefault="005B399B" w:rsidP="00B047F6">
      <w:pPr>
        <w:numPr>
          <w:ilvl w:val="2"/>
          <w:numId w:val="10"/>
        </w:numPr>
        <w:suppressAutoHyphens w:val="0"/>
        <w:ind w:left="709" w:right="22" w:hanging="360"/>
        <w:jc w:val="both"/>
        <w:rPr>
          <w:rFonts w:ascii="Century Gothic" w:hAnsi="Century Gothic"/>
          <w:sz w:val="20"/>
        </w:rPr>
      </w:pPr>
      <w:r w:rsidRPr="0079535C">
        <w:rPr>
          <w:rFonts w:ascii="Century Gothic" w:hAnsi="Century Gothic"/>
          <w:sz w:val="20"/>
        </w:rPr>
        <w:t xml:space="preserve">unieważnieniu postępowania </w:t>
      </w:r>
    </w:p>
    <w:p w:rsidR="0079535C" w:rsidRPr="0079535C" w:rsidRDefault="005B399B" w:rsidP="00DE1E9E">
      <w:pPr>
        <w:ind w:left="426" w:right="22"/>
        <w:jc w:val="both"/>
        <w:rPr>
          <w:rFonts w:ascii="Century Gothic" w:hAnsi="Century Gothic"/>
          <w:sz w:val="20"/>
        </w:rPr>
      </w:pPr>
      <w:r w:rsidRPr="0079535C">
        <w:rPr>
          <w:rFonts w:ascii="Century Gothic" w:hAnsi="Century Gothic"/>
          <w:sz w:val="20"/>
        </w:rPr>
        <w:t xml:space="preserve">– podając uzasadnienie faktyczne i prawne. </w:t>
      </w:r>
    </w:p>
    <w:p w:rsidR="005B399B" w:rsidRPr="00D831C3" w:rsidRDefault="005B399B" w:rsidP="00B047F6">
      <w:pPr>
        <w:numPr>
          <w:ilvl w:val="0"/>
          <w:numId w:val="28"/>
        </w:numPr>
        <w:ind w:left="426" w:right="22"/>
        <w:jc w:val="both"/>
        <w:rPr>
          <w:rFonts w:ascii="Century Gothic" w:hAnsi="Century Gothic"/>
          <w:sz w:val="20"/>
        </w:rPr>
      </w:pPr>
      <w:r w:rsidRPr="00D831C3">
        <w:rPr>
          <w:rFonts w:ascii="Century Gothic" w:hAnsi="Century Gothic"/>
          <w:sz w:val="20"/>
        </w:rPr>
        <w:t xml:space="preserve">Ogłoszenie o udzieleniu zamówienia zostanie opublikowane w </w:t>
      </w:r>
      <w:r w:rsidR="005E30DD">
        <w:rPr>
          <w:rFonts w:ascii="Century Gothic" w:hAnsi="Century Gothic"/>
          <w:sz w:val="20"/>
        </w:rPr>
        <w:t>Dzienniku Urzędowym Unii Europejskiej</w:t>
      </w:r>
      <w:r w:rsidRPr="00D831C3">
        <w:rPr>
          <w:rFonts w:ascii="Century Gothic" w:hAnsi="Century Gothic"/>
          <w:sz w:val="20"/>
        </w:rPr>
        <w:t xml:space="preserve"> </w:t>
      </w:r>
      <w:r w:rsidR="00D831C3" w:rsidRPr="00D831C3">
        <w:rPr>
          <w:rFonts w:ascii="Century Gothic" w:hAnsi="Century Gothic"/>
          <w:sz w:val="20"/>
        </w:rPr>
        <w:br/>
      </w:r>
      <w:r w:rsidRPr="00D831C3">
        <w:rPr>
          <w:rFonts w:ascii="Century Gothic" w:hAnsi="Century Gothic"/>
          <w:sz w:val="20"/>
        </w:rPr>
        <w:t xml:space="preserve">w terminie 30 dni od dnia zawarcia umowy w sprawie zamówienia publicznego. </w:t>
      </w:r>
    </w:p>
    <w:p w:rsidR="005B399B" w:rsidRPr="0079535C" w:rsidRDefault="005B399B" w:rsidP="00DE1E9E">
      <w:pPr>
        <w:ind w:left="207"/>
        <w:jc w:val="both"/>
        <w:rPr>
          <w:rFonts w:ascii="Century Gothic" w:hAnsi="Century Gothic"/>
          <w:sz w:val="20"/>
        </w:rPr>
      </w:pPr>
      <w:r w:rsidRPr="0079535C">
        <w:rPr>
          <w:rFonts w:ascii="Century Gothic" w:hAnsi="Century Gothic"/>
          <w:sz w:val="20"/>
        </w:rPr>
        <w:t xml:space="preserve"> </w:t>
      </w:r>
    </w:p>
    <w:p w:rsidR="0079535C" w:rsidRDefault="001B1E65" w:rsidP="00DE1E9E">
      <w:pPr>
        <w:suppressAutoHyphens w:val="0"/>
        <w:ind w:left="428" w:right="8"/>
        <w:jc w:val="center"/>
        <w:rPr>
          <w:rFonts w:ascii="Century Gothic" w:hAnsi="Century Gothic" w:cs="Century Gothic"/>
          <w:b/>
          <w:bCs/>
          <w:sz w:val="20"/>
          <w:u w:val="single"/>
        </w:rPr>
      </w:pPr>
      <w:r>
        <w:rPr>
          <w:rFonts w:ascii="Century Gothic" w:hAnsi="Century Gothic" w:cs="Century Gothic"/>
          <w:b/>
          <w:bCs/>
          <w:sz w:val="20"/>
          <w:u w:val="single"/>
        </w:rPr>
        <w:t>Dział XIX</w:t>
      </w:r>
    </w:p>
    <w:p w:rsidR="005B399B" w:rsidRPr="0000111E" w:rsidRDefault="005B399B" w:rsidP="00DE1E9E">
      <w:pPr>
        <w:suppressAutoHyphens w:val="0"/>
        <w:ind w:left="428" w:right="8"/>
        <w:jc w:val="center"/>
        <w:rPr>
          <w:rFonts w:ascii="Century Gothic" w:hAnsi="Century Gothic"/>
          <w:b/>
          <w:sz w:val="20"/>
        </w:rPr>
      </w:pPr>
      <w:r w:rsidRPr="0000111E">
        <w:rPr>
          <w:rFonts w:ascii="Century Gothic" w:hAnsi="Century Gothic"/>
          <w:b/>
          <w:sz w:val="20"/>
        </w:rPr>
        <w:t>Pozostałe informacje.</w:t>
      </w:r>
    </w:p>
    <w:p w:rsidR="0000111E" w:rsidRPr="0079535C" w:rsidRDefault="0000111E" w:rsidP="00DE1E9E">
      <w:pPr>
        <w:suppressAutoHyphens w:val="0"/>
        <w:ind w:left="428" w:right="8"/>
        <w:jc w:val="both"/>
        <w:rPr>
          <w:rFonts w:ascii="Century Gothic" w:hAnsi="Century Gothic"/>
          <w:sz w:val="20"/>
        </w:rPr>
      </w:pPr>
    </w:p>
    <w:p w:rsidR="00EA74C7" w:rsidRPr="00EA74C7" w:rsidRDefault="00EA74C7" w:rsidP="00B047F6">
      <w:pPr>
        <w:numPr>
          <w:ilvl w:val="0"/>
          <w:numId w:val="45"/>
        </w:numPr>
        <w:tabs>
          <w:tab w:val="clear" w:pos="432"/>
          <w:tab w:val="decimal" w:pos="709"/>
        </w:tabs>
        <w:suppressAutoHyphens w:val="0"/>
        <w:ind w:left="709" w:hanging="425"/>
        <w:jc w:val="both"/>
        <w:rPr>
          <w:rFonts w:ascii="Century Gothic" w:hAnsi="Century Gothic"/>
          <w:color w:val="000000"/>
          <w:spacing w:val="-15"/>
          <w:sz w:val="20"/>
        </w:rPr>
      </w:pPr>
      <w:r w:rsidRPr="00EA74C7">
        <w:rPr>
          <w:rFonts w:ascii="Century Gothic" w:hAnsi="Century Gothic"/>
          <w:color w:val="000000"/>
          <w:spacing w:val="-15"/>
          <w:sz w:val="20"/>
        </w:rPr>
        <w:t xml:space="preserve">Uczestnicy postpowania </w:t>
      </w:r>
      <w:r>
        <w:rPr>
          <w:rFonts w:ascii="Century Gothic" w:hAnsi="Century Gothic"/>
          <w:color w:val="000000"/>
          <w:spacing w:val="-15"/>
          <w:sz w:val="20"/>
        </w:rPr>
        <w:t xml:space="preserve">mają  prawo </w:t>
      </w:r>
      <w:r w:rsidRPr="00EA74C7">
        <w:rPr>
          <w:rFonts w:ascii="Century Gothic" w:hAnsi="Century Gothic"/>
          <w:color w:val="000000"/>
          <w:spacing w:val="-15"/>
          <w:sz w:val="20"/>
        </w:rPr>
        <w:t xml:space="preserve"> wglądu do treści protokołu oraz ofert w trakcie prowadzonego </w:t>
      </w:r>
      <w:r w:rsidRPr="00EA74C7">
        <w:rPr>
          <w:rFonts w:ascii="Century Gothic" w:hAnsi="Century Gothic"/>
          <w:color w:val="000000"/>
          <w:spacing w:val="-12"/>
          <w:sz w:val="20"/>
        </w:rPr>
        <w:t>postpowania</w:t>
      </w:r>
      <w:r>
        <w:rPr>
          <w:rFonts w:ascii="Century Gothic" w:hAnsi="Century Gothic"/>
          <w:color w:val="000000"/>
          <w:spacing w:val="-12"/>
          <w:sz w:val="20"/>
        </w:rPr>
        <w:t xml:space="preserve"> </w:t>
      </w:r>
      <w:r w:rsidRPr="00EA74C7">
        <w:rPr>
          <w:rFonts w:ascii="Century Gothic" w:hAnsi="Century Gothic"/>
          <w:color w:val="000000"/>
          <w:spacing w:val="-12"/>
          <w:sz w:val="20"/>
        </w:rPr>
        <w:t xml:space="preserve"> z wyjątkiem dokumentów stanowiących </w:t>
      </w:r>
      <w:r>
        <w:rPr>
          <w:rFonts w:ascii="Century Gothic" w:hAnsi="Century Gothic"/>
          <w:color w:val="000000"/>
          <w:spacing w:val="-12"/>
          <w:sz w:val="20"/>
        </w:rPr>
        <w:t>załączniki</w:t>
      </w:r>
      <w:r w:rsidRPr="00EA74C7">
        <w:rPr>
          <w:rFonts w:ascii="Century Gothic" w:hAnsi="Century Gothic"/>
          <w:color w:val="000000"/>
          <w:spacing w:val="-12"/>
          <w:sz w:val="20"/>
        </w:rPr>
        <w:t xml:space="preserve"> do protokołu (które są jawne po </w:t>
      </w:r>
      <w:r w:rsidRPr="00EA74C7">
        <w:rPr>
          <w:rFonts w:ascii="Century Gothic" w:hAnsi="Century Gothic"/>
          <w:color w:val="000000"/>
          <w:spacing w:val="-10"/>
          <w:sz w:val="20"/>
        </w:rPr>
        <w:t xml:space="preserve">dokonaniu wyboru najkorzystniejszej oferty lub unieważnieniu postpowania) oraz stanowiących </w:t>
      </w:r>
      <w:r>
        <w:rPr>
          <w:rFonts w:ascii="Century Gothic" w:hAnsi="Century Gothic"/>
          <w:color w:val="000000"/>
          <w:spacing w:val="1"/>
          <w:sz w:val="20"/>
        </w:rPr>
        <w:t>tajemnicę</w:t>
      </w:r>
      <w:r w:rsidRPr="00EA74C7">
        <w:rPr>
          <w:rFonts w:ascii="Century Gothic" w:hAnsi="Century Gothic"/>
          <w:color w:val="000000"/>
          <w:spacing w:val="1"/>
          <w:sz w:val="20"/>
        </w:rPr>
        <w:t xml:space="preserve"> przedsiębiorstwa w rozumieniu przepisów o zwalczaniu nieuczciwej konkurencji </w:t>
      </w:r>
      <w:r w:rsidRPr="00EA74C7">
        <w:rPr>
          <w:rFonts w:ascii="Century Gothic" w:hAnsi="Century Gothic"/>
          <w:color w:val="000000"/>
          <w:spacing w:val="-12"/>
          <w:sz w:val="20"/>
        </w:rPr>
        <w:t xml:space="preserve">i dokumentów lub informacji zastrzeżonych przez uczestników </w:t>
      </w:r>
      <w:r>
        <w:rPr>
          <w:rFonts w:ascii="Century Gothic" w:hAnsi="Century Gothic"/>
          <w:color w:val="000000"/>
          <w:spacing w:val="-12"/>
          <w:sz w:val="20"/>
        </w:rPr>
        <w:t>postępowania</w:t>
      </w:r>
      <w:r w:rsidRPr="00EA74C7">
        <w:rPr>
          <w:rFonts w:ascii="Century Gothic" w:hAnsi="Century Gothic"/>
          <w:color w:val="000000"/>
          <w:spacing w:val="-12"/>
          <w:sz w:val="20"/>
        </w:rPr>
        <w:t>.</w:t>
      </w:r>
    </w:p>
    <w:p w:rsidR="00EA74C7" w:rsidRPr="00EA74C7" w:rsidRDefault="00EA74C7" w:rsidP="00B047F6">
      <w:pPr>
        <w:numPr>
          <w:ilvl w:val="0"/>
          <w:numId w:val="45"/>
        </w:numPr>
        <w:tabs>
          <w:tab w:val="clear" w:pos="432"/>
          <w:tab w:val="decimal" w:pos="709"/>
        </w:tabs>
        <w:suppressAutoHyphens w:val="0"/>
        <w:spacing w:before="180"/>
        <w:ind w:left="709" w:hanging="425"/>
        <w:jc w:val="both"/>
        <w:rPr>
          <w:rFonts w:ascii="Century Gothic" w:hAnsi="Century Gothic"/>
          <w:color w:val="000000"/>
          <w:spacing w:val="-13"/>
          <w:sz w:val="20"/>
        </w:rPr>
      </w:pPr>
      <w:r w:rsidRPr="00EA74C7">
        <w:rPr>
          <w:rFonts w:ascii="Century Gothic" w:hAnsi="Century Gothic"/>
          <w:color w:val="000000"/>
          <w:spacing w:val="-13"/>
          <w:sz w:val="20"/>
        </w:rPr>
        <w:t xml:space="preserve">Zamawiający udostępnia protokół lub </w:t>
      </w:r>
      <w:r>
        <w:rPr>
          <w:rFonts w:ascii="Century Gothic" w:hAnsi="Century Gothic"/>
          <w:color w:val="000000"/>
          <w:spacing w:val="-13"/>
          <w:sz w:val="20"/>
        </w:rPr>
        <w:t>załączniki</w:t>
      </w:r>
      <w:r w:rsidRPr="00EA74C7">
        <w:rPr>
          <w:rFonts w:ascii="Century Gothic" w:hAnsi="Century Gothic"/>
          <w:color w:val="000000"/>
          <w:spacing w:val="-13"/>
          <w:sz w:val="20"/>
        </w:rPr>
        <w:t xml:space="preserve"> do protokołu na wniosek.</w:t>
      </w:r>
    </w:p>
    <w:p w:rsidR="00EA74C7" w:rsidRPr="00EA74C7" w:rsidRDefault="00EA74C7" w:rsidP="00B047F6">
      <w:pPr>
        <w:numPr>
          <w:ilvl w:val="0"/>
          <w:numId w:val="45"/>
        </w:numPr>
        <w:tabs>
          <w:tab w:val="clear" w:pos="432"/>
          <w:tab w:val="decimal" w:pos="709"/>
        </w:tabs>
        <w:suppressAutoHyphens w:val="0"/>
        <w:spacing w:before="36"/>
        <w:ind w:left="709" w:hanging="425"/>
        <w:jc w:val="both"/>
        <w:rPr>
          <w:rFonts w:ascii="Century Gothic" w:hAnsi="Century Gothic"/>
          <w:color w:val="000000"/>
          <w:spacing w:val="-13"/>
          <w:sz w:val="20"/>
        </w:rPr>
      </w:pPr>
      <w:r w:rsidRPr="00EA74C7">
        <w:rPr>
          <w:rFonts w:ascii="Century Gothic" w:hAnsi="Century Gothic"/>
          <w:color w:val="000000"/>
          <w:spacing w:val="-13"/>
          <w:sz w:val="20"/>
        </w:rPr>
        <w:t xml:space="preserve">Przekazanie protokołu lub </w:t>
      </w:r>
      <w:r>
        <w:rPr>
          <w:rFonts w:ascii="Century Gothic" w:hAnsi="Century Gothic"/>
          <w:color w:val="000000"/>
          <w:spacing w:val="-13"/>
          <w:sz w:val="20"/>
        </w:rPr>
        <w:t>załączników</w:t>
      </w:r>
      <w:r w:rsidRPr="00EA74C7">
        <w:rPr>
          <w:rFonts w:ascii="Century Gothic" w:hAnsi="Century Gothic"/>
          <w:color w:val="000000"/>
          <w:spacing w:val="-13"/>
          <w:sz w:val="20"/>
        </w:rPr>
        <w:t xml:space="preserve"> następuje przy u</w:t>
      </w:r>
      <w:r>
        <w:rPr>
          <w:rFonts w:ascii="Century Gothic" w:hAnsi="Century Gothic"/>
          <w:color w:val="000000"/>
          <w:spacing w:val="-13"/>
          <w:sz w:val="20"/>
        </w:rPr>
        <w:t>ż</w:t>
      </w:r>
      <w:r w:rsidRPr="00EA74C7">
        <w:rPr>
          <w:rFonts w:ascii="Century Gothic" w:hAnsi="Century Gothic"/>
          <w:color w:val="000000"/>
          <w:spacing w:val="-13"/>
          <w:sz w:val="20"/>
        </w:rPr>
        <w:t xml:space="preserve">yciu </w:t>
      </w:r>
      <w:r>
        <w:rPr>
          <w:rFonts w:ascii="Century Gothic" w:hAnsi="Century Gothic"/>
          <w:color w:val="000000"/>
          <w:spacing w:val="-13"/>
          <w:sz w:val="20"/>
        </w:rPr>
        <w:t>środków</w:t>
      </w:r>
      <w:r w:rsidRPr="00EA74C7">
        <w:rPr>
          <w:rFonts w:ascii="Century Gothic" w:hAnsi="Century Gothic"/>
          <w:color w:val="000000"/>
          <w:spacing w:val="-13"/>
          <w:sz w:val="20"/>
        </w:rPr>
        <w:t xml:space="preserve"> komunikacji elektronicznej.</w:t>
      </w:r>
    </w:p>
    <w:p w:rsidR="00EA74C7" w:rsidRPr="00EA74C7" w:rsidRDefault="00EA74C7" w:rsidP="00B047F6">
      <w:pPr>
        <w:numPr>
          <w:ilvl w:val="0"/>
          <w:numId w:val="45"/>
        </w:numPr>
        <w:tabs>
          <w:tab w:val="clear" w:pos="432"/>
          <w:tab w:val="decimal" w:pos="709"/>
        </w:tabs>
        <w:suppressAutoHyphens w:val="0"/>
        <w:spacing w:before="72"/>
        <w:ind w:left="709" w:hanging="425"/>
        <w:jc w:val="both"/>
        <w:rPr>
          <w:rFonts w:ascii="Century Gothic" w:hAnsi="Century Gothic"/>
          <w:color w:val="000000"/>
          <w:spacing w:val="-9"/>
          <w:sz w:val="20"/>
        </w:rPr>
      </w:pPr>
      <w:r w:rsidRPr="00EA74C7">
        <w:rPr>
          <w:rFonts w:ascii="Century Gothic" w:hAnsi="Century Gothic"/>
          <w:color w:val="000000"/>
          <w:spacing w:val="-9"/>
          <w:sz w:val="20"/>
        </w:rPr>
        <w:t xml:space="preserve">W przypadku protokołu lub </w:t>
      </w:r>
      <w:r>
        <w:rPr>
          <w:rFonts w:ascii="Century Gothic" w:hAnsi="Century Gothic"/>
          <w:color w:val="000000"/>
          <w:spacing w:val="-9"/>
          <w:sz w:val="20"/>
        </w:rPr>
        <w:t>załączników</w:t>
      </w:r>
      <w:r w:rsidRPr="00EA74C7">
        <w:rPr>
          <w:rFonts w:ascii="Century Gothic" w:hAnsi="Century Gothic"/>
          <w:color w:val="000000"/>
          <w:spacing w:val="-9"/>
          <w:sz w:val="20"/>
        </w:rPr>
        <w:t xml:space="preserve"> sporządzonych w postaci papierowej, je</w:t>
      </w:r>
      <w:r>
        <w:rPr>
          <w:rFonts w:ascii="Century Gothic" w:hAnsi="Century Gothic"/>
          <w:color w:val="000000"/>
          <w:spacing w:val="-9"/>
          <w:sz w:val="20"/>
        </w:rPr>
        <w:t>ż</w:t>
      </w:r>
      <w:r w:rsidRPr="00EA74C7">
        <w:rPr>
          <w:rFonts w:ascii="Century Gothic" w:hAnsi="Century Gothic"/>
          <w:color w:val="000000"/>
          <w:spacing w:val="-9"/>
          <w:sz w:val="20"/>
        </w:rPr>
        <w:t xml:space="preserve">eli z przyczyn </w:t>
      </w:r>
      <w:r w:rsidRPr="00EA74C7">
        <w:rPr>
          <w:rFonts w:ascii="Century Gothic" w:hAnsi="Century Gothic"/>
          <w:color w:val="000000"/>
          <w:spacing w:val="-7"/>
          <w:sz w:val="20"/>
        </w:rPr>
        <w:t xml:space="preserve">technicznych znacząco utrudnione jest </w:t>
      </w:r>
      <w:r>
        <w:rPr>
          <w:rFonts w:ascii="Century Gothic" w:hAnsi="Century Gothic"/>
          <w:color w:val="000000"/>
          <w:spacing w:val="-7"/>
          <w:sz w:val="20"/>
        </w:rPr>
        <w:t>udostępnienie tych</w:t>
      </w:r>
      <w:r w:rsidRPr="00EA74C7">
        <w:rPr>
          <w:rFonts w:ascii="Century Gothic" w:hAnsi="Century Gothic"/>
          <w:color w:val="000000"/>
          <w:spacing w:val="-7"/>
          <w:sz w:val="20"/>
        </w:rPr>
        <w:t xml:space="preserve"> dokumentów przy utyciu </w:t>
      </w:r>
      <w:r>
        <w:rPr>
          <w:rFonts w:ascii="Century Gothic" w:hAnsi="Century Gothic"/>
          <w:color w:val="000000"/>
          <w:spacing w:val="-7"/>
          <w:sz w:val="20"/>
        </w:rPr>
        <w:t>środkó</w:t>
      </w:r>
      <w:r w:rsidRPr="00EA74C7">
        <w:rPr>
          <w:rFonts w:ascii="Century Gothic" w:hAnsi="Century Gothic"/>
          <w:color w:val="000000"/>
          <w:spacing w:val="-7"/>
          <w:sz w:val="20"/>
        </w:rPr>
        <w:t xml:space="preserve">w </w:t>
      </w:r>
      <w:r w:rsidRPr="00EA74C7">
        <w:rPr>
          <w:rFonts w:ascii="Century Gothic" w:hAnsi="Century Gothic"/>
          <w:color w:val="000000"/>
          <w:spacing w:val="-16"/>
          <w:sz w:val="20"/>
        </w:rPr>
        <w:t xml:space="preserve">komunikacji elektronicznej, w szczególności z uwagi na </w:t>
      </w:r>
      <w:r>
        <w:rPr>
          <w:rFonts w:ascii="Century Gothic" w:hAnsi="Century Gothic"/>
          <w:color w:val="000000"/>
          <w:spacing w:val="-16"/>
          <w:sz w:val="20"/>
        </w:rPr>
        <w:t>ilość</w:t>
      </w:r>
      <w:r w:rsidRPr="00EA74C7">
        <w:rPr>
          <w:rFonts w:ascii="Century Gothic" w:hAnsi="Century Gothic"/>
          <w:color w:val="000000"/>
          <w:spacing w:val="-16"/>
          <w:sz w:val="20"/>
        </w:rPr>
        <w:t xml:space="preserve"> </w:t>
      </w:r>
      <w:r>
        <w:rPr>
          <w:rFonts w:ascii="Century Gothic" w:hAnsi="Century Gothic"/>
          <w:color w:val="000000"/>
          <w:spacing w:val="-16"/>
          <w:sz w:val="20"/>
        </w:rPr>
        <w:t>żądanych</w:t>
      </w:r>
      <w:r w:rsidRPr="00EA74C7">
        <w:rPr>
          <w:rFonts w:ascii="Century Gothic" w:hAnsi="Century Gothic"/>
          <w:color w:val="000000"/>
          <w:spacing w:val="-16"/>
          <w:sz w:val="20"/>
        </w:rPr>
        <w:t xml:space="preserve"> do udostepnienia dokument</w:t>
      </w:r>
      <w:r w:rsidR="003C7EEA">
        <w:rPr>
          <w:rFonts w:ascii="Century Gothic" w:hAnsi="Century Gothic"/>
          <w:color w:val="000000"/>
          <w:spacing w:val="-16"/>
          <w:sz w:val="20"/>
        </w:rPr>
        <w:t>ó</w:t>
      </w:r>
      <w:r w:rsidRPr="00EA74C7">
        <w:rPr>
          <w:rFonts w:ascii="Century Gothic" w:hAnsi="Century Gothic"/>
          <w:color w:val="000000"/>
          <w:spacing w:val="-16"/>
          <w:sz w:val="20"/>
        </w:rPr>
        <w:t xml:space="preserve">w, </w:t>
      </w:r>
      <w:r w:rsidRPr="00EA74C7">
        <w:rPr>
          <w:rFonts w:ascii="Century Gothic" w:hAnsi="Century Gothic"/>
          <w:color w:val="000000"/>
          <w:spacing w:val="-14"/>
          <w:sz w:val="20"/>
        </w:rPr>
        <w:t>zamawiający informuje o tym wnioskodawcę i wskazuje spos</w:t>
      </w:r>
      <w:r w:rsidR="007A6C23">
        <w:rPr>
          <w:rFonts w:ascii="Century Gothic" w:hAnsi="Century Gothic"/>
          <w:color w:val="000000"/>
          <w:spacing w:val="-14"/>
          <w:sz w:val="20"/>
        </w:rPr>
        <w:t>ó</w:t>
      </w:r>
      <w:r w:rsidRPr="00EA74C7">
        <w:rPr>
          <w:rFonts w:ascii="Century Gothic" w:hAnsi="Century Gothic"/>
          <w:color w:val="000000"/>
          <w:spacing w:val="-14"/>
          <w:sz w:val="20"/>
        </w:rPr>
        <w:t xml:space="preserve">b, w jaki </w:t>
      </w:r>
      <w:r w:rsidR="007A6C23" w:rsidRPr="00EA74C7">
        <w:rPr>
          <w:rFonts w:ascii="Century Gothic" w:hAnsi="Century Gothic"/>
          <w:color w:val="000000"/>
          <w:spacing w:val="-14"/>
          <w:sz w:val="20"/>
        </w:rPr>
        <w:t>mogą</w:t>
      </w:r>
      <w:r w:rsidRPr="00EA74C7">
        <w:rPr>
          <w:rFonts w:ascii="Century Gothic" w:hAnsi="Century Gothic"/>
          <w:color w:val="000000"/>
          <w:spacing w:val="-14"/>
          <w:sz w:val="20"/>
        </w:rPr>
        <w:t xml:space="preserve"> </w:t>
      </w:r>
      <w:r w:rsidR="007A6C23" w:rsidRPr="00EA74C7">
        <w:rPr>
          <w:rFonts w:ascii="Century Gothic" w:hAnsi="Century Gothic"/>
          <w:color w:val="000000"/>
          <w:spacing w:val="-14"/>
          <w:sz w:val="20"/>
        </w:rPr>
        <w:t>być</w:t>
      </w:r>
      <w:r w:rsidRPr="00EA74C7">
        <w:rPr>
          <w:rFonts w:ascii="Century Gothic" w:hAnsi="Century Gothic"/>
          <w:color w:val="000000"/>
          <w:spacing w:val="-14"/>
          <w:sz w:val="20"/>
        </w:rPr>
        <w:t xml:space="preserve"> one </w:t>
      </w:r>
      <w:r w:rsidR="007A6C23" w:rsidRPr="00EA74C7">
        <w:rPr>
          <w:rFonts w:ascii="Century Gothic" w:hAnsi="Century Gothic"/>
          <w:color w:val="000000"/>
          <w:spacing w:val="-14"/>
          <w:sz w:val="20"/>
        </w:rPr>
        <w:t>udostępnione</w:t>
      </w:r>
      <w:r w:rsidRPr="00EA74C7">
        <w:rPr>
          <w:rFonts w:ascii="Century Gothic" w:hAnsi="Century Gothic"/>
          <w:color w:val="000000"/>
          <w:spacing w:val="-14"/>
          <w:sz w:val="20"/>
        </w:rPr>
        <w:t>.</w:t>
      </w:r>
    </w:p>
    <w:p w:rsidR="00EA74C7" w:rsidRPr="00EA74C7" w:rsidRDefault="00EA74C7" w:rsidP="00B047F6">
      <w:pPr>
        <w:numPr>
          <w:ilvl w:val="0"/>
          <w:numId w:val="45"/>
        </w:numPr>
        <w:tabs>
          <w:tab w:val="clear" w:pos="432"/>
          <w:tab w:val="decimal" w:pos="709"/>
        </w:tabs>
        <w:suppressAutoHyphens w:val="0"/>
        <w:spacing w:before="144"/>
        <w:ind w:left="709" w:hanging="425"/>
        <w:jc w:val="both"/>
        <w:rPr>
          <w:rFonts w:ascii="Century Gothic" w:hAnsi="Century Gothic"/>
          <w:color w:val="000000"/>
          <w:spacing w:val="-15"/>
          <w:sz w:val="20"/>
        </w:rPr>
      </w:pPr>
      <w:r w:rsidRPr="00EA74C7">
        <w:rPr>
          <w:rFonts w:ascii="Century Gothic" w:hAnsi="Century Gothic"/>
          <w:color w:val="000000"/>
          <w:spacing w:val="-15"/>
          <w:sz w:val="20"/>
        </w:rPr>
        <w:t xml:space="preserve">Bez zgody </w:t>
      </w:r>
      <w:r w:rsidR="007A6C23" w:rsidRPr="00EA74C7">
        <w:rPr>
          <w:rFonts w:ascii="Century Gothic" w:hAnsi="Century Gothic"/>
          <w:color w:val="000000"/>
          <w:spacing w:val="-15"/>
          <w:sz w:val="20"/>
        </w:rPr>
        <w:t>zamawiającego</w:t>
      </w:r>
      <w:r w:rsidRPr="00EA74C7">
        <w:rPr>
          <w:rFonts w:ascii="Century Gothic" w:hAnsi="Century Gothic"/>
          <w:color w:val="000000"/>
          <w:spacing w:val="-15"/>
          <w:sz w:val="20"/>
        </w:rPr>
        <w:t xml:space="preserve"> wnioskodawca w trakcie </w:t>
      </w:r>
      <w:r w:rsidR="007A6C23" w:rsidRPr="00EA74C7">
        <w:rPr>
          <w:rFonts w:ascii="Century Gothic" w:hAnsi="Century Gothic"/>
          <w:color w:val="000000"/>
          <w:spacing w:val="-15"/>
          <w:sz w:val="20"/>
        </w:rPr>
        <w:t>wglądu</w:t>
      </w:r>
      <w:r w:rsidRPr="00EA74C7">
        <w:rPr>
          <w:rFonts w:ascii="Century Gothic" w:hAnsi="Century Gothic"/>
          <w:color w:val="000000"/>
          <w:spacing w:val="-15"/>
          <w:sz w:val="20"/>
        </w:rPr>
        <w:t xml:space="preserve"> do </w:t>
      </w:r>
      <w:r w:rsidR="007A6C23" w:rsidRPr="00EA74C7">
        <w:rPr>
          <w:rFonts w:ascii="Century Gothic" w:hAnsi="Century Gothic"/>
          <w:color w:val="000000"/>
          <w:spacing w:val="-15"/>
          <w:sz w:val="20"/>
        </w:rPr>
        <w:t>protokołu</w:t>
      </w:r>
      <w:r w:rsidRPr="00EA74C7">
        <w:rPr>
          <w:rFonts w:ascii="Century Gothic" w:hAnsi="Century Gothic"/>
          <w:color w:val="000000"/>
          <w:spacing w:val="-15"/>
          <w:sz w:val="20"/>
        </w:rPr>
        <w:t xml:space="preserve"> lub </w:t>
      </w:r>
      <w:r w:rsidR="007A6C23">
        <w:rPr>
          <w:rFonts w:ascii="Century Gothic" w:hAnsi="Century Gothic"/>
          <w:color w:val="000000"/>
          <w:spacing w:val="-15"/>
          <w:sz w:val="20"/>
        </w:rPr>
        <w:t>załączników</w:t>
      </w:r>
      <w:r w:rsidRPr="00EA74C7">
        <w:rPr>
          <w:rFonts w:ascii="Century Gothic" w:hAnsi="Century Gothic"/>
          <w:color w:val="000000"/>
          <w:spacing w:val="-15"/>
          <w:sz w:val="20"/>
        </w:rPr>
        <w:t xml:space="preserve">, w miejscu </w:t>
      </w:r>
      <w:r w:rsidRPr="00EA74C7">
        <w:rPr>
          <w:rFonts w:ascii="Century Gothic" w:hAnsi="Century Gothic"/>
          <w:color w:val="000000"/>
          <w:spacing w:val="-8"/>
          <w:sz w:val="20"/>
        </w:rPr>
        <w:t xml:space="preserve">wyznaczonym przez </w:t>
      </w:r>
      <w:r w:rsidR="007A6C23" w:rsidRPr="00EA74C7">
        <w:rPr>
          <w:rFonts w:ascii="Century Gothic" w:hAnsi="Century Gothic"/>
          <w:color w:val="000000"/>
          <w:spacing w:val="-8"/>
          <w:sz w:val="20"/>
        </w:rPr>
        <w:t>zamawiającego</w:t>
      </w:r>
      <w:r w:rsidRPr="00EA74C7">
        <w:rPr>
          <w:rFonts w:ascii="Century Gothic" w:hAnsi="Century Gothic"/>
          <w:color w:val="000000"/>
          <w:spacing w:val="-8"/>
          <w:sz w:val="20"/>
        </w:rPr>
        <w:t xml:space="preserve">, nie </w:t>
      </w:r>
      <w:r w:rsidR="007A6C23">
        <w:rPr>
          <w:rFonts w:ascii="Century Gothic" w:hAnsi="Century Gothic"/>
          <w:color w:val="000000"/>
          <w:spacing w:val="-8"/>
          <w:sz w:val="20"/>
        </w:rPr>
        <w:t>może</w:t>
      </w:r>
      <w:r w:rsidRPr="00EA74C7">
        <w:rPr>
          <w:rFonts w:ascii="Century Gothic" w:hAnsi="Century Gothic"/>
          <w:color w:val="000000"/>
          <w:spacing w:val="-8"/>
          <w:sz w:val="20"/>
        </w:rPr>
        <w:t xml:space="preserve"> samodzielnie </w:t>
      </w:r>
      <w:r w:rsidR="007A6C23">
        <w:rPr>
          <w:rFonts w:ascii="Century Gothic" w:hAnsi="Century Gothic"/>
          <w:color w:val="000000"/>
          <w:spacing w:val="-8"/>
          <w:sz w:val="20"/>
        </w:rPr>
        <w:t>kopiować</w:t>
      </w:r>
      <w:r w:rsidRPr="00EA74C7">
        <w:rPr>
          <w:rFonts w:ascii="Century Gothic" w:hAnsi="Century Gothic"/>
          <w:color w:val="000000"/>
          <w:spacing w:val="-8"/>
          <w:sz w:val="20"/>
        </w:rPr>
        <w:t xml:space="preserve"> lub </w:t>
      </w:r>
      <w:r w:rsidR="007A6C23">
        <w:rPr>
          <w:rFonts w:ascii="Century Gothic" w:hAnsi="Century Gothic"/>
          <w:color w:val="000000"/>
          <w:spacing w:val="-8"/>
          <w:sz w:val="20"/>
        </w:rPr>
        <w:t>utrwalać</w:t>
      </w:r>
      <w:r w:rsidRPr="00EA74C7">
        <w:rPr>
          <w:rFonts w:ascii="Century Gothic" w:hAnsi="Century Gothic"/>
          <w:color w:val="000000"/>
          <w:spacing w:val="-8"/>
          <w:sz w:val="20"/>
        </w:rPr>
        <w:t xml:space="preserve"> za </w:t>
      </w:r>
      <w:r w:rsidR="007A6C23" w:rsidRPr="00EA74C7">
        <w:rPr>
          <w:rFonts w:ascii="Century Gothic" w:hAnsi="Century Gothic"/>
          <w:color w:val="000000"/>
          <w:spacing w:val="-8"/>
          <w:sz w:val="20"/>
        </w:rPr>
        <w:t>pomocą</w:t>
      </w:r>
      <w:r w:rsidRPr="00EA74C7">
        <w:rPr>
          <w:rFonts w:ascii="Century Gothic" w:hAnsi="Century Gothic"/>
          <w:color w:val="000000"/>
          <w:spacing w:val="-8"/>
          <w:sz w:val="20"/>
        </w:rPr>
        <w:t xml:space="preserve"> </w:t>
      </w:r>
      <w:r w:rsidR="007A6C23">
        <w:rPr>
          <w:rFonts w:ascii="Century Gothic" w:hAnsi="Century Gothic"/>
          <w:color w:val="000000"/>
          <w:spacing w:val="-13"/>
          <w:sz w:val="20"/>
        </w:rPr>
        <w:t>urządzeń</w:t>
      </w:r>
      <w:r w:rsidRPr="00EA74C7">
        <w:rPr>
          <w:rFonts w:ascii="Century Gothic" w:hAnsi="Century Gothic"/>
          <w:color w:val="000000"/>
          <w:spacing w:val="-13"/>
          <w:sz w:val="20"/>
        </w:rPr>
        <w:t xml:space="preserve"> lub </w:t>
      </w:r>
      <w:r w:rsidR="007A6C23">
        <w:rPr>
          <w:rFonts w:ascii="Century Gothic" w:hAnsi="Century Gothic"/>
          <w:color w:val="000000"/>
          <w:spacing w:val="-13"/>
          <w:sz w:val="20"/>
        </w:rPr>
        <w:t>środków</w:t>
      </w:r>
      <w:r w:rsidRPr="00EA74C7">
        <w:rPr>
          <w:rFonts w:ascii="Century Gothic" w:hAnsi="Century Gothic"/>
          <w:color w:val="000000"/>
          <w:spacing w:val="-13"/>
          <w:sz w:val="20"/>
        </w:rPr>
        <w:t xml:space="preserve"> technicznych </w:t>
      </w:r>
      <w:r w:rsidR="007A6C23">
        <w:rPr>
          <w:rFonts w:ascii="Century Gothic" w:hAnsi="Century Gothic"/>
          <w:color w:val="000000"/>
          <w:spacing w:val="-13"/>
          <w:sz w:val="20"/>
        </w:rPr>
        <w:t>służących</w:t>
      </w:r>
      <w:r w:rsidRPr="00EA74C7">
        <w:rPr>
          <w:rFonts w:ascii="Century Gothic" w:hAnsi="Century Gothic"/>
          <w:color w:val="000000"/>
          <w:spacing w:val="-13"/>
          <w:sz w:val="20"/>
        </w:rPr>
        <w:t xml:space="preserve"> do utrwalania obrazu tre</w:t>
      </w:r>
      <w:r w:rsidR="007A6C23">
        <w:rPr>
          <w:rFonts w:ascii="Century Gothic" w:hAnsi="Century Gothic"/>
          <w:color w:val="000000"/>
          <w:spacing w:val="-13"/>
          <w:sz w:val="20"/>
        </w:rPr>
        <w:t>ś</w:t>
      </w:r>
      <w:r w:rsidRPr="00EA74C7">
        <w:rPr>
          <w:rFonts w:ascii="Century Gothic" w:hAnsi="Century Gothic"/>
          <w:color w:val="000000"/>
          <w:spacing w:val="-13"/>
          <w:sz w:val="20"/>
        </w:rPr>
        <w:t xml:space="preserve">ci </w:t>
      </w:r>
      <w:r w:rsidR="007A6C23">
        <w:rPr>
          <w:rFonts w:ascii="Century Gothic" w:hAnsi="Century Gothic"/>
          <w:color w:val="000000"/>
          <w:spacing w:val="-13"/>
          <w:sz w:val="20"/>
        </w:rPr>
        <w:t>złożonych</w:t>
      </w:r>
      <w:r w:rsidRPr="00EA74C7">
        <w:rPr>
          <w:rFonts w:ascii="Century Gothic" w:hAnsi="Century Gothic"/>
          <w:color w:val="000000"/>
          <w:spacing w:val="-13"/>
          <w:sz w:val="20"/>
        </w:rPr>
        <w:t xml:space="preserve"> ofert.</w:t>
      </w:r>
    </w:p>
    <w:p w:rsidR="00EA74C7" w:rsidRDefault="00EA74C7" w:rsidP="00EA74C7">
      <w:pPr>
        <w:suppressAutoHyphens w:val="0"/>
        <w:ind w:left="360" w:right="22"/>
        <w:jc w:val="both"/>
        <w:rPr>
          <w:rFonts w:ascii="Century Gothic" w:hAnsi="Century Gothic"/>
          <w:sz w:val="20"/>
        </w:rPr>
      </w:pPr>
    </w:p>
    <w:p w:rsidR="0010643B" w:rsidRDefault="00DE1E9E" w:rsidP="00FB7F29">
      <w:pPr>
        <w:jc w:val="both"/>
        <w:rPr>
          <w:rFonts w:ascii="Century Gothic" w:hAnsi="Century Gothic"/>
          <w:b/>
          <w:color w:val="00B050"/>
          <w:sz w:val="18"/>
          <w:szCs w:val="18"/>
        </w:rPr>
      </w:pPr>
      <w:r w:rsidRPr="007A6C23">
        <w:rPr>
          <w:rFonts w:ascii="Century Gothic" w:hAnsi="Century Gothic"/>
          <w:b/>
          <w:color w:val="00B050"/>
          <w:sz w:val="18"/>
          <w:szCs w:val="18"/>
        </w:rPr>
        <w:tab/>
      </w:r>
      <w:r w:rsidRPr="007A6C23">
        <w:rPr>
          <w:rFonts w:ascii="Century Gothic" w:hAnsi="Century Gothic"/>
          <w:b/>
          <w:color w:val="00B050"/>
          <w:sz w:val="18"/>
          <w:szCs w:val="18"/>
        </w:rPr>
        <w:tab/>
      </w:r>
    </w:p>
    <w:p w:rsidR="0010643B" w:rsidRDefault="0010643B" w:rsidP="00FB7F29">
      <w:pPr>
        <w:jc w:val="both"/>
        <w:rPr>
          <w:rFonts w:ascii="Century Gothic" w:hAnsi="Century Gothic"/>
          <w:b/>
          <w:color w:val="00B050"/>
          <w:sz w:val="18"/>
          <w:szCs w:val="18"/>
        </w:rPr>
      </w:pPr>
    </w:p>
    <w:p w:rsidR="00FB7F29" w:rsidRPr="00D2027E" w:rsidRDefault="00FB7F29" w:rsidP="00FB7F29">
      <w:pPr>
        <w:jc w:val="both"/>
        <w:rPr>
          <w:rFonts w:ascii="Century Gothic" w:hAnsi="Century Gothic"/>
          <w:b/>
          <w:sz w:val="18"/>
          <w:szCs w:val="18"/>
        </w:rPr>
      </w:pPr>
      <w:r w:rsidRPr="00D2027E">
        <w:rPr>
          <w:rFonts w:ascii="Century Gothic" w:hAnsi="Century Gothic"/>
          <w:b/>
          <w:sz w:val="18"/>
          <w:szCs w:val="18"/>
        </w:rPr>
        <w:t>Załączniki do SIWZ:</w:t>
      </w:r>
    </w:p>
    <w:p w:rsidR="0035463F" w:rsidRPr="00D2027E" w:rsidRDefault="0035463F" w:rsidP="00FB7F29">
      <w:pPr>
        <w:jc w:val="both"/>
        <w:rPr>
          <w:rFonts w:ascii="Century Gothic" w:hAnsi="Century Gothic"/>
          <w:b/>
          <w:sz w:val="10"/>
          <w:szCs w:val="18"/>
        </w:rPr>
      </w:pPr>
    </w:p>
    <w:p w:rsidR="00F35550" w:rsidRPr="00D2027E" w:rsidRDefault="00FB7F29"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00F35550" w:rsidRPr="00D2027E">
        <w:rPr>
          <w:rFonts w:ascii="Century Gothic" w:hAnsi="Century Gothic"/>
          <w:b/>
          <w:sz w:val="18"/>
          <w:szCs w:val="18"/>
        </w:rPr>
        <w:t>Załącznik nr 1</w:t>
      </w:r>
      <w:r w:rsidR="00F35550" w:rsidRPr="00D2027E">
        <w:rPr>
          <w:rFonts w:ascii="Century Gothic" w:hAnsi="Century Gothic"/>
          <w:sz w:val="18"/>
          <w:szCs w:val="18"/>
        </w:rPr>
        <w:t xml:space="preserve"> –</w:t>
      </w:r>
      <w:r w:rsidR="00F35550" w:rsidRPr="00D2027E">
        <w:rPr>
          <w:rFonts w:ascii="Century Gothic" w:hAnsi="Century Gothic"/>
          <w:sz w:val="18"/>
          <w:szCs w:val="18"/>
        </w:rPr>
        <w:tab/>
        <w:t>Formularz ofertowy</w:t>
      </w:r>
    </w:p>
    <w:p w:rsidR="00F35550" w:rsidRPr="00D2027E" w:rsidRDefault="00F35550"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b/>
          <w:sz w:val="18"/>
          <w:szCs w:val="18"/>
        </w:rPr>
        <w:t>Załącznik nr 2</w:t>
      </w:r>
      <w:r w:rsidRPr="00D2027E">
        <w:rPr>
          <w:rFonts w:ascii="Century Gothic" w:hAnsi="Century Gothic"/>
          <w:sz w:val="18"/>
          <w:szCs w:val="18"/>
        </w:rPr>
        <w:t xml:space="preserve"> –</w:t>
      </w:r>
      <w:r w:rsidRPr="00D2027E">
        <w:rPr>
          <w:rFonts w:ascii="Century Gothic" w:hAnsi="Century Gothic"/>
          <w:sz w:val="18"/>
          <w:szCs w:val="18"/>
        </w:rPr>
        <w:tab/>
        <w:t xml:space="preserve">Wzór umowy </w:t>
      </w:r>
    </w:p>
    <w:p w:rsidR="00F35550" w:rsidRPr="00D2027E" w:rsidRDefault="00F35550"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b/>
          <w:sz w:val="18"/>
          <w:szCs w:val="18"/>
        </w:rPr>
        <w:t>Załącznik nr 3</w:t>
      </w:r>
      <w:r w:rsidRPr="00D2027E">
        <w:rPr>
          <w:rFonts w:ascii="Century Gothic" w:hAnsi="Century Gothic"/>
          <w:sz w:val="18"/>
          <w:szCs w:val="18"/>
        </w:rPr>
        <w:t xml:space="preserve"> –</w:t>
      </w:r>
      <w:r w:rsidRPr="00D2027E">
        <w:rPr>
          <w:rFonts w:ascii="Century Gothic" w:hAnsi="Century Gothic"/>
          <w:sz w:val="18"/>
          <w:szCs w:val="18"/>
        </w:rPr>
        <w:tab/>
        <w:t>Jednolity Europejski Dokument Zamówienia (JEDZ)</w:t>
      </w:r>
    </w:p>
    <w:p w:rsidR="00F35550" w:rsidRPr="00D2027E" w:rsidRDefault="00F35550"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b/>
          <w:sz w:val="18"/>
          <w:szCs w:val="18"/>
        </w:rPr>
        <w:t>Załącznik nr 4</w:t>
      </w:r>
      <w:r w:rsidRPr="00D2027E">
        <w:rPr>
          <w:rFonts w:ascii="Century Gothic" w:hAnsi="Century Gothic"/>
          <w:sz w:val="18"/>
          <w:szCs w:val="18"/>
        </w:rPr>
        <w:t xml:space="preserve"> –</w:t>
      </w:r>
      <w:r w:rsidRPr="00D2027E">
        <w:rPr>
          <w:rFonts w:ascii="Century Gothic" w:hAnsi="Century Gothic"/>
          <w:sz w:val="18"/>
          <w:szCs w:val="18"/>
        </w:rPr>
        <w:tab/>
        <w:t>Instrukcja złożenia JEDZ</w:t>
      </w:r>
    </w:p>
    <w:p w:rsidR="00F35550" w:rsidRPr="00D2027E" w:rsidRDefault="00F35550"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b/>
          <w:sz w:val="18"/>
          <w:szCs w:val="18"/>
        </w:rPr>
        <w:t>Załącznik nr 5</w:t>
      </w:r>
      <w:r w:rsidRPr="00D2027E">
        <w:rPr>
          <w:rFonts w:ascii="Century Gothic" w:hAnsi="Century Gothic"/>
          <w:sz w:val="18"/>
          <w:szCs w:val="18"/>
        </w:rPr>
        <w:t xml:space="preserve"> –</w:t>
      </w:r>
      <w:r w:rsidRPr="00D2027E">
        <w:rPr>
          <w:rFonts w:ascii="Century Gothic" w:hAnsi="Century Gothic"/>
          <w:sz w:val="18"/>
          <w:szCs w:val="18"/>
        </w:rPr>
        <w:tab/>
        <w:t>Wykaz usług</w:t>
      </w:r>
    </w:p>
    <w:p w:rsidR="00F35550" w:rsidRPr="00D2027E" w:rsidRDefault="00F35550"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b/>
          <w:sz w:val="18"/>
          <w:szCs w:val="18"/>
        </w:rPr>
        <w:t>Załącznik nr 6</w:t>
      </w:r>
      <w:r w:rsidRPr="00D2027E">
        <w:rPr>
          <w:rFonts w:ascii="Century Gothic" w:hAnsi="Century Gothic"/>
          <w:sz w:val="18"/>
          <w:szCs w:val="18"/>
        </w:rPr>
        <w:t xml:space="preserve"> –</w:t>
      </w:r>
      <w:r w:rsidRPr="00D2027E">
        <w:rPr>
          <w:rFonts w:ascii="Century Gothic" w:hAnsi="Century Gothic"/>
          <w:sz w:val="18"/>
          <w:szCs w:val="18"/>
        </w:rPr>
        <w:tab/>
        <w:t>Wykaz sprzętu</w:t>
      </w:r>
    </w:p>
    <w:p w:rsidR="00F35550" w:rsidRPr="00D2027E" w:rsidRDefault="00F35550"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b/>
          <w:sz w:val="18"/>
          <w:szCs w:val="18"/>
        </w:rPr>
        <w:t>Załącznik nr 7</w:t>
      </w:r>
      <w:r w:rsidRPr="00D2027E">
        <w:rPr>
          <w:rFonts w:ascii="Century Gothic" w:hAnsi="Century Gothic"/>
          <w:sz w:val="18"/>
          <w:szCs w:val="18"/>
        </w:rPr>
        <w:t xml:space="preserve"> –</w:t>
      </w:r>
      <w:r w:rsidRPr="00D2027E">
        <w:rPr>
          <w:rFonts w:ascii="Century Gothic" w:hAnsi="Century Gothic"/>
          <w:sz w:val="18"/>
          <w:szCs w:val="18"/>
        </w:rPr>
        <w:tab/>
        <w:t xml:space="preserve">Oświadczenie o przynależności lub braku przynależności do tej samej </w:t>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t xml:space="preserve">grupy kapitałowej, o której mowa w art. 24 ust. 1 pkt 23 ustawy prawo </w:t>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sz w:val="18"/>
          <w:szCs w:val="18"/>
        </w:rPr>
        <w:tab/>
        <w:t>zamówień publicznych</w:t>
      </w:r>
    </w:p>
    <w:p w:rsidR="00F35550" w:rsidRPr="00D2027E" w:rsidRDefault="00F35550" w:rsidP="00F35550">
      <w:pPr>
        <w:jc w:val="both"/>
        <w:rPr>
          <w:rFonts w:ascii="Century Gothic" w:hAnsi="Century Gothic"/>
          <w:sz w:val="18"/>
          <w:szCs w:val="18"/>
        </w:rPr>
      </w:pPr>
      <w:r w:rsidRPr="00D2027E">
        <w:rPr>
          <w:rFonts w:ascii="Century Gothic" w:hAnsi="Century Gothic"/>
          <w:sz w:val="18"/>
          <w:szCs w:val="18"/>
        </w:rPr>
        <w:tab/>
      </w:r>
      <w:r w:rsidRPr="00D2027E">
        <w:rPr>
          <w:rFonts w:ascii="Century Gothic" w:hAnsi="Century Gothic"/>
          <w:sz w:val="18"/>
          <w:szCs w:val="18"/>
        </w:rPr>
        <w:tab/>
      </w:r>
      <w:r w:rsidRPr="00D2027E">
        <w:rPr>
          <w:rFonts w:ascii="Century Gothic" w:hAnsi="Century Gothic"/>
          <w:b/>
          <w:sz w:val="18"/>
          <w:szCs w:val="18"/>
        </w:rPr>
        <w:t>Załącznik nr 8</w:t>
      </w:r>
      <w:r w:rsidRPr="00D2027E">
        <w:rPr>
          <w:rFonts w:ascii="Century Gothic" w:hAnsi="Century Gothic"/>
          <w:sz w:val="18"/>
          <w:szCs w:val="18"/>
        </w:rPr>
        <w:t xml:space="preserve"> -</w:t>
      </w:r>
      <w:r w:rsidRPr="00D2027E">
        <w:rPr>
          <w:rFonts w:ascii="Century Gothic" w:hAnsi="Century Gothic"/>
          <w:sz w:val="18"/>
          <w:szCs w:val="18"/>
        </w:rPr>
        <w:tab/>
        <w:t>Szczegółowy opis przedmiotu zamówienia</w:t>
      </w:r>
    </w:p>
    <w:p w:rsidR="00F35550" w:rsidRPr="00D2027E" w:rsidRDefault="00F35550" w:rsidP="00F35550">
      <w:pPr>
        <w:shd w:val="clear" w:color="auto" w:fill="FFFFFF"/>
        <w:ind w:left="1133" w:firstLine="283"/>
        <w:jc w:val="both"/>
        <w:rPr>
          <w:rFonts w:ascii="Century Gothic" w:hAnsi="Century Gothic"/>
          <w:sz w:val="18"/>
          <w:szCs w:val="18"/>
        </w:rPr>
      </w:pPr>
      <w:r w:rsidRPr="00D2027E">
        <w:rPr>
          <w:rFonts w:ascii="Century Gothic" w:hAnsi="Century Gothic"/>
          <w:b/>
          <w:sz w:val="18"/>
          <w:szCs w:val="18"/>
        </w:rPr>
        <w:t xml:space="preserve">Załącznik nr 9 - </w:t>
      </w:r>
      <w:r w:rsidRPr="00D2027E">
        <w:rPr>
          <w:rFonts w:ascii="Century Gothic" w:hAnsi="Century Gothic"/>
          <w:sz w:val="18"/>
          <w:szCs w:val="18"/>
        </w:rPr>
        <w:t>Regulamin utrzymania czystości i porządku na terenie Miasta i Gminy Skaryszew</w:t>
      </w:r>
    </w:p>
    <w:p w:rsidR="00DE1E9E" w:rsidRPr="007A6C23" w:rsidRDefault="00DE1E9E" w:rsidP="00F35550">
      <w:pPr>
        <w:jc w:val="both"/>
        <w:rPr>
          <w:rFonts w:ascii="Tahoma" w:hAnsi="Tahoma" w:cs="Tahoma"/>
          <w:b/>
          <w:bCs/>
          <w:color w:val="00B050"/>
          <w:sz w:val="20"/>
        </w:rPr>
      </w:pPr>
    </w:p>
    <w:sectPr w:rsidR="00DE1E9E" w:rsidRPr="007A6C23" w:rsidSect="002D1BDB">
      <w:footerReference w:type="default" r:id="rId22"/>
      <w:pgSz w:w="11906" w:h="16838"/>
      <w:pgMar w:top="851" w:right="737" w:bottom="851" w:left="73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C5C" w:rsidRDefault="007B7C5C" w:rsidP="00F31397">
      <w:r>
        <w:separator/>
      </w:r>
    </w:p>
  </w:endnote>
  <w:endnote w:type="continuationSeparator" w:id="0">
    <w:p w:rsidR="007B7C5C" w:rsidRDefault="007B7C5C" w:rsidP="00F3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EUAlbertina">
    <w:altName w:val="Calibri"/>
    <w:panose1 w:val="00000000000000000000"/>
    <w:charset w:val="00"/>
    <w:family w:val="roman"/>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C5C" w:rsidRDefault="007B7C5C">
    <w:pPr>
      <w:pStyle w:val="Stopka"/>
      <w:jc w:val="right"/>
    </w:pPr>
    <w:r>
      <w:fldChar w:fldCharType="begin"/>
    </w:r>
    <w:r>
      <w:instrText xml:space="preserve"> PAGE   \* MERGEFORMAT </w:instrText>
    </w:r>
    <w:r>
      <w:fldChar w:fldCharType="separate"/>
    </w:r>
    <w:r>
      <w:rPr>
        <w:noProof/>
      </w:rPr>
      <w:t>2</w:t>
    </w:r>
    <w:r>
      <w:rPr>
        <w:noProof/>
      </w:rPr>
      <w:fldChar w:fldCharType="end"/>
    </w:r>
  </w:p>
  <w:p w:rsidR="007B7C5C" w:rsidRDefault="007B7C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C5C" w:rsidRDefault="007B7C5C" w:rsidP="00F31397">
      <w:r>
        <w:separator/>
      </w:r>
    </w:p>
  </w:footnote>
  <w:footnote w:type="continuationSeparator" w:id="0">
    <w:p w:rsidR="007B7C5C" w:rsidRDefault="007B7C5C" w:rsidP="00F3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284"/>
        </w:tabs>
        <w:ind w:left="716" w:hanging="432"/>
      </w:pPr>
    </w:lvl>
    <w:lvl w:ilvl="1">
      <w:start w:val="1"/>
      <w:numFmt w:val="none"/>
      <w:pStyle w:val="Nagwek2"/>
      <w:suff w:val="nothing"/>
      <w:lvlText w:val=""/>
      <w:lvlJc w:val="left"/>
      <w:pPr>
        <w:tabs>
          <w:tab w:val="num" w:pos="284"/>
        </w:tabs>
        <w:ind w:left="860" w:hanging="576"/>
      </w:pPr>
    </w:lvl>
    <w:lvl w:ilvl="2">
      <w:start w:val="1"/>
      <w:numFmt w:val="none"/>
      <w:suff w:val="nothing"/>
      <w:lvlText w:val=""/>
      <w:lvlJc w:val="left"/>
      <w:pPr>
        <w:tabs>
          <w:tab w:val="num" w:pos="284"/>
        </w:tabs>
        <w:ind w:left="1004" w:hanging="720"/>
      </w:pPr>
    </w:lvl>
    <w:lvl w:ilvl="3">
      <w:start w:val="1"/>
      <w:numFmt w:val="none"/>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15:restartNumberingAfterBreak="0">
    <w:nsid w:val="00000004"/>
    <w:multiLevelType w:val="singleLevel"/>
    <w:tmpl w:val="00000004"/>
    <w:name w:val="WW8Num5"/>
    <w:lvl w:ilvl="0">
      <w:start w:val="1"/>
      <w:numFmt w:val="decimal"/>
      <w:lvlText w:val="%1/"/>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6"/>
    <w:lvl w:ilvl="0">
      <w:start w:val="35"/>
      <w:numFmt w:val="decimal"/>
      <w:lvlText w:val="§ %1."/>
      <w:lvlJc w:val="left"/>
      <w:pPr>
        <w:tabs>
          <w:tab w:val="num" w:pos="454"/>
        </w:tabs>
        <w:ind w:left="454" w:hanging="454"/>
      </w:pPr>
      <w:rPr>
        <w:b/>
      </w:r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rPr>
        <w:b/>
      </w:rPr>
    </w:lvl>
  </w:abstractNum>
  <w:abstractNum w:abstractNumId="4" w15:restartNumberingAfterBreak="0">
    <w:nsid w:val="00000007"/>
    <w:multiLevelType w:val="singleLevel"/>
    <w:tmpl w:val="00000007"/>
    <w:name w:val="WW8Num8"/>
    <w:lvl w:ilvl="0">
      <w:start w:val="42"/>
      <w:numFmt w:val="decimal"/>
      <w:lvlText w:val="§ %1."/>
      <w:lvlJc w:val="left"/>
      <w:pPr>
        <w:tabs>
          <w:tab w:val="num" w:pos="454"/>
        </w:tabs>
        <w:ind w:left="454" w:hanging="454"/>
      </w:pPr>
      <w:rPr>
        <w:b/>
      </w:r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rPr>
        <w:b/>
      </w:rPr>
    </w:lvl>
  </w:abstractNum>
  <w:abstractNum w:abstractNumId="6" w15:restartNumberingAfterBreak="0">
    <w:nsid w:val="00000009"/>
    <w:multiLevelType w:val="multilevel"/>
    <w:tmpl w:val="00000009"/>
    <w:name w:val="WW8Num10"/>
    <w:lvl w:ilvl="0">
      <w:start w:val="1"/>
      <w:numFmt w:val="lowerLetter"/>
      <w:lvlText w:val="%1)"/>
      <w:lvlJc w:val="left"/>
      <w:pPr>
        <w:tabs>
          <w:tab w:val="num" w:pos="810"/>
        </w:tabs>
        <w:ind w:left="81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singleLevel"/>
    <w:tmpl w:val="00000013"/>
    <w:name w:val="WW8Num37"/>
    <w:lvl w:ilvl="0">
      <w:start w:val="1"/>
      <w:numFmt w:val="bullet"/>
      <w:lvlText w:val=""/>
      <w:lvlJc w:val="left"/>
      <w:pPr>
        <w:tabs>
          <w:tab w:val="num" w:pos="461"/>
        </w:tabs>
        <w:ind w:left="468" w:hanging="234"/>
      </w:pPr>
      <w:rPr>
        <w:rFonts w:ascii="Symbol" w:hAnsi="Symbol"/>
      </w:rPr>
    </w:lvl>
  </w:abstractNum>
  <w:abstractNum w:abstractNumId="8" w15:restartNumberingAfterBreak="0">
    <w:nsid w:val="002E1A58"/>
    <w:multiLevelType w:val="hybridMultilevel"/>
    <w:tmpl w:val="737025EE"/>
    <w:lvl w:ilvl="0" w:tplc="62BAFC5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009A3261"/>
    <w:multiLevelType w:val="hybridMultilevel"/>
    <w:tmpl w:val="F54AB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2AB15B8"/>
    <w:multiLevelType w:val="multilevel"/>
    <w:tmpl w:val="C02CFEF4"/>
    <w:lvl w:ilvl="0">
      <w:start w:val="21"/>
      <w:numFmt w:val="decimal"/>
      <w:lvlText w:val="%1."/>
      <w:lvlJc w:val="left"/>
      <w:pPr>
        <w:tabs>
          <w:tab w:val="decimal" w:pos="432"/>
        </w:tabs>
        <w:ind w:left="720"/>
      </w:pPr>
      <w:rPr>
        <w:rFonts w:ascii="Arial" w:hAnsi="Arial"/>
        <w:b/>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64340A"/>
    <w:multiLevelType w:val="multilevel"/>
    <w:tmpl w:val="0415001F"/>
    <w:lvl w:ilvl="0">
      <w:start w:val="1"/>
      <w:numFmt w:val="decimal"/>
      <w:lvlText w:val="%1."/>
      <w:lvlJc w:val="left"/>
      <w:pPr>
        <w:ind w:left="360" w:hanging="360"/>
      </w:pPr>
      <w:rPr>
        <w:rFonts w:hint="default"/>
        <w:b/>
        <w:i w:val="0"/>
        <w:lang w:val="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843E6F"/>
    <w:multiLevelType w:val="hybridMultilevel"/>
    <w:tmpl w:val="0B7255FE"/>
    <w:lvl w:ilvl="0" w:tplc="00FE51A2">
      <w:start w:val="1"/>
      <w:numFmt w:val="decimal"/>
      <w:lvlText w:val="2.%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EF61ABA"/>
    <w:multiLevelType w:val="multilevel"/>
    <w:tmpl w:val="4724B28A"/>
    <w:lvl w:ilvl="0">
      <w:start w:val="5"/>
      <w:numFmt w:val="decimal"/>
      <w:lvlText w:val="%1."/>
      <w:lvlJc w:val="left"/>
      <w:pPr>
        <w:ind w:left="720" w:hanging="360"/>
      </w:pPr>
      <w:rPr>
        <w:rFonts w:hint="default"/>
        <w:b/>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931"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0FD16FD2"/>
    <w:multiLevelType w:val="multilevel"/>
    <w:tmpl w:val="4D74ED9A"/>
    <w:lvl w:ilvl="0">
      <w:start w:val="14"/>
      <w:numFmt w:val="decimal"/>
      <w:lvlText w:val="%1."/>
      <w:lvlJc w:val="left"/>
      <w:pPr>
        <w:ind w:left="428"/>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3AB4B20"/>
    <w:multiLevelType w:val="multilevel"/>
    <w:tmpl w:val="A0FC77BE"/>
    <w:lvl w:ilvl="0">
      <w:start w:val="1"/>
      <w:numFmt w:val="decimal"/>
      <w:lvlText w:val="%1."/>
      <w:lvlJc w:val="left"/>
      <w:pPr>
        <w:ind w:left="360" w:hanging="360"/>
      </w:pPr>
      <w:rPr>
        <w:rFonts w:hint="default"/>
      </w:rPr>
    </w:lvl>
    <w:lvl w:ilvl="1">
      <w:start w:val="1"/>
      <w:numFmt w:val="decimal"/>
      <w:lvlText w:val="%1.%2."/>
      <w:lvlJc w:val="left"/>
      <w:pPr>
        <w:ind w:left="5322" w:hanging="360"/>
      </w:pPr>
      <w:rPr>
        <w:rFonts w:hint="default"/>
      </w:rPr>
    </w:lvl>
    <w:lvl w:ilvl="2">
      <w:start w:val="1"/>
      <w:numFmt w:val="decimal"/>
      <w:lvlText w:val="%1.%2.%3."/>
      <w:lvlJc w:val="left"/>
      <w:pPr>
        <w:ind w:left="10212" w:hanging="720"/>
      </w:pPr>
      <w:rPr>
        <w:rFonts w:hint="default"/>
      </w:rPr>
    </w:lvl>
    <w:lvl w:ilvl="3">
      <w:start w:val="1"/>
      <w:numFmt w:val="decimal"/>
      <w:lvlText w:val="%1.%2.%3.%4."/>
      <w:lvlJc w:val="left"/>
      <w:pPr>
        <w:ind w:left="14958" w:hanging="720"/>
      </w:pPr>
      <w:rPr>
        <w:rFonts w:hint="default"/>
      </w:rPr>
    </w:lvl>
    <w:lvl w:ilvl="4">
      <w:start w:val="1"/>
      <w:numFmt w:val="decimal"/>
      <w:lvlText w:val="%1.%2.%3.%4.%5."/>
      <w:lvlJc w:val="left"/>
      <w:pPr>
        <w:ind w:left="20064" w:hanging="1080"/>
      </w:pPr>
      <w:rPr>
        <w:rFonts w:hint="default"/>
      </w:rPr>
    </w:lvl>
    <w:lvl w:ilvl="5">
      <w:start w:val="1"/>
      <w:numFmt w:val="decimal"/>
      <w:lvlText w:val="%1.%2.%3.%4.%5.%6."/>
      <w:lvlJc w:val="left"/>
      <w:pPr>
        <w:ind w:left="24810" w:hanging="1080"/>
      </w:pPr>
      <w:rPr>
        <w:rFonts w:hint="default"/>
      </w:rPr>
    </w:lvl>
    <w:lvl w:ilvl="6">
      <w:start w:val="1"/>
      <w:numFmt w:val="decimal"/>
      <w:lvlText w:val="%1.%2.%3.%4.%5.%6.%7."/>
      <w:lvlJc w:val="left"/>
      <w:pPr>
        <w:ind w:left="29916" w:hanging="1440"/>
      </w:pPr>
      <w:rPr>
        <w:rFonts w:hint="default"/>
      </w:rPr>
    </w:lvl>
    <w:lvl w:ilvl="7">
      <w:start w:val="1"/>
      <w:numFmt w:val="decimal"/>
      <w:lvlText w:val="%1.%2.%3.%4.%5.%6.%7.%8."/>
      <w:lvlJc w:val="left"/>
      <w:pPr>
        <w:ind w:left="-30874" w:hanging="1440"/>
      </w:pPr>
      <w:rPr>
        <w:rFonts w:hint="default"/>
      </w:rPr>
    </w:lvl>
    <w:lvl w:ilvl="8">
      <w:start w:val="1"/>
      <w:numFmt w:val="decimal"/>
      <w:lvlText w:val="%1.%2.%3.%4.%5.%6.%7.%8.%9."/>
      <w:lvlJc w:val="left"/>
      <w:pPr>
        <w:ind w:left="-25768" w:hanging="1800"/>
      </w:pPr>
      <w:rPr>
        <w:rFonts w:hint="default"/>
      </w:rPr>
    </w:lvl>
  </w:abstractNum>
  <w:abstractNum w:abstractNumId="16" w15:restartNumberingAfterBreak="0">
    <w:nsid w:val="176D6AAC"/>
    <w:multiLevelType w:val="multilevel"/>
    <w:tmpl w:val="736A40F4"/>
    <w:name w:val="WW8Num263"/>
    <w:lvl w:ilvl="0">
      <w:start w:val="8"/>
      <w:numFmt w:val="decimal"/>
      <w:lvlText w:val="%1."/>
      <w:lvlJc w:val="left"/>
      <w:pPr>
        <w:tabs>
          <w:tab w:val="num" w:pos="360"/>
        </w:tabs>
        <w:ind w:left="360" w:hanging="360"/>
      </w:pPr>
      <w:rPr>
        <w:rFonts w:ascii="Calibri" w:hAnsi="Calibri" w:cs="Calibri" w:hint="default"/>
        <w:b/>
        <w:bCs/>
        <w:i w:val="0"/>
        <w:iCs w:val="0"/>
        <w:color w:val="000000"/>
        <w:sz w:val="20"/>
        <w:szCs w:val="2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b w:val="0"/>
        <w:kern w:val="1"/>
        <w:sz w:val="20"/>
        <w:szCs w:val="2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17CD4FD5"/>
    <w:multiLevelType w:val="hybridMultilevel"/>
    <w:tmpl w:val="8FAC42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18D1340D"/>
    <w:multiLevelType w:val="hybridMultilevel"/>
    <w:tmpl w:val="49FCDA20"/>
    <w:lvl w:ilvl="0" w:tplc="FD80AC0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DCC5D2">
      <w:start w:val="1"/>
      <w:numFmt w:val="lowerLetter"/>
      <w:lvlText w:val="%2"/>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8EB14E">
      <w:start w:val="1"/>
      <w:numFmt w:val="lowerRoman"/>
      <w:lvlText w:val="%3"/>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18D7D2">
      <w:start w:val="1"/>
      <w:numFmt w:val="decimal"/>
      <w:lvlText w:val="%4"/>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A6EA4">
      <w:start w:val="1"/>
      <w:numFmt w:val="lowerLetter"/>
      <w:lvlText w:val="%5"/>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EEDBDA">
      <w:start w:val="1"/>
      <w:numFmt w:val="decimal"/>
      <w:lvlRestart w:val="0"/>
      <w:lvlText w:val="%6)"/>
      <w:lvlJc w:val="left"/>
      <w:pPr>
        <w:ind w:left="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FA9F36">
      <w:start w:val="1"/>
      <w:numFmt w:val="decimal"/>
      <w:lvlText w:val="%7"/>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68FD2">
      <w:start w:val="1"/>
      <w:numFmt w:val="lowerLetter"/>
      <w:lvlText w:val="%8"/>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36C78C">
      <w:start w:val="1"/>
      <w:numFmt w:val="lowerRoman"/>
      <w:lvlText w:val="%9"/>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1D5A29F9"/>
    <w:multiLevelType w:val="multilevel"/>
    <w:tmpl w:val="EAF43DF8"/>
    <w:lvl w:ilvl="0">
      <w:start w:val="1"/>
      <w:numFmt w:val="decimal"/>
      <w:lvlText w:val="%1."/>
      <w:lvlJc w:val="left"/>
      <w:pPr>
        <w:ind w:left="360" w:hanging="360"/>
      </w:pPr>
      <w:rPr>
        <w:rFonts w:hint="default"/>
        <w:b/>
        <w:i w:val="0"/>
        <w:color w:val="auto"/>
        <w:lang w:val="pl-PL"/>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2D7B6C"/>
    <w:multiLevelType w:val="multilevel"/>
    <w:tmpl w:val="AE50C34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9B5401"/>
    <w:multiLevelType w:val="hybridMultilevel"/>
    <w:tmpl w:val="2F380378"/>
    <w:lvl w:ilvl="0" w:tplc="73B21044">
      <w:start w:val="1"/>
      <w:numFmt w:val="bullet"/>
      <w:lvlText w:val=""/>
      <w:lvlJc w:val="left"/>
      <w:pPr>
        <w:ind w:left="786" w:hanging="360"/>
      </w:pPr>
      <w:rPr>
        <w:rFonts w:ascii="Wingdings" w:hAnsi="Wingdings" w:hint="default"/>
        <w:color w:val="auto"/>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3" w15:restartNumberingAfterBreak="0">
    <w:nsid w:val="27360E6D"/>
    <w:multiLevelType w:val="hybridMultilevel"/>
    <w:tmpl w:val="B682529C"/>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4" w15:restartNumberingAfterBreak="0">
    <w:nsid w:val="2A8D2E41"/>
    <w:multiLevelType w:val="multilevel"/>
    <w:tmpl w:val="56740C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1F3759"/>
    <w:multiLevelType w:val="hybridMultilevel"/>
    <w:tmpl w:val="A4F26BE6"/>
    <w:lvl w:ilvl="0" w:tplc="58680A50">
      <w:start w:val="1"/>
      <w:numFmt w:val="decimal"/>
      <w:lvlText w:val="7.%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286592"/>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8" w15:restartNumberingAfterBreak="0">
    <w:nsid w:val="33DE7737"/>
    <w:multiLevelType w:val="multilevel"/>
    <w:tmpl w:val="B216659C"/>
    <w:lvl w:ilvl="0">
      <w:start w:val="1"/>
      <w:numFmt w:val="decimal"/>
      <w:lvlText w:val="%1."/>
      <w:lvlJc w:val="left"/>
      <w:pPr>
        <w:tabs>
          <w:tab w:val="decimal" w:pos="432"/>
        </w:tabs>
        <w:ind w:left="720"/>
      </w:pPr>
      <w:rPr>
        <w:rFonts w:ascii="Verdana" w:hAnsi="Verdana"/>
        <w:strike w:val="0"/>
        <w:color w:val="000000"/>
        <w:spacing w:val="-1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5B0706A"/>
    <w:multiLevelType w:val="hybridMultilevel"/>
    <w:tmpl w:val="353A5F76"/>
    <w:lvl w:ilvl="0" w:tplc="433A5BF4">
      <w:start w:val="30"/>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38C4094D"/>
    <w:multiLevelType w:val="hybridMultilevel"/>
    <w:tmpl w:val="01F8ED40"/>
    <w:lvl w:ilvl="0" w:tplc="7F5EDA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5B05B6"/>
    <w:multiLevelType w:val="hybridMultilevel"/>
    <w:tmpl w:val="6DDE5068"/>
    <w:lvl w:ilvl="0" w:tplc="5D7491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B">
      <w:start w:val="1"/>
      <w:numFmt w:val="lowerRoman"/>
      <w:lvlText w:val="%3"/>
      <w:lvlJc w:val="left"/>
      <w:pPr>
        <w:ind w:left="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15000F">
      <w:start w:val="1"/>
      <w:numFmt w:val="decimal"/>
      <w:lvlText w:val="%4"/>
      <w:lvlJc w:val="left"/>
      <w:pPr>
        <w:ind w:left="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50019">
      <w:start w:val="1"/>
      <w:numFmt w:val="lowerLetter"/>
      <w:lvlText w:val="%5"/>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15001B">
      <w:start w:val="1"/>
      <w:numFmt w:val="lowerLetter"/>
      <w:lvlRestart w:val="0"/>
      <w:lvlText w:val="%6)"/>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5000F">
      <w:start w:val="1"/>
      <w:numFmt w:val="decimal"/>
      <w:lvlText w:val="%7"/>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150019">
      <w:start w:val="1"/>
      <w:numFmt w:val="lowerLetter"/>
      <w:lvlText w:val="%8"/>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15001B">
      <w:start w:val="1"/>
      <w:numFmt w:val="lowerRoman"/>
      <w:lvlText w:val="%9"/>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B2651CE"/>
    <w:multiLevelType w:val="hybridMultilevel"/>
    <w:tmpl w:val="45B22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A12B71"/>
    <w:multiLevelType w:val="multilevel"/>
    <w:tmpl w:val="0582993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301B21"/>
    <w:multiLevelType w:val="multilevel"/>
    <w:tmpl w:val="40B027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FCD6C52"/>
    <w:multiLevelType w:val="multilevel"/>
    <w:tmpl w:val="8CE0DE1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E02645"/>
    <w:multiLevelType w:val="multilevel"/>
    <w:tmpl w:val="E966807A"/>
    <w:lvl w:ilvl="0">
      <w:start w:val="2"/>
      <w:numFmt w:val="decimal"/>
      <w:lvlText w:val="%1."/>
      <w:lvlJc w:val="left"/>
      <w:pPr>
        <w:ind w:left="360" w:hanging="360"/>
      </w:pPr>
      <w:rPr>
        <w:rFonts w:hint="default"/>
        <w:b/>
        <w:i w:val="0"/>
      </w:rPr>
    </w:lvl>
    <w:lvl w:ilvl="1">
      <w:start w:val="3"/>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3264EB"/>
    <w:multiLevelType w:val="multilevel"/>
    <w:tmpl w:val="6C54365C"/>
    <w:lvl w:ilvl="0">
      <w:start w:val="1"/>
      <w:numFmt w:val="decimal"/>
      <w:lvlText w:val="%1."/>
      <w:lvlJc w:val="left"/>
      <w:pPr>
        <w:ind w:left="360" w:hanging="360"/>
      </w:pPr>
      <w:rPr>
        <w:rFonts w:hint="default"/>
        <w:b/>
        <w:i w:val="0"/>
        <w:lang w:val="pl-PL"/>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D266D4"/>
    <w:multiLevelType w:val="hybridMultilevel"/>
    <w:tmpl w:val="3D0E8F54"/>
    <w:lvl w:ilvl="0" w:tplc="3798387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B3045FA">
      <w:start w:val="1"/>
      <w:numFmt w:val="bullet"/>
      <w:lvlText w:val="o"/>
      <w:lvlJc w:val="left"/>
      <w:pPr>
        <w:ind w:left="4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854B402">
      <w:start w:val="1"/>
      <w:numFmt w:val="bullet"/>
      <w:lvlText w:val="▪"/>
      <w:lvlJc w:val="left"/>
      <w:pPr>
        <w:ind w:left="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68E0C2">
      <w:start w:val="1"/>
      <w:numFmt w:val="bullet"/>
      <w:lvlRestart w:val="0"/>
      <w:lvlText w:val="-"/>
      <w:lvlJc w:val="left"/>
      <w:pPr>
        <w:ind w:left="6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6CA375C">
      <w:start w:val="1"/>
      <w:numFmt w:val="bullet"/>
      <w:lvlText w:val="o"/>
      <w:lvlJc w:val="left"/>
      <w:pPr>
        <w:ind w:left="13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C425286">
      <w:start w:val="1"/>
      <w:numFmt w:val="bullet"/>
      <w:lvlText w:val="▪"/>
      <w:lvlJc w:val="left"/>
      <w:pPr>
        <w:ind w:left="20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9DCE45A">
      <w:start w:val="1"/>
      <w:numFmt w:val="bullet"/>
      <w:lvlText w:val="•"/>
      <w:lvlJc w:val="left"/>
      <w:pPr>
        <w:ind w:left="28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0E68B3E">
      <w:start w:val="1"/>
      <w:numFmt w:val="bullet"/>
      <w:lvlText w:val="o"/>
      <w:lvlJc w:val="left"/>
      <w:pPr>
        <w:ind w:left="35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D22240C">
      <w:start w:val="1"/>
      <w:numFmt w:val="bullet"/>
      <w:lvlText w:val="▪"/>
      <w:lvlJc w:val="left"/>
      <w:pPr>
        <w:ind w:left="42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A71F23"/>
    <w:multiLevelType w:val="multilevel"/>
    <w:tmpl w:val="8B6AC498"/>
    <w:lvl w:ilvl="0">
      <w:start w:val="6"/>
      <w:numFmt w:val="decimal"/>
      <w:lvlText w:val="%1."/>
      <w:lvlJc w:val="left"/>
      <w:pPr>
        <w:ind w:left="428" w:firstLine="0"/>
      </w:pPr>
      <w:rPr>
        <w:rFonts w:ascii="Arial" w:eastAsia="Arial" w:hAnsi="Arial" w:cs="Arial" w:hint="default"/>
        <w:b/>
        <w:bCs/>
        <w:i w:val="0"/>
        <w:strike w:val="0"/>
        <w:dstrike w:val="0"/>
        <w:color w:val="000000"/>
        <w:sz w:val="26"/>
        <w:szCs w:val="26"/>
        <w:u w:val="none" w:color="000000"/>
        <w:vertAlign w:val="baseline"/>
      </w:rPr>
    </w:lvl>
    <w:lvl w:ilvl="1">
      <w:start w:val="1"/>
      <w:numFmt w:val="decimal"/>
      <w:lvlText w:val="2.%2."/>
      <w:lvlJc w:val="left"/>
      <w:pPr>
        <w:ind w:left="284" w:firstLine="0"/>
      </w:pPr>
      <w:rPr>
        <w:rFonts w:ascii="Arial" w:eastAsia="Arial" w:hAnsi="Arial" w:cs="Arial" w:hint="default"/>
        <w:b/>
        <w:bCs/>
        <w:i w:val="0"/>
        <w:strike w:val="0"/>
        <w:dstrike w:val="0"/>
        <w:color w:val="000000"/>
        <w:sz w:val="20"/>
        <w:szCs w:val="20"/>
        <w:u w:val="none" w:color="000000"/>
        <w:vertAlign w:val="baseline"/>
      </w:rPr>
    </w:lvl>
    <w:lvl w:ilvl="2">
      <w:start w:val="1"/>
      <w:numFmt w:val="decimal"/>
      <w:lvlText w:val="%1.%2.%3."/>
      <w:lvlJc w:val="left"/>
      <w:pPr>
        <w:ind w:left="2148" w:firstLine="0"/>
      </w:pPr>
      <w:rPr>
        <w:rFonts w:ascii="Arial" w:eastAsia="Arial" w:hAnsi="Arial" w:cs="Arial" w:hint="default"/>
        <w:b/>
        <w:bCs/>
        <w:i w:val="0"/>
        <w:strike w:val="0"/>
        <w:dstrike w:val="0"/>
        <w:color w:val="000000"/>
        <w:sz w:val="20"/>
        <w:szCs w:val="20"/>
        <w:u w:val="none" w:color="000000"/>
        <w:vertAlign w:val="baseline"/>
      </w:rPr>
    </w:lvl>
    <w:lvl w:ilvl="3">
      <w:start w:val="1"/>
      <w:numFmt w:val="lowerLetter"/>
      <w:lvlText w:val="%4)"/>
      <w:lvlJc w:val="left"/>
      <w:pPr>
        <w:ind w:left="426"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1364"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084"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2804"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3524"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244"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40" w15:restartNumberingAfterBreak="0">
    <w:nsid w:val="511420A5"/>
    <w:multiLevelType w:val="hybridMultilevel"/>
    <w:tmpl w:val="104A61D6"/>
    <w:lvl w:ilvl="0" w:tplc="DF463C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596257B2"/>
    <w:multiLevelType w:val="multilevel"/>
    <w:tmpl w:val="C6646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5F2E7F"/>
    <w:multiLevelType w:val="multilevel"/>
    <w:tmpl w:val="19846222"/>
    <w:lvl w:ilvl="0">
      <w:start w:val="1"/>
      <w:numFmt w:val="decimal"/>
      <w:lvlText w:val="%1."/>
      <w:lvlJc w:val="left"/>
      <w:pPr>
        <w:ind w:left="1211"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2702DC"/>
    <w:multiLevelType w:val="multilevel"/>
    <w:tmpl w:val="472606C2"/>
    <w:lvl w:ilvl="0">
      <w:start w:val="24"/>
      <w:numFmt w:val="decimal"/>
      <w:lvlText w:val="%1"/>
      <w:lvlJc w:val="left"/>
      <w:pPr>
        <w:ind w:left="420" w:hanging="420"/>
      </w:pPr>
      <w:rPr>
        <w:rFonts w:eastAsia="Lucida Sans Unicode" w:cs="Calibri" w:hint="default"/>
      </w:rPr>
    </w:lvl>
    <w:lvl w:ilvl="1">
      <w:start w:val="1"/>
      <w:numFmt w:val="decimal"/>
      <w:lvlText w:val="%2."/>
      <w:lvlJc w:val="left"/>
      <w:pPr>
        <w:ind w:left="780" w:hanging="420"/>
      </w:pPr>
      <w:rPr>
        <w:rFonts w:ascii="Times New Roman" w:eastAsia="Times New Roman" w:hAnsi="Times New Roman" w:cs="Calibri"/>
      </w:rPr>
    </w:lvl>
    <w:lvl w:ilvl="2">
      <w:start w:val="1"/>
      <w:numFmt w:val="decimal"/>
      <w:lvlText w:val="%1.%2.%3"/>
      <w:lvlJc w:val="left"/>
      <w:pPr>
        <w:ind w:left="1440" w:hanging="720"/>
      </w:pPr>
      <w:rPr>
        <w:rFonts w:eastAsia="Lucida Sans Unicode" w:cs="Calibri" w:hint="default"/>
        <w:b w:val="0"/>
        <w:i w:val="0"/>
      </w:rPr>
    </w:lvl>
    <w:lvl w:ilvl="3">
      <w:start w:val="1"/>
      <w:numFmt w:val="decimal"/>
      <w:lvlText w:val="%1.%2.%3.%4"/>
      <w:lvlJc w:val="left"/>
      <w:pPr>
        <w:ind w:left="1800" w:hanging="720"/>
      </w:pPr>
      <w:rPr>
        <w:rFonts w:eastAsia="Lucida Sans Unicode" w:cs="Calibri" w:hint="default"/>
      </w:rPr>
    </w:lvl>
    <w:lvl w:ilvl="4">
      <w:start w:val="1"/>
      <w:numFmt w:val="decimal"/>
      <w:lvlText w:val="%1.%2.%3.%4.%5"/>
      <w:lvlJc w:val="left"/>
      <w:pPr>
        <w:ind w:left="2520" w:hanging="1080"/>
      </w:pPr>
      <w:rPr>
        <w:rFonts w:eastAsia="Lucida Sans Unicode" w:cs="Calibri" w:hint="default"/>
      </w:rPr>
    </w:lvl>
    <w:lvl w:ilvl="5">
      <w:start w:val="1"/>
      <w:numFmt w:val="decimal"/>
      <w:lvlText w:val="%1.%2.%3.%4.%5.%6"/>
      <w:lvlJc w:val="left"/>
      <w:pPr>
        <w:ind w:left="2880" w:hanging="1080"/>
      </w:pPr>
      <w:rPr>
        <w:rFonts w:eastAsia="Lucida Sans Unicode" w:cs="Calibri" w:hint="default"/>
      </w:rPr>
    </w:lvl>
    <w:lvl w:ilvl="6">
      <w:start w:val="1"/>
      <w:numFmt w:val="decimal"/>
      <w:lvlText w:val="%1.%2.%3.%4.%5.%6.%7"/>
      <w:lvlJc w:val="left"/>
      <w:pPr>
        <w:ind w:left="3600" w:hanging="1440"/>
      </w:pPr>
      <w:rPr>
        <w:rFonts w:eastAsia="Lucida Sans Unicode" w:cs="Calibri" w:hint="default"/>
      </w:rPr>
    </w:lvl>
    <w:lvl w:ilvl="7">
      <w:start w:val="1"/>
      <w:numFmt w:val="decimal"/>
      <w:lvlText w:val="%1.%2.%3.%4.%5.%6.%7.%8"/>
      <w:lvlJc w:val="left"/>
      <w:pPr>
        <w:ind w:left="3960" w:hanging="1440"/>
      </w:pPr>
      <w:rPr>
        <w:rFonts w:eastAsia="Lucida Sans Unicode" w:cs="Calibri" w:hint="default"/>
      </w:rPr>
    </w:lvl>
    <w:lvl w:ilvl="8">
      <w:start w:val="1"/>
      <w:numFmt w:val="decimal"/>
      <w:lvlText w:val="%1.%2.%3.%4.%5.%6.%7.%8.%9"/>
      <w:lvlJc w:val="left"/>
      <w:pPr>
        <w:ind w:left="4680" w:hanging="1800"/>
      </w:pPr>
      <w:rPr>
        <w:rFonts w:eastAsia="Lucida Sans Unicode" w:cs="Calibri" w:hint="default"/>
      </w:rPr>
    </w:lvl>
  </w:abstractNum>
  <w:abstractNum w:abstractNumId="44" w15:restartNumberingAfterBreak="0">
    <w:nsid w:val="5DDE5D3F"/>
    <w:multiLevelType w:val="multilevel"/>
    <w:tmpl w:val="FD44B174"/>
    <w:lvl w:ilvl="0">
      <w:start w:val="1"/>
      <w:numFmt w:val="decimal"/>
      <w:lvlText w:val="%1."/>
      <w:lvlJc w:val="left"/>
      <w:pPr>
        <w:tabs>
          <w:tab w:val="decimal" w:pos="-288"/>
        </w:tabs>
        <w:ind w:left="0"/>
      </w:pPr>
      <w:rPr>
        <w:rFonts w:ascii="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BA39BE"/>
    <w:multiLevelType w:val="hybridMultilevel"/>
    <w:tmpl w:val="EEFE1AC2"/>
    <w:lvl w:ilvl="0" w:tplc="04150011">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B">
      <w:start w:val="1"/>
      <w:numFmt w:val="lowerRoman"/>
      <w:lvlText w:val="%3"/>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15000F">
      <w:start w:val="1"/>
      <w:numFmt w:val="lowerLetter"/>
      <w:lvlRestart w:val="0"/>
      <w:lvlText w:val="%4)"/>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50019">
      <w:start w:val="1"/>
      <w:numFmt w:val="lowerLetter"/>
      <w:lvlText w:val="%5"/>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15001B">
      <w:start w:val="1"/>
      <w:numFmt w:val="lowerRoman"/>
      <w:lvlText w:val="%6"/>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5000F">
      <w:start w:val="1"/>
      <w:numFmt w:val="decimal"/>
      <w:lvlText w:val="%7"/>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150019">
      <w:start w:val="1"/>
      <w:numFmt w:val="lowerLetter"/>
      <w:lvlText w:val="%8"/>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15001B">
      <w:start w:val="1"/>
      <w:numFmt w:val="lowerRoman"/>
      <w:lvlText w:val="%9"/>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1774AC1"/>
    <w:multiLevelType w:val="hybridMultilevel"/>
    <w:tmpl w:val="AB1E3158"/>
    <w:lvl w:ilvl="0" w:tplc="62BAFC5E">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7" w15:restartNumberingAfterBreak="0">
    <w:nsid w:val="659A0F11"/>
    <w:multiLevelType w:val="multilevel"/>
    <w:tmpl w:val="56E2844C"/>
    <w:lvl w:ilvl="0">
      <w:start w:val="3"/>
      <w:numFmt w:val="decimal"/>
      <w:lvlText w:val="%1."/>
      <w:lvlJc w:val="left"/>
      <w:pPr>
        <w:ind w:left="720" w:hanging="360"/>
      </w:pPr>
      <w:rPr>
        <w:rFonts w:hint="default"/>
        <w:b/>
        <w:bCs/>
        <w:i w:val="0"/>
        <w:strike w:val="0"/>
        <w:dstrike w:val="0"/>
        <w:color w:val="000000"/>
        <w:sz w:val="20"/>
        <w:szCs w:val="20"/>
        <w:u w:val="none" w:color="000000"/>
        <w:vertAlign w:val="baseline"/>
      </w:rPr>
    </w:lvl>
    <w:lvl w:ilvl="1">
      <w:start w:val="1"/>
      <w:numFmt w:val="decimal"/>
      <w:isLgl/>
      <w:lvlText w:val="%1.%2."/>
      <w:lvlJc w:val="left"/>
      <w:pPr>
        <w:ind w:left="1325" w:hanging="720"/>
      </w:pPr>
      <w:rPr>
        <w:rFonts w:hint="default"/>
        <w:b/>
        <w:bCs/>
        <w:i w:val="0"/>
        <w:strike w:val="0"/>
        <w:dstrike w:val="0"/>
        <w:color w:val="000000"/>
        <w:sz w:val="20"/>
        <w:szCs w:val="20"/>
        <w:u w:val="none" w:color="000000"/>
        <w:vertAlign w:val="baseline"/>
      </w:rPr>
    </w:lvl>
    <w:lvl w:ilvl="2">
      <w:start w:val="1"/>
      <w:numFmt w:val="decimal"/>
      <w:isLgl/>
      <w:lvlText w:val="3.2.%3."/>
      <w:lvlJc w:val="left"/>
      <w:pPr>
        <w:ind w:left="1570" w:hanging="720"/>
      </w:pPr>
      <w:rPr>
        <w:rFonts w:hint="default"/>
        <w:b/>
        <w:bCs/>
        <w:i w:val="0"/>
        <w:strike w:val="0"/>
        <w:dstrike w:val="0"/>
        <w:color w:val="000000"/>
        <w:sz w:val="20"/>
        <w:szCs w:val="20"/>
        <w:u w:val="none" w:color="000000"/>
        <w:vertAlign w:val="baseline"/>
      </w:rPr>
    </w:lvl>
    <w:lvl w:ilvl="3">
      <w:start w:val="1"/>
      <w:numFmt w:val="decimal"/>
      <w:isLgl/>
      <w:lvlText w:val="%1.%2.%3.%4."/>
      <w:lvlJc w:val="left"/>
      <w:pPr>
        <w:ind w:left="2175" w:hanging="1080"/>
      </w:pPr>
      <w:rPr>
        <w:rFonts w:hint="default"/>
        <w:b w:val="0"/>
        <w:i w:val="0"/>
        <w:strike w:val="0"/>
        <w:dstrike w:val="0"/>
        <w:color w:val="000000"/>
        <w:sz w:val="20"/>
        <w:szCs w:val="20"/>
        <w:u w:val="none" w:color="000000"/>
        <w:vertAlign w:val="baseline"/>
      </w:rPr>
    </w:lvl>
    <w:lvl w:ilvl="4">
      <w:start w:val="1"/>
      <w:numFmt w:val="decimal"/>
      <w:isLgl/>
      <w:lvlText w:val="%1.%2.%3.%4.%5."/>
      <w:lvlJc w:val="left"/>
      <w:pPr>
        <w:ind w:left="2420" w:hanging="1080"/>
      </w:pPr>
      <w:rPr>
        <w:rFonts w:hint="default"/>
        <w:b w:val="0"/>
        <w:i w:val="0"/>
        <w:strike w:val="0"/>
        <w:dstrike w:val="0"/>
        <w:color w:val="000000"/>
        <w:sz w:val="20"/>
        <w:szCs w:val="20"/>
        <w:u w:val="none" w:color="000000"/>
        <w:vertAlign w:val="baseline"/>
      </w:rPr>
    </w:lvl>
    <w:lvl w:ilvl="5">
      <w:start w:val="1"/>
      <w:numFmt w:val="decimal"/>
      <w:isLgl/>
      <w:lvlText w:val="%1.%2.%3.%4.%5.%6."/>
      <w:lvlJc w:val="left"/>
      <w:pPr>
        <w:ind w:left="3025" w:hanging="1440"/>
      </w:pPr>
      <w:rPr>
        <w:rFonts w:hint="default"/>
        <w:b w:val="0"/>
        <w:i w:val="0"/>
        <w:strike w:val="0"/>
        <w:dstrike w:val="0"/>
        <w:color w:val="000000"/>
        <w:sz w:val="20"/>
        <w:szCs w:val="20"/>
        <w:u w:val="none" w:color="000000"/>
        <w:vertAlign w:val="baseline"/>
      </w:rPr>
    </w:lvl>
    <w:lvl w:ilvl="6">
      <w:start w:val="1"/>
      <w:numFmt w:val="decimal"/>
      <w:isLgl/>
      <w:lvlText w:val="%1.%2.%3.%4.%5.%6.%7."/>
      <w:lvlJc w:val="left"/>
      <w:pPr>
        <w:ind w:left="3270" w:hanging="1440"/>
      </w:pPr>
      <w:rPr>
        <w:rFonts w:hint="default"/>
        <w:b w:val="0"/>
        <w:i w:val="0"/>
        <w:strike w:val="0"/>
        <w:dstrike w:val="0"/>
        <w:color w:val="000000"/>
        <w:sz w:val="20"/>
        <w:szCs w:val="20"/>
        <w:u w:val="none" w:color="000000"/>
        <w:vertAlign w:val="baseline"/>
      </w:rPr>
    </w:lvl>
    <w:lvl w:ilvl="7">
      <w:start w:val="1"/>
      <w:numFmt w:val="decimal"/>
      <w:isLgl/>
      <w:lvlText w:val="%1.%2.%3.%4.%5.%6.%7.%8."/>
      <w:lvlJc w:val="left"/>
      <w:pPr>
        <w:ind w:left="3875" w:hanging="1800"/>
      </w:pPr>
      <w:rPr>
        <w:rFonts w:hint="default"/>
        <w:b w:val="0"/>
        <w:i w:val="0"/>
        <w:strike w:val="0"/>
        <w:dstrike w:val="0"/>
        <w:color w:val="000000"/>
        <w:sz w:val="20"/>
        <w:szCs w:val="20"/>
        <w:u w:val="none" w:color="000000"/>
        <w:vertAlign w:val="baseline"/>
      </w:rPr>
    </w:lvl>
    <w:lvl w:ilvl="8">
      <w:start w:val="1"/>
      <w:numFmt w:val="decimal"/>
      <w:isLgl/>
      <w:lvlText w:val="%1.%2.%3.%4.%5.%6.%7.%8.%9."/>
      <w:lvlJc w:val="left"/>
      <w:pPr>
        <w:ind w:left="4120" w:hanging="1800"/>
      </w:pPr>
      <w:rPr>
        <w:rFonts w:hint="default"/>
        <w:b w:val="0"/>
        <w:i w:val="0"/>
        <w:strike w:val="0"/>
        <w:dstrike w:val="0"/>
        <w:color w:val="000000"/>
        <w:sz w:val="20"/>
        <w:szCs w:val="20"/>
        <w:u w:val="none" w:color="000000"/>
        <w:vertAlign w:val="baseline"/>
      </w:rPr>
    </w:lvl>
  </w:abstractNum>
  <w:abstractNum w:abstractNumId="48" w15:restartNumberingAfterBreak="0">
    <w:nsid w:val="65B46C05"/>
    <w:multiLevelType w:val="hybridMultilevel"/>
    <w:tmpl w:val="72209D2C"/>
    <w:lvl w:ilvl="0" w:tplc="FE9089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CCE400">
      <w:start w:val="1"/>
      <w:numFmt w:val="bullet"/>
      <w:lvlText w:val="o"/>
      <w:lvlJc w:val="left"/>
      <w:pPr>
        <w:ind w:left="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94B778">
      <w:start w:val="1"/>
      <w:numFmt w:val="bullet"/>
      <w:lvlText w:val="▪"/>
      <w:lvlJc w:val="left"/>
      <w:pPr>
        <w:ind w:left="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168B96">
      <w:start w:val="1"/>
      <w:numFmt w:val="bullet"/>
      <w:lvlRestart w:val="0"/>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ECFCA4">
      <w:start w:val="1"/>
      <w:numFmt w:val="bullet"/>
      <w:lvlText w:val="o"/>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5CE392">
      <w:start w:val="1"/>
      <w:numFmt w:val="bullet"/>
      <w:lvlText w:val="▪"/>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CE67CA">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6ED5E8">
      <w:start w:val="1"/>
      <w:numFmt w:val="bullet"/>
      <w:lvlText w:val="o"/>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DEABF2">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72C5AED"/>
    <w:multiLevelType w:val="multilevel"/>
    <w:tmpl w:val="B214205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8357E84"/>
    <w:multiLevelType w:val="hybridMultilevel"/>
    <w:tmpl w:val="CC26648C"/>
    <w:lvl w:ilvl="0" w:tplc="127EBE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DC286A">
      <w:start w:val="1"/>
      <w:numFmt w:val="lowerLetter"/>
      <w:lvlText w:val="%2"/>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529C58">
      <w:start w:val="1"/>
      <w:numFmt w:val="lowerRoman"/>
      <w:lvlText w:val="%3"/>
      <w:lvlJc w:val="left"/>
      <w:pPr>
        <w:ind w:left="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263992">
      <w:start w:val="1"/>
      <w:numFmt w:val="lowerLetter"/>
      <w:lvlRestart w:val="0"/>
      <w:lvlText w:val="%4)"/>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0C52AC">
      <w:start w:val="1"/>
      <w:numFmt w:val="lowerLetter"/>
      <w:lvlText w:val="%5"/>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905D90">
      <w:start w:val="1"/>
      <w:numFmt w:val="lowerRoman"/>
      <w:lvlText w:val="%6"/>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7C12B0">
      <w:start w:val="1"/>
      <w:numFmt w:val="decimal"/>
      <w:lvlText w:val="%7"/>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0BF80">
      <w:start w:val="1"/>
      <w:numFmt w:val="lowerLetter"/>
      <w:lvlText w:val="%8"/>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4002F6">
      <w:start w:val="1"/>
      <w:numFmt w:val="lowerRoman"/>
      <w:lvlText w:val="%9"/>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A186546"/>
    <w:multiLevelType w:val="multilevel"/>
    <w:tmpl w:val="A3A0DCDE"/>
    <w:lvl w:ilvl="0">
      <w:start w:val="7"/>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C57DFF"/>
    <w:multiLevelType w:val="multilevel"/>
    <w:tmpl w:val="0864249A"/>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2415A1"/>
    <w:multiLevelType w:val="hybridMultilevel"/>
    <w:tmpl w:val="CB3E8DEC"/>
    <w:lvl w:ilvl="0" w:tplc="ECCC07C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C08A2A">
      <w:start w:val="1"/>
      <w:numFmt w:val="bullet"/>
      <w:lvlText w:val="o"/>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B85F5E">
      <w:start w:val="1"/>
      <w:numFmt w:val="bullet"/>
      <w:lvlText w:val="▪"/>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10882E">
      <w:start w:val="1"/>
      <w:numFmt w:val="bullet"/>
      <w:lvlRestart w:val="0"/>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FC69A2">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18BE28">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868D7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54BB30">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40829C">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2F33460"/>
    <w:multiLevelType w:val="multilevel"/>
    <w:tmpl w:val="CF8E0206"/>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502" w:hanging="360"/>
      </w:pPr>
      <w:rPr>
        <w:rFonts w:hint="default"/>
        <w:b/>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5" w15:restartNumberingAfterBreak="0">
    <w:nsid w:val="73D15D7C"/>
    <w:multiLevelType w:val="hybridMultilevel"/>
    <w:tmpl w:val="7368F5E6"/>
    <w:lvl w:ilvl="0" w:tplc="2BAA94C0">
      <w:start w:val="2"/>
      <w:numFmt w:val="decimal"/>
      <w:lvlText w:val="3.%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F51869"/>
    <w:multiLevelType w:val="multilevel"/>
    <w:tmpl w:val="C7DE3F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CF466A3"/>
    <w:multiLevelType w:val="multilevel"/>
    <w:tmpl w:val="373084E2"/>
    <w:lvl w:ilvl="0">
      <w:start w:val="1"/>
      <w:numFmt w:val="decimal"/>
      <w:lvlText w:val="%1."/>
      <w:lvlJc w:val="left"/>
      <w:pPr>
        <w:ind w:left="360" w:hanging="360"/>
      </w:pPr>
      <w:rPr>
        <w:rFonts w:hint="default"/>
        <w:b/>
        <w:i w:val="0"/>
        <w:lang w:val="pl-PL"/>
      </w:rPr>
    </w:lvl>
    <w:lvl w:ilvl="1">
      <w:start w:val="1"/>
      <w:numFmt w:val="decimal"/>
      <w:lvlText w:val="%1.%2."/>
      <w:lvlJc w:val="left"/>
      <w:pPr>
        <w:ind w:left="185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9765C7"/>
    <w:multiLevelType w:val="multilevel"/>
    <w:tmpl w:val="AC46960E"/>
    <w:lvl w:ilvl="0">
      <w:start w:val="6"/>
      <w:numFmt w:val="decimal"/>
      <w:lvlText w:val="%1."/>
      <w:lvlJc w:val="left"/>
      <w:pPr>
        <w:ind w:left="428" w:firstLine="0"/>
      </w:pPr>
      <w:rPr>
        <w:rFonts w:ascii="Arial" w:eastAsia="Arial" w:hAnsi="Arial" w:cs="Arial" w:hint="default"/>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2.%2."/>
      <w:lvlJc w:val="left"/>
      <w:pPr>
        <w:ind w:left="284"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48" w:firstLine="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426"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36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08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80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52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24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0"/>
  </w:num>
  <w:num w:numId="3">
    <w:abstractNumId w:val="54"/>
  </w:num>
  <w:num w:numId="4">
    <w:abstractNumId w:val="50"/>
  </w:num>
  <w:num w:numId="5">
    <w:abstractNumId w:val="58"/>
  </w:num>
  <w:num w:numId="6">
    <w:abstractNumId w:val="31"/>
  </w:num>
  <w:num w:numId="7">
    <w:abstractNumId w:val="18"/>
  </w:num>
  <w:num w:numId="8">
    <w:abstractNumId w:val="48"/>
  </w:num>
  <w:num w:numId="9">
    <w:abstractNumId w:val="38"/>
  </w:num>
  <w:num w:numId="10">
    <w:abstractNumId w:val="14"/>
  </w:num>
  <w:num w:numId="11">
    <w:abstractNumId w:val="45"/>
  </w:num>
  <w:num w:numId="12">
    <w:abstractNumId w:val="53"/>
  </w:num>
  <w:num w:numId="13">
    <w:abstractNumId w:val="11"/>
  </w:num>
  <w:num w:numId="14">
    <w:abstractNumId w:val="37"/>
  </w:num>
  <w:num w:numId="15">
    <w:abstractNumId w:val="57"/>
  </w:num>
  <w:num w:numId="16">
    <w:abstractNumId w:val="47"/>
  </w:num>
  <w:num w:numId="17">
    <w:abstractNumId w:val="33"/>
  </w:num>
  <w:num w:numId="18">
    <w:abstractNumId w:val="36"/>
  </w:num>
  <w:num w:numId="19">
    <w:abstractNumId w:val="52"/>
  </w:num>
  <w:num w:numId="20">
    <w:abstractNumId w:val="41"/>
  </w:num>
  <w:num w:numId="21">
    <w:abstractNumId w:val="35"/>
  </w:num>
  <w:num w:numId="22">
    <w:abstractNumId w:val="49"/>
  </w:num>
  <w:num w:numId="23">
    <w:abstractNumId w:val="34"/>
  </w:num>
  <w:num w:numId="24">
    <w:abstractNumId w:val="42"/>
  </w:num>
  <w:num w:numId="25">
    <w:abstractNumId w:val="26"/>
  </w:num>
  <w:num w:numId="26">
    <w:abstractNumId w:val="24"/>
  </w:num>
  <w:num w:numId="27">
    <w:abstractNumId w:val="56"/>
  </w:num>
  <w:num w:numId="28">
    <w:abstractNumId w:val="21"/>
  </w:num>
  <w:num w:numId="29">
    <w:abstractNumId w:val="46"/>
  </w:num>
  <w:num w:numId="30">
    <w:abstractNumId w:val="17"/>
  </w:num>
  <w:num w:numId="31">
    <w:abstractNumId w:val="29"/>
  </w:num>
  <w:num w:numId="32">
    <w:abstractNumId w:val="12"/>
  </w:num>
  <w:num w:numId="33">
    <w:abstractNumId w:val="25"/>
  </w:num>
  <w:num w:numId="34">
    <w:abstractNumId w:val="51"/>
  </w:num>
  <w:num w:numId="35">
    <w:abstractNumId w:val="55"/>
  </w:num>
  <w:num w:numId="36">
    <w:abstractNumId w:val="23"/>
  </w:num>
  <w:num w:numId="37">
    <w:abstractNumId w:val="22"/>
  </w:num>
  <w:num w:numId="38">
    <w:abstractNumId w:val="19"/>
  </w:num>
  <w:num w:numId="39">
    <w:abstractNumId w:val="27"/>
  </w:num>
  <w:num w:numId="40">
    <w:abstractNumId w:val="13"/>
  </w:num>
  <w:num w:numId="41">
    <w:abstractNumId w:val="44"/>
  </w:num>
  <w:num w:numId="42">
    <w:abstractNumId w:val="10"/>
  </w:num>
  <w:num w:numId="43">
    <w:abstractNumId w:val="9"/>
  </w:num>
  <w:num w:numId="44">
    <w:abstractNumId w:val="32"/>
  </w:num>
  <w:num w:numId="45">
    <w:abstractNumId w:val="28"/>
  </w:num>
  <w:num w:numId="46">
    <w:abstractNumId w:val="8"/>
  </w:num>
  <w:num w:numId="47">
    <w:abstractNumId w:val="39"/>
  </w:num>
  <w:num w:numId="48">
    <w:abstractNumId w:val="30"/>
  </w:num>
  <w:num w:numId="49">
    <w:abstractNumId w:val="40"/>
  </w:num>
  <w:num w:numId="50">
    <w:abstractNumId w:val="43"/>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A3"/>
    <w:rsid w:val="00000B23"/>
    <w:rsid w:val="0000111E"/>
    <w:rsid w:val="00003A7A"/>
    <w:rsid w:val="00014895"/>
    <w:rsid w:val="00021CB8"/>
    <w:rsid w:val="0003216A"/>
    <w:rsid w:val="000327E6"/>
    <w:rsid w:val="0003714F"/>
    <w:rsid w:val="00040D7B"/>
    <w:rsid w:val="00045479"/>
    <w:rsid w:val="0004673F"/>
    <w:rsid w:val="000543CE"/>
    <w:rsid w:val="0005536A"/>
    <w:rsid w:val="000659EA"/>
    <w:rsid w:val="000708AC"/>
    <w:rsid w:val="0007235F"/>
    <w:rsid w:val="000741E2"/>
    <w:rsid w:val="000748A5"/>
    <w:rsid w:val="0007568A"/>
    <w:rsid w:val="000764BC"/>
    <w:rsid w:val="0007760B"/>
    <w:rsid w:val="00080AC7"/>
    <w:rsid w:val="00085E9B"/>
    <w:rsid w:val="000976F0"/>
    <w:rsid w:val="000A015A"/>
    <w:rsid w:val="000A246C"/>
    <w:rsid w:val="000A74E3"/>
    <w:rsid w:val="000B2565"/>
    <w:rsid w:val="000C3268"/>
    <w:rsid w:val="000C3847"/>
    <w:rsid w:val="000C7B99"/>
    <w:rsid w:val="000D63BE"/>
    <w:rsid w:val="000E0202"/>
    <w:rsid w:val="000E1E92"/>
    <w:rsid w:val="000E7103"/>
    <w:rsid w:val="000F41A6"/>
    <w:rsid w:val="00101E00"/>
    <w:rsid w:val="001039A5"/>
    <w:rsid w:val="0010643B"/>
    <w:rsid w:val="00110348"/>
    <w:rsid w:val="00122F30"/>
    <w:rsid w:val="00124736"/>
    <w:rsid w:val="00125B69"/>
    <w:rsid w:val="001314ED"/>
    <w:rsid w:val="00132014"/>
    <w:rsid w:val="001327A4"/>
    <w:rsid w:val="001343ED"/>
    <w:rsid w:val="00137BBF"/>
    <w:rsid w:val="00140B06"/>
    <w:rsid w:val="0014287D"/>
    <w:rsid w:val="00144997"/>
    <w:rsid w:val="00145704"/>
    <w:rsid w:val="00146B71"/>
    <w:rsid w:val="001504C4"/>
    <w:rsid w:val="001522FC"/>
    <w:rsid w:val="00152B29"/>
    <w:rsid w:val="001574C0"/>
    <w:rsid w:val="00165D34"/>
    <w:rsid w:val="00171EBC"/>
    <w:rsid w:val="00177D4C"/>
    <w:rsid w:val="00180B33"/>
    <w:rsid w:val="001833A7"/>
    <w:rsid w:val="00185850"/>
    <w:rsid w:val="00185DE5"/>
    <w:rsid w:val="00190FEA"/>
    <w:rsid w:val="0019157B"/>
    <w:rsid w:val="00191C23"/>
    <w:rsid w:val="001A031C"/>
    <w:rsid w:val="001A0B34"/>
    <w:rsid w:val="001A27FC"/>
    <w:rsid w:val="001A54E7"/>
    <w:rsid w:val="001B1E65"/>
    <w:rsid w:val="001C0127"/>
    <w:rsid w:val="001C615F"/>
    <w:rsid w:val="001C7497"/>
    <w:rsid w:val="001E6FDA"/>
    <w:rsid w:val="001F106B"/>
    <w:rsid w:val="001F31D5"/>
    <w:rsid w:val="001F4C21"/>
    <w:rsid w:val="001F6C21"/>
    <w:rsid w:val="001F6C28"/>
    <w:rsid w:val="001F75B8"/>
    <w:rsid w:val="00206377"/>
    <w:rsid w:val="00210F39"/>
    <w:rsid w:val="002242C9"/>
    <w:rsid w:val="0023381D"/>
    <w:rsid w:val="00237EC2"/>
    <w:rsid w:val="002404EC"/>
    <w:rsid w:val="0024249E"/>
    <w:rsid w:val="0024325C"/>
    <w:rsid w:val="00244EEE"/>
    <w:rsid w:val="00256D1E"/>
    <w:rsid w:val="00265BCD"/>
    <w:rsid w:val="00265F55"/>
    <w:rsid w:val="002701A0"/>
    <w:rsid w:val="00270651"/>
    <w:rsid w:val="002706AB"/>
    <w:rsid w:val="00270FC5"/>
    <w:rsid w:val="00274419"/>
    <w:rsid w:val="002808FE"/>
    <w:rsid w:val="0028456F"/>
    <w:rsid w:val="00285CB5"/>
    <w:rsid w:val="002914C2"/>
    <w:rsid w:val="00293D63"/>
    <w:rsid w:val="002A3838"/>
    <w:rsid w:val="002C23B9"/>
    <w:rsid w:val="002C488A"/>
    <w:rsid w:val="002C5ECA"/>
    <w:rsid w:val="002D159D"/>
    <w:rsid w:val="002D1BDB"/>
    <w:rsid w:val="002D4CD3"/>
    <w:rsid w:val="002E0E51"/>
    <w:rsid w:val="002E40D7"/>
    <w:rsid w:val="002F16E9"/>
    <w:rsid w:val="002F3699"/>
    <w:rsid w:val="002F6B0D"/>
    <w:rsid w:val="002F6D3E"/>
    <w:rsid w:val="003010AF"/>
    <w:rsid w:val="003036E3"/>
    <w:rsid w:val="00303967"/>
    <w:rsid w:val="003057DE"/>
    <w:rsid w:val="00310489"/>
    <w:rsid w:val="00314B59"/>
    <w:rsid w:val="00326D17"/>
    <w:rsid w:val="00341620"/>
    <w:rsid w:val="0035463F"/>
    <w:rsid w:val="00360A41"/>
    <w:rsid w:val="00363192"/>
    <w:rsid w:val="003665DE"/>
    <w:rsid w:val="0037049C"/>
    <w:rsid w:val="00370B20"/>
    <w:rsid w:val="00384706"/>
    <w:rsid w:val="003860BD"/>
    <w:rsid w:val="003862E0"/>
    <w:rsid w:val="00387E76"/>
    <w:rsid w:val="003A5C18"/>
    <w:rsid w:val="003A5CF7"/>
    <w:rsid w:val="003A70A5"/>
    <w:rsid w:val="003B54F2"/>
    <w:rsid w:val="003B649D"/>
    <w:rsid w:val="003C35C9"/>
    <w:rsid w:val="003C7EEA"/>
    <w:rsid w:val="003D1962"/>
    <w:rsid w:val="003D33E4"/>
    <w:rsid w:val="003F3C1A"/>
    <w:rsid w:val="00400359"/>
    <w:rsid w:val="004012D8"/>
    <w:rsid w:val="004027B3"/>
    <w:rsid w:val="0040358B"/>
    <w:rsid w:val="004043FC"/>
    <w:rsid w:val="00405AFE"/>
    <w:rsid w:val="004075D2"/>
    <w:rsid w:val="00411160"/>
    <w:rsid w:val="004118F7"/>
    <w:rsid w:val="004169B4"/>
    <w:rsid w:val="00417583"/>
    <w:rsid w:val="004321FA"/>
    <w:rsid w:val="0044266F"/>
    <w:rsid w:val="00450D8B"/>
    <w:rsid w:val="004567DB"/>
    <w:rsid w:val="00457EEE"/>
    <w:rsid w:val="00463950"/>
    <w:rsid w:val="004735BC"/>
    <w:rsid w:val="00475A5B"/>
    <w:rsid w:val="00476571"/>
    <w:rsid w:val="0048163B"/>
    <w:rsid w:val="004858EF"/>
    <w:rsid w:val="00485CC7"/>
    <w:rsid w:val="00491895"/>
    <w:rsid w:val="004919D5"/>
    <w:rsid w:val="004A1183"/>
    <w:rsid w:val="004A2E6D"/>
    <w:rsid w:val="004A4AC1"/>
    <w:rsid w:val="004B0907"/>
    <w:rsid w:val="004B606C"/>
    <w:rsid w:val="004C0502"/>
    <w:rsid w:val="004C29B9"/>
    <w:rsid w:val="004C50F7"/>
    <w:rsid w:val="004C62F4"/>
    <w:rsid w:val="004D7CF8"/>
    <w:rsid w:val="004E1E7A"/>
    <w:rsid w:val="004E2C01"/>
    <w:rsid w:val="004F6A84"/>
    <w:rsid w:val="004F6ACE"/>
    <w:rsid w:val="00502400"/>
    <w:rsid w:val="00502E01"/>
    <w:rsid w:val="00511400"/>
    <w:rsid w:val="0051186C"/>
    <w:rsid w:val="00513AD8"/>
    <w:rsid w:val="005167A3"/>
    <w:rsid w:val="00527A5E"/>
    <w:rsid w:val="005342C3"/>
    <w:rsid w:val="005438CC"/>
    <w:rsid w:val="0055317E"/>
    <w:rsid w:val="005551CD"/>
    <w:rsid w:val="0055528B"/>
    <w:rsid w:val="005577CD"/>
    <w:rsid w:val="00561B0B"/>
    <w:rsid w:val="00565328"/>
    <w:rsid w:val="00565607"/>
    <w:rsid w:val="00576E5D"/>
    <w:rsid w:val="005834B1"/>
    <w:rsid w:val="0059128D"/>
    <w:rsid w:val="00591A9B"/>
    <w:rsid w:val="00592974"/>
    <w:rsid w:val="005A285B"/>
    <w:rsid w:val="005A2D9B"/>
    <w:rsid w:val="005A4460"/>
    <w:rsid w:val="005A7A1A"/>
    <w:rsid w:val="005B3634"/>
    <w:rsid w:val="005B399B"/>
    <w:rsid w:val="005C11C5"/>
    <w:rsid w:val="005C2236"/>
    <w:rsid w:val="005C37F8"/>
    <w:rsid w:val="005D0D8F"/>
    <w:rsid w:val="005D2DB1"/>
    <w:rsid w:val="005D76CC"/>
    <w:rsid w:val="005E1894"/>
    <w:rsid w:val="005E2F12"/>
    <w:rsid w:val="005E30DD"/>
    <w:rsid w:val="005F564F"/>
    <w:rsid w:val="005F677D"/>
    <w:rsid w:val="005F7A83"/>
    <w:rsid w:val="00603A4F"/>
    <w:rsid w:val="0060504E"/>
    <w:rsid w:val="00606EA7"/>
    <w:rsid w:val="006076A7"/>
    <w:rsid w:val="00613AEC"/>
    <w:rsid w:val="00613BF6"/>
    <w:rsid w:val="00621DB2"/>
    <w:rsid w:val="006249C4"/>
    <w:rsid w:val="00624C53"/>
    <w:rsid w:val="00632652"/>
    <w:rsid w:val="006358F8"/>
    <w:rsid w:val="0063675E"/>
    <w:rsid w:val="0064218A"/>
    <w:rsid w:val="00644786"/>
    <w:rsid w:val="00647CDE"/>
    <w:rsid w:val="00652B5C"/>
    <w:rsid w:val="00661B53"/>
    <w:rsid w:val="00666138"/>
    <w:rsid w:val="006712A8"/>
    <w:rsid w:val="00671BDD"/>
    <w:rsid w:val="00673A4B"/>
    <w:rsid w:val="00687740"/>
    <w:rsid w:val="00691F52"/>
    <w:rsid w:val="00691F5E"/>
    <w:rsid w:val="00693308"/>
    <w:rsid w:val="00693AB8"/>
    <w:rsid w:val="00697305"/>
    <w:rsid w:val="006A1500"/>
    <w:rsid w:val="006A16A0"/>
    <w:rsid w:val="006B30A7"/>
    <w:rsid w:val="006B47E4"/>
    <w:rsid w:val="006B6EB7"/>
    <w:rsid w:val="006D627F"/>
    <w:rsid w:val="006D7AEF"/>
    <w:rsid w:val="006E2A55"/>
    <w:rsid w:val="006E2BFF"/>
    <w:rsid w:val="006E51FE"/>
    <w:rsid w:val="006E5B1F"/>
    <w:rsid w:val="006F2B12"/>
    <w:rsid w:val="006F650E"/>
    <w:rsid w:val="00700842"/>
    <w:rsid w:val="00701CE6"/>
    <w:rsid w:val="0070546A"/>
    <w:rsid w:val="0071570D"/>
    <w:rsid w:val="0072189D"/>
    <w:rsid w:val="007303C2"/>
    <w:rsid w:val="00732475"/>
    <w:rsid w:val="00737BE3"/>
    <w:rsid w:val="0074605A"/>
    <w:rsid w:val="00751565"/>
    <w:rsid w:val="00753170"/>
    <w:rsid w:val="00754531"/>
    <w:rsid w:val="00757387"/>
    <w:rsid w:val="00757A6A"/>
    <w:rsid w:val="007660DF"/>
    <w:rsid w:val="00767EA2"/>
    <w:rsid w:val="007810CE"/>
    <w:rsid w:val="00787878"/>
    <w:rsid w:val="0079535C"/>
    <w:rsid w:val="007A08BF"/>
    <w:rsid w:val="007A18C6"/>
    <w:rsid w:val="007A1940"/>
    <w:rsid w:val="007A446B"/>
    <w:rsid w:val="007A6C23"/>
    <w:rsid w:val="007B1ACF"/>
    <w:rsid w:val="007B6E03"/>
    <w:rsid w:val="007B707A"/>
    <w:rsid w:val="007B75BF"/>
    <w:rsid w:val="007B78F5"/>
    <w:rsid w:val="007B7C5C"/>
    <w:rsid w:val="007C6BBE"/>
    <w:rsid w:val="007C6E04"/>
    <w:rsid w:val="007D079A"/>
    <w:rsid w:val="007D0992"/>
    <w:rsid w:val="007E0735"/>
    <w:rsid w:val="007E4DE4"/>
    <w:rsid w:val="007E50BF"/>
    <w:rsid w:val="007F073E"/>
    <w:rsid w:val="007F0B9D"/>
    <w:rsid w:val="007F7C00"/>
    <w:rsid w:val="00800B4B"/>
    <w:rsid w:val="0081157B"/>
    <w:rsid w:val="0082382E"/>
    <w:rsid w:val="0082695F"/>
    <w:rsid w:val="00841291"/>
    <w:rsid w:val="00845EF4"/>
    <w:rsid w:val="0084602B"/>
    <w:rsid w:val="008471E9"/>
    <w:rsid w:val="00851070"/>
    <w:rsid w:val="008537FF"/>
    <w:rsid w:val="00857026"/>
    <w:rsid w:val="00860C6D"/>
    <w:rsid w:val="00860D64"/>
    <w:rsid w:val="00860E14"/>
    <w:rsid w:val="0086245A"/>
    <w:rsid w:val="00863680"/>
    <w:rsid w:val="00863984"/>
    <w:rsid w:val="00863D21"/>
    <w:rsid w:val="00870359"/>
    <w:rsid w:val="00871DD0"/>
    <w:rsid w:val="008761D1"/>
    <w:rsid w:val="00883A98"/>
    <w:rsid w:val="0088505F"/>
    <w:rsid w:val="00891385"/>
    <w:rsid w:val="008A1346"/>
    <w:rsid w:val="008A7E89"/>
    <w:rsid w:val="008B0A49"/>
    <w:rsid w:val="008C3CAF"/>
    <w:rsid w:val="008C669B"/>
    <w:rsid w:val="008C6A62"/>
    <w:rsid w:val="008D26DE"/>
    <w:rsid w:val="00900B03"/>
    <w:rsid w:val="0090527C"/>
    <w:rsid w:val="00906FEC"/>
    <w:rsid w:val="00912395"/>
    <w:rsid w:val="009238DF"/>
    <w:rsid w:val="00925512"/>
    <w:rsid w:val="00937FCC"/>
    <w:rsid w:val="00943D2A"/>
    <w:rsid w:val="00945A74"/>
    <w:rsid w:val="00945F04"/>
    <w:rsid w:val="009476A4"/>
    <w:rsid w:val="00960BF7"/>
    <w:rsid w:val="00961DDE"/>
    <w:rsid w:val="009659E9"/>
    <w:rsid w:val="00971828"/>
    <w:rsid w:val="0097307E"/>
    <w:rsid w:val="00977F6A"/>
    <w:rsid w:val="00980AA4"/>
    <w:rsid w:val="00995371"/>
    <w:rsid w:val="009A086F"/>
    <w:rsid w:val="009A4574"/>
    <w:rsid w:val="009A781D"/>
    <w:rsid w:val="009B1DA3"/>
    <w:rsid w:val="009C557D"/>
    <w:rsid w:val="009D3BF1"/>
    <w:rsid w:val="009D671E"/>
    <w:rsid w:val="009E0035"/>
    <w:rsid w:val="009E07EC"/>
    <w:rsid w:val="009E0C82"/>
    <w:rsid w:val="009E4E2E"/>
    <w:rsid w:val="009E5438"/>
    <w:rsid w:val="009E667A"/>
    <w:rsid w:val="009E78AE"/>
    <w:rsid w:val="009F101F"/>
    <w:rsid w:val="009F122C"/>
    <w:rsid w:val="009F1F3A"/>
    <w:rsid w:val="009F6677"/>
    <w:rsid w:val="00A07833"/>
    <w:rsid w:val="00A3188F"/>
    <w:rsid w:val="00A31A6D"/>
    <w:rsid w:val="00A32A30"/>
    <w:rsid w:val="00A32BB7"/>
    <w:rsid w:val="00A3335D"/>
    <w:rsid w:val="00A34D67"/>
    <w:rsid w:val="00A43692"/>
    <w:rsid w:val="00A4477E"/>
    <w:rsid w:val="00A55040"/>
    <w:rsid w:val="00A65581"/>
    <w:rsid w:val="00A7483E"/>
    <w:rsid w:val="00A85BA0"/>
    <w:rsid w:val="00A90035"/>
    <w:rsid w:val="00AB30C9"/>
    <w:rsid w:val="00AC6CBB"/>
    <w:rsid w:val="00AC7A42"/>
    <w:rsid w:val="00AD0676"/>
    <w:rsid w:val="00AE2FC2"/>
    <w:rsid w:val="00AE6106"/>
    <w:rsid w:val="00AE6BD3"/>
    <w:rsid w:val="00AE7A10"/>
    <w:rsid w:val="00AF05F3"/>
    <w:rsid w:val="00AF2C34"/>
    <w:rsid w:val="00AF301F"/>
    <w:rsid w:val="00AF47F7"/>
    <w:rsid w:val="00B047F6"/>
    <w:rsid w:val="00B11797"/>
    <w:rsid w:val="00B141C3"/>
    <w:rsid w:val="00B16C0D"/>
    <w:rsid w:val="00B248FB"/>
    <w:rsid w:val="00B256CE"/>
    <w:rsid w:val="00B306FB"/>
    <w:rsid w:val="00B31924"/>
    <w:rsid w:val="00B321FD"/>
    <w:rsid w:val="00B34E00"/>
    <w:rsid w:val="00B4030B"/>
    <w:rsid w:val="00B42AC2"/>
    <w:rsid w:val="00B51F27"/>
    <w:rsid w:val="00B53208"/>
    <w:rsid w:val="00B54DC2"/>
    <w:rsid w:val="00B56F8A"/>
    <w:rsid w:val="00B6337C"/>
    <w:rsid w:val="00B658BA"/>
    <w:rsid w:val="00B67A82"/>
    <w:rsid w:val="00B71861"/>
    <w:rsid w:val="00B74437"/>
    <w:rsid w:val="00B74C7C"/>
    <w:rsid w:val="00B76D88"/>
    <w:rsid w:val="00B858FF"/>
    <w:rsid w:val="00B86D53"/>
    <w:rsid w:val="00B878B2"/>
    <w:rsid w:val="00B903DD"/>
    <w:rsid w:val="00B92376"/>
    <w:rsid w:val="00B977E1"/>
    <w:rsid w:val="00BA174E"/>
    <w:rsid w:val="00BA25C0"/>
    <w:rsid w:val="00BB0113"/>
    <w:rsid w:val="00BB10C6"/>
    <w:rsid w:val="00BB3877"/>
    <w:rsid w:val="00BB4B6B"/>
    <w:rsid w:val="00BC07ED"/>
    <w:rsid w:val="00BC0937"/>
    <w:rsid w:val="00BC2B08"/>
    <w:rsid w:val="00BC409D"/>
    <w:rsid w:val="00BD195C"/>
    <w:rsid w:val="00BD5C94"/>
    <w:rsid w:val="00BE3140"/>
    <w:rsid w:val="00C050AD"/>
    <w:rsid w:val="00C100D2"/>
    <w:rsid w:val="00C242EC"/>
    <w:rsid w:val="00C25B13"/>
    <w:rsid w:val="00C26AAB"/>
    <w:rsid w:val="00C32D65"/>
    <w:rsid w:val="00C363DE"/>
    <w:rsid w:val="00C36C93"/>
    <w:rsid w:val="00C500E7"/>
    <w:rsid w:val="00C6393E"/>
    <w:rsid w:val="00C64E4C"/>
    <w:rsid w:val="00C657F9"/>
    <w:rsid w:val="00C65A44"/>
    <w:rsid w:val="00C71690"/>
    <w:rsid w:val="00C86553"/>
    <w:rsid w:val="00C904A3"/>
    <w:rsid w:val="00C92EFB"/>
    <w:rsid w:val="00CA197E"/>
    <w:rsid w:val="00CA2A00"/>
    <w:rsid w:val="00CB1C62"/>
    <w:rsid w:val="00CB7854"/>
    <w:rsid w:val="00CB7EA5"/>
    <w:rsid w:val="00CC0A7C"/>
    <w:rsid w:val="00CC4815"/>
    <w:rsid w:val="00CC7024"/>
    <w:rsid w:val="00CD0C0D"/>
    <w:rsid w:val="00CD1E20"/>
    <w:rsid w:val="00D0622F"/>
    <w:rsid w:val="00D10CAA"/>
    <w:rsid w:val="00D14567"/>
    <w:rsid w:val="00D16DC2"/>
    <w:rsid w:val="00D2027E"/>
    <w:rsid w:val="00D26F88"/>
    <w:rsid w:val="00D300CD"/>
    <w:rsid w:val="00D360F6"/>
    <w:rsid w:val="00D436AB"/>
    <w:rsid w:val="00D4472D"/>
    <w:rsid w:val="00D527CD"/>
    <w:rsid w:val="00D57A75"/>
    <w:rsid w:val="00D66FEB"/>
    <w:rsid w:val="00D71C60"/>
    <w:rsid w:val="00D770AB"/>
    <w:rsid w:val="00D831C3"/>
    <w:rsid w:val="00D92CAF"/>
    <w:rsid w:val="00DA4741"/>
    <w:rsid w:val="00DB360B"/>
    <w:rsid w:val="00DB36E3"/>
    <w:rsid w:val="00DC0796"/>
    <w:rsid w:val="00DC417F"/>
    <w:rsid w:val="00DC4D68"/>
    <w:rsid w:val="00DD1C05"/>
    <w:rsid w:val="00DD397E"/>
    <w:rsid w:val="00DD7C2B"/>
    <w:rsid w:val="00DE1E9E"/>
    <w:rsid w:val="00DE2525"/>
    <w:rsid w:val="00DF18CF"/>
    <w:rsid w:val="00DF4A4A"/>
    <w:rsid w:val="00DF624D"/>
    <w:rsid w:val="00E061FD"/>
    <w:rsid w:val="00E112DD"/>
    <w:rsid w:val="00E12FC5"/>
    <w:rsid w:val="00E17A19"/>
    <w:rsid w:val="00E20AE3"/>
    <w:rsid w:val="00E22C5D"/>
    <w:rsid w:val="00E246B0"/>
    <w:rsid w:val="00E26EC1"/>
    <w:rsid w:val="00E33A17"/>
    <w:rsid w:val="00E4672F"/>
    <w:rsid w:val="00E46D91"/>
    <w:rsid w:val="00E560AF"/>
    <w:rsid w:val="00E615C4"/>
    <w:rsid w:val="00E718AF"/>
    <w:rsid w:val="00E84ED7"/>
    <w:rsid w:val="00E87A67"/>
    <w:rsid w:val="00E9097E"/>
    <w:rsid w:val="00E919C2"/>
    <w:rsid w:val="00E940B3"/>
    <w:rsid w:val="00E9437B"/>
    <w:rsid w:val="00EA2A5E"/>
    <w:rsid w:val="00EA74C7"/>
    <w:rsid w:val="00EB1193"/>
    <w:rsid w:val="00EB1B9A"/>
    <w:rsid w:val="00EB53FA"/>
    <w:rsid w:val="00EB7DA1"/>
    <w:rsid w:val="00EC1FB4"/>
    <w:rsid w:val="00EC79F5"/>
    <w:rsid w:val="00EC7CA8"/>
    <w:rsid w:val="00EE2A21"/>
    <w:rsid w:val="00EE3CA7"/>
    <w:rsid w:val="00EE52A8"/>
    <w:rsid w:val="00EE70D3"/>
    <w:rsid w:val="00EF110B"/>
    <w:rsid w:val="00EF161F"/>
    <w:rsid w:val="00EF625E"/>
    <w:rsid w:val="00F0760D"/>
    <w:rsid w:val="00F26436"/>
    <w:rsid w:val="00F31397"/>
    <w:rsid w:val="00F344E3"/>
    <w:rsid w:val="00F35550"/>
    <w:rsid w:val="00F35DF7"/>
    <w:rsid w:val="00F41366"/>
    <w:rsid w:val="00F430A2"/>
    <w:rsid w:val="00F443EC"/>
    <w:rsid w:val="00F44DB9"/>
    <w:rsid w:val="00F454B1"/>
    <w:rsid w:val="00F62185"/>
    <w:rsid w:val="00F74110"/>
    <w:rsid w:val="00F772CF"/>
    <w:rsid w:val="00F84500"/>
    <w:rsid w:val="00F85477"/>
    <w:rsid w:val="00F90863"/>
    <w:rsid w:val="00F97E99"/>
    <w:rsid w:val="00FA27BE"/>
    <w:rsid w:val="00FA501B"/>
    <w:rsid w:val="00FA5369"/>
    <w:rsid w:val="00FA74CA"/>
    <w:rsid w:val="00FB68C3"/>
    <w:rsid w:val="00FB74BC"/>
    <w:rsid w:val="00FB7F29"/>
    <w:rsid w:val="00FC2079"/>
    <w:rsid w:val="00FC4B14"/>
    <w:rsid w:val="00FC5ADB"/>
    <w:rsid w:val="00FD405B"/>
    <w:rsid w:val="00FD4FC7"/>
    <w:rsid w:val="00FD5E90"/>
    <w:rsid w:val="00FD7B44"/>
    <w:rsid w:val="00FD7D27"/>
    <w:rsid w:val="00FE777E"/>
    <w:rsid w:val="00FF445A"/>
    <w:rsid w:val="00FF52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843A51"/>
  <w15:docId w15:val="{4038356F-D5FA-48EB-BCEB-30761A7D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04A3"/>
    <w:pPr>
      <w:suppressAutoHyphens/>
    </w:pPr>
    <w:rPr>
      <w:rFonts w:ascii="Times New Roman" w:eastAsia="Times New Roman" w:hAnsi="Times New Roman"/>
      <w:sz w:val="24"/>
      <w:lang w:eastAsia="zh-CN"/>
    </w:rPr>
  </w:style>
  <w:style w:type="paragraph" w:styleId="Nagwek1">
    <w:name w:val="heading 1"/>
    <w:basedOn w:val="Normalny"/>
    <w:next w:val="Normalny"/>
    <w:link w:val="Nagwek1Znak"/>
    <w:qFormat/>
    <w:rsid w:val="00C904A3"/>
    <w:pPr>
      <w:keepNext/>
      <w:numPr>
        <w:numId w:val="1"/>
      </w:numPr>
      <w:spacing w:line="360" w:lineRule="auto"/>
      <w:ind w:left="720" w:firstLine="0"/>
      <w:outlineLvl w:val="0"/>
    </w:pPr>
    <w:rPr>
      <w:bCs/>
      <w:i/>
      <w:iCs/>
    </w:rPr>
  </w:style>
  <w:style w:type="paragraph" w:styleId="Nagwek2">
    <w:name w:val="heading 2"/>
    <w:basedOn w:val="Normalny"/>
    <w:next w:val="Normalny"/>
    <w:link w:val="Nagwek2Znak"/>
    <w:qFormat/>
    <w:rsid w:val="00C904A3"/>
    <w:pPr>
      <w:keepNext/>
      <w:numPr>
        <w:ilvl w:val="1"/>
        <w:numId w:val="1"/>
      </w:numPr>
      <w:spacing w:line="360" w:lineRule="auto"/>
      <w:outlineLvl w:val="1"/>
    </w:pPr>
    <w:rPr>
      <w:sz w:val="28"/>
    </w:rPr>
  </w:style>
  <w:style w:type="paragraph" w:styleId="Nagwek3">
    <w:name w:val="heading 3"/>
    <w:basedOn w:val="Normalny"/>
    <w:next w:val="Normalny"/>
    <w:link w:val="Nagwek3Znak"/>
    <w:uiPriority w:val="9"/>
    <w:semiHidden/>
    <w:unhideWhenUsed/>
    <w:qFormat/>
    <w:rsid w:val="0007568A"/>
    <w:pPr>
      <w:keepNext/>
      <w:spacing w:before="240" w:after="60"/>
      <w:outlineLvl w:val="2"/>
    </w:pPr>
    <w:rPr>
      <w:rFonts w:ascii="Cambria" w:hAnsi="Cambria"/>
      <w:b/>
      <w:bCs/>
      <w:sz w:val="26"/>
      <w:szCs w:val="26"/>
    </w:rPr>
  </w:style>
  <w:style w:type="paragraph" w:styleId="Nagwek5">
    <w:name w:val="heading 5"/>
    <w:basedOn w:val="Normalny"/>
    <w:next w:val="Normalny"/>
    <w:link w:val="Nagwek5Znak"/>
    <w:qFormat/>
    <w:rsid w:val="00C904A3"/>
    <w:pPr>
      <w:numPr>
        <w:ilvl w:val="4"/>
        <w:numId w:val="1"/>
      </w:numPr>
      <w:spacing w:before="240" w:after="60"/>
      <w:outlineLvl w:val="4"/>
    </w:pPr>
    <w:rPr>
      <w:b/>
      <w:bCs/>
      <w:i/>
      <w:iCs/>
      <w:sz w:val="26"/>
      <w:szCs w:val="26"/>
    </w:rPr>
  </w:style>
  <w:style w:type="paragraph" w:styleId="Nagwek7">
    <w:name w:val="heading 7"/>
    <w:basedOn w:val="Normalny"/>
    <w:next w:val="Normalny"/>
    <w:link w:val="Nagwek7Znak"/>
    <w:qFormat/>
    <w:rsid w:val="00C904A3"/>
    <w:pPr>
      <w:keepNext/>
      <w:numPr>
        <w:ilvl w:val="6"/>
        <w:numId w:val="1"/>
      </w:numPr>
      <w:jc w:val="center"/>
      <w:outlineLvl w:val="6"/>
    </w:pPr>
    <w:rPr>
      <w:b/>
      <w:sz w:val="28"/>
      <w:szCs w:val="24"/>
    </w:rPr>
  </w:style>
  <w:style w:type="paragraph" w:styleId="Nagwek9">
    <w:name w:val="heading 9"/>
    <w:basedOn w:val="Normalny"/>
    <w:next w:val="Normalny"/>
    <w:link w:val="Nagwek9Znak"/>
    <w:qFormat/>
    <w:rsid w:val="00C904A3"/>
    <w:pPr>
      <w:keepNext/>
      <w:numPr>
        <w:ilvl w:val="8"/>
        <w:numId w:val="1"/>
      </w:numPr>
      <w:shd w:val="clear" w:color="auto" w:fill="FFFFFF"/>
      <w:spacing w:line="360" w:lineRule="auto"/>
      <w:jc w:val="center"/>
      <w:outlineLvl w:val="8"/>
    </w:pPr>
    <w:rPr>
      <w:rFonts w:ascii="Verdana" w:hAnsi="Verdana"/>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904A3"/>
    <w:rPr>
      <w:rFonts w:ascii="Times New Roman" w:eastAsia="Times New Roman" w:hAnsi="Times New Roman"/>
      <w:bCs/>
      <w:i/>
      <w:iCs/>
      <w:sz w:val="24"/>
      <w:lang w:eastAsia="zh-CN"/>
    </w:rPr>
  </w:style>
  <w:style w:type="character" w:customStyle="1" w:styleId="Nagwek2Znak">
    <w:name w:val="Nagłówek 2 Znak"/>
    <w:link w:val="Nagwek2"/>
    <w:rsid w:val="00C904A3"/>
    <w:rPr>
      <w:rFonts w:ascii="Times New Roman" w:eastAsia="Times New Roman" w:hAnsi="Times New Roman"/>
      <w:sz w:val="28"/>
      <w:lang w:eastAsia="zh-CN"/>
    </w:rPr>
  </w:style>
  <w:style w:type="character" w:customStyle="1" w:styleId="Nagwek5Znak">
    <w:name w:val="Nagłówek 5 Znak"/>
    <w:link w:val="Nagwek5"/>
    <w:rsid w:val="00C904A3"/>
    <w:rPr>
      <w:rFonts w:ascii="Times New Roman" w:eastAsia="Times New Roman" w:hAnsi="Times New Roman"/>
      <w:b/>
      <w:bCs/>
      <w:i/>
      <w:iCs/>
      <w:sz w:val="26"/>
      <w:szCs w:val="26"/>
      <w:lang w:eastAsia="zh-CN"/>
    </w:rPr>
  </w:style>
  <w:style w:type="character" w:customStyle="1" w:styleId="Nagwek7Znak">
    <w:name w:val="Nagłówek 7 Znak"/>
    <w:link w:val="Nagwek7"/>
    <w:rsid w:val="00C904A3"/>
    <w:rPr>
      <w:rFonts w:ascii="Times New Roman" w:eastAsia="Times New Roman" w:hAnsi="Times New Roman"/>
      <w:b/>
      <w:sz w:val="28"/>
      <w:szCs w:val="24"/>
      <w:lang w:eastAsia="zh-CN"/>
    </w:rPr>
  </w:style>
  <w:style w:type="character" w:customStyle="1" w:styleId="Nagwek9Znak">
    <w:name w:val="Nagłówek 9 Znak"/>
    <w:link w:val="Nagwek9"/>
    <w:rsid w:val="00C904A3"/>
    <w:rPr>
      <w:rFonts w:ascii="Verdana" w:eastAsia="Times New Roman" w:hAnsi="Verdana"/>
      <w:b/>
      <w:shd w:val="clear" w:color="auto" w:fill="FFFFFF"/>
      <w:lang w:eastAsia="zh-CN"/>
    </w:rPr>
  </w:style>
  <w:style w:type="character" w:styleId="Hipercze">
    <w:name w:val="Hyperlink"/>
    <w:uiPriority w:val="99"/>
    <w:rsid w:val="00C904A3"/>
    <w:rPr>
      <w:color w:val="0000FF"/>
      <w:u w:val="single"/>
    </w:rPr>
  </w:style>
  <w:style w:type="paragraph" w:styleId="Tekstpodstawowy">
    <w:name w:val="Body Text"/>
    <w:basedOn w:val="Normalny"/>
    <w:link w:val="TekstpodstawowyZnak"/>
    <w:rsid w:val="00C904A3"/>
    <w:pPr>
      <w:jc w:val="both"/>
    </w:pPr>
  </w:style>
  <w:style w:type="character" w:customStyle="1" w:styleId="TekstpodstawowyZnak">
    <w:name w:val="Tekst podstawowy Znak"/>
    <w:link w:val="Tekstpodstawowy"/>
    <w:rsid w:val="00C904A3"/>
    <w:rPr>
      <w:rFonts w:ascii="Times New Roman" w:eastAsia="Times New Roman" w:hAnsi="Times New Roman" w:cs="Times New Roman"/>
      <w:sz w:val="24"/>
      <w:szCs w:val="20"/>
      <w:lang w:eastAsia="zh-CN"/>
    </w:rPr>
  </w:style>
  <w:style w:type="paragraph" w:styleId="Tekstprzypisudolnego">
    <w:name w:val="footnote text"/>
    <w:basedOn w:val="Normalny"/>
    <w:link w:val="TekstprzypisudolnegoZnak"/>
    <w:uiPriority w:val="99"/>
    <w:rsid w:val="00C904A3"/>
    <w:rPr>
      <w:sz w:val="20"/>
    </w:rPr>
  </w:style>
  <w:style w:type="character" w:customStyle="1" w:styleId="TekstprzypisudolnegoZnak">
    <w:name w:val="Tekst przypisu dolnego Znak"/>
    <w:link w:val="Tekstprzypisudolnego"/>
    <w:uiPriority w:val="99"/>
    <w:rsid w:val="00C904A3"/>
    <w:rPr>
      <w:rFonts w:ascii="Times New Roman" w:eastAsia="Times New Roman" w:hAnsi="Times New Roman" w:cs="Times New Roman"/>
      <w:sz w:val="20"/>
      <w:szCs w:val="20"/>
      <w:lang w:eastAsia="zh-CN"/>
    </w:rPr>
  </w:style>
  <w:style w:type="paragraph" w:customStyle="1" w:styleId="Tekstpodstawowy21">
    <w:name w:val="Tekst podstawowy 21"/>
    <w:basedOn w:val="Normalny"/>
    <w:rsid w:val="00C904A3"/>
    <w:pPr>
      <w:spacing w:after="120" w:line="480" w:lineRule="auto"/>
    </w:pPr>
  </w:style>
  <w:style w:type="paragraph" w:customStyle="1" w:styleId="Tekstpodstawowy22">
    <w:name w:val="Tekst podstawowy 22"/>
    <w:basedOn w:val="Normalny"/>
    <w:rsid w:val="00C904A3"/>
    <w:pPr>
      <w:jc w:val="both"/>
    </w:pPr>
    <w:rPr>
      <w:rFonts w:ascii="Arial" w:hAnsi="Arial"/>
      <w:color w:val="000000"/>
      <w:sz w:val="20"/>
      <w:lang w:eastAsia="ar-SA"/>
    </w:rPr>
  </w:style>
  <w:style w:type="paragraph" w:styleId="Akapitzlist">
    <w:name w:val="List Paragraph"/>
    <w:aliases w:val="CW_Lista,List Paragraph"/>
    <w:basedOn w:val="Normalny"/>
    <w:link w:val="AkapitzlistZnak"/>
    <w:qFormat/>
    <w:rsid w:val="00C904A3"/>
    <w:pPr>
      <w:ind w:left="720"/>
      <w:contextualSpacing/>
    </w:pPr>
    <w:rPr>
      <w:sz w:val="20"/>
      <w:lang w:eastAsia="ar-SA"/>
    </w:rPr>
  </w:style>
  <w:style w:type="character" w:customStyle="1" w:styleId="akapitustep1">
    <w:name w:val="akapitustep1"/>
    <w:basedOn w:val="Domylnaczcionkaakapitu"/>
    <w:rsid w:val="00C904A3"/>
  </w:style>
  <w:style w:type="paragraph" w:styleId="Tekstdymka">
    <w:name w:val="Balloon Text"/>
    <w:basedOn w:val="Normalny"/>
    <w:link w:val="TekstdymkaZnak"/>
    <w:uiPriority w:val="99"/>
    <w:semiHidden/>
    <w:unhideWhenUsed/>
    <w:rsid w:val="00387E76"/>
    <w:rPr>
      <w:rFonts w:ascii="Tahoma" w:hAnsi="Tahoma"/>
      <w:sz w:val="16"/>
      <w:szCs w:val="16"/>
    </w:rPr>
  </w:style>
  <w:style w:type="character" w:customStyle="1" w:styleId="TekstdymkaZnak">
    <w:name w:val="Tekst dymka Znak"/>
    <w:link w:val="Tekstdymka"/>
    <w:uiPriority w:val="99"/>
    <w:semiHidden/>
    <w:rsid w:val="00387E76"/>
    <w:rPr>
      <w:rFonts w:ascii="Tahoma" w:eastAsia="Times New Roman" w:hAnsi="Tahoma" w:cs="Tahoma"/>
      <w:sz w:val="16"/>
      <w:szCs w:val="16"/>
      <w:lang w:eastAsia="zh-CN"/>
    </w:rPr>
  </w:style>
  <w:style w:type="character" w:styleId="Odwoaniedokomentarza">
    <w:name w:val="annotation reference"/>
    <w:uiPriority w:val="99"/>
    <w:semiHidden/>
    <w:unhideWhenUsed/>
    <w:rsid w:val="008A1346"/>
    <w:rPr>
      <w:sz w:val="16"/>
      <w:szCs w:val="16"/>
    </w:rPr>
  </w:style>
  <w:style w:type="paragraph" w:styleId="Tekstkomentarza">
    <w:name w:val="annotation text"/>
    <w:basedOn w:val="Normalny"/>
    <w:link w:val="TekstkomentarzaZnak"/>
    <w:uiPriority w:val="99"/>
    <w:semiHidden/>
    <w:unhideWhenUsed/>
    <w:rsid w:val="008A1346"/>
    <w:rPr>
      <w:sz w:val="20"/>
    </w:rPr>
  </w:style>
  <w:style w:type="character" w:customStyle="1" w:styleId="TekstkomentarzaZnak">
    <w:name w:val="Tekst komentarza Znak"/>
    <w:link w:val="Tekstkomentarza"/>
    <w:uiPriority w:val="99"/>
    <w:semiHidden/>
    <w:rsid w:val="008A1346"/>
    <w:rPr>
      <w:rFonts w:ascii="Times New Roman" w:eastAsia="Times New Roman" w:hAnsi="Times New Roman"/>
      <w:lang w:eastAsia="zh-CN"/>
    </w:rPr>
  </w:style>
  <w:style w:type="paragraph" w:styleId="Tematkomentarza">
    <w:name w:val="annotation subject"/>
    <w:basedOn w:val="Tekstkomentarza"/>
    <w:next w:val="Tekstkomentarza"/>
    <w:link w:val="TematkomentarzaZnak"/>
    <w:uiPriority w:val="99"/>
    <w:semiHidden/>
    <w:unhideWhenUsed/>
    <w:rsid w:val="008A1346"/>
    <w:rPr>
      <w:b/>
      <w:bCs/>
    </w:rPr>
  </w:style>
  <w:style w:type="character" w:customStyle="1" w:styleId="TematkomentarzaZnak">
    <w:name w:val="Temat komentarza Znak"/>
    <w:link w:val="Tematkomentarza"/>
    <w:uiPriority w:val="99"/>
    <w:semiHidden/>
    <w:rsid w:val="008A1346"/>
    <w:rPr>
      <w:rFonts w:ascii="Times New Roman" w:eastAsia="Times New Roman" w:hAnsi="Times New Roman"/>
      <w:b/>
      <w:bCs/>
      <w:lang w:eastAsia="zh-CN"/>
    </w:rPr>
  </w:style>
  <w:style w:type="character" w:customStyle="1" w:styleId="Teksttreci3">
    <w:name w:val="Tekst treści (3)_"/>
    <w:link w:val="Teksttreci30"/>
    <w:rsid w:val="00FD4FC7"/>
    <w:rPr>
      <w:rFonts w:ascii="Arial" w:eastAsia="Arial" w:hAnsi="Arial" w:cs="Arial"/>
      <w:b/>
      <w:bCs/>
      <w:sz w:val="22"/>
      <w:szCs w:val="22"/>
      <w:shd w:val="clear" w:color="auto" w:fill="FFFFFF"/>
    </w:rPr>
  </w:style>
  <w:style w:type="paragraph" w:customStyle="1" w:styleId="Teksttreci30">
    <w:name w:val="Tekst treści (3)"/>
    <w:basedOn w:val="Normalny"/>
    <w:link w:val="Teksttreci3"/>
    <w:rsid w:val="00FD4FC7"/>
    <w:pPr>
      <w:widowControl w:val="0"/>
      <w:shd w:val="clear" w:color="auto" w:fill="FFFFFF"/>
      <w:suppressAutoHyphens w:val="0"/>
      <w:spacing w:before="60" w:after="300" w:line="0" w:lineRule="atLeast"/>
      <w:ind w:hanging="820"/>
      <w:jc w:val="center"/>
    </w:pPr>
    <w:rPr>
      <w:rFonts w:ascii="Arial" w:eastAsia="Arial" w:hAnsi="Arial"/>
      <w:b/>
      <w:bCs/>
      <w:sz w:val="22"/>
      <w:szCs w:val="22"/>
    </w:rPr>
  </w:style>
  <w:style w:type="character" w:customStyle="1" w:styleId="Teksttreci">
    <w:name w:val="Tekst treści_"/>
    <w:link w:val="Teksttreci0"/>
    <w:rsid w:val="00FD4FC7"/>
    <w:rPr>
      <w:rFonts w:ascii="Arial" w:eastAsia="Arial" w:hAnsi="Arial" w:cs="Arial"/>
      <w:sz w:val="22"/>
      <w:szCs w:val="22"/>
      <w:shd w:val="clear" w:color="auto" w:fill="FFFFFF"/>
    </w:rPr>
  </w:style>
  <w:style w:type="paragraph" w:customStyle="1" w:styleId="Teksttreci0">
    <w:name w:val="Tekst treści"/>
    <w:basedOn w:val="Normalny"/>
    <w:link w:val="Teksttreci"/>
    <w:rsid w:val="00FD4FC7"/>
    <w:pPr>
      <w:widowControl w:val="0"/>
      <w:shd w:val="clear" w:color="auto" w:fill="FFFFFF"/>
      <w:suppressAutoHyphens w:val="0"/>
      <w:spacing w:before="960" w:after="300" w:line="0" w:lineRule="atLeast"/>
      <w:ind w:hanging="820"/>
    </w:pPr>
    <w:rPr>
      <w:rFonts w:ascii="Arial" w:eastAsia="Arial" w:hAnsi="Arial"/>
      <w:sz w:val="22"/>
      <w:szCs w:val="22"/>
    </w:rPr>
  </w:style>
  <w:style w:type="character" w:customStyle="1" w:styleId="Teksttreci7PogrubienieBezkursywy">
    <w:name w:val="Tekst treści (7) + Pogrubienie;Bez kursywy"/>
    <w:rsid w:val="00FD4FC7"/>
    <w:rPr>
      <w:rFonts w:ascii="Arial" w:eastAsia="Arial" w:hAnsi="Arial" w:cs="Arial"/>
      <w:b/>
      <w:bCs/>
      <w:i/>
      <w:iCs/>
      <w:smallCaps w:val="0"/>
      <w:strike w:val="0"/>
      <w:color w:val="000000"/>
      <w:spacing w:val="0"/>
      <w:w w:val="100"/>
      <w:position w:val="0"/>
      <w:sz w:val="22"/>
      <w:szCs w:val="22"/>
      <w:u w:val="none"/>
      <w:lang w:val="pl-PL"/>
    </w:rPr>
  </w:style>
  <w:style w:type="character" w:customStyle="1" w:styleId="Teksttreci3Bezpogrubienia">
    <w:name w:val="Tekst treści (3) + Bez pogrubienia"/>
    <w:rsid w:val="00411160"/>
    <w:rPr>
      <w:rFonts w:ascii="Arial" w:eastAsia="Arial" w:hAnsi="Arial" w:cs="Arial"/>
      <w:b w:val="0"/>
      <w:bCs w:val="0"/>
      <w:i w:val="0"/>
      <w:iCs w:val="0"/>
      <w:smallCaps w:val="0"/>
      <w:strike w:val="0"/>
      <w:color w:val="000000"/>
      <w:spacing w:val="0"/>
      <w:w w:val="100"/>
      <w:position w:val="0"/>
      <w:sz w:val="22"/>
      <w:szCs w:val="22"/>
      <w:u w:val="none"/>
      <w:shd w:val="clear" w:color="auto" w:fill="FFFFFF"/>
      <w:lang w:val="pl-PL"/>
    </w:rPr>
  </w:style>
  <w:style w:type="paragraph" w:customStyle="1" w:styleId="Default">
    <w:name w:val="Default"/>
    <w:rsid w:val="00502E01"/>
    <w:pPr>
      <w:autoSpaceDE w:val="0"/>
      <w:autoSpaceDN w:val="0"/>
      <w:adjustRightInd w:val="0"/>
    </w:pPr>
    <w:rPr>
      <w:rFonts w:ascii="Arial" w:hAnsi="Arial" w:cs="Arial"/>
      <w:color w:val="000000"/>
      <w:sz w:val="24"/>
      <w:szCs w:val="24"/>
    </w:rPr>
  </w:style>
  <w:style w:type="character" w:customStyle="1" w:styleId="alb">
    <w:name w:val="a_lb"/>
    <w:basedOn w:val="Domylnaczcionkaakapitu"/>
    <w:rsid w:val="00BD195C"/>
  </w:style>
  <w:style w:type="character" w:styleId="Uwydatnienie">
    <w:name w:val="Emphasis"/>
    <w:uiPriority w:val="20"/>
    <w:qFormat/>
    <w:rsid w:val="00BD195C"/>
    <w:rPr>
      <w:i/>
      <w:iCs/>
    </w:rPr>
  </w:style>
  <w:style w:type="character" w:customStyle="1" w:styleId="alb-s">
    <w:name w:val="a_lb-s"/>
    <w:basedOn w:val="Domylnaczcionkaakapitu"/>
    <w:rsid w:val="00BD195C"/>
  </w:style>
  <w:style w:type="paragraph" w:styleId="NormalnyWeb">
    <w:name w:val="Normal (Web)"/>
    <w:basedOn w:val="Normalny"/>
    <w:uiPriority w:val="99"/>
    <w:semiHidden/>
    <w:unhideWhenUsed/>
    <w:rsid w:val="00BD195C"/>
    <w:pPr>
      <w:suppressAutoHyphens w:val="0"/>
      <w:spacing w:before="100" w:beforeAutospacing="1" w:after="100" w:afterAutospacing="1"/>
    </w:pPr>
    <w:rPr>
      <w:szCs w:val="24"/>
      <w:lang w:eastAsia="pl-PL"/>
    </w:rPr>
  </w:style>
  <w:style w:type="table" w:customStyle="1" w:styleId="TableGrid">
    <w:name w:val="TableGrid"/>
    <w:rsid w:val="005D76CC"/>
    <w:rPr>
      <w:rFonts w:eastAsia="Times New Roman"/>
      <w:sz w:val="22"/>
      <w:szCs w:val="22"/>
    </w:rPr>
    <w:tblPr>
      <w:tblCellMar>
        <w:top w:w="0" w:type="dxa"/>
        <w:left w:w="0" w:type="dxa"/>
        <w:bottom w:w="0" w:type="dxa"/>
        <w:right w:w="0" w:type="dxa"/>
      </w:tblCellMar>
    </w:tblPr>
  </w:style>
  <w:style w:type="character" w:styleId="UyteHipercze">
    <w:name w:val="FollowedHyperlink"/>
    <w:uiPriority w:val="99"/>
    <w:semiHidden/>
    <w:unhideWhenUsed/>
    <w:rsid w:val="001B1E65"/>
    <w:rPr>
      <w:color w:val="800080"/>
      <w:u w:val="single"/>
    </w:rPr>
  </w:style>
  <w:style w:type="character" w:customStyle="1" w:styleId="Teksttreci5">
    <w:name w:val="Tekst treści (5)_"/>
    <w:link w:val="Teksttreci50"/>
    <w:locked/>
    <w:rsid w:val="0055317E"/>
    <w:rPr>
      <w:rFonts w:ascii="Times New Roman" w:eastAsia="Times New Roman" w:hAnsi="Times New Roman"/>
      <w:b/>
      <w:bCs/>
      <w:sz w:val="22"/>
      <w:szCs w:val="22"/>
      <w:shd w:val="clear" w:color="auto" w:fill="FFFFFF"/>
    </w:rPr>
  </w:style>
  <w:style w:type="paragraph" w:customStyle="1" w:styleId="Teksttreci50">
    <w:name w:val="Tekst treści (5)"/>
    <w:basedOn w:val="Normalny"/>
    <w:link w:val="Teksttreci5"/>
    <w:rsid w:val="0055317E"/>
    <w:pPr>
      <w:widowControl w:val="0"/>
      <w:shd w:val="clear" w:color="auto" w:fill="FFFFFF"/>
      <w:suppressAutoHyphens w:val="0"/>
      <w:spacing w:before="120" w:line="322" w:lineRule="exact"/>
      <w:ind w:hanging="1820"/>
      <w:jc w:val="center"/>
    </w:pPr>
    <w:rPr>
      <w:b/>
      <w:bCs/>
      <w:sz w:val="22"/>
      <w:szCs w:val="22"/>
    </w:rPr>
  </w:style>
  <w:style w:type="character" w:customStyle="1" w:styleId="Teksttreci2">
    <w:name w:val="Tekst treści (2)_"/>
    <w:link w:val="Teksttreci20"/>
    <w:rsid w:val="00E46D91"/>
    <w:rPr>
      <w:rFonts w:ascii="Times New Roman" w:eastAsia="Times New Roman" w:hAnsi="Times New Roman"/>
      <w:sz w:val="22"/>
      <w:szCs w:val="22"/>
      <w:shd w:val="clear" w:color="auto" w:fill="FFFFFF"/>
    </w:rPr>
  </w:style>
  <w:style w:type="paragraph" w:customStyle="1" w:styleId="Teksttreci20">
    <w:name w:val="Tekst treści (2)"/>
    <w:basedOn w:val="Normalny"/>
    <w:link w:val="Teksttreci2"/>
    <w:rsid w:val="00E46D91"/>
    <w:pPr>
      <w:widowControl w:val="0"/>
      <w:shd w:val="clear" w:color="auto" w:fill="FFFFFF"/>
      <w:suppressAutoHyphens w:val="0"/>
      <w:spacing w:after="240" w:line="0" w:lineRule="atLeast"/>
      <w:ind w:hanging="900"/>
      <w:jc w:val="center"/>
    </w:pPr>
    <w:rPr>
      <w:sz w:val="22"/>
      <w:szCs w:val="22"/>
    </w:rPr>
  </w:style>
  <w:style w:type="character" w:customStyle="1" w:styleId="Teksttreci2Pogrubienie">
    <w:name w:val="Tekst treści (2) + Pogrubienie"/>
    <w:rsid w:val="000E710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0">
    <w:name w:val="Nagłówek #3_"/>
    <w:link w:val="Nagwek31"/>
    <w:rsid w:val="00511400"/>
    <w:rPr>
      <w:rFonts w:ascii="Times New Roman" w:eastAsia="Times New Roman" w:hAnsi="Times New Roman"/>
      <w:b/>
      <w:bCs/>
      <w:sz w:val="22"/>
      <w:szCs w:val="22"/>
      <w:shd w:val="clear" w:color="auto" w:fill="FFFFFF"/>
    </w:rPr>
  </w:style>
  <w:style w:type="paragraph" w:customStyle="1" w:styleId="Nagwek31">
    <w:name w:val="Nagłówek #3"/>
    <w:basedOn w:val="Normalny"/>
    <w:link w:val="Nagwek30"/>
    <w:rsid w:val="00511400"/>
    <w:pPr>
      <w:widowControl w:val="0"/>
      <w:shd w:val="clear" w:color="auto" w:fill="FFFFFF"/>
      <w:suppressAutoHyphens w:val="0"/>
      <w:spacing w:line="274" w:lineRule="exact"/>
      <w:ind w:hanging="440"/>
      <w:jc w:val="both"/>
      <w:outlineLvl w:val="2"/>
    </w:pPr>
    <w:rPr>
      <w:b/>
      <w:bCs/>
      <w:sz w:val="22"/>
      <w:szCs w:val="22"/>
    </w:rPr>
  </w:style>
  <w:style w:type="character" w:customStyle="1" w:styleId="Nagwek3Znak">
    <w:name w:val="Nagłówek 3 Znak"/>
    <w:link w:val="Nagwek3"/>
    <w:uiPriority w:val="9"/>
    <w:semiHidden/>
    <w:rsid w:val="0007568A"/>
    <w:rPr>
      <w:rFonts w:ascii="Cambria" w:eastAsia="Times New Roman" w:hAnsi="Cambria" w:cs="Times New Roman"/>
      <w:b/>
      <w:bCs/>
      <w:sz w:val="26"/>
      <w:szCs w:val="26"/>
      <w:lang w:eastAsia="zh-CN"/>
    </w:rPr>
  </w:style>
  <w:style w:type="character" w:styleId="Pogrubienie">
    <w:name w:val="Strong"/>
    <w:qFormat/>
    <w:rsid w:val="000F41A6"/>
    <w:rPr>
      <w:b/>
      <w:bCs/>
    </w:rPr>
  </w:style>
  <w:style w:type="character" w:customStyle="1" w:styleId="AkapitzlistZnak">
    <w:name w:val="Akapit z listą Znak"/>
    <w:aliases w:val="CW_Lista Znak,List Paragraph Znak"/>
    <w:link w:val="Akapitzlist"/>
    <w:uiPriority w:val="34"/>
    <w:qFormat/>
    <w:rsid w:val="00F31397"/>
    <w:rPr>
      <w:rFonts w:ascii="Times New Roman" w:eastAsia="Times New Roman" w:hAnsi="Times New Roman"/>
      <w:lang w:eastAsia="ar-SA"/>
    </w:rPr>
  </w:style>
  <w:style w:type="paragraph" w:styleId="Zwykytekst">
    <w:name w:val="Plain Text"/>
    <w:basedOn w:val="Normalny"/>
    <w:link w:val="ZwykytekstZnak"/>
    <w:rsid w:val="00F31397"/>
    <w:pPr>
      <w:suppressAutoHyphens w:val="0"/>
      <w:autoSpaceDE w:val="0"/>
      <w:autoSpaceDN w:val="0"/>
      <w:spacing w:before="90" w:line="380" w:lineRule="atLeast"/>
      <w:jc w:val="both"/>
    </w:pPr>
    <w:rPr>
      <w:rFonts w:ascii="Courier New" w:hAnsi="Courier New"/>
      <w:w w:val="89"/>
      <w:sz w:val="25"/>
    </w:rPr>
  </w:style>
  <w:style w:type="character" w:customStyle="1" w:styleId="ZwykytekstZnak">
    <w:name w:val="Zwykły tekst Znak"/>
    <w:link w:val="Zwykytekst"/>
    <w:rsid w:val="00F31397"/>
    <w:rPr>
      <w:rFonts w:ascii="Courier New" w:eastAsia="Times New Roman" w:hAnsi="Courier New"/>
      <w:w w:val="89"/>
      <w:sz w:val="25"/>
    </w:rPr>
  </w:style>
  <w:style w:type="paragraph" w:styleId="Lista">
    <w:name w:val="List"/>
    <w:basedOn w:val="Normalny"/>
    <w:rsid w:val="00F31397"/>
    <w:pPr>
      <w:suppressAutoHyphens w:val="0"/>
      <w:autoSpaceDE w:val="0"/>
      <w:autoSpaceDN w:val="0"/>
      <w:spacing w:before="90" w:line="380" w:lineRule="atLeast"/>
      <w:jc w:val="both"/>
    </w:pPr>
    <w:rPr>
      <w:w w:val="89"/>
      <w:sz w:val="25"/>
      <w:lang w:eastAsia="pl-PL"/>
    </w:rPr>
  </w:style>
  <w:style w:type="character" w:styleId="Odwoanieprzypisudolnego">
    <w:name w:val="footnote reference"/>
    <w:uiPriority w:val="99"/>
    <w:semiHidden/>
    <w:unhideWhenUsed/>
    <w:rsid w:val="00F31397"/>
    <w:rPr>
      <w:vertAlign w:val="superscript"/>
    </w:rPr>
  </w:style>
  <w:style w:type="paragraph" w:styleId="Nagwek">
    <w:name w:val="header"/>
    <w:basedOn w:val="Normalny"/>
    <w:link w:val="NagwekZnak"/>
    <w:uiPriority w:val="99"/>
    <w:semiHidden/>
    <w:unhideWhenUsed/>
    <w:rsid w:val="002D1BDB"/>
    <w:pPr>
      <w:tabs>
        <w:tab w:val="center" w:pos="4536"/>
        <w:tab w:val="right" w:pos="9072"/>
      </w:tabs>
    </w:pPr>
  </w:style>
  <w:style w:type="character" w:customStyle="1" w:styleId="NagwekZnak">
    <w:name w:val="Nagłówek Znak"/>
    <w:link w:val="Nagwek"/>
    <w:uiPriority w:val="99"/>
    <w:semiHidden/>
    <w:rsid w:val="002D1BDB"/>
    <w:rPr>
      <w:rFonts w:ascii="Times New Roman" w:eastAsia="Times New Roman" w:hAnsi="Times New Roman"/>
      <w:sz w:val="24"/>
      <w:lang w:eastAsia="zh-CN"/>
    </w:rPr>
  </w:style>
  <w:style w:type="paragraph" w:styleId="Stopka">
    <w:name w:val="footer"/>
    <w:basedOn w:val="Normalny"/>
    <w:link w:val="StopkaZnak"/>
    <w:uiPriority w:val="99"/>
    <w:unhideWhenUsed/>
    <w:rsid w:val="002D1BDB"/>
    <w:pPr>
      <w:tabs>
        <w:tab w:val="center" w:pos="4536"/>
        <w:tab w:val="right" w:pos="9072"/>
      </w:tabs>
    </w:pPr>
  </w:style>
  <w:style w:type="character" w:customStyle="1" w:styleId="StopkaZnak">
    <w:name w:val="Stopka Znak"/>
    <w:link w:val="Stopka"/>
    <w:uiPriority w:val="99"/>
    <w:rsid w:val="002D1BDB"/>
    <w:rPr>
      <w:rFonts w:ascii="Times New Roman" w:eastAsia="Times New Roman" w:hAnsi="Times New Roman"/>
      <w:sz w:val="24"/>
      <w:lang w:eastAsia="zh-CN"/>
    </w:rPr>
  </w:style>
  <w:style w:type="paragraph" w:styleId="Tekstprzypisukocowego">
    <w:name w:val="endnote text"/>
    <w:basedOn w:val="Normalny"/>
    <w:link w:val="TekstprzypisukocowegoZnak"/>
    <w:uiPriority w:val="99"/>
    <w:semiHidden/>
    <w:unhideWhenUsed/>
    <w:rsid w:val="004858EF"/>
    <w:rPr>
      <w:sz w:val="20"/>
    </w:rPr>
  </w:style>
  <w:style w:type="character" w:customStyle="1" w:styleId="TekstprzypisukocowegoZnak">
    <w:name w:val="Tekst przypisu końcowego Znak"/>
    <w:basedOn w:val="Domylnaczcionkaakapitu"/>
    <w:link w:val="Tekstprzypisukocowego"/>
    <w:uiPriority w:val="99"/>
    <w:semiHidden/>
    <w:rsid w:val="004858EF"/>
    <w:rPr>
      <w:rFonts w:ascii="Times New Roman" w:eastAsia="Times New Roman" w:hAnsi="Times New Roman"/>
      <w:lang w:eastAsia="zh-CN"/>
    </w:rPr>
  </w:style>
  <w:style w:type="character" w:styleId="Odwoanieprzypisukocowego">
    <w:name w:val="endnote reference"/>
    <w:basedOn w:val="Domylnaczcionkaakapitu"/>
    <w:uiPriority w:val="99"/>
    <w:semiHidden/>
    <w:unhideWhenUsed/>
    <w:rsid w:val="004858EF"/>
    <w:rPr>
      <w:vertAlign w:val="superscript"/>
    </w:rPr>
  </w:style>
  <w:style w:type="character" w:customStyle="1" w:styleId="gwp250a1ecbsize">
    <w:name w:val="gwp250a1ecb_size"/>
    <w:basedOn w:val="Domylnaczcionkaakapitu"/>
    <w:rsid w:val="0070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1794">
      <w:bodyDiv w:val="1"/>
      <w:marLeft w:val="0"/>
      <w:marRight w:val="0"/>
      <w:marTop w:val="0"/>
      <w:marBottom w:val="0"/>
      <w:divBdr>
        <w:top w:val="none" w:sz="0" w:space="0" w:color="auto"/>
        <w:left w:val="none" w:sz="0" w:space="0" w:color="auto"/>
        <w:bottom w:val="none" w:sz="0" w:space="0" w:color="auto"/>
        <w:right w:val="none" w:sz="0" w:space="0" w:color="auto"/>
      </w:divBdr>
    </w:div>
    <w:div w:id="236477002">
      <w:bodyDiv w:val="1"/>
      <w:marLeft w:val="0"/>
      <w:marRight w:val="0"/>
      <w:marTop w:val="0"/>
      <w:marBottom w:val="0"/>
      <w:divBdr>
        <w:top w:val="none" w:sz="0" w:space="0" w:color="auto"/>
        <w:left w:val="none" w:sz="0" w:space="0" w:color="auto"/>
        <w:bottom w:val="none" w:sz="0" w:space="0" w:color="auto"/>
        <w:right w:val="none" w:sz="0" w:space="0" w:color="auto"/>
      </w:divBdr>
    </w:div>
    <w:div w:id="397821761">
      <w:bodyDiv w:val="1"/>
      <w:marLeft w:val="0"/>
      <w:marRight w:val="0"/>
      <w:marTop w:val="0"/>
      <w:marBottom w:val="0"/>
      <w:divBdr>
        <w:top w:val="none" w:sz="0" w:space="0" w:color="auto"/>
        <w:left w:val="none" w:sz="0" w:space="0" w:color="auto"/>
        <w:bottom w:val="none" w:sz="0" w:space="0" w:color="auto"/>
        <w:right w:val="none" w:sz="0" w:space="0" w:color="auto"/>
      </w:divBdr>
    </w:div>
    <w:div w:id="676545860">
      <w:bodyDiv w:val="1"/>
      <w:marLeft w:val="0"/>
      <w:marRight w:val="0"/>
      <w:marTop w:val="0"/>
      <w:marBottom w:val="0"/>
      <w:divBdr>
        <w:top w:val="none" w:sz="0" w:space="0" w:color="auto"/>
        <w:left w:val="none" w:sz="0" w:space="0" w:color="auto"/>
        <w:bottom w:val="none" w:sz="0" w:space="0" w:color="auto"/>
        <w:right w:val="none" w:sz="0" w:space="0" w:color="auto"/>
      </w:divBdr>
    </w:div>
    <w:div w:id="785277611">
      <w:bodyDiv w:val="1"/>
      <w:marLeft w:val="0"/>
      <w:marRight w:val="0"/>
      <w:marTop w:val="0"/>
      <w:marBottom w:val="0"/>
      <w:divBdr>
        <w:top w:val="none" w:sz="0" w:space="0" w:color="auto"/>
        <w:left w:val="none" w:sz="0" w:space="0" w:color="auto"/>
        <w:bottom w:val="none" w:sz="0" w:space="0" w:color="auto"/>
        <w:right w:val="none" w:sz="0" w:space="0" w:color="auto"/>
      </w:divBdr>
    </w:div>
    <w:div w:id="801264219">
      <w:bodyDiv w:val="1"/>
      <w:marLeft w:val="0"/>
      <w:marRight w:val="0"/>
      <w:marTop w:val="0"/>
      <w:marBottom w:val="0"/>
      <w:divBdr>
        <w:top w:val="none" w:sz="0" w:space="0" w:color="auto"/>
        <w:left w:val="none" w:sz="0" w:space="0" w:color="auto"/>
        <w:bottom w:val="none" w:sz="0" w:space="0" w:color="auto"/>
        <w:right w:val="none" w:sz="0" w:space="0" w:color="auto"/>
      </w:divBdr>
    </w:div>
    <w:div w:id="1433815879">
      <w:bodyDiv w:val="1"/>
      <w:marLeft w:val="0"/>
      <w:marRight w:val="0"/>
      <w:marTop w:val="0"/>
      <w:marBottom w:val="0"/>
      <w:divBdr>
        <w:top w:val="none" w:sz="0" w:space="0" w:color="auto"/>
        <w:left w:val="none" w:sz="0" w:space="0" w:color="auto"/>
        <w:bottom w:val="none" w:sz="0" w:space="0" w:color="auto"/>
        <w:right w:val="none" w:sz="0" w:space="0" w:color="auto"/>
      </w:divBdr>
    </w:div>
    <w:div w:id="1465124099">
      <w:bodyDiv w:val="1"/>
      <w:marLeft w:val="0"/>
      <w:marRight w:val="0"/>
      <w:marTop w:val="0"/>
      <w:marBottom w:val="0"/>
      <w:divBdr>
        <w:top w:val="none" w:sz="0" w:space="0" w:color="auto"/>
        <w:left w:val="none" w:sz="0" w:space="0" w:color="auto"/>
        <w:bottom w:val="none" w:sz="0" w:space="0" w:color="auto"/>
        <w:right w:val="none" w:sz="0" w:space="0" w:color="auto"/>
      </w:divBdr>
    </w:div>
    <w:div w:id="1526017749">
      <w:bodyDiv w:val="1"/>
      <w:marLeft w:val="0"/>
      <w:marRight w:val="0"/>
      <w:marTop w:val="0"/>
      <w:marBottom w:val="0"/>
      <w:divBdr>
        <w:top w:val="none" w:sz="0" w:space="0" w:color="auto"/>
        <w:left w:val="none" w:sz="0" w:space="0" w:color="auto"/>
        <w:bottom w:val="none" w:sz="0" w:space="0" w:color="auto"/>
        <w:right w:val="none" w:sz="0" w:space="0" w:color="auto"/>
      </w:divBdr>
      <w:divsChild>
        <w:div w:id="904146606">
          <w:marLeft w:val="0"/>
          <w:marRight w:val="0"/>
          <w:marTop w:val="0"/>
          <w:marBottom w:val="0"/>
          <w:divBdr>
            <w:top w:val="none" w:sz="0" w:space="0" w:color="auto"/>
            <w:left w:val="none" w:sz="0" w:space="0" w:color="auto"/>
            <w:bottom w:val="none" w:sz="0" w:space="0" w:color="auto"/>
            <w:right w:val="none" w:sz="0" w:space="0" w:color="auto"/>
          </w:divBdr>
          <w:divsChild>
            <w:div w:id="642392485">
              <w:marLeft w:val="0"/>
              <w:marRight w:val="0"/>
              <w:marTop w:val="0"/>
              <w:marBottom w:val="0"/>
              <w:divBdr>
                <w:top w:val="none" w:sz="0" w:space="0" w:color="auto"/>
                <w:left w:val="none" w:sz="0" w:space="0" w:color="auto"/>
                <w:bottom w:val="none" w:sz="0" w:space="0" w:color="auto"/>
                <w:right w:val="none" w:sz="0" w:space="0" w:color="auto"/>
              </w:divBdr>
              <w:divsChild>
                <w:div w:id="5441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9052">
      <w:bodyDiv w:val="1"/>
      <w:marLeft w:val="0"/>
      <w:marRight w:val="0"/>
      <w:marTop w:val="0"/>
      <w:marBottom w:val="0"/>
      <w:divBdr>
        <w:top w:val="none" w:sz="0" w:space="0" w:color="auto"/>
        <w:left w:val="none" w:sz="0" w:space="0" w:color="auto"/>
        <w:bottom w:val="none" w:sz="0" w:space="0" w:color="auto"/>
        <w:right w:val="none" w:sz="0" w:space="0" w:color="auto"/>
      </w:divBdr>
      <w:divsChild>
        <w:div w:id="289167756">
          <w:marLeft w:val="0"/>
          <w:marRight w:val="0"/>
          <w:marTop w:val="0"/>
          <w:marBottom w:val="0"/>
          <w:divBdr>
            <w:top w:val="none" w:sz="0" w:space="0" w:color="auto"/>
            <w:left w:val="none" w:sz="0" w:space="0" w:color="auto"/>
            <w:bottom w:val="none" w:sz="0" w:space="0" w:color="auto"/>
            <w:right w:val="none" w:sz="0" w:space="0" w:color="auto"/>
          </w:divBdr>
          <w:divsChild>
            <w:div w:id="783504794">
              <w:marLeft w:val="0"/>
              <w:marRight w:val="0"/>
              <w:marTop w:val="0"/>
              <w:marBottom w:val="0"/>
              <w:divBdr>
                <w:top w:val="none" w:sz="0" w:space="0" w:color="auto"/>
                <w:left w:val="none" w:sz="0" w:space="0" w:color="auto"/>
                <w:bottom w:val="none" w:sz="0" w:space="0" w:color="auto"/>
                <w:right w:val="none" w:sz="0" w:space="0" w:color="auto"/>
              </w:divBdr>
            </w:div>
            <w:div w:id="1037580957">
              <w:marLeft w:val="0"/>
              <w:marRight w:val="0"/>
              <w:marTop w:val="0"/>
              <w:marBottom w:val="0"/>
              <w:divBdr>
                <w:top w:val="none" w:sz="0" w:space="0" w:color="auto"/>
                <w:left w:val="none" w:sz="0" w:space="0" w:color="auto"/>
                <w:bottom w:val="none" w:sz="0" w:space="0" w:color="auto"/>
                <w:right w:val="none" w:sz="0" w:space="0" w:color="auto"/>
              </w:divBdr>
            </w:div>
          </w:divsChild>
        </w:div>
        <w:div w:id="1856772980">
          <w:marLeft w:val="0"/>
          <w:marRight w:val="0"/>
          <w:marTop w:val="0"/>
          <w:marBottom w:val="0"/>
          <w:divBdr>
            <w:top w:val="none" w:sz="0" w:space="0" w:color="auto"/>
            <w:left w:val="none" w:sz="0" w:space="0" w:color="auto"/>
            <w:bottom w:val="none" w:sz="0" w:space="0" w:color="auto"/>
            <w:right w:val="none" w:sz="0" w:space="0" w:color="auto"/>
          </w:divBdr>
          <w:divsChild>
            <w:div w:id="622267357">
              <w:marLeft w:val="0"/>
              <w:marRight w:val="0"/>
              <w:marTop w:val="0"/>
              <w:marBottom w:val="0"/>
              <w:divBdr>
                <w:top w:val="none" w:sz="0" w:space="0" w:color="auto"/>
                <w:left w:val="none" w:sz="0" w:space="0" w:color="auto"/>
                <w:bottom w:val="none" w:sz="0" w:space="0" w:color="auto"/>
                <w:right w:val="none" w:sz="0" w:space="0" w:color="auto"/>
              </w:divBdr>
            </w:div>
            <w:div w:id="632633417">
              <w:marLeft w:val="0"/>
              <w:marRight w:val="0"/>
              <w:marTop w:val="0"/>
              <w:marBottom w:val="0"/>
              <w:divBdr>
                <w:top w:val="none" w:sz="0" w:space="0" w:color="auto"/>
                <w:left w:val="none" w:sz="0" w:space="0" w:color="auto"/>
                <w:bottom w:val="none" w:sz="0" w:space="0" w:color="auto"/>
                <w:right w:val="none" w:sz="0" w:space="0" w:color="auto"/>
              </w:divBdr>
            </w:div>
            <w:div w:id="704407514">
              <w:marLeft w:val="0"/>
              <w:marRight w:val="0"/>
              <w:marTop w:val="0"/>
              <w:marBottom w:val="0"/>
              <w:divBdr>
                <w:top w:val="none" w:sz="0" w:space="0" w:color="auto"/>
                <w:left w:val="none" w:sz="0" w:space="0" w:color="auto"/>
                <w:bottom w:val="none" w:sz="0" w:space="0" w:color="auto"/>
                <w:right w:val="none" w:sz="0" w:space="0" w:color="auto"/>
              </w:divBdr>
            </w:div>
            <w:div w:id="782309622">
              <w:marLeft w:val="0"/>
              <w:marRight w:val="0"/>
              <w:marTop w:val="0"/>
              <w:marBottom w:val="0"/>
              <w:divBdr>
                <w:top w:val="none" w:sz="0" w:space="0" w:color="auto"/>
                <w:left w:val="none" w:sz="0" w:space="0" w:color="auto"/>
                <w:bottom w:val="none" w:sz="0" w:space="0" w:color="auto"/>
                <w:right w:val="none" w:sz="0" w:space="0" w:color="auto"/>
              </w:divBdr>
            </w:div>
            <w:div w:id="791941100">
              <w:marLeft w:val="0"/>
              <w:marRight w:val="0"/>
              <w:marTop w:val="0"/>
              <w:marBottom w:val="0"/>
              <w:divBdr>
                <w:top w:val="none" w:sz="0" w:space="0" w:color="auto"/>
                <w:left w:val="none" w:sz="0" w:space="0" w:color="auto"/>
                <w:bottom w:val="none" w:sz="0" w:space="0" w:color="auto"/>
                <w:right w:val="none" w:sz="0" w:space="0" w:color="auto"/>
              </w:divBdr>
            </w:div>
            <w:div w:id="917400664">
              <w:marLeft w:val="0"/>
              <w:marRight w:val="0"/>
              <w:marTop w:val="0"/>
              <w:marBottom w:val="0"/>
              <w:divBdr>
                <w:top w:val="none" w:sz="0" w:space="0" w:color="auto"/>
                <w:left w:val="none" w:sz="0" w:space="0" w:color="auto"/>
                <w:bottom w:val="none" w:sz="0" w:space="0" w:color="auto"/>
                <w:right w:val="none" w:sz="0" w:space="0" w:color="auto"/>
              </w:divBdr>
            </w:div>
            <w:div w:id="936139597">
              <w:marLeft w:val="0"/>
              <w:marRight w:val="0"/>
              <w:marTop w:val="0"/>
              <w:marBottom w:val="0"/>
              <w:divBdr>
                <w:top w:val="none" w:sz="0" w:space="0" w:color="auto"/>
                <w:left w:val="none" w:sz="0" w:space="0" w:color="auto"/>
                <w:bottom w:val="none" w:sz="0" w:space="0" w:color="auto"/>
                <w:right w:val="none" w:sz="0" w:space="0" w:color="auto"/>
              </w:divBdr>
            </w:div>
            <w:div w:id="947854025">
              <w:marLeft w:val="0"/>
              <w:marRight w:val="0"/>
              <w:marTop w:val="0"/>
              <w:marBottom w:val="0"/>
              <w:divBdr>
                <w:top w:val="none" w:sz="0" w:space="0" w:color="auto"/>
                <w:left w:val="none" w:sz="0" w:space="0" w:color="auto"/>
                <w:bottom w:val="none" w:sz="0" w:space="0" w:color="auto"/>
                <w:right w:val="none" w:sz="0" w:space="0" w:color="auto"/>
              </w:divBdr>
              <w:divsChild>
                <w:div w:id="294066133">
                  <w:marLeft w:val="0"/>
                  <w:marRight w:val="0"/>
                  <w:marTop w:val="0"/>
                  <w:marBottom w:val="0"/>
                  <w:divBdr>
                    <w:top w:val="none" w:sz="0" w:space="0" w:color="auto"/>
                    <w:left w:val="none" w:sz="0" w:space="0" w:color="auto"/>
                    <w:bottom w:val="none" w:sz="0" w:space="0" w:color="auto"/>
                    <w:right w:val="none" w:sz="0" w:space="0" w:color="auto"/>
                  </w:divBdr>
                </w:div>
                <w:div w:id="1234313917">
                  <w:marLeft w:val="0"/>
                  <w:marRight w:val="0"/>
                  <w:marTop w:val="0"/>
                  <w:marBottom w:val="0"/>
                  <w:divBdr>
                    <w:top w:val="none" w:sz="0" w:space="0" w:color="auto"/>
                    <w:left w:val="none" w:sz="0" w:space="0" w:color="auto"/>
                    <w:bottom w:val="none" w:sz="0" w:space="0" w:color="auto"/>
                    <w:right w:val="none" w:sz="0" w:space="0" w:color="auto"/>
                  </w:divBdr>
                </w:div>
              </w:divsChild>
            </w:div>
            <w:div w:id="1080181697">
              <w:marLeft w:val="0"/>
              <w:marRight w:val="0"/>
              <w:marTop w:val="0"/>
              <w:marBottom w:val="0"/>
              <w:divBdr>
                <w:top w:val="none" w:sz="0" w:space="0" w:color="auto"/>
                <w:left w:val="none" w:sz="0" w:space="0" w:color="auto"/>
                <w:bottom w:val="none" w:sz="0" w:space="0" w:color="auto"/>
                <w:right w:val="none" w:sz="0" w:space="0" w:color="auto"/>
              </w:divBdr>
            </w:div>
            <w:div w:id="1288588285">
              <w:marLeft w:val="0"/>
              <w:marRight w:val="0"/>
              <w:marTop w:val="0"/>
              <w:marBottom w:val="0"/>
              <w:divBdr>
                <w:top w:val="none" w:sz="0" w:space="0" w:color="auto"/>
                <w:left w:val="none" w:sz="0" w:space="0" w:color="auto"/>
                <w:bottom w:val="none" w:sz="0" w:space="0" w:color="auto"/>
                <w:right w:val="none" w:sz="0" w:space="0" w:color="auto"/>
              </w:divBdr>
            </w:div>
            <w:div w:id="1322198787">
              <w:marLeft w:val="0"/>
              <w:marRight w:val="0"/>
              <w:marTop w:val="0"/>
              <w:marBottom w:val="0"/>
              <w:divBdr>
                <w:top w:val="none" w:sz="0" w:space="0" w:color="auto"/>
                <w:left w:val="none" w:sz="0" w:space="0" w:color="auto"/>
                <w:bottom w:val="none" w:sz="0" w:space="0" w:color="auto"/>
                <w:right w:val="none" w:sz="0" w:space="0" w:color="auto"/>
              </w:divBdr>
            </w:div>
            <w:div w:id="1539396034">
              <w:marLeft w:val="0"/>
              <w:marRight w:val="0"/>
              <w:marTop w:val="0"/>
              <w:marBottom w:val="0"/>
              <w:divBdr>
                <w:top w:val="none" w:sz="0" w:space="0" w:color="auto"/>
                <w:left w:val="none" w:sz="0" w:space="0" w:color="auto"/>
                <w:bottom w:val="none" w:sz="0" w:space="0" w:color="auto"/>
                <w:right w:val="none" w:sz="0" w:space="0" w:color="auto"/>
              </w:divBdr>
            </w:div>
            <w:div w:id="1591812063">
              <w:marLeft w:val="0"/>
              <w:marRight w:val="0"/>
              <w:marTop w:val="0"/>
              <w:marBottom w:val="0"/>
              <w:divBdr>
                <w:top w:val="none" w:sz="0" w:space="0" w:color="auto"/>
                <w:left w:val="none" w:sz="0" w:space="0" w:color="auto"/>
                <w:bottom w:val="none" w:sz="0" w:space="0" w:color="auto"/>
                <w:right w:val="none" w:sz="0" w:space="0" w:color="auto"/>
              </w:divBdr>
            </w:div>
            <w:div w:id="16237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1027">
      <w:bodyDiv w:val="1"/>
      <w:marLeft w:val="0"/>
      <w:marRight w:val="0"/>
      <w:marTop w:val="0"/>
      <w:marBottom w:val="0"/>
      <w:divBdr>
        <w:top w:val="none" w:sz="0" w:space="0" w:color="auto"/>
        <w:left w:val="none" w:sz="0" w:space="0" w:color="auto"/>
        <w:bottom w:val="none" w:sz="0" w:space="0" w:color="auto"/>
        <w:right w:val="none" w:sz="0" w:space="0" w:color="auto"/>
      </w:divBdr>
    </w:div>
    <w:div w:id="1853373626">
      <w:bodyDiv w:val="1"/>
      <w:marLeft w:val="0"/>
      <w:marRight w:val="0"/>
      <w:marTop w:val="0"/>
      <w:marBottom w:val="0"/>
      <w:divBdr>
        <w:top w:val="none" w:sz="0" w:space="0" w:color="auto"/>
        <w:left w:val="none" w:sz="0" w:space="0" w:color="auto"/>
        <w:bottom w:val="none" w:sz="0" w:space="0" w:color="auto"/>
        <w:right w:val="none" w:sz="0" w:space="0" w:color="auto"/>
      </w:divBdr>
    </w:div>
    <w:div w:id="1981642827">
      <w:bodyDiv w:val="1"/>
      <w:marLeft w:val="0"/>
      <w:marRight w:val="0"/>
      <w:marTop w:val="0"/>
      <w:marBottom w:val="0"/>
      <w:divBdr>
        <w:top w:val="none" w:sz="0" w:space="0" w:color="auto"/>
        <w:left w:val="none" w:sz="0" w:space="0" w:color="auto"/>
        <w:bottom w:val="none" w:sz="0" w:space="0" w:color="auto"/>
        <w:right w:val="none" w:sz="0" w:space="0" w:color="auto"/>
      </w:divBdr>
    </w:div>
    <w:div w:id="20790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ryszew.pl" TargetMode="External"/><Relationship Id="rId13" Type="http://schemas.openxmlformats.org/officeDocument/2006/relationships/hyperlink" Target="http://www.skaryszew.pl" TargetMode="External"/><Relationship Id="rId18" Type="http://schemas.openxmlformats.org/officeDocument/2006/relationships/hyperlink" Target="https://bip.skaryszew.pl/struktura/2/2305/dokumenty/10570/lista/1" TargetMode="External"/><Relationship Id="rId3" Type="http://schemas.openxmlformats.org/officeDocument/2006/relationships/styles" Target="styles.xml"/><Relationship Id="rId21" Type="http://schemas.openxmlformats.org/officeDocument/2006/relationships/hyperlink" Target="https://www.uzp.gov.pl/baza-wiedzy/jednolity-europejski-dokument-zamowienia" TargetMode="External"/><Relationship Id="rId7" Type="http://schemas.openxmlformats.org/officeDocument/2006/relationships/endnotes" Target="endnotes.xml"/><Relationship Id="rId12" Type="http://schemas.openxmlformats.org/officeDocument/2006/relationships/hyperlink" Target="https://obywatel.gov.pl/nforms/ezamowienia" TargetMode="External"/><Relationship Id="rId17" Type="http://schemas.openxmlformats.org/officeDocument/2006/relationships/hyperlink" Target="https://bip.skaryszew.pl/struktura/2/2305/referat_ochrony_srodowiska_utrzymania_czystosci_i_porzadku_w_gmi" TargetMode="External"/><Relationship Id="rId2" Type="http://schemas.openxmlformats.org/officeDocument/2006/relationships/numbering" Target="numbering.xml"/><Relationship Id="rId16" Type="http://schemas.openxmlformats.org/officeDocument/2006/relationships/hyperlink" Target="http://www.bip.skaryszew.pl" TargetMode="External"/><Relationship Id="rId20" Type="http://schemas.openxmlformats.org/officeDocument/2006/relationships/hyperlink" Target="https://espd.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hyperlink" Target="https://bip.skaryszew.pl/struktura/2/2305/dokumenty/10570/wiadomosc/399075/sprawozdanie_z_zadan_z_zakresu_realizacji_gospodarki_odpadami_ko" TargetMode="External"/><Relationship Id="rId4" Type="http://schemas.openxmlformats.org/officeDocument/2006/relationships/settings" Target="settings.xml"/><Relationship Id="rId9" Type="http://schemas.openxmlformats.org/officeDocument/2006/relationships/hyperlink" Target="mailto:iodo@skaryszew.pl" TargetMode="External"/><Relationship Id="rId14" Type="http://schemas.openxmlformats.org/officeDocument/2006/relationships/hyperlink" Target="https://obywatel.gov.pl/nforms/ezamowieniaj"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D8550-FD50-4ABE-B297-E167593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11002</Words>
  <Characters>66012</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76861</CharactersWithSpaces>
  <SharedDoc>false</SharedDoc>
  <HLinks>
    <vt:vector size="78" baseType="variant">
      <vt:variant>
        <vt:i4>786435</vt:i4>
      </vt:variant>
      <vt:variant>
        <vt:i4>36</vt:i4>
      </vt:variant>
      <vt:variant>
        <vt:i4>0</vt:i4>
      </vt:variant>
      <vt:variant>
        <vt:i4>5</vt:i4>
      </vt:variant>
      <vt:variant>
        <vt:lpwstr>http://www.zzmpoznan.pl/</vt:lpwstr>
      </vt:variant>
      <vt:variant>
        <vt:lpwstr/>
      </vt:variant>
      <vt:variant>
        <vt:i4>7602223</vt:i4>
      </vt:variant>
      <vt:variant>
        <vt:i4>33</vt:i4>
      </vt:variant>
      <vt:variant>
        <vt:i4>0</vt:i4>
      </vt:variant>
      <vt:variant>
        <vt:i4>5</vt:i4>
      </vt:variant>
      <vt:variant>
        <vt:lpwstr>http://www.bipskaryszew.pl/</vt:lpwstr>
      </vt:variant>
      <vt:variant>
        <vt:lpwstr/>
      </vt:variant>
      <vt:variant>
        <vt:i4>2949183</vt:i4>
      </vt:variant>
      <vt:variant>
        <vt:i4>30</vt:i4>
      </vt:variant>
      <vt:variant>
        <vt:i4>0</vt:i4>
      </vt:variant>
      <vt:variant>
        <vt:i4>5</vt:i4>
      </vt:variant>
      <vt:variant>
        <vt:lpwstr>https://www.uzp.gov.pl/baza-wiedzy/jednolity-europejski-dokument-zamowienia</vt:lpwstr>
      </vt:variant>
      <vt:variant>
        <vt:lpwstr/>
      </vt:variant>
      <vt:variant>
        <vt:i4>7995454</vt:i4>
      </vt:variant>
      <vt:variant>
        <vt:i4>27</vt:i4>
      </vt:variant>
      <vt:variant>
        <vt:i4>0</vt:i4>
      </vt:variant>
      <vt:variant>
        <vt:i4>5</vt:i4>
      </vt:variant>
      <vt:variant>
        <vt:lpwstr>https://ec.europa.eu/tools/espd?lang=pl</vt:lpwstr>
      </vt:variant>
      <vt:variant>
        <vt:lpwstr/>
      </vt:variant>
      <vt:variant>
        <vt:i4>8126507</vt:i4>
      </vt:variant>
      <vt:variant>
        <vt:i4>24</vt:i4>
      </vt:variant>
      <vt:variant>
        <vt:i4>0</vt:i4>
      </vt:variant>
      <vt:variant>
        <vt:i4>5</vt:i4>
      </vt:variant>
      <vt:variant>
        <vt:lpwstr>https://bip.skaryszew.pl/struktura/2/2305/dokumenty/10570/wiadomosc/399075/sprawozdanie_z_zadan_z_zakresu_realizacji_gospodarki_odpadami_ko</vt:lpwstr>
      </vt:variant>
      <vt:variant>
        <vt:lpwstr/>
      </vt:variant>
      <vt:variant>
        <vt:i4>4456533</vt:i4>
      </vt:variant>
      <vt:variant>
        <vt:i4>21</vt:i4>
      </vt:variant>
      <vt:variant>
        <vt:i4>0</vt:i4>
      </vt:variant>
      <vt:variant>
        <vt:i4>5</vt:i4>
      </vt:variant>
      <vt:variant>
        <vt:lpwstr>https://bip.skaryszew.pl/struktura/2/2305/dokumenty/10570/lista/1</vt:lpwstr>
      </vt:variant>
      <vt:variant>
        <vt:lpwstr/>
      </vt:variant>
      <vt:variant>
        <vt:i4>4587603</vt:i4>
      </vt:variant>
      <vt:variant>
        <vt:i4>18</vt:i4>
      </vt:variant>
      <vt:variant>
        <vt:i4>0</vt:i4>
      </vt:variant>
      <vt:variant>
        <vt:i4>5</vt:i4>
      </vt:variant>
      <vt:variant>
        <vt:lpwstr>https://bip.skaryszew.pl/struktura/2/2305/referat_ochrony_srodowiska_utrzymania_czystosci_i_porzadku_w_gmi</vt:lpwstr>
      </vt:variant>
      <vt:variant>
        <vt:lpwstr/>
      </vt:variant>
      <vt:variant>
        <vt:i4>90</vt:i4>
      </vt:variant>
      <vt:variant>
        <vt:i4>15</vt:i4>
      </vt:variant>
      <vt:variant>
        <vt:i4>0</vt:i4>
      </vt:variant>
      <vt:variant>
        <vt:i4>5</vt:i4>
      </vt:variant>
      <vt:variant>
        <vt:lpwstr>http://www.bip.skaryszew.pl/</vt:lpwstr>
      </vt:variant>
      <vt:variant>
        <vt:lpwstr/>
      </vt:variant>
      <vt:variant>
        <vt:i4>5636104</vt:i4>
      </vt:variant>
      <vt:variant>
        <vt:i4>12</vt:i4>
      </vt:variant>
      <vt:variant>
        <vt:i4>0</vt:i4>
      </vt:variant>
      <vt:variant>
        <vt:i4>5</vt:i4>
      </vt:variant>
      <vt:variant>
        <vt:lpwstr>https://sip.lex.pl/</vt:lpwstr>
      </vt:variant>
      <vt:variant>
        <vt:lpwstr>/act/16797931/2414543?keyword=Ustawa%20o%20utrzymaniu%20czysto%C5%9Bci%20i%20porz%C4%85dku%20w%20gminach&amp;cm=SFIRST</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6422620</vt:i4>
      </vt:variant>
      <vt:variant>
        <vt:i4>3</vt:i4>
      </vt:variant>
      <vt:variant>
        <vt:i4>0</vt:i4>
      </vt:variant>
      <vt:variant>
        <vt:i4>5</vt:i4>
      </vt:variant>
      <vt:variant>
        <vt:lpwstr>mailto:iodo@skaryszew.pl</vt:lpwstr>
      </vt:variant>
      <vt:variant>
        <vt:lpwstr/>
      </vt:variant>
      <vt:variant>
        <vt:i4>1179677</vt:i4>
      </vt:variant>
      <vt:variant>
        <vt:i4>0</vt:i4>
      </vt:variant>
      <vt:variant>
        <vt:i4>0</vt:i4>
      </vt:variant>
      <vt:variant>
        <vt:i4>5</vt:i4>
      </vt:variant>
      <vt:variant>
        <vt:lpwstr>http://www.skaryszew.pl/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dc:creator>
  <cp:lastModifiedBy>Agnieszka Bęc</cp:lastModifiedBy>
  <cp:revision>2</cp:revision>
  <cp:lastPrinted>2019-04-12T10:11:00Z</cp:lastPrinted>
  <dcterms:created xsi:type="dcterms:W3CDTF">2019-04-17T09:56:00Z</dcterms:created>
  <dcterms:modified xsi:type="dcterms:W3CDTF">2019-04-17T09:56:00Z</dcterms:modified>
</cp:coreProperties>
</file>